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Relationship Id="rId5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DB4" w:rsidRDefault="00551DB4" w:rsidP="00FE3764">
      <w:pPr>
        <w:widowControl/>
        <w:autoSpaceDE/>
        <w:autoSpaceDN/>
        <w:jc w:val="center"/>
        <w:rPr>
          <w:color w:val="262626"/>
          <w:sz w:val="28"/>
          <w:szCs w:val="28"/>
          <w:lang w:eastAsia="ru-RU"/>
        </w:rPr>
      </w:pPr>
    </w:p>
    <w:p w:rsidR="00FE3764" w:rsidRPr="00FE3764" w:rsidRDefault="00FE3764" w:rsidP="00FE3764">
      <w:pPr>
        <w:widowControl/>
        <w:autoSpaceDE/>
        <w:autoSpaceDN/>
        <w:jc w:val="center"/>
        <w:rPr>
          <w:color w:val="262626"/>
          <w:sz w:val="28"/>
          <w:szCs w:val="28"/>
          <w:lang w:eastAsia="ru-RU"/>
        </w:rPr>
      </w:pPr>
      <w:r w:rsidRPr="00FE3764">
        <w:rPr>
          <w:color w:val="262626"/>
          <w:sz w:val="28"/>
          <w:szCs w:val="28"/>
          <w:lang w:eastAsia="ru-RU"/>
        </w:rPr>
        <w:t xml:space="preserve">Муниципальное бюджетное дошкольное образовательное учреждение </w:t>
      </w:r>
    </w:p>
    <w:p w:rsidR="00FE3764" w:rsidRPr="00FE3764" w:rsidRDefault="00AB2C50" w:rsidP="00FE3764">
      <w:pPr>
        <w:widowControl/>
        <w:autoSpaceDE/>
        <w:autoSpaceDN/>
        <w:jc w:val="center"/>
        <w:rPr>
          <w:color w:val="262626"/>
          <w:sz w:val="28"/>
          <w:szCs w:val="28"/>
          <w:u w:val="single"/>
          <w:lang w:eastAsia="ru-RU"/>
        </w:rPr>
      </w:pPr>
      <w:r>
        <w:rPr>
          <w:color w:val="262626"/>
          <w:sz w:val="28"/>
          <w:szCs w:val="28"/>
          <w:lang w:eastAsia="ru-RU"/>
        </w:rPr>
        <w:t>д</w:t>
      </w:r>
      <w:r w:rsidR="00FE3764" w:rsidRPr="00FE3764">
        <w:rPr>
          <w:color w:val="262626"/>
          <w:sz w:val="28"/>
          <w:szCs w:val="28"/>
          <w:lang w:eastAsia="ru-RU"/>
        </w:rPr>
        <w:t xml:space="preserve">етский сад № 7 «Сказка» г. Томари </w:t>
      </w:r>
    </w:p>
    <w:p w:rsidR="00FE3764" w:rsidRPr="00FE3764" w:rsidRDefault="00FE3764" w:rsidP="00FE3764">
      <w:pPr>
        <w:widowControl/>
        <w:autoSpaceDE/>
        <w:autoSpaceDN/>
        <w:spacing w:after="200" w:line="240" w:lineRule="exact"/>
        <w:ind w:left="5103" w:right="57"/>
        <w:rPr>
          <w:sz w:val="28"/>
          <w:szCs w:val="28"/>
          <w:lang w:eastAsia="ru-RU"/>
        </w:rPr>
      </w:pPr>
    </w:p>
    <w:p w:rsidR="004005A2" w:rsidRDefault="004005A2">
      <w:pPr>
        <w:pStyle w:val="a3"/>
        <w:rPr>
          <w:b/>
          <w:sz w:val="20"/>
        </w:rPr>
      </w:pPr>
    </w:p>
    <w:p w:rsidR="004005A2" w:rsidRDefault="004005A2">
      <w:pPr>
        <w:pStyle w:val="a3"/>
        <w:rPr>
          <w:b/>
          <w:sz w:val="20"/>
        </w:rPr>
      </w:pPr>
    </w:p>
    <w:p w:rsidR="004005A2" w:rsidRDefault="004005A2">
      <w:pPr>
        <w:pStyle w:val="a3"/>
        <w:spacing w:before="173"/>
        <w:rPr>
          <w:b/>
          <w:sz w:val="20"/>
        </w:rPr>
      </w:pPr>
    </w:p>
    <w:p w:rsidR="004005A2" w:rsidRDefault="004005A2">
      <w:pPr>
        <w:rPr>
          <w:sz w:val="20"/>
        </w:rPr>
        <w:sectPr w:rsidR="004005A2" w:rsidSect="00FE3764">
          <w:type w:val="continuous"/>
          <w:pgSz w:w="11910" w:h="16840"/>
          <w:pgMar w:top="851" w:right="280" w:bottom="280" w:left="1340" w:header="720" w:footer="720" w:gutter="0"/>
          <w:cols w:space="720"/>
        </w:sectPr>
      </w:pPr>
    </w:p>
    <w:tbl>
      <w:tblPr>
        <w:tblStyle w:val="11"/>
        <w:tblW w:w="10031" w:type="dxa"/>
        <w:tblLook w:val="04A0" w:firstRow="1" w:lastRow="0" w:firstColumn="1" w:lastColumn="0" w:noHBand="0" w:noVBand="1"/>
      </w:tblPr>
      <w:tblGrid>
        <w:gridCol w:w="5353"/>
        <w:gridCol w:w="4678"/>
      </w:tblGrid>
      <w:tr w:rsidR="00FE3764" w:rsidRPr="00FE3764" w:rsidTr="00FE3764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FE3764" w:rsidRPr="00FE3764" w:rsidRDefault="00FE3764" w:rsidP="00FE3764">
            <w:pPr>
              <w:spacing w:line="259" w:lineRule="auto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FE3764">
              <w:rPr>
                <w:rFonts w:eastAsia="Calibri"/>
                <w:sz w:val="28"/>
                <w:szCs w:val="28"/>
              </w:rPr>
              <w:lastRenderedPageBreak/>
              <w:t xml:space="preserve">Принято </w:t>
            </w:r>
          </w:p>
          <w:p w:rsidR="00FE3764" w:rsidRPr="00FE3764" w:rsidRDefault="00FE3764" w:rsidP="00FE3764">
            <w:pPr>
              <w:spacing w:line="259" w:lineRule="auto"/>
              <w:rPr>
                <w:rFonts w:eastAsia="Calibri"/>
                <w:sz w:val="28"/>
                <w:szCs w:val="28"/>
              </w:rPr>
            </w:pPr>
            <w:r w:rsidRPr="00FE3764">
              <w:rPr>
                <w:rFonts w:eastAsia="Calibri"/>
                <w:sz w:val="28"/>
                <w:szCs w:val="28"/>
              </w:rPr>
              <w:t>на заседании педагогического совета</w:t>
            </w:r>
          </w:p>
          <w:p w:rsidR="00FE3764" w:rsidRPr="00FE3764" w:rsidRDefault="00FE3764" w:rsidP="00FE3764">
            <w:pPr>
              <w:spacing w:line="259" w:lineRule="auto"/>
              <w:rPr>
                <w:rFonts w:eastAsia="Calibri"/>
                <w:sz w:val="28"/>
                <w:szCs w:val="28"/>
              </w:rPr>
            </w:pPr>
            <w:r w:rsidRPr="00FE3764">
              <w:rPr>
                <w:rFonts w:eastAsia="Calibri"/>
                <w:sz w:val="28"/>
                <w:szCs w:val="28"/>
              </w:rPr>
              <w:t xml:space="preserve">Протокол  № </w:t>
            </w:r>
            <w:r w:rsidR="00C6391C">
              <w:rPr>
                <w:rFonts w:eastAsia="Calibri"/>
                <w:sz w:val="28"/>
                <w:szCs w:val="28"/>
              </w:rPr>
              <w:t>5</w:t>
            </w:r>
            <w:r w:rsidRPr="00FE3764">
              <w:rPr>
                <w:rFonts w:eastAsia="Calibri"/>
                <w:sz w:val="28"/>
                <w:szCs w:val="28"/>
              </w:rPr>
              <w:t xml:space="preserve"> от  </w:t>
            </w:r>
            <w:r w:rsidR="00C6391C">
              <w:rPr>
                <w:rFonts w:eastAsia="Calibri"/>
                <w:sz w:val="28"/>
                <w:szCs w:val="28"/>
              </w:rPr>
              <w:t>30</w:t>
            </w:r>
            <w:r w:rsidRPr="00FE3764">
              <w:rPr>
                <w:rFonts w:eastAsia="Calibri"/>
                <w:sz w:val="28"/>
                <w:szCs w:val="28"/>
              </w:rPr>
              <w:t>.</w:t>
            </w:r>
            <w:r w:rsidR="00C6391C">
              <w:rPr>
                <w:rFonts w:eastAsia="Calibri"/>
                <w:sz w:val="28"/>
                <w:szCs w:val="28"/>
              </w:rPr>
              <w:t>05</w:t>
            </w:r>
            <w:r w:rsidRPr="00FE3764">
              <w:rPr>
                <w:rFonts w:eastAsia="Calibri"/>
                <w:sz w:val="28"/>
                <w:szCs w:val="28"/>
              </w:rPr>
              <w:t>.2024 г.</w:t>
            </w:r>
          </w:p>
          <w:p w:rsidR="00FE3764" w:rsidRPr="00FE3764" w:rsidRDefault="00FE3764" w:rsidP="00FE3764">
            <w:pPr>
              <w:spacing w:line="259" w:lineRule="auto"/>
              <w:ind w:left="114"/>
              <w:contextualSpacing/>
              <w:rPr>
                <w:rFonts w:eastAsia="Calibri"/>
                <w:sz w:val="28"/>
                <w:szCs w:val="28"/>
              </w:rPr>
            </w:pPr>
          </w:p>
          <w:p w:rsidR="00FE3764" w:rsidRPr="00FE3764" w:rsidRDefault="00FE3764" w:rsidP="00FE3764">
            <w:pPr>
              <w:spacing w:line="259" w:lineRule="auto"/>
              <w:ind w:left="114"/>
              <w:contextualSpacing/>
              <w:rPr>
                <w:rFonts w:eastAsia="Calibri"/>
                <w:sz w:val="28"/>
                <w:szCs w:val="28"/>
              </w:rPr>
            </w:pPr>
          </w:p>
          <w:p w:rsidR="00FE3764" w:rsidRPr="00FE3764" w:rsidRDefault="00FE3764" w:rsidP="00FE3764">
            <w:pPr>
              <w:spacing w:line="259" w:lineRule="auto"/>
              <w:ind w:left="114"/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E3764" w:rsidRPr="00FE3764" w:rsidRDefault="00FE3764" w:rsidP="00FE3764">
            <w:pPr>
              <w:spacing w:line="259" w:lineRule="auto"/>
              <w:rPr>
                <w:rFonts w:eastAsia="Calibri"/>
                <w:sz w:val="28"/>
                <w:szCs w:val="28"/>
              </w:rPr>
            </w:pPr>
            <w:r w:rsidRPr="00FE3764">
              <w:rPr>
                <w:rFonts w:eastAsia="Calibri"/>
                <w:sz w:val="28"/>
                <w:szCs w:val="28"/>
              </w:rPr>
              <w:t>Утверждаю</w:t>
            </w:r>
          </w:p>
          <w:p w:rsidR="00FE3764" w:rsidRPr="00FE3764" w:rsidRDefault="00FE3764" w:rsidP="00FE3764">
            <w:pPr>
              <w:spacing w:line="259" w:lineRule="auto"/>
              <w:rPr>
                <w:rFonts w:eastAsia="Calibri"/>
                <w:sz w:val="28"/>
                <w:szCs w:val="28"/>
              </w:rPr>
            </w:pPr>
            <w:r w:rsidRPr="00FE3764">
              <w:rPr>
                <w:rFonts w:eastAsia="Calibri"/>
                <w:sz w:val="28"/>
                <w:szCs w:val="28"/>
              </w:rPr>
              <w:t xml:space="preserve">Заведующий МБДОУ детский сад </w:t>
            </w:r>
          </w:p>
          <w:p w:rsidR="00FE3764" w:rsidRPr="00FE3764" w:rsidRDefault="00FE3764" w:rsidP="00FE3764">
            <w:pPr>
              <w:spacing w:line="259" w:lineRule="auto"/>
              <w:rPr>
                <w:rFonts w:eastAsia="Calibri"/>
                <w:sz w:val="28"/>
                <w:szCs w:val="28"/>
              </w:rPr>
            </w:pPr>
            <w:r w:rsidRPr="00FE3764">
              <w:rPr>
                <w:rFonts w:eastAsia="Calibri"/>
                <w:sz w:val="28"/>
                <w:szCs w:val="28"/>
              </w:rPr>
              <w:t>№ 7 «Сказка» г</w:t>
            </w:r>
            <w:proofErr w:type="gramStart"/>
            <w:r w:rsidRPr="00FE3764">
              <w:rPr>
                <w:rFonts w:eastAsia="Calibri"/>
                <w:sz w:val="28"/>
                <w:szCs w:val="28"/>
              </w:rPr>
              <w:t>.Т</w:t>
            </w:r>
            <w:proofErr w:type="gramEnd"/>
            <w:r w:rsidRPr="00FE3764">
              <w:rPr>
                <w:rFonts w:eastAsia="Calibri"/>
                <w:sz w:val="28"/>
                <w:szCs w:val="28"/>
              </w:rPr>
              <w:t xml:space="preserve">омари </w:t>
            </w:r>
          </w:p>
          <w:p w:rsidR="00FE3764" w:rsidRPr="00FE3764" w:rsidRDefault="00FE3764" w:rsidP="00FE3764">
            <w:pPr>
              <w:spacing w:line="259" w:lineRule="auto"/>
              <w:rPr>
                <w:rFonts w:eastAsia="Calibri"/>
                <w:sz w:val="28"/>
                <w:szCs w:val="28"/>
              </w:rPr>
            </w:pPr>
            <w:r w:rsidRPr="00FE3764">
              <w:rPr>
                <w:rFonts w:eastAsia="Calibri"/>
                <w:sz w:val="28"/>
                <w:szCs w:val="28"/>
              </w:rPr>
              <w:t>Сахалинской области</w:t>
            </w:r>
          </w:p>
          <w:p w:rsidR="00FE3764" w:rsidRPr="00FE3764" w:rsidRDefault="00FE3764" w:rsidP="00FE3764">
            <w:pPr>
              <w:spacing w:line="259" w:lineRule="auto"/>
              <w:rPr>
                <w:rFonts w:eastAsia="Calibri"/>
                <w:sz w:val="28"/>
                <w:szCs w:val="28"/>
              </w:rPr>
            </w:pPr>
            <w:r w:rsidRPr="00FE3764">
              <w:rPr>
                <w:rFonts w:eastAsia="Calibri"/>
                <w:sz w:val="28"/>
                <w:szCs w:val="28"/>
              </w:rPr>
              <w:t>__________________Г.В. Школьная</w:t>
            </w:r>
          </w:p>
          <w:p w:rsidR="00FE3764" w:rsidRPr="00FE3764" w:rsidRDefault="00FE3764" w:rsidP="00C6391C">
            <w:pPr>
              <w:spacing w:line="259" w:lineRule="auto"/>
              <w:rPr>
                <w:rFonts w:eastAsia="Calibri"/>
                <w:sz w:val="28"/>
                <w:szCs w:val="28"/>
              </w:rPr>
            </w:pPr>
            <w:r w:rsidRPr="00FE3764">
              <w:rPr>
                <w:rFonts w:eastAsia="Calibri"/>
                <w:sz w:val="28"/>
                <w:szCs w:val="28"/>
              </w:rPr>
              <w:t xml:space="preserve">Приказ № </w:t>
            </w:r>
            <w:r w:rsidR="00C6391C">
              <w:rPr>
                <w:rFonts w:eastAsia="Calibri"/>
                <w:sz w:val="28"/>
                <w:szCs w:val="28"/>
              </w:rPr>
              <w:t xml:space="preserve">29/1 </w:t>
            </w:r>
            <w:r w:rsidRPr="00FE3764">
              <w:rPr>
                <w:rFonts w:eastAsia="Calibri"/>
                <w:sz w:val="28"/>
                <w:szCs w:val="28"/>
              </w:rPr>
              <w:t xml:space="preserve">от </w:t>
            </w:r>
            <w:r w:rsidR="00C6391C">
              <w:rPr>
                <w:rFonts w:eastAsia="Calibri"/>
                <w:sz w:val="28"/>
                <w:szCs w:val="28"/>
              </w:rPr>
              <w:t>30.05</w:t>
            </w:r>
            <w:r w:rsidRPr="00FE3764">
              <w:rPr>
                <w:rFonts w:eastAsia="Calibri"/>
                <w:sz w:val="28"/>
                <w:szCs w:val="28"/>
              </w:rPr>
              <w:t>.2024</w:t>
            </w:r>
          </w:p>
        </w:tc>
      </w:tr>
    </w:tbl>
    <w:p w:rsidR="004005A2" w:rsidRDefault="004005A2">
      <w:pPr>
        <w:pStyle w:val="a3"/>
        <w:rPr>
          <w:sz w:val="28"/>
        </w:rPr>
      </w:pPr>
    </w:p>
    <w:p w:rsidR="004005A2" w:rsidRDefault="004005A2">
      <w:pPr>
        <w:pStyle w:val="a3"/>
        <w:rPr>
          <w:sz w:val="28"/>
        </w:rPr>
      </w:pPr>
    </w:p>
    <w:p w:rsidR="004005A2" w:rsidRDefault="004005A2">
      <w:pPr>
        <w:pStyle w:val="a3"/>
        <w:rPr>
          <w:sz w:val="28"/>
        </w:rPr>
      </w:pPr>
    </w:p>
    <w:p w:rsidR="004005A2" w:rsidRDefault="004005A2">
      <w:pPr>
        <w:pStyle w:val="a3"/>
        <w:rPr>
          <w:sz w:val="28"/>
        </w:rPr>
      </w:pPr>
    </w:p>
    <w:p w:rsidR="004005A2" w:rsidRDefault="004005A2">
      <w:pPr>
        <w:pStyle w:val="a3"/>
        <w:rPr>
          <w:sz w:val="28"/>
        </w:rPr>
      </w:pPr>
    </w:p>
    <w:p w:rsidR="004005A2" w:rsidRDefault="004005A2">
      <w:pPr>
        <w:pStyle w:val="a3"/>
        <w:rPr>
          <w:sz w:val="28"/>
        </w:rPr>
      </w:pPr>
    </w:p>
    <w:p w:rsidR="004005A2" w:rsidRDefault="004005A2">
      <w:pPr>
        <w:pStyle w:val="a3"/>
        <w:rPr>
          <w:sz w:val="28"/>
        </w:rPr>
      </w:pPr>
    </w:p>
    <w:p w:rsidR="004005A2" w:rsidRDefault="004005A2">
      <w:pPr>
        <w:pStyle w:val="a3"/>
        <w:rPr>
          <w:sz w:val="28"/>
        </w:rPr>
      </w:pPr>
    </w:p>
    <w:p w:rsidR="004005A2" w:rsidRDefault="004005A2">
      <w:pPr>
        <w:pStyle w:val="a3"/>
        <w:spacing w:before="45"/>
        <w:rPr>
          <w:sz w:val="28"/>
        </w:rPr>
      </w:pPr>
    </w:p>
    <w:p w:rsidR="004005A2" w:rsidRDefault="0077665D">
      <w:pPr>
        <w:spacing w:line="259" w:lineRule="auto"/>
        <w:ind w:left="1086" w:right="850" w:firstLine="2011"/>
        <w:rPr>
          <w:b/>
          <w:sz w:val="28"/>
        </w:rPr>
      </w:pPr>
      <w:r>
        <w:rPr>
          <w:b/>
          <w:sz w:val="28"/>
        </w:rPr>
        <w:t xml:space="preserve">ГОДОВОЙ ПЛАН РАБОТЫ </w:t>
      </w:r>
      <w:proofErr w:type="gramStart"/>
      <w:r>
        <w:rPr>
          <w:b/>
          <w:sz w:val="28"/>
        </w:rPr>
        <w:t>МУНИЦИПАЛЬНОГО</w:t>
      </w:r>
      <w:proofErr w:type="gramEnd"/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БЮДЖЕТНОГО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ДОШКОЛЬНОГО</w:t>
      </w:r>
    </w:p>
    <w:p w:rsidR="004005A2" w:rsidRDefault="0077665D">
      <w:pPr>
        <w:spacing w:before="30"/>
        <w:ind w:left="2291"/>
        <w:rPr>
          <w:b/>
          <w:sz w:val="28"/>
        </w:rPr>
      </w:pPr>
      <w:r>
        <w:rPr>
          <w:b/>
          <w:spacing w:val="-2"/>
          <w:sz w:val="28"/>
        </w:rPr>
        <w:t>ОБРАЗОВАТЕЛЬНОГО</w:t>
      </w:r>
      <w:r>
        <w:rPr>
          <w:b/>
          <w:spacing w:val="9"/>
          <w:sz w:val="28"/>
        </w:rPr>
        <w:t xml:space="preserve"> </w:t>
      </w:r>
      <w:r>
        <w:rPr>
          <w:b/>
          <w:spacing w:val="-2"/>
          <w:sz w:val="28"/>
        </w:rPr>
        <w:t>УЧРЕЖДЕНИЯ</w:t>
      </w:r>
    </w:p>
    <w:p w:rsidR="00FE3764" w:rsidRDefault="00FE3764" w:rsidP="00FE3764">
      <w:pPr>
        <w:tabs>
          <w:tab w:val="left" w:pos="8080"/>
        </w:tabs>
        <w:spacing w:before="62" w:line="256" w:lineRule="auto"/>
        <w:ind w:right="2068"/>
        <w:jc w:val="center"/>
        <w:rPr>
          <w:b/>
          <w:sz w:val="28"/>
        </w:rPr>
      </w:pPr>
      <w:r>
        <w:rPr>
          <w:b/>
          <w:sz w:val="28"/>
        </w:rPr>
        <w:t xml:space="preserve">                       «</w:t>
      </w:r>
      <w:r w:rsidR="0077665D">
        <w:rPr>
          <w:b/>
          <w:sz w:val="28"/>
        </w:rPr>
        <w:t xml:space="preserve">Детский сад № </w:t>
      </w:r>
      <w:r>
        <w:rPr>
          <w:b/>
          <w:sz w:val="28"/>
        </w:rPr>
        <w:t>7 Сказка» г. Томари</w:t>
      </w:r>
    </w:p>
    <w:p w:rsidR="004005A2" w:rsidRDefault="0077665D" w:rsidP="00FE3764">
      <w:pPr>
        <w:spacing w:before="62" w:line="256" w:lineRule="auto"/>
        <w:ind w:left="3304" w:right="3751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2024-2025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год</w:t>
      </w:r>
    </w:p>
    <w:p w:rsidR="004005A2" w:rsidRDefault="004005A2">
      <w:pPr>
        <w:pStyle w:val="a3"/>
        <w:rPr>
          <w:b/>
          <w:sz w:val="28"/>
        </w:rPr>
      </w:pPr>
    </w:p>
    <w:p w:rsidR="004005A2" w:rsidRDefault="004005A2">
      <w:pPr>
        <w:pStyle w:val="a3"/>
        <w:rPr>
          <w:b/>
          <w:sz w:val="28"/>
        </w:rPr>
      </w:pPr>
    </w:p>
    <w:p w:rsidR="004005A2" w:rsidRDefault="004005A2">
      <w:pPr>
        <w:pStyle w:val="a3"/>
        <w:rPr>
          <w:b/>
          <w:sz w:val="28"/>
        </w:rPr>
      </w:pPr>
    </w:p>
    <w:p w:rsidR="004005A2" w:rsidRDefault="004005A2">
      <w:pPr>
        <w:pStyle w:val="a3"/>
        <w:rPr>
          <w:b/>
          <w:sz w:val="28"/>
        </w:rPr>
      </w:pPr>
    </w:p>
    <w:p w:rsidR="004005A2" w:rsidRDefault="004005A2">
      <w:pPr>
        <w:pStyle w:val="a3"/>
        <w:rPr>
          <w:b/>
          <w:sz w:val="28"/>
        </w:rPr>
      </w:pPr>
    </w:p>
    <w:p w:rsidR="004005A2" w:rsidRDefault="004005A2">
      <w:pPr>
        <w:pStyle w:val="a3"/>
        <w:rPr>
          <w:b/>
          <w:sz w:val="28"/>
        </w:rPr>
      </w:pPr>
    </w:p>
    <w:p w:rsidR="004005A2" w:rsidRDefault="004005A2">
      <w:pPr>
        <w:pStyle w:val="a3"/>
        <w:rPr>
          <w:b/>
          <w:sz w:val="28"/>
        </w:rPr>
      </w:pPr>
    </w:p>
    <w:p w:rsidR="004005A2" w:rsidRDefault="004005A2">
      <w:pPr>
        <w:pStyle w:val="a3"/>
        <w:rPr>
          <w:b/>
          <w:sz w:val="28"/>
        </w:rPr>
      </w:pPr>
    </w:p>
    <w:p w:rsidR="004005A2" w:rsidRDefault="004005A2">
      <w:pPr>
        <w:pStyle w:val="a3"/>
        <w:rPr>
          <w:b/>
          <w:sz w:val="28"/>
        </w:rPr>
      </w:pPr>
    </w:p>
    <w:p w:rsidR="004005A2" w:rsidRDefault="004005A2">
      <w:pPr>
        <w:pStyle w:val="a3"/>
        <w:rPr>
          <w:b/>
          <w:sz w:val="28"/>
        </w:rPr>
      </w:pPr>
    </w:p>
    <w:p w:rsidR="004005A2" w:rsidRDefault="004005A2">
      <w:pPr>
        <w:pStyle w:val="a3"/>
        <w:rPr>
          <w:b/>
          <w:sz w:val="28"/>
        </w:rPr>
      </w:pPr>
    </w:p>
    <w:p w:rsidR="004005A2" w:rsidRDefault="004005A2">
      <w:pPr>
        <w:pStyle w:val="a3"/>
        <w:rPr>
          <w:b/>
          <w:sz w:val="28"/>
        </w:rPr>
      </w:pPr>
    </w:p>
    <w:p w:rsidR="004005A2" w:rsidRDefault="004005A2">
      <w:pPr>
        <w:pStyle w:val="a3"/>
        <w:rPr>
          <w:b/>
          <w:sz w:val="28"/>
        </w:rPr>
      </w:pPr>
    </w:p>
    <w:p w:rsidR="00FE3764" w:rsidRDefault="00FE3764">
      <w:pPr>
        <w:pStyle w:val="a3"/>
        <w:rPr>
          <w:b/>
          <w:sz w:val="28"/>
        </w:rPr>
      </w:pPr>
    </w:p>
    <w:p w:rsidR="00FE3764" w:rsidRDefault="00FE3764">
      <w:pPr>
        <w:pStyle w:val="a3"/>
        <w:rPr>
          <w:b/>
          <w:sz w:val="28"/>
        </w:rPr>
      </w:pPr>
    </w:p>
    <w:p w:rsidR="00FE3764" w:rsidRDefault="00FE3764">
      <w:pPr>
        <w:pStyle w:val="a3"/>
        <w:rPr>
          <w:b/>
          <w:sz w:val="28"/>
        </w:rPr>
      </w:pPr>
    </w:p>
    <w:p w:rsidR="00FE3764" w:rsidRDefault="00FE3764">
      <w:pPr>
        <w:pStyle w:val="a3"/>
        <w:rPr>
          <w:b/>
          <w:sz w:val="28"/>
        </w:rPr>
      </w:pPr>
    </w:p>
    <w:p w:rsidR="004005A2" w:rsidRDefault="004005A2">
      <w:pPr>
        <w:pStyle w:val="a3"/>
        <w:spacing w:before="138"/>
        <w:rPr>
          <w:b/>
          <w:sz w:val="28"/>
        </w:rPr>
      </w:pPr>
    </w:p>
    <w:p w:rsidR="004005A2" w:rsidRDefault="0077665D">
      <w:pPr>
        <w:ind w:left="265" w:right="611"/>
        <w:jc w:val="center"/>
        <w:rPr>
          <w:b/>
          <w:sz w:val="28"/>
        </w:rPr>
      </w:pPr>
      <w:r>
        <w:rPr>
          <w:b/>
          <w:sz w:val="28"/>
        </w:rPr>
        <w:t>г.</w:t>
      </w:r>
      <w:r>
        <w:rPr>
          <w:b/>
          <w:spacing w:val="-3"/>
          <w:sz w:val="28"/>
        </w:rPr>
        <w:t xml:space="preserve"> </w:t>
      </w:r>
      <w:r w:rsidR="00FE3764">
        <w:rPr>
          <w:b/>
          <w:spacing w:val="-2"/>
          <w:sz w:val="28"/>
        </w:rPr>
        <w:t>Томари</w:t>
      </w:r>
    </w:p>
    <w:p w:rsidR="004005A2" w:rsidRDefault="004005A2">
      <w:pPr>
        <w:jc w:val="center"/>
        <w:rPr>
          <w:sz w:val="28"/>
        </w:rPr>
        <w:sectPr w:rsidR="004005A2">
          <w:type w:val="continuous"/>
          <w:pgSz w:w="11910" w:h="16840"/>
          <w:pgMar w:top="1660" w:right="280" w:bottom="280" w:left="1340" w:header="720" w:footer="720" w:gutter="0"/>
          <w:cols w:space="720"/>
        </w:sectPr>
      </w:pPr>
    </w:p>
    <w:p w:rsidR="004005A2" w:rsidRDefault="0077665D">
      <w:pPr>
        <w:pStyle w:val="1"/>
        <w:spacing w:after="18"/>
        <w:ind w:left="110" w:right="611"/>
        <w:jc w:val="center"/>
      </w:pPr>
      <w:r>
        <w:rPr>
          <w:spacing w:val="-2"/>
        </w:rPr>
        <w:lastRenderedPageBreak/>
        <w:t>СОДЕРЖАНИЕ</w:t>
      </w: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44"/>
        <w:gridCol w:w="850"/>
      </w:tblGrid>
      <w:tr w:rsidR="004005A2" w:rsidTr="009C39A7">
        <w:trPr>
          <w:trHeight w:val="295"/>
        </w:trPr>
        <w:tc>
          <w:tcPr>
            <w:tcW w:w="7544" w:type="dxa"/>
          </w:tcPr>
          <w:p w:rsidR="004005A2" w:rsidRDefault="0077665D">
            <w:pPr>
              <w:pStyle w:val="TableParagraph"/>
              <w:spacing w:before="1"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ПОЯСНИТЕЛЬНАЯ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ЗАПИСКА</w:t>
            </w:r>
          </w:p>
        </w:tc>
        <w:tc>
          <w:tcPr>
            <w:tcW w:w="850" w:type="dxa"/>
          </w:tcPr>
          <w:p w:rsidR="004005A2" w:rsidRDefault="0077665D">
            <w:pPr>
              <w:pStyle w:val="TableParagraph"/>
              <w:spacing w:before="1" w:line="274" w:lineRule="exact"/>
              <w:ind w:left="10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4005A2" w:rsidTr="009C39A7">
        <w:trPr>
          <w:trHeight w:val="294"/>
        </w:trPr>
        <w:tc>
          <w:tcPr>
            <w:tcW w:w="7544" w:type="dxa"/>
          </w:tcPr>
          <w:p w:rsidR="004005A2" w:rsidRDefault="0077665D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справка</w:t>
            </w:r>
          </w:p>
        </w:tc>
        <w:tc>
          <w:tcPr>
            <w:tcW w:w="850" w:type="dxa"/>
          </w:tcPr>
          <w:p w:rsidR="004005A2" w:rsidRDefault="0077665D">
            <w:pPr>
              <w:pStyle w:val="TableParagraph"/>
              <w:spacing w:line="274" w:lineRule="exact"/>
              <w:ind w:left="10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4005A2" w:rsidTr="009C39A7">
        <w:trPr>
          <w:trHeight w:val="295"/>
        </w:trPr>
        <w:tc>
          <w:tcPr>
            <w:tcW w:w="7544" w:type="dxa"/>
          </w:tcPr>
          <w:p w:rsidR="004005A2" w:rsidRDefault="0077665D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Годовые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учебный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850" w:type="dxa"/>
          </w:tcPr>
          <w:p w:rsidR="004005A2" w:rsidRDefault="0077665D">
            <w:pPr>
              <w:pStyle w:val="TableParagraph"/>
              <w:spacing w:line="275" w:lineRule="exact"/>
              <w:ind w:left="10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9C39A7" w:rsidTr="009C39A7">
        <w:trPr>
          <w:trHeight w:val="294"/>
        </w:trPr>
        <w:tc>
          <w:tcPr>
            <w:tcW w:w="7544" w:type="dxa"/>
          </w:tcPr>
          <w:p w:rsidR="009C39A7" w:rsidRDefault="009C39A7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ВОСПИТАТЕЛЬНАЯ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850" w:type="dxa"/>
          </w:tcPr>
          <w:p w:rsidR="009C39A7" w:rsidRDefault="009C39A7">
            <w:pPr>
              <w:pStyle w:val="TableParagraph"/>
              <w:spacing w:line="274" w:lineRule="exact"/>
              <w:ind w:left="10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9C39A7" w:rsidTr="009C39A7">
        <w:trPr>
          <w:trHeight w:val="293"/>
        </w:trPr>
        <w:tc>
          <w:tcPr>
            <w:tcW w:w="7544" w:type="dxa"/>
          </w:tcPr>
          <w:p w:rsidR="009C39A7" w:rsidRDefault="009C39A7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2"/>
                <w:sz w:val="24"/>
              </w:rPr>
              <w:t xml:space="preserve"> программ</w:t>
            </w:r>
          </w:p>
        </w:tc>
        <w:tc>
          <w:tcPr>
            <w:tcW w:w="850" w:type="dxa"/>
          </w:tcPr>
          <w:p w:rsidR="009C39A7" w:rsidRDefault="009C39A7">
            <w:pPr>
              <w:pStyle w:val="TableParagraph"/>
              <w:spacing w:line="274" w:lineRule="exact"/>
              <w:ind w:left="10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9C39A7" w:rsidTr="009C39A7">
        <w:trPr>
          <w:trHeight w:val="295"/>
        </w:trPr>
        <w:tc>
          <w:tcPr>
            <w:tcW w:w="7544" w:type="dxa"/>
          </w:tcPr>
          <w:p w:rsidR="009C39A7" w:rsidRDefault="009C39A7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дошкольной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850" w:type="dxa"/>
          </w:tcPr>
          <w:p w:rsidR="009C39A7" w:rsidRDefault="009C39A7">
            <w:pPr>
              <w:pStyle w:val="TableParagraph"/>
              <w:spacing w:line="274" w:lineRule="exact"/>
              <w:ind w:left="10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9C39A7" w:rsidTr="009C39A7">
        <w:trPr>
          <w:trHeight w:val="294"/>
        </w:trPr>
        <w:tc>
          <w:tcPr>
            <w:tcW w:w="7544" w:type="dxa"/>
          </w:tcPr>
          <w:p w:rsidR="009C39A7" w:rsidRDefault="009C39A7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Летняя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оздоровительная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850" w:type="dxa"/>
          </w:tcPr>
          <w:p w:rsidR="009C39A7" w:rsidRDefault="009C39A7">
            <w:pPr>
              <w:pStyle w:val="TableParagraph"/>
              <w:spacing w:line="274" w:lineRule="exact"/>
              <w:ind w:left="10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9C39A7" w:rsidTr="009C39A7">
        <w:trPr>
          <w:trHeight w:val="293"/>
        </w:trPr>
        <w:tc>
          <w:tcPr>
            <w:tcW w:w="7544" w:type="dxa"/>
          </w:tcPr>
          <w:p w:rsidR="009C39A7" w:rsidRDefault="009C39A7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семьями </w:t>
            </w:r>
            <w:r>
              <w:rPr>
                <w:spacing w:val="-2"/>
                <w:sz w:val="24"/>
              </w:rPr>
              <w:t>воспитанников</w:t>
            </w:r>
          </w:p>
        </w:tc>
        <w:tc>
          <w:tcPr>
            <w:tcW w:w="850" w:type="dxa"/>
          </w:tcPr>
          <w:p w:rsidR="009C39A7" w:rsidRDefault="009C39A7">
            <w:pPr>
              <w:pStyle w:val="TableParagraph"/>
              <w:spacing w:line="274" w:lineRule="exact"/>
              <w:ind w:left="10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9C39A7" w:rsidTr="009C39A7">
        <w:trPr>
          <w:trHeight w:val="295"/>
        </w:trPr>
        <w:tc>
          <w:tcPr>
            <w:tcW w:w="7544" w:type="dxa"/>
          </w:tcPr>
          <w:p w:rsidR="009C39A7" w:rsidRDefault="009C39A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представителями)</w:t>
            </w:r>
          </w:p>
        </w:tc>
        <w:tc>
          <w:tcPr>
            <w:tcW w:w="850" w:type="dxa"/>
          </w:tcPr>
          <w:p w:rsidR="009C39A7" w:rsidRDefault="009C39A7">
            <w:pPr>
              <w:pStyle w:val="TableParagraph"/>
              <w:spacing w:line="275" w:lineRule="exact"/>
              <w:ind w:left="10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9C39A7" w:rsidTr="009C39A7">
        <w:trPr>
          <w:trHeight w:val="294"/>
        </w:trPr>
        <w:tc>
          <w:tcPr>
            <w:tcW w:w="7544" w:type="dxa"/>
          </w:tcPr>
          <w:p w:rsidR="009C39A7" w:rsidRDefault="009C39A7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собрания</w:t>
            </w:r>
          </w:p>
        </w:tc>
        <w:tc>
          <w:tcPr>
            <w:tcW w:w="850" w:type="dxa"/>
          </w:tcPr>
          <w:p w:rsidR="009C39A7" w:rsidRDefault="009C39A7" w:rsidP="00A45560">
            <w:pPr>
              <w:pStyle w:val="TableParagraph"/>
              <w:spacing w:line="274" w:lineRule="exact"/>
              <w:ind w:left="10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A45560">
              <w:rPr>
                <w:spacing w:val="-5"/>
                <w:sz w:val="24"/>
              </w:rPr>
              <w:t>0</w:t>
            </w:r>
          </w:p>
        </w:tc>
      </w:tr>
      <w:tr w:rsidR="00A45560" w:rsidTr="00A45560">
        <w:trPr>
          <w:trHeight w:val="295"/>
        </w:trPr>
        <w:tc>
          <w:tcPr>
            <w:tcW w:w="7544" w:type="dxa"/>
          </w:tcPr>
          <w:p w:rsidR="00A45560" w:rsidRDefault="00A45560" w:rsidP="00A4556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МЕТОДИЧЕСКАЯ ДЕЯТЕЛЬНОСТЬ</w:t>
            </w:r>
          </w:p>
        </w:tc>
        <w:tc>
          <w:tcPr>
            <w:tcW w:w="850" w:type="dxa"/>
          </w:tcPr>
          <w:p w:rsidR="00A45560" w:rsidRDefault="00A45560" w:rsidP="00A45560">
            <w:pPr>
              <w:pStyle w:val="TableParagraph"/>
              <w:spacing w:line="275" w:lineRule="exact"/>
              <w:ind w:right="212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9C39A7" w:rsidTr="009C39A7">
        <w:trPr>
          <w:trHeight w:val="294"/>
        </w:trPr>
        <w:tc>
          <w:tcPr>
            <w:tcW w:w="7544" w:type="dxa"/>
          </w:tcPr>
          <w:p w:rsidR="009C39A7" w:rsidRDefault="009C39A7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850" w:type="dxa"/>
          </w:tcPr>
          <w:p w:rsidR="009C39A7" w:rsidRDefault="009C39A7" w:rsidP="00A45560">
            <w:pPr>
              <w:pStyle w:val="TableParagraph"/>
              <w:spacing w:line="274" w:lineRule="exact"/>
              <w:ind w:right="21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A45560">
              <w:rPr>
                <w:spacing w:val="-5"/>
                <w:sz w:val="24"/>
              </w:rPr>
              <w:t>2</w:t>
            </w:r>
          </w:p>
        </w:tc>
      </w:tr>
      <w:tr w:rsidR="009C39A7" w:rsidTr="009C39A7">
        <w:trPr>
          <w:trHeight w:val="313"/>
        </w:trPr>
        <w:tc>
          <w:tcPr>
            <w:tcW w:w="7544" w:type="dxa"/>
          </w:tcPr>
          <w:p w:rsidR="009C39A7" w:rsidRDefault="009C39A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советов</w:t>
            </w:r>
          </w:p>
        </w:tc>
        <w:tc>
          <w:tcPr>
            <w:tcW w:w="850" w:type="dxa"/>
          </w:tcPr>
          <w:p w:rsidR="009C39A7" w:rsidRDefault="00A45560">
            <w:pPr>
              <w:pStyle w:val="TableParagraph"/>
              <w:spacing w:line="275" w:lineRule="exact"/>
              <w:ind w:right="21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</w:tr>
      <w:tr w:rsidR="009C39A7" w:rsidTr="009C39A7">
        <w:trPr>
          <w:trHeight w:val="552"/>
        </w:trPr>
        <w:tc>
          <w:tcPr>
            <w:tcW w:w="7544" w:type="dxa"/>
          </w:tcPr>
          <w:p w:rsidR="009C39A7" w:rsidRDefault="009C39A7" w:rsidP="00FE3764">
            <w:pPr>
              <w:pStyle w:val="TableParagraph"/>
              <w:spacing w:line="276" w:lineRule="exact"/>
              <w:ind w:left="117" w:hanging="10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организационных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семьи.</w:t>
            </w:r>
          </w:p>
        </w:tc>
        <w:tc>
          <w:tcPr>
            <w:tcW w:w="850" w:type="dxa"/>
          </w:tcPr>
          <w:p w:rsidR="009C39A7" w:rsidRDefault="00A45560">
            <w:pPr>
              <w:pStyle w:val="TableParagraph"/>
              <w:spacing w:line="275" w:lineRule="exact"/>
              <w:ind w:right="21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</w:tr>
      <w:tr w:rsidR="00A45560" w:rsidTr="00A45560">
        <w:trPr>
          <w:trHeight w:val="315"/>
        </w:trPr>
        <w:tc>
          <w:tcPr>
            <w:tcW w:w="7544" w:type="dxa"/>
          </w:tcPr>
          <w:p w:rsidR="00A45560" w:rsidRDefault="00A45560" w:rsidP="00A4556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Психолого-педагогический консилиум</w:t>
            </w:r>
          </w:p>
        </w:tc>
        <w:tc>
          <w:tcPr>
            <w:tcW w:w="850" w:type="dxa"/>
          </w:tcPr>
          <w:p w:rsidR="00A45560" w:rsidRDefault="00A45560" w:rsidP="00A45560">
            <w:pPr>
              <w:pStyle w:val="TableParagraph"/>
              <w:spacing w:line="275" w:lineRule="exact"/>
              <w:ind w:right="21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</w:tr>
      <w:tr w:rsidR="00A45560" w:rsidTr="009C39A7">
        <w:trPr>
          <w:trHeight w:val="304"/>
        </w:trPr>
        <w:tc>
          <w:tcPr>
            <w:tcW w:w="7544" w:type="dxa"/>
          </w:tcPr>
          <w:p w:rsidR="00A45560" w:rsidRDefault="00A4556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bookmarkStart w:id="0" w:name="Работа_с_кадрами"/>
            <w:bookmarkEnd w:id="0"/>
            <w:r>
              <w:rPr>
                <w:color w:val="242424"/>
                <w:sz w:val="24"/>
              </w:rPr>
              <w:t>Работа</w:t>
            </w:r>
            <w:r>
              <w:rPr>
                <w:color w:val="242424"/>
                <w:spacing w:val="-2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с</w:t>
            </w:r>
            <w:r>
              <w:rPr>
                <w:color w:val="242424"/>
                <w:spacing w:val="-1"/>
                <w:sz w:val="24"/>
              </w:rPr>
              <w:t xml:space="preserve"> </w:t>
            </w:r>
            <w:r>
              <w:rPr>
                <w:color w:val="242424"/>
                <w:spacing w:val="-2"/>
                <w:sz w:val="24"/>
              </w:rPr>
              <w:t>кадрами</w:t>
            </w:r>
          </w:p>
        </w:tc>
        <w:tc>
          <w:tcPr>
            <w:tcW w:w="850" w:type="dxa"/>
          </w:tcPr>
          <w:p w:rsidR="00A45560" w:rsidRDefault="006068CA">
            <w:pPr>
              <w:pStyle w:val="TableParagraph"/>
              <w:spacing w:line="275" w:lineRule="exact"/>
              <w:ind w:right="21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</w:tr>
      <w:tr w:rsidR="00A45560" w:rsidTr="009C39A7">
        <w:trPr>
          <w:trHeight w:val="293"/>
        </w:trPr>
        <w:tc>
          <w:tcPr>
            <w:tcW w:w="7544" w:type="dxa"/>
          </w:tcPr>
          <w:p w:rsidR="00A45560" w:rsidRDefault="00A45560" w:rsidP="00FE3764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Аттестация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2"/>
                <w:sz w:val="24"/>
              </w:rPr>
              <w:t xml:space="preserve"> работников</w:t>
            </w:r>
          </w:p>
        </w:tc>
        <w:tc>
          <w:tcPr>
            <w:tcW w:w="850" w:type="dxa"/>
          </w:tcPr>
          <w:p w:rsidR="00A45560" w:rsidRDefault="006068CA">
            <w:pPr>
              <w:pStyle w:val="TableParagraph"/>
              <w:spacing w:line="274" w:lineRule="exact"/>
              <w:ind w:right="21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</w:tr>
      <w:tr w:rsidR="00A45560" w:rsidTr="009C39A7">
        <w:trPr>
          <w:trHeight w:val="588"/>
        </w:trPr>
        <w:tc>
          <w:tcPr>
            <w:tcW w:w="7544" w:type="dxa"/>
          </w:tcPr>
          <w:p w:rsidR="00A45560" w:rsidRDefault="00A45560">
            <w:pPr>
              <w:pStyle w:val="TableParagraph"/>
              <w:tabs>
                <w:tab w:val="left" w:pos="1694"/>
                <w:tab w:val="left" w:pos="3535"/>
                <w:tab w:val="left" w:pos="5507"/>
                <w:tab w:val="left" w:pos="5999"/>
              </w:tabs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Повышение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квалификации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педагогических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руководящих</w:t>
            </w:r>
          </w:p>
          <w:p w:rsidR="00A45560" w:rsidRDefault="00A45560">
            <w:pPr>
              <w:pStyle w:val="TableParagraph"/>
              <w:spacing w:before="16"/>
              <w:ind w:left="107"/>
              <w:rPr>
                <w:sz w:val="24"/>
              </w:rPr>
            </w:pPr>
            <w:r>
              <w:rPr>
                <w:sz w:val="24"/>
              </w:rPr>
              <w:t>работников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ДОУ</w:t>
            </w:r>
          </w:p>
        </w:tc>
        <w:tc>
          <w:tcPr>
            <w:tcW w:w="850" w:type="dxa"/>
          </w:tcPr>
          <w:p w:rsidR="00A45560" w:rsidRDefault="006068CA">
            <w:pPr>
              <w:pStyle w:val="TableParagraph"/>
              <w:ind w:right="21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</w:tr>
      <w:tr w:rsidR="00A45560" w:rsidTr="009C39A7">
        <w:trPr>
          <w:trHeight w:val="293"/>
        </w:trPr>
        <w:tc>
          <w:tcPr>
            <w:tcW w:w="7544" w:type="dxa"/>
          </w:tcPr>
          <w:p w:rsidR="00A45560" w:rsidRDefault="006068CA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График прохождения</w:t>
            </w:r>
            <w:r w:rsidR="00A45560">
              <w:rPr>
                <w:spacing w:val="-2"/>
                <w:sz w:val="24"/>
              </w:rPr>
              <w:t xml:space="preserve"> </w:t>
            </w:r>
            <w:r w:rsidR="00A45560">
              <w:rPr>
                <w:sz w:val="24"/>
              </w:rPr>
              <w:t>аттестации</w:t>
            </w:r>
            <w:r w:rsidR="00A45560">
              <w:rPr>
                <w:spacing w:val="-4"/>
                <w:sz w:val="24"/>
              </w:rPr>
              <w:t xml:space="preserve"> </w:t>
            </w:r>
            <w:r w:rsidR="00A45560">
              <w:rPr>
                <w:sz w:val="24"/>
              </w:rPr>
              <w:t>педагогических</w:t>
            </w:r>
            <w:r w:rsidR="00A45560">
              <w:rPr>
                <w:spacing w:val="-2"/>
                <w:sz w:val="24"/>
              </w:rPr>
              <w:t xml:space="preserve"> работников</w:t>
            </w:r>
          </w:p>
        </w:tc>
        <w:tc>
          <w:tcPr>
            <w:tcW w:w="850" w:type="dxa"/>
          </w:tcPr>
          <w:p w:rsidR="00A45560" w:rsidRDefault="006068CA">
            <w:pPr>
              <w:pStyle w:val="TableParagraph"/>
              <w:spacing w:line="274" w:lineRule="exact"/>
              <w:ind w:right="21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 w:rsidR="00A45560" w:rsidTr="009C39A7">
        <w:trPr>
          <w:trHeight w:val="304"/>
        </w:trPr>
        <w:tc>
          <w:tcPr>
            <w:tcW w:w="7544" w:type="dxa"/>
          </w:tcPr>
          <w:p w:rsidR="00A45560" w:rsidRDefault="00A4556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bookmarkStart w:id="1" w:name="Внутрисадовский_контроль"/>
            <w:bookmarkEnd w:id="1"/>
            <w:proofErr w:type="spellStart"/>
            <w:r>
              <w:rPr>
                <w:sz w:val="24"/>
              </w:rPr>
              <w:t>Внутрисадовский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контроль</w:t>
            </w:r>
          </w:p>
        </w:tc>
        <w:tc>
          <w:tcPr>
            <w:tcW w:w="850" w:type="dxa"/>
          </w:tcPr>
          <w:p w:rsidR="00A45560" w:rsidRDefault="006068CA">
            <w:pPr>
              <w:pStyle w:val="TableParagraph"/>
              <w:spacing w:line="275" w:lineRule="exact"/>
              <w:ind w:right="21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</w:tbl>
    <w:p w:rsidR="004005A2" w:rsidRDefault="004005A2">
      <w:pPr>
        <w:spacing w:line="275" w:lineRule="exact"/>
        <w:jc w:val="right"/>
        <w:rPr>
          <w:sz w:val="24"/>
        </w:rPr>
        <w:sectPr w:rsidR="004005A2">
          <w:footerReference w:type="default" r:id="rId9"/>
          <w:pgSz w:w="11910" w:h="16840"/>
          <w:pgMar w:top="1360" w:right="280" w:bottom="1060" w:left="1340" w:header="0" w:footer="879" w:gutter="0"/>
          <w:pgNumType w:start="2"/>
          <w:cols w:space="720"/>
        </w:sectPr>
      </w:pPr>
    </w:p>
    <w:p w:rsidR="004005A2" w:rsidRPr="009B2EA0" w:rsidRDefault="0077665D" w:rsidP="009B2EA0">
      <w:pPr>
        <w:jc w:val="center"/>
        <w:rPr>
          <w:b/>
          <w:sz w:val="24"/>
          <w:szCs w:val="24"/>
        </w:rPr>
      </w:pPr>
      <w:r w:rsidRPr="009B2EA0">
        <w:rPr>
          <w:b/>
          <w:sz w:val="24"/>
          <w:szCs w:val="24"/>
        </w:rPr>
        <w:lastRenderedPageBreak/>
        <w:t>ПОЯСНИТЕЛЬНАЯ ЗАПИСКА</w:t>
      </w:r>
    </w:p>
    <w:p w:rsidR="004005A2" w:rsidRPr="009B2EA0" w:rsidRDefault="004005A2" w:rsidP="009B2EA0">
      <w:pPr>
        <w:jc w:val="both"/>
        <w:rPr>
          <w:sz w:val="24"/>
          <w:szCs w:val="24"/>
        </w:rPr>
      </w:pPr>
    </w:p>
    <w:p w:rsidR="004005A2" w:rsidRPr="009B2EA0" w:rsidRDefault="0077665D" w:rsidP="009B2EA0">
      <w:pPr>
        <w:ind w:firstLine="720"/>
        <w:jc w:val="both"/>
        <w:rPr>
          <w:sz w:val="24"/>
          <w:szCs w:val="24"/>
        </w:rPr>
      </w:pPr>
      <w:r w:rsidRPr="009B2EA0">
        <w:rPr>
          <w:sz w:val="24"/>
          <w:szCs w:val="24"/>
        </w:rPr>
        <w:t>Годовой план МБДОУ</w:t>
      </w:r>
      <w:r w:rsidR="009B2EA0" w:rsidRPr="009B2EA0">
        <w:rPr>
          <w:sz w:val="24"/>
          <w:szCs w:val="24"/>
        </w:rPr>
        <w:t xml:space="preserve"> детский сад </w:t>
      </w:r>
      <w:r w:rsidR="00FE3764" w:rsidRPr="009B2EA0">
        <w:rPr>
          <w:sz w:val="24"/>
          <w:szCs w:val="24"/>
        </w:rPr>
        <w:t xml:space="preserve">№7 «Сказка» </w:t>
      </w:r>
      <w:r w:rsidR="00451C3E">
        <w:rPr>
          <w:sz w:val="24"/>
          <w:szCs w:val="24"/>
        </w:rPr>
        <w:t>г. Томари</w:t>
      </w:r>
      <w:r w:rsidRPr="009B2EA0">
        <w:rPr>
          <w:sz w:val="24"/>
          <w:szCs w:val="24"/>
        </w:rPr>
        <w:t xml:space="preserve"> является нормативным документом, регламентирующим </w:t>
      </w:r>
      <w:r w:rsidR="009B2EA0" w:rsidRPr="009B2EA0">
        <w:rPr>
          <w:sz w:val="24"/>
          <w:szCs w:val="24"/>
        </w:rPr>
        <w:t xml:space="preserve"> о</w:t>
      </w:r>
      <w:r w:rsidRPr="009B2EA0">
        <w:rPr>
          <w:sz w:val="24"/>
          <w:szCs w:val="24"/>
        </w:rPr>
        <w:t>рганизацию</w:t>
      </w:r>
      <w:r w:rsidR="009B2EA0" w:rsidRPr="009B2EA0">
        <w:rPr>
          <w:sz w:val="24"/>
          <w:szCs w:val="24"/>
        </w:rPr>
        <w:t xml:space="preserve"> </w:t>
      </w:r>
      <w:r w:rsidRPr="009B2EA0">
        <w:rPr>
          <w:sz w:val="24"/>
          <w:szCs w:val="24"/>
        </w:rPr>
        <w:t xml:space="preserve">образовательного </w:t>
      </w:r>
      <w:r w:rsidR="009B2EA0" w:rsidRPr="009B2EA0">
        <w:rPr>
          <w:sz w:val="24"/>
          <w:szCs w:val="24"/>
        </w:rPr>
        <w:t>п</w:t>
      </w:r>
      <w:r w:rsidRPr="009B2EA0">
        <w:rPr>
          <w:sz w:val="24"/>
          <w:szCs w:val="24"/>
        </w:rPr>
        <w:t xml:space="preserve">роцесса в образовательном учреждении </w:t>
      </w:r>
      <w:r w:rsidR="00451C3E">
        <w:rPr>
          <w:sz w:val="24"/>
          <w:szCs w:val="24"/>
        </w:rPr>
        <w:t>с учетом специфики ДОУ, учебно-</w:t>
      </w:r>
      <w:r w:rsidRPr="009B2EA0">
        <w:rPr>
          <w:sz w:val="24"/>
          <w:szCs w:val="24"/>
        </w:rPr>
        <w:t>методического, кадрового и материально-технического оснащения.</w:t>
      </w:r>
    </w:p>
    <w:p w:rsidR="004005A2" w:rsidRPr="009B2EA0" w:rsidRDefault="0077665D" w:rsidP="009B2EA0">
      <w:pPr>
        <w:ind w:firstLine="720"/>
        <w:jc w:val="both"/>
        <w:rPr>
          <w:sz w:val="24"/>
          <w:szCs w:val="24"/>
        </w:rPr>
      </w:pPr>
      <w:r w:rsidRPr="009B2EA0">
        <w:rPr>
          <w:sz w:val="24"/>
          <w:szCs w:val="24"/>
        </w:rPr>
        <w:t xml:space="preserve">Нормативной базой для составления годового плана МБДОУ </w:t>
      </w:r>
      <w:r w:rsidR="00451C3E">
        <w:rPr>
          <w:sz w:val="24"/>
          <w:szCs w:val="24"/>
        </w:rPr>
        <w:t xml:space="preserve">детский сад </w:t>
      </w:r>
      <w:r w:rsidRPr="009B2EA0">
        <w:rPr>
          <w:sz w:val="24"/>
          <w:szCs w:val="24"/>
        </w:rPr>
        <w:t xml:space="preserve">№ </w:t>
      </w:r>
      <w:r w:rsidR="00451C3E">
        <w:rPr>
          <w:sz w:val="24"/>
          <w:szCs w:val="24"/>
        </w:rPr>
        <w:t>7 «Сказка» г. Томари</w:t>
      </w:r>
      <w:r w:rsidRPr="009B2EA0">
        <w:rPr>
          <w:sz w:val="24"/>
          <w:szCs w:val="24"/>
        </w:rPr>
        <w:t xml:space="preserve"> являются:</w:t>
      </w:r>
    </w:p>
    <w:p w:rsidR="004005A2" w:rsidRPr="007D0B01" w:rsidRDefault="0077665D" w:rsidP="007D0B01">
      <w:pPr>
        <w:pStyle w:val="a4"/>
        <w:numPr>
          <w:ilvl w:val="0"/>
          <w:numId w:val="15"/>
        </w:numPr>
        <w:jc w:val="both"/>
        <w:rPr>
          <w:sz w:val="24"/>
          <w:szCs w:val="24"/>
        </w:rPr>
      </w:pPr>
      <w:r w:rsidRPr="007D0B01">
        <w:rPr>
          <w:sz w:val="24"/>
          <w:szCs w:val="24"/>
        </w:rPr>
        <w:t>Закон «Об образовании в Российской Федерации» 29.12.2012 N 273 ФЗ;</w:t>
      </w:r>
    </w:p>
    <w:p w:rsidR="004005A2" w:rsidRPr="007D0B01" w:rsidRDefault="0077665D" w:rsidP="007D0B01">
      <w:pPr>
        <w:pStyle w:val="a4"/>
        <w:numPr>
          <w:ilvl w:val="0"/>
          <w:numId w:val="15"/>
        </w:numPr>
        <w:jc w:val="both"/>
        <w:rPr>
          <w:sz w:val="24"/>
          <w:szCs w:val="24"/>
        </w:rPr>
      </w:pPr>
      <w:r w:rsidRPr="007D0B01">
        <w:rPr>
          <w:sz w:val="24"/>
          <w:szCs w:val="24"/>
        </w:rPr>
        <w:t>Приказ Министерства просвещения РФ от 31.07.2020г. № 373 «Об утверждении Порядка организации и осуществления образовательной деятельности по основным общеобразовательным программам дошкольного образования»;</w:t>
      </w:r>
    </w:p>
    <w:p w:rsidR="004005A2" w:rsidRPr="007D0B01" w:rsidRDefault="0077665D" w:rsidP="007D0B01">
      <w:pPr>
        <w:pStyle w:val="a4"/>
        <w:numPr>
          <w:ilvl w:val="0"/>
          <w:numId w:val="15"/>
        </w:numPr>
        <w:jc w:val="both"/>
        <w:rPr>
          <w:sz w:val="24"/>
          <w:szCs w:val="24"/>
        </w:rPr>
      </w:pPr>
      <w:r w:rsidRPr="007D0B01">
        <w:rPr>
          <w:sz w:val="24"/>
          <w:szCs w:val="24"/>
        </w:rPr>
        <w:t>Санитарно-эпидемиологическими правилами и нормативами СанПиН 2.4.1.3049-13 (утв. Постановлением Главного государственного санитарного врача Российской Федерации от 15 мая 2013 г. N 26);</w:t>
      </w:r>
    </w:p>
    <w:p w:rsidR="004005A2" w:rsidRPr="007D0B01" w:rsidRDefault="0077665D" w:rsidP="007D0B01">
      <w:pPr>
        <w:pStyle w:val="a4"/>
        <w:numPr>
          <w:ilvl w:val="0"/>
          <w:numId w:val="15"/>
        </w:numPr>
        <w:jc w:val="both"/>
        <w:rPr>
          <w:sz w:val="24"/>
          <w:szCs w:val="24"/>
        </w:rPr>
      </w:pPr>
      <w:r w:rsidRPr="007D0B01">
        <w:rPr>
          <w:sz w:val="24"/>
          <w:szCs w:val="24"/>
        </w:rPr>
        <w:t>СанПиН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4005A2" w:rsidRPr="007D0B01" w:rsidRDefault="0077665D" w:rsidP="007D0B01">
      <w:pPr>
        <w:pStyle w:val="a4"/>
        <w:numPr>
          <w:ilvl w:val="0"/>
          <w:numId w:val="15"/>
        </w:numPr>
        <w:jc w:val="both"/>
        <w:rPr>
          <w:sz w:val="24"/>
          <w:szCs w:val="24"/>
        </w:rPr>
      </w:pPr>
      <w:r w:rsidRPr="007D0B01">
        <w:rPr>
          <w:sz w:val="24"/>
          <w:szCs w:val="24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4005A2" w:rsidRPr="007D0B01" w:rsidRDefault="0077665D" w:rsidP="007D0B01">
      <w:pPr>
        <w:pStyle w:val="a4"/>
        <w:numPr>
          <w:ilvl w:val="0"/>
          <w:numId w:val="15"/>
        </w:numPr>
        <w:jc w:val="both"/>
        <w:rPr>
          <w:sz w:val="24"/>
          <w:szCs w:val="24"/>
        </w:rPr>
      </w:pPr>
      <w:r w:rsidRPr="007D0B01">
        <w:rPr>
          <w:sz w:val="24"/>
          <w:szCs w:val="24"/>
        </w:rPr>
        <w:t>Приказ Минобразования и науки РФ от 17.10.2013г. № 1155 «Об утверждении федерального Государственного Образовательного Стандарта Дошкольного Образования» (ФГОС ДО)</w:t>
      </w:r>
      <w:r w:rsidR="00451C3E">
        <w:rPr>
          <w:sz w:val="24"/>
          <w:szCs w:val="24"/>
        </w:rPr>
        <w:t xml:space="preserve"> (с изменениями)</w:t>
      </w:r>
      <w:r w:rsidRPr="007D0B01">
        <w:rPr>
          <w:sz w:val="24"/>
          <w:szCs w:val="24"/>
        </w:rPr>
        <w:t>;</w:t>
      </w:r>
    </w:p>
    <w:p w:rsidR="004005A2" w:rsidRDefault="0077665D" w:rsidP="009B2EA0">
      <w:pPr>
        <w:pStyle w:val="a4"/>
        <w:numPr>
          <w:ilvl w:val="0"/>
          <w:numId w:val="15"/>
        </w:numPr>
        <w:jc w:val="both"/>
        <w:rPr>
          <w:sz w:val="24"/>
          <w:szCs w:val="24"/>
        </w:rPr>
      </w:pPr>
      <w:r w:rsidRPr="007D0B01">
        <w:rPr>
          <w:sz w:val="24"/>
          <w:szCs w:val="24"/>
        </w:rPr>
        <w:t>Устав ДОУ;</w:t>
      </w:r>
    </w:p>
    <w:p w:rsidR="007D0B01" w:rsidRDefault="00451C3E" w:rsidP="00451C3E">
      <w:pPr>
        <w:pStyle w:val="a4"/>
        <w:ind w:left="720" w:firstLine="0"/>
        <w:jc w:val="both"/>
        <w:rPr>
          <w:sz w:val="24"/>
          <w:szCs w:val="24"/>
        </w:rPr>
      </w:pPr>
      <w:r w:rsidRPr="00451C3E">
        <w:rPr>
          <w:sz w:val="24"/>
          <w:szCs w:val="24"/>
        </w:rPr>
        <w:t xml:space="preserve">Воспитательно – образовательный процесс в ДОУ строится с учетом  «Основной образовательной программы дошкольного образования». </w:t>
      </w:r>
    </w:p>
    <w:p w:rsidR="00451C3E" w:rsidRPr="007D0B01" w:rsidRDefault="00451C3E" w:rsidP="00451C3E">
      <w:pPr>
        <w:pStyle w:val="a4"/>
        <w:ind w:left="720" w:firstLine="0"/>
        <w:jc w:val="both"/>
        <w:rPr>
          <w:sz w:val="24"/>
          <w:szCs w:val="24"/>
        </w:rPr>
      </w:pPr>
    </w:p>
    <w:p w:rsidR="004005A2" w:rsidRDefault="0077665D">
      <w:pPr>
        <w:spacing w:after="48"/>
        <w:ind w:left="402" w:right="611"/>
        <w:jc w:val="center"/>
        <w:rPr>
          <w:b/>
          <w:spacing w:val="-5"/>
          <w:sz w:val="24"/>
        </w:rPr>
      </w:pPr>
      <w:r>
        <w:rPr>
          <w:b/>
          <w:sz w:val="24"/>
        </w:rPr>
        <w:t>Краткая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информационная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справка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МБДОУ</w:t>
      </w:r>
      <w:r>
        <w:rPr>
          <w:b/>
          <w:spacing w:val="-5"/>
          <w:sz w:val="24"/>
        </w:rPr>
        <w:t xml:space="preserve"> </w:t>
      </w:r>
      <w:r w:rsidR="00451C3E">
        <w:rPr>
          <w:b/>
          <w:spacing w:val="-5"/>
          <w:sz w:val="24"/>
        </w:rPr>
        <w:t>детский сад №7 «Сказка» г. Томари</w:t>
      </w:r>
    </w:p>
    <w:p w:rsidR="00451C3E" w:rsidRDefault="00451C3E">
      <w:pPr>
        <w:spacing w:after="48"/>
        <w:ind w:left="402" w:right="611"/>
        <w:jc w:val="center"/>
        <w:rPr>
          <w:b/>
          <w:sz w:val="24"/>
        </w:rPr>
      </w:pPr>
    </w:p>
    <w:tbl>
      <w:tblPr>
        <w:tblStyle w:val="TableNormal"/>
        <w:tblW w:w="0" w:type="auto"/>
        <w:tblInd w:w="3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8"/>
        <w:gridCol w:w="6045"/>
      </w:tblGrid>
      <w:tr w:rsidR="00EF2DC2">
        <w:trPr>
          <w:trHeight w:val="1267"/>
        </w:trPr>
        <w:tc>
          <w:tcPr>
            <w:tcW w:w="3088" w:type="dxa"/>
          </w:tcPr>
          <w:p w:rsidR="00EF2DC2" w:rsidRDefault="00EF2DC2">
            <w:pPr>
              <w:pStyle w:val="TableParagraph"/>
              <w:spacing w:before="9" w:line="259" w:lineRule="auto"/>
              <w:ind w:left="105" w:right="842"/>
              <w:rPr>
                <w:sz w:val="24"/>
              </w:rPr>
            </w:pPr>
            <w:r>
              <w:rPr>
                <w:b/>
                <w:i/>
                <w:spacing w:val="-2"/>
                <w:sz w:val="24"/>
                <w:u w:val="thick"/>
              </w:rPr>
              <w:t>Наименование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  <w:u w:val="thick"/>
              </w:rPr>
              <w:t>учреждения</w:t>
            </w:r>
            <w:r>
              <w:rPr>
                <w:spacing w:val="-2"/>
                <w:sz w:val="24"/>
              </w:rPr>
              <w:t>:</w:t>
            </w:r>
          </w:p>
        </w:tc>
        <w:tc>
          <w:tcPr>
            <w:tcW w:w="6045" w:type="dxa"/>
          </w:tcPr>
          <w:p w:rsidR="00EF2DC2" w:rsidRPr="001C7FAA" w:rsidRDefault="00EF2DC2" w:rsidP="003E11C2">
            <w:pPr>
              <w:jc w:val="both"/>
              <w:rPr>
                <w:rFonts w:eastAsia="Calibri"/>
                <w:sz w:val="24"/>
                <w:szCs w:val="24"/>
              </w:rPr>
            </w:pPr>
            <w:r w:rsidRPr="001C7FAA">
              <w:rPr>
                <w:rFonts w:eastAsia="Calibri"/>
                <w:sz w:val="24"/>
                <w:szCs w:val="24"/>
              </w:rPr>
              <w:t>Муниципальное бюджетное дошкольное образовательное учреждение детский сад № 7 «Сказка» г.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1C7FAA">
              <w:rPr>
                <w:rFonts w:eastAsia="Calibri"/>
                <w:sz w:val="24"/>
                <w:szCs w:val="24"/>
              </w:rPr>
              <w:t>Томари Сахалинской области</w:t>
            </w:r>
          </w:p>
          <w:p w:rsidR="00EF2DC2" w:rsidRPr="001C7FAA" w:rsidRDefault="00EF2DC2" w:rsidP="003E11C2">
            <w:pPr>
              <w:jc w:val="both"/>
              <w:rPr>
                <w:rFonts w:eastAsia="Calibri"/>
                <w:sz w:val="24"/>
                <w:szCs w:val="24"/>
              </w:rPr>
            </w:pPr>
            <w:r w:rsidRPr="001C7FAA">
              <w:rPr>
                <w:rFonts w:eastAsia="Calibri"/>
                <w:sz w:val="24"/>
                <w:szCs w:val="24"/>
              </w:rPr>
              <w:t>МБДОУ детский сад № 7 «Сказка» г.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1C7FAA">
              <w:rPr>
                <w:rFonts w:eastAsia="Calibri"/>
                <w:sz w:val="24"/>
                <w:szCs w:val="24"/>
              </w:rPr>
              <w:t>Томари Сахалинской области</w:t>
            </w:r>
          </w:p>
        </w:tc>
      </w:tr>
      <w:tr w:rsidR="00EF2DC2">
        <w:trPr>
          <w:trHeight w:val="606"/>
        </w:trPr>
        <w:tc>
          <w:tcPr>
            <w:tcW w:w="3088" w:type="dxa"/>
          </w:tcPr>
          <w:p w:rsidR="00EF2DC2" w:rsidRDefault="00EF2DC2">
            <w:pPr>
              <w:pStyle w:val="TableParagraph"/>
              <w:spacing w:before="9"/>
              <w:ind w:left="105"/>
              <w:rPr>
                <w:b/>
                <w:i/>
                <w:sz w:val="24"/>
              </w:rPr>
            </w:pPr>
            <w:r>
              <w:rPr>
                <w:spacing w:val="-3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Юридический</w:t>
            </w:r>
            <w:r>
              <w:rPr>
                <w:b/>
                <w:i/>
                <w:spacing w:val="-3"/>
                <w:sz w:val="24"/>
                <w:u w:val="thick"/>
              </w:rPr>
              <w:t xml:space="preserve"> </w:t>
            </w:r>
            <w:r>
              <w:rPr>
                <w:b/>
                <w:i/>
                <w:spacing w:val="-2"/>
                <w:sz w:val="24"/>
                <w:u w:val="thick"/>
              </w:rPr>
              <w:t>адрес:</w:t>
            </w:r>
          </w:p>
        </w:tc>
        <w:tc>
          <w:tcPr>
            <w:tcW w:w="6045" w:type="dxa"/>
          </w:tcPr>
          <w:p w:rsidR="00EF2DC2" w:rsidRDefault="00EF2DC2">
            <w:pPr>
              <w:pStyle w:val="TableParagraph"/>
              <w:spacing w:before="22"/>
              <w:ind w:left="106"/>
              <w:rPr>
                <w:sz w:val="24"/>
              </w:rPr>
            </w:pPr>
            <w:r w:rsidRPr="00EF2DC2">
              <w:rPr>
                <w:sz w:val="24"/>
              </w:rPr>
              <w:t>694820 Сахалинская область, город Томари, улица Октябрьская, д. 51</w:t>
            </w:r>
          </w:p>
        </w:tc>
      </w:tr>
      <w:tr w:rsidR="00EF2DC2" w:rsidTr="00EF2DC2">
        <w:trPr>
          <w:trHeight w:val="383"/>
        </w:trPr>
        <w:tc>
          <w:tcPr>
            <w:tcW w:w="3088" w:type="dxa"/>
          </w:tcPr>
          <w:p w:rsidR="00EF2DC2" w:rsidRDefault="00EF2DC2" w:rsidP="00EF2DC2">
            <w:pPr>
              <w:pStyle w:val="TableParagraph"/>
              <w:spacing w:before="8" w:line="276" w:lineRule="auto"/>
              <w:ind w:left="105" w:right="842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  <w:u w:val="thick"/>
              </w:rPr>
              <w:t>Телефон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</w:p>
        </w:tc>
        <w:tc>
          <w:tcPr>
            <w:tcW w:w="6045" w:type="dxa"/>
          </w:tcPr>
          <w:p w:rsidR="00EF2DC2" w:rsidRDefault="00EF2DC2" w:rsidP="00EF2DC2">
            <w:pPr>
              <w:pStyle w:val="TableParagraph"/>
              <w:spacing w:before="38" w:line="259" w:lineRule="auto"/>
              <w:ind w:left="106"/>
              <w:rPr>
                <w:sz w:val="24"/>
              </w:rPr>
            </w:pPr>
            <w:r w:rsidRPr="00EF2DC2">
              <w:rPr>
                <w:spacing w:val="-2"/>
                <w:sz w:val="24"/>
              </w:rPr>
              <w:t>8 (42446) 26047</w:t>
            </w:r>
          </w:p>
        </w:tc>
      </w:tr>
      <w:tr w:rsidR="00EF2DC2">
        <w:trPr>
          <w:trHeight w:val="605"/>
        </w:trPr>
        <w:tc>
          <w:tcPr>
            <w:tcW w:w="3088" w:type="dxa"/>
          </w:tcPr>
          <w:p w:rsidR="00EF2DC2" w:rsidRDefault="00EF2DC2">
            <w:pPr>
              <w:pStyle w:val="TableParagraph"/>
              <w:spacing w:before="10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  <w:u w:val="thick"/>
              </w:rPr>
              <w:t>Учредитель</w:t>
            </w:r>
          </w:p>
        </w:tc>
        <w:tc>
          <w:tcPr>
            <w:tcW w:w="6045" w:type="dxa"/>
          </w:tcPr>
          <w:p w:rsidR="00EF2DC2" w:rsidRDefault="00EF2DC2">
            <w:pPr>
              <w:pStyle w:val="TableParagraph"/>
              <w:spacing w:before="19"/>
              <w:ind w:left="106"/>
              <w:rPr>
                <w:sz w:val="24"/>
              </w:rPr>
            </w:pPr>
            <w:r w:rsidRPr="00EF2DC2">
              <w:rPr>
                <w:sz w:val="24"/>
              </w:rPr>
              <w:t>Отдел образования муниципального образования «Томаринский городской округ» Сахалинской области</w:t>
            </w:r>
          </w:p>
        </w:tc>
      </w:tr>
      <w:tr w:rsidR="00EF2DC2">
        <w:trPr>
          <w:trHeight w:val="410"/>
        </w:trPr>
        <w:tc>
          <w:tcPr>
            <w:tcW w:w="3088" w:type="dxa"/>
          </w:tcPr>
          <w:p w:rsidR="00EF2DC2" w:rsidRDefault="00EF2DC2">
            <w:pPr>
              <w:pStyle w:val="TableParagraph"/>
              <w:spacing w:before="9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  <w:u w:val="thick"/>
              </w:rPr>
              <w:t>Лицензия</w:t>
            </w:r>
          </w:p>
        </w:tc>
        <w:tc>
          <w:tcPr>
            <w:tcW w:w="6045" w:type="dxa"/>
          </w:tcPr>
          <w:p w:rsidR="00EF2DC2" w:rsidRDefault="00FF060F">
            <w:pPr>
              <w:pStyle w:val="TableParagraph"/>
              <w:spacing w:before="9"/>
              <w:ind w:left="106"/>
              <w:rPr>
                <w:sz w:val="24"/>
              </w:rPr>
            </w:pPr>
            <w:r w:rsidRPr="00FF060F">
              <w:rPr>
                <w:sz w:val="24"/>
              </w:rPr>
              <w:t>Серия 65 Л 01 №0000463, регистрационный номер 124-ДС, дата регистрации 02 ноября 2015 года</w:t>
            </w:r>
          </w:p>
        </w:tc>
      </w:tr>
      <w:tr w:rsidR="00EF2DC2">
        <w:trPr>
          <w:trHeight w:val="407"/>
        </w:trPr>
        <w:tc>
          <w:tcPr>
            <w:tcW w:w="3088" w:type="dxa"/>
          </w:tcPr>
          <w:p w:rsidR="00EF2DC2" w:rsidRDefault="00EF2DC2">
            <w:pPr>
              <w:pStyle w:val="TableParagraph"/>
              <w:spacing w:before="9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u w:val="thick"/>
              </w:rPr>
              <w:t>Срок</w:t>
            </w:r>
            <w:r>
              <w:rPr>
                <w:b/>
                <w:i/>
                <w:spacing w:val="-3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действия</w:t>
            </w:r>
            <w:r>
              <w:rPr>
                <w:b/>
                <w:i/>
                <w:spacing w:val="-3"/>
                <w:sz w:val="24"/>
                <w:u w:val="thick"/>
              </w:rPr>
              <w:t xml:space="preserve"> </w:t>
            </w:r>
            <w:r>
              <w:rPr>
                <w:b/>
                <w:i/>
                <w:spacing w:val="-2"/>
                <w:sz w:val="24"/>
                <w:u w:val="thick"/>
              </w:rPr>
              <w:t>лицензии</w:t>
            </w:r>
          </w:p>
        </w:tc>
        <w:tc>
          <w:tcPr>
            <w:tcW w:w="6045" w:type="dxa"/>
          </w:tcPr>
          <w:p w:rsidR="00EF2DC2" w:rsidRDefault="00EF2DC2">
            <w:pPr>
              <w:pStyle w:val="TableParagraph"/>
              <w:spacing w:before="9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Бессрочно</w:t>
            </w:r>
          </w:p>
        </w:tc>
      </w:tr>
    </w:tbl>
    <w:p w:rsidR="004005A2" w:rsidRDefault="004005A2">
      <w:pPr>
        <w:rPr>
          <w:sz w:val="24"/>
        </w:rPr>
        <w:sectPr w:rsidR="004005A2" w:rsidSect="009C39A7">
          <w:pgSz w:w="11910" w:h="16840"/>
          <w:pgMar w:top="1360" w:right="711" w:bottom="1379" w:left="1340" w:header="0" w:footer="879" w:gutter="0"/>
          <w:cols w:space="720"/>
        </w:sectPr>
      </w:pPr>
    </w:p>
    <w:p w:rsidR="004005A2" w:rsidRDefault="0077665D">
      <w:pPr>
        <w:pStyle w:val="a3"/>
        <w:spacing w:before="21"/>
        <w:ind w:left="841"/>
        <w:jc w:val="both"/>
      </w:pPr>
      <w:r>
        <w:rPr>
          <w:b/>
          <w:i/>
          <w:u w:val="thick"/>
        </w:rPr>
        <w:lastRenderedPageBreak/>
        <w:t>Режим</w:t>
      </w:r>
      <w:r>
        <w:rPr>
          <w:b/>
          <w:i/>
          <w:spacing w:val="-4"/>
          <w:u w:val="thick"/>
        </w:rPr>
        <w:t xml:space="preserve"> </w:t>
      </w:r>
      <w:r>
        <w:rPr>
          <w:b/>
          <w:i/>
          <w:u w:val="thick"/>
        </w:rPr>
        <w:t>работы:</w:t>
      </w:r>
      <w:r>
        <w:rPr>
          <w:b/>
          <w:i/>
          <w:spacing w:val="-1"/>
        </w:rPr>
        <w:t xml:space="preserve"> </w:t>
      </w:r>
      <w:r>
        <w:t>пятидневная</w:t>
      </w:r>
      <w:r>
        <w:rPr>
          <w:spacing w:val="-1"/>
        </w:rPr>
        <w:t xml:space="preserve"> </w:t>
      </w:r>
      <w:r>
        <w:t>рабочая неделя:</w:t>
      </w:r>
      <w:r>
        <w:rPr>
          <w:spacing w:val="-1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часов</w:t>
      </w:r>
      <w:r>
        <w:rPr>
          <w:spacing w:val="3"/>
        </w:rPr>
        <w:t xml:space="preserve"> </w:t>
      </w:r>
      <w:r>
        <w:t>(с</w:t>
      </w:r>
      <w:r>
        <w:rPr>
          <w:spacing w:val="-1"/>
        </w:rPr>
        <w:t xml:space="preserve"> </w:t>
      </w:r>
      <w:r w:rsidR="00FF060F">
        <w:rPr>
          <w:spacing w:val="-1"/>
        </w:rPr>
        <w:t>08</w:t>
      </w:r>
      <w:r>
        <w:t>.</w:t>
      </w:r>
      <w:r w:rsidR="00FF060F">
        <w:t>0</w:t>
      </w:r>
      <w:r>
        <w:t>0</w:t>
      </w:r>
      <w:r>
        <w:rPr>
          <w:spacing w:val="-1"/>
        </w:rPr>
        <w:t xml:space="preserve"> </w:t>
      </w:r>
      <w:r>
        <w:t>час</w:t>
      </w:r>
      <w:proofErr w:type="gramStart"/>
      <w:r>
        <w:t>.</w:t>
      </w:r>
      <w:proofErr w:type="gramEnd"/>
      <w:r>
        <w:rPr>
          <w:spacing w:val="57"/>
        </w:rPr>
        <w:t xml:space="preserve"> </w:t>
      </w:r>
      <w:proofErr w:type="gramStart"/>
      <w:r>
        <w:t>д</w:t>
      </w:r>
      <w:proofErr w:type="gramEnd"/>
      <w:r>
        <w:t>о</w:t>
      </w:r>
      <w:r>
        <w:rPr>
          <w:spacing w:val="-2"/>
        </w:rPr>
        <w:t xml:space="preserve"> </w:t>
      </w:r>
      <w:r>
        <w:t>1</w:t>
      </w:r>
      <w:r w:rsidR="00FF060F">
        <w:t>8.0</w:t>
      </w:r>
      <w:r>
        <w:t>0</w:t>
      </w:r>
      <w:r>
        <w:rPr>
          <w:spacing w:val="-1"/>
        </w:rPr>
        <w:t xml:space="preserve"> </w:t>
      </w:r>
      <w:r>
        <w:rPr>
          <w:spacing w:val="-2"/>
        </w:rPr>
        <w:t>час.)</w:t>
      </w:r>
    </w:p>
    <w:p w:rsidR="004005A2" w:rsidRDefault="0077665D">
      <w:pPr>
        <w:ind w:left="841"/>
        <w:jc w:val="both"/>
        <w:rPr>
          <w:sz w:val="24"/>
        </w:rPr>
      </w:pPr>
      <w:r>
        <w:rPr>
          <w:b/>
          <w:i/>
          <w:sz w:val="24"/>
          <w:u w:val="thick"/>
        </w:rPr>
        <w:t>Заведующий</w:t>
      </w:r>
      <w:r>
        <w:rPr>
          <w:b/>
          <w:i/>
          <w:spacing w:val="-4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ДОУ:</w:t>
      </w:r>
      <w:r>
        <w:rPr>
          <w:b/>
          <w:i/>
          <w:spacing w:val="-2"/>
          <w:sz w:val="24"/>
        </w:rPr>
        <w:t xml:space="preserve"> </w:t>
      </w:r>
      <w:r w:rsidR="00FF060F" w:rsidRPr="00FF060F">
        <w:rPr>
          <w:sz w:val="24"/>
        </w:rPr>
        <w:t>Школьная Галина Владимировна</w:t>
      </w:r>
    </w:p>
    <w:p w:rsidR="004005A2" w:rsidRDefault="0077665D">
      <w:pPr>
        <w:pStyle w:val="a3"/>
        <w:ind w:left="349" w:right="923" w:firstLine="480"/>
        <w:jc w:val="both"/>
      </w:pPr>
      <w:r>
        <w:t>Муниципальное бюджетное дошколь</w:t>
      </w:r>
      <w:r w:rsidR="00FF060F">
        <w:t>ное образовательное учреждение д</w:t>
      </w:r>
      <w:r>
        <w:t xml:space="preserve">етский сад № </w:t>
      </w:r>
      <w:r w:rsidR="00FF060F">
        <w:t>7 «Сказка</w:t>
      </w:r>
      <w:r>
        <w:t>»</w:t>
      </w:r>
      <w:r w:rsidR="00FF060F">
        <w:t xml:space="preserve"> г. Томари</w:t>
      </w:r>
      <w:r>
        <w:t xml:space="preserve"> функционирует с </w:t>
      </w:r>
      <w:r w:rsidRPr="00FF060F">
        <w:t>19</w:t>
      </w:r>
      <w:r w:rsidR="00FF060F" w:rsidRPr="00FF060F">
        <w:t>93</w:t>
      </w:r>
      <w:r>
        <w:t xml:space="preserve"> года.</w:t>
      </w:r>
    </w:p>
    <w:p w:rsidR="004005A2" w:rsidRDefault="0077665D">
      <w:pPr>
        <w:pStyle w:val="a3"/>
        <w:ind w:left="829" w:right="921"/>
        <w:jc w:val="both"/>
      </w:pPr>
      <w:proofErr w:type="gramStart"/>
      <w:r>
        <w:t>В</w:t>
      </w:r>
      <w:r>
        <w:rPr>
          <w:spacing w:val="6"/>
        </w:rPr>
        <w:t xml:space="preserve"> </w:t>
      </w:r>
      <w:r>
        <w:t>образовательном</w:t>
      </w:r>
      <w:r>
        <w:rPr>
          <w:spacing w:val="9"/>
        </w:rPr>
        <w:t xml:space="preserve"> </w:t>
      </w:r>
      <w:r>
        <w:t>учреждении</w:t>
      </w:r>
      <w:r>
        <w:rPr>
          <w:spacing w:val="9"/>
        </w:rPr>
        <w:t xml:space="preserve"> </w:t>
      </w:r>
      <w:r>
        <w:t>функционируют</w:t>
      </w:r>
      <w:r>
        <w:rPr>
          <w:spacing w:val="10"/>
        </w:rPr>
        <w:t xml:space="preserve"> </w:t>
      </w:r>
      <w:r w:rsidR="00FF060F">
        <w:t>7</w:t>
      </w:r>
      <w:r>
        <w:rPr>
          <w:spacing w:val="10"/>
        </w:rPr>
        <w:t xml:space="preserve"> </w:t>
      </w:r>
      <w:r>
        <w:t>групп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режиме</w:t>
      </w:r>
      <w:r>
        <w:rPr>
          <w:spacing w:val="12"/>
        </w:rPr>
        <w:t xml:space="preserve"> </w:t>
      </w:r>
      <w:r>
        <w:t>полного</w:t>
      </w:r>
      <w:r>
        <w:rPr>
          <w:spacing w:val="7"/>
        </w:rPr>
        <w:t xml:space="preserve"> </w:t>
      </w:r>
      <w:r>
        <w:t>дня</w:t>
      </w:r>
      <w:r>
        <w:rPr>
          <w:spacing w:val="8"/>
        </w:rPr>
        <w:t xml:space="preserve"> </w:t>
      </w:r>
      <w:r>
        <w:rPr>
          <w:spacing w:val="-5"/>
        </w:rPr>
        <w:t>(с</w:t>
      </w:r>
      <w:proofErr w:type="gramEnd"/>
    </w:p>
    <w:p w:rsidR="004005A2" w:rsidRDefault="0077665D">
      <w:pPr>
        <w:pStyle w:val="a3"/>
        <w:ind w:left="349" w:right="921"/>
        <w:jc w:val="both"/>
      </w:pPr>
      <w:r>
        <w:t>10-ти часовым пребыванием детей)</w:t>
      </w:r>
      <w:r w:rsidR="00FF060F">
        <w:t xml:space="preserve"> </w:t>
      </w:r>
      <w:r>
        <w:t>(таблица 1).</w:t>
      </w:r>
    </w:p>
    <w:p w:rsidR="004005A2" w:rsidRDefault="0077665D">
      <w:pPr>
        <w:spacing w:after="23"/>
        <w:ind w:left="8240"/>
        <w:jc w:val="both"/>
        <w:rPr>
          <w:b/>
          <w:sz w:val="24"/>
        </w:rPr>
      </w:pPr>
      <w:r>
        <w:rPr>
          <w:b/>
          <w:sz w:val="24"/>
        </w:rPr>
        <w:t>Таблица</w:t>
      </w:r>
      <w:r>
        <w:rPr>
          <w:b/>
          <w:spacing w:val="-3"/>
          <w:sz w:val="24"/>
        </w:rPr>
        <w:t xml:space="preserve"> </w:t>
      </w:r>
      <w:r>
        <w:rPr>
          <w:b/>
          <w:spacing w:val="-10"/>
          <w:sz w:val="24"/>
        </w:rPr>
        <w:t>1</w:t>
      </w:r>
    </w:p>
    <w:tbl>
      <w:tblPr>
        <w:tblStyle w:val="TableNormal"/>
        <w:tblW w:w="0" w:type="auto"/>
        <w:tblInd w:w="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92"/>
        <w:gridCol w:w="1985"/>
        <w:gridCol w:w="1701"/>
      </w:tblGrid>
      <w:tr w:rsidR="009C39A7" w:rsidTr="009C39A7">
        <w:trPr>
          <w:trHeight w:val="605"/>
        </w:trPr>
        <w:tc>
          <w:tcPr>
            <w:tcW w:w="5392" w:type="dxa"/>
          </w:tcPr>
          <w:p w:rsidR="009C39A7" w:rsidRDefault="009C39A7">
            <w:pPr>
              <w:pStyle w:val="TableParagraph"/>
              <w:spacing w:before="8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группы</w:t>
            </w:r>
          </w:p>
        </w:tc>
        <w:tc>
          <w:tcPr>
            <w:tcW w:w="1985" w:type="dxa"/>
          </w:tcPr>
          <w:p w:rsidR="009C39A7" w:rsidRDefault="009C39A7">
            <w:pPr>
              <w:pStyle w:val="TableParagraph"/>
              <w:spacing w:before="8"/>
              <w:ind w:left="1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</w:t>
            </w:r>
          </w:p>
          <w:p w:rsidR="009C39A7" w:rsidRDefault="009C39A7">
            <w:pPr>
              <w:pStyle w:val="TableParagraph"/>
              <w:spacing w:before="22"/>
              <w:ind w:left="1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групп</w:t>
            </w:r>
          </w:p>
        </w:tc>
        <w:tc>
          <w:tcPr>
            <w:tcW w:w="1701" w:type="dxa"/>
          </w:tcPr>
          <w:p w:rsidR="009C39A7" w:rsidRDefault="009C39A7">
            <w:pPr>
              <w:pStyle w:val="TableParagraph"/>
              <w:spacing w:before="8"/>
              <w:ind w:left="1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Возраст</w:t>
            </w:r>
          </w:p>
        </w:tc>
      </w:tr>
      <w:tr w:rsidR="009C39A7" w:rsidTr="009C39A7">
        <w:trPr>
          <w:trHeight w:val="468"/>
        </w:trPr>
        <w:tc>
          <w:tcPr>
            <w:tcW w:w="5392" w:type="dxa"/>
          </w:tcPr>
          <w:p w:rsidR="009C39A7" w:rsidRPr="00DB2A0F" w:rsidRDefault="009C39A7" w:rsidP="003E11C2">
            <w:r w:rsidRPr="00DB2A0F">
              <w:t>Группа раннего возраста</w:t>
            </w:r>
          </w:p>
        </w:tc>
        <w:tc>
          <w:tcPr>
            <w:tcW w:w="1985" w:type="dxa"/>
          </w:tcPr>
          <w:p w:rsidR="009C39A7" w:rsidRDefault="009C39A7">
            <w:pPr>
              <w:pStyle w:val="TableParagraph"/>
              <w:spacing w:before="10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1" w:type="dxa"/>
          </w:tcPr>
          <w:p w:rsidR="009C39A7" w:rsidRDefault="009C39A7">
            <w:pPr>
              <w:pStyle w:val="TableParagraph"/>
              <w:spacing w:before="10"/>
              <w:ind w:left="114"/>
              <w:rPr>
                <w:sz w:val="24"/>
              </w:rPr>
            </w:pPr>
            <w:r w:rsidRPr="00FF060F">
              <w:rPr>
                <w:sz w:val="24"/>
              </w:rPr>
              <w:t xml:space="preserve">1,6-2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9C39A7" w:rsidTr="009C39A7">
        <w:trPr>
          <w:trHeight w:val="467"/>
        </w:trPr>
        <w:tc>
          <w:tcPr>
            <w:tcW w:w="5392" w:type="dxa"/>
          </w:tcPr>
          <w:p w:rsidR="009C39A7" w:rsidRPr="00DB2A0F" w:rsidRDefault="009C39A7" w:rsidP="003E11C2">
            <w:r w:rsidRPr="00DB2A0F">
              <w:t>Первая младшая</w:t>
            </w:r>
          </w:p>
        </w:tc>
        <w:tc>
          <w:tcPr>
            <w:tcW w:w="1985" w:type="dxa"/>
          </w:tcPr>
          <w:p w:rsidR="009C39A7" w:rsidRDefault="009C39A7">
            <w:pPr>
              <w:pStyle w:val="TableParagraph"/>
              <w:spacing w:before="10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1" w:type="dxa"/>
          </w:tcPr>
          <w:p w:rsidR="009C39A7" w:rsidRDefault="009C39A7"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sz w:val="24"/>
              </w:rPr>
              <w:t>2-3 года</w:t>
            </w:r>
          </w:p>
        </w:tc>
      </w:tr>
      <w:tr w:rsidR="009C39A7" w:rsidTr="009C39A7">
        <w:trPr>
          <w:trHeight w:val="468"/>
        </w:trPr>
        <w:tc>
          <w:tcPr>
            <w:tcW w:w="5392" w:type="dxa"/>
          </w:tcPr>
          <w:p w:rsidR="009C39A7" w:rsidRPr="00DB2A0F" w:rsidRDefault="009C39A7" w:rsidP="003E11C2">
            <w:r w:rsidRPr="00DB2A0F">
              <w:t>Вторая младшая</w:t>
            </w:r>
          </w:p>
        </w:tc>
        <w:tc>
          <w:tcPr>
            <w:tcW w:w="1985" w:type="dxa"/>
          </w:tcPr>
          <w:p w:rsidR="009C39A7" w:rsidRDefault="009C39A7">
            <w:pPr>
              <w:pStyle w:val="TableParagraph"/>
              <w:spacing w:before="9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1" w:type="dxa"/>
          </w:tcPr>
          <w:p w:rsidR="009C39A7" w:rsidRDefault="009C39A7">
            <w:pPr>
              <w:pStyle w:val="TableParagraph"/>
              <w:spacing w:before="9"/>
              <w:ind w:left="114"/>
              <w:rPr>
                <w:sz w:val="24"/>
              </w:rPr>
            </w:pPr>
            <w:r>
              <w:rPr>
                <w:sz w:val="24"/>
              </w:rPr>
              <w:t>3-4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</w:tr>
      <w:tr w:rsidR="009C39A7" w:rsidTr="009C39A7">
        <w:trPr>
          <w:trHeight w:val="468"/>
        </w:trPr>
        <w:tc>
          <w:tcPr>
            <w:tcW w:w="5392" w:type="dxa"/>
          </w:tcPr>
          <w:p w:rsidR="009C39A7" w:rsidRPr="00DB2A0F" w:rsidRDefault="009C39A7" w:rsidP="003E11C2">
            <w:r w:rsidRPr="00DB2A0F">
              <w:t>Средняя</w:t>
            </w:r>
          </w:p>
        </w:tc>
        <w:tc>
          <w:tcPr>
            <w:tcW w:w="1985" w:type="dxa"/>
          </w:tcPr>
          <w:p w:rsidR="009C39A7" w:rsidRDefault="009C39A7">
            <w:pPr>
              <w:pStyle w:val="TableParagraph"/>
              <w:spacing w:before="9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1" w:type="dxa"/>
          </w:tcPr>
          <w:p w:rsidR="009C39A7" w:rsidRDefault="009C39A7">
            <w:pPr>
              <w:pStyle w:val="TableParagraph"/>
              <w:spacing w:before="9"/>
              <w:ind w:left="114"/>
              <w:rPr>
                <w:sz w:val="24"/>
              </w:rPr>
            </w:pPr>
            <w:r>
              <w:rPr>
                <w:sz w:val="24"/>
              </w:rPr>
              <w:t>4-5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</w:tr>
      <w:tr w:rsidR="009C39A7" w:rsidTr="009C39A7">
        <w:trPr>
          <w:trHeight w:val="466"/>
        </w:trPr>
        <w:tc>
          <w:tcPr>
            <w:tcW w:w="5392" w:type="dxa"/>
          </w:tcPr>
          <w:p w:rsidR="009C39A7" w:rsidRPr="00DB2A0F" w:rsidRDefault="009C39A7" w:rsidP="003E11C2">
            <w:r w:rsidRPr="00DB2A0F">
              <w:t>Старшая</w:t>
            </w:r>
          </w:p>
        </w:tc>
        <w:tc>
          <w:tcPr>
            <w:tcW w:w="1985" w:type="dxa"/>
          </w:tcPr>
          <w:p w:rsidR="009C39A7" w:rsidRDefault="009C39A7">
            <w:pPr>
              <w:pStyle w:val="TableParagraph"/>
              <w:spacing w:before="8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1" w:type="dxa"/>
          </w:tcPr>
          <w:p w:rsidR="009C39A7" w:rsidRDefault="009C39A7">
            <w:pPr>
              <w:pStyle w:val="TableParagraph"/>
              <w:spacing w:before="8"/>
              <w:ind w:left="114"/>
              <w:rPr>
                <w:sz w:val="24"/>
              </w:rPr>
            </w:pPr>
            <w:r>
              <w:rPr>
                <w:sz w:val="24"/>
              </w:rPr>
              <w:t>5-6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</w:tr>
      <w:tr w:rsidR="009C39A7" w:rsidTr="009C39A7">
        <w:trPr>
          <w:trHeight w:val="466"/>
        </w:trPr>
        <w:tc>
          <w:tcPr>
            <w:tcW w:w="5392" w:type="dxa"/>
          </w:tcPr>
          <w:p w:rsidR="009C39A7" w:rsidRDefault="009C39A7" w:rsidP="003E11C2">
            <w:proofErr w:type="gramStart"/>
            <w:r w:rsidRPr="00DB2A0F">
              <w:t>Подготовительная</w:t>
            </w:r>
            <w:proofErr w:type="gramEnd"/>
            <w:r w:rsidRPr="00DB2A0F">
              <w:t xml:space="preserve"> к школе</w:t>
            </w:r>
          </w:p>
        </w:tc>
        <w:tc>
          <w:tcPr>
            <w:tcW w:w="1985" w:type="dxa"/>
          </w:tcPr>
          <w:p w:rsidR="009C39A7" w:rsidRDefault="00AB2C50">
            <w:pPr>
              <w:pStyle w:val="TableParagraph"/>
              <w:spacing w:before="8"/>
              <w:ind w:left="114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1" w:type="dxa"/>
          </w:tcPr>
          <w:p w:rsidR="009C39A7" w:rsidRDefault="009C39A7">
            <w:pPr>
              <w:pStyle w:val="TableParagraph"/>
              <w:spacing w:before="8"/>
              <w:ind w:left="114"/>
              <w:rPr>
                <w:sz w:val="24"/>
              </w:rPr>
            </w:pPr>
            <w:r>
              <w:rPr>
                <w:sz w:val="24"/>
              </w:rPr>
              <w:t>6-7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</w:tr>
      <w:tr w:rsidR="009C39A7" w:rsidTr="009C39A7">
        <w:trPr>
          <w:trHeight w:val="468"/>
        </w:trPr>
        <w:tc>
          <w:tcPr>
            <w:tcW w:w="5392" w:type="dxa"/>
          </w:tcPr>
          <w:p w:rsidR="009C39A7" w:rsidRDefault="009C39A7">
            <w:pPr>
              <w:pStyle w:val="TableParagraph"/>
              <w:spacing w:before="9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групп</w:t>
            </w:r>
          </w:p>
        </w:tc>
        <w:tc>
          <w:tcPr>
            <w:tcW w:w="1985" w:type="dxa"/>
          </w:tcPr>
          <w:p w:rsidR="009C39A7" w:rsidRDefault="009C39A7">
            <w:pPr>
              <w:pStyle w:val="TableParagraph"/>
              <w:spacing w:before="9"/>
              <w:ind w:left="11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1701" w:type="dxa"/>
          </w:tcPr>
          <w:p w:rsidR="009C39A7" w:rsidRDefault="009C39A7">
            <w:pPr>
              <w:pStyle w:val="TableParagraph"/>
              <w:rPr>
                <w:sz w:val="24"/>
              </w:rPr>
            </w:pPr>
          </w:p>
        </w:tc>
      </w:tr>
    </w:tbl>
    <w:p w:rsidR="004005A2" w:rsidRDefault="004005A2">
      <w:pPr>
        <w:pStyle w:val="a3"/>
        <w:spacing w:before="34"/>
        <w:rPr>
          <w:b/>
        </w:rPr>
      </w:pPr>
    </w:p>
    <w:p w:rsidR="004005A2" w:rsidRDefault="0077665D">
      <w:pPr>
        <w:ind w:left="2860"/>
        <w:rPr>
          <w:b/>
          <w:sz w:val="24"/>
        </w:rPr>
      </w:pPr>
      <w:bookmarkStart w:id="2" w:name="Годовые_задачи_на_2024/2025_учебный_год"/>
      <w:bookmarkEnd w:id="2"/>
      <w:r>
        <w:rPr>
          <w:b/>
          <w:color w:val="242424"/>
          <w:sz w:val="24"/>
        </w:rPr>
        <w:t>Годовые</w:t>
      </w:r>
      <w:r>
        <w:rPr>
          <w:b/>
          <w:color w:val="242424"/>
          <w:spacing w:val="-3"/>
          <w:sz w:val="24"/>
        </w:rPr>
        <w:t xml:space="preserve"> </w:t>
      </w:r>
      <w:r>
        <w:rPr>
          <w:b/>
          <w:color w:val="242424"/>
          <w:sz w:val="24"/>
        </w:rPr>
        <w:t>задачи</w:t>
      </w:r>
      <w:r>
        <w:rPr>
          <w:b/>
          <w:color w:val="242424"/>
          <w:spacing w:val="-1"/>
          <w:sz w:val="24"/>
        </w:rPr>
        <w:t xml:space="preserve"> </w:t>
      </w:r>
      <w:r>
        <w:rPr>
          <w:b/>
          <w:color w:val="242424"/>
          <w:sz w:val="24"/>
        </w:rPr>
        <w:t>на</w:t>
      </w:r>
      <w:r>
        <w:rPr>
          <w:b/>
          <w:color w:val="242424"/>
          <w:spacing w:val="-5"/>
          <w:sz w:val="24"/>
        </w:rPr>
        <w:t xml:space="preserve"> </w:t>
      </w:r>
      <w:r>
        <w:rPr>
          <w:b/>
          <w:color w:val="242424"/>
          <w:sz w:val="24"/>
        </w:rPr>
        <w:t>2024/2025</w:t>
      </w:r>
      <w:r>
        <w:rPr>
          <w:b/>
          <w:color w:val="242424"/>
          <w:spacing w:val="-1"/>
          <w:sz w:val="24"/>
        </w:rPr>
        <w:t xml:space="preserve"> </w:t>
      </w:r>
      <w:r>
        <w:rPr>
          <w:b/>
          <w:color w:val="242424"/>
          <w:sz w:val="24"/>
        </w:rPr>
        <w:t>учебный</w:t>
      </w:r>
      <w:r>
        <w:rPr>
          <w:b/>
          <w:color w:val="242424"/>
          <w:spacing w:val="-1"/>
          <w:sz w:val="24"/>
        </w:rPr>
        <w:t xml:space="preserve"> </w:t>
      </w:r>
      <w:r>
        <w:rPr>
          <w:b/>
          <w:color w:val="242424"/>
          <w:spacing w:val="-5"/>
          <w:sz w:val="24"/>
        </w:rPr>
        <w:t>год</w:t>
      </w:r>
    </w:p>
    <w:p w:rsidR="004005A2" w:rsidRDefault="0077665D">
      <w:pPr>
        <w:pStyle w:val="a3"/>
        <w:spacing w:before="27" w:line="235" w:lineRule="auto"/>
        <w:ind w:left="361" w:right="850" w:firstLine="480"/>
      </w:pPr>
      <w:r>
        <w:t>На</w:t>
      </w:r>
      <w:r>
        <w:rPr>
          <w:spacing w:val="32"/>
        </w:rPr>
        <w:t xml:space="preserve"> </w:t>
      </w:r>
      <w:r>
        <w:t>основании</w:t>
      </w:r>
      <w:r>
        <w:rPr>
          <w:spacing w:val="34"/>
        </w:rPr>
        <w:t xml:space="preserve"> </w:t>
      </w:r>
      <w:r>
        <w:t>выводов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результатов</w:t>
      </w:r>
      <w:r>
        <w:rPr>
          <w:spacing w:val="32"/>
        </w:rPr>
        <w:t xml:space="preserve"> </w:t>
      </w:r>
      <w:r>
        <w:t>анализа</w:t>
      </w:r>
      <w:r>
        <w:rPr>
          <w:spacing w:val="32"/>
        </w:rPr>
        <w:t xml:space="preserve"> </w:t>
      </w:r>
      <w:r>
        <w:t>деятельности</w:t>
      </w:r>
      <w:r>
        <w:rPr>
          <w:spacing w:val="31"/>
        </w:rPr>
        <w:t xml:space="preserve"> </w:t>
      </w:r>
      <w:r>
        <w:t>учреждения</w:t>
      </w:r>
      <w:r>
        <w:rPr>
          <w:spacing w:val="33"/>
        </w:rPr>
        <w:t xml:space="preserve"> </w:t>
      </w:r>
      <w:r>
        <w:t>за</w:t>
      </w:r>
      <w:r>
        <w:rPr>
          <w:spacing w:val="32"/>
        </w:rPr>
        <w:t xml:space="preserve"> </w:t>
      </w:r>
      <w:r>
        <w:t>2023- 2024 учебный год определены цели и задачи учреждения на 2024 - 2025 учебный год:</w:t>
      </w:r>
    </w:p>
    <w:p w:rsidR="004005A2" w:rsidRDefault="0077665D">
      <w:pPr>
        <w:spacing w:line="275" w:lineRule="exact"/>
        <w:ind w:left="841"/>
        <w:rPr>
          <w:b/>
          <w:sz w:val="24"/>
        </w:rPr>
      </w:pPr>
      <w:r>
        <w:rPr>
          <w:b/>
          <w:spacing w:val="-4"/>
          <w:sz w:val="24"/>
        </w:rPr>
        <w:t>Цель:</w:t>
      </w:r>
    </w:p>
    <w:p w:rsidR="004005A2" w:rsidRDefault="0077665D">
      <w:pPr>
        <w:pStyle w:val="a3"/>
        <w:spacing w:before="26" w:line="235" w:lineRule="auto"/>
        <w:ind w:left="361" w:right="850" w:firstLine="480"/>
        <w:jc w:val="both"/>
      </w:pPr>
      <w:r>
        <w:t>Создание условий в ДОУ для разностороннего развития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</w:t>
      </w:r>
      <w:proofErr w:type="gramStart"/>
      <w:r>
        <w:t>о-</w:t>
      </w:r>
      <w:proofErr w:type="gramEnd"/>
      <w:r>
        <w:t xml:space="preserve"> культурных традиций.</w:t>
      </w:r>
    </w:p>
    <w:p w:rsidR="004005A2" w:rsidRDefault="0077665D">
      <w:pPr>
        <w:spacing w:line="270" w:lineRule="exact"/>
        <w:ind w:left="841"/>
        <w:rPr>
          <w:b/>
          <w:sz w:val="24"/>
        </w:rPr>
      </w:pPr>
      <w:r>
        <w:rPr>
          <w:b/>
          <w:spacing w:val="-2"/>
          <w:sz w:val="24"/>
        </w:rPr>
        <w:t>Задачи:</w:t>
      </w:r>
    </w:p>
    <w:p w:rsidR="004005A2" w:rsidRDefault="0077665D">
      <w:pPr>
        <w:pStyle w:val="a4"/>
        <w:numPr>
          <w:ilvl w:val="0"/>
          <w:numId w:val="13"/>
        </w:numPr>
        <w:tabs>
          <w:tab w:val="left" w:pos="1067"/>
        </w:tabs>
        <w:spacing w:before="7" w:line="230" w:lineRule="auto"/>
        <w:ind w:right="792" w:firstLine="480"/>
        <w:jc w:val="both"/>
        <w:rPr>
          <w:sz w:val="24"/>
        </w:rPr>
      </w:pPr>
      <w:r>
        <w:rPr>
          <w:sz w:val="24"/>
        </w:rPr>
        <w:t>Внедрение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педагогическую практику</w:t>
      </w:r>
      <w:r>
        <w:rPr>
          <w:spacing w:val="-5"/>
          <w:sz w:val="24"/>
        </w:rPr>
        <w:t xml:space="preserve"> </w:t>
      </w:r>
      <w:r>
        <w:rPr>
          <w:sz w:val="24"/>
        </w:rPr>
        <w:t>эффективных</w:t>
      </w:r>
      <w:r>
        <w:rPr>
          <w:spacing w:val="-8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технологий, позволяющих развивать у детей предпосылки функциональной грамотности, математической и </w:t>
      </w:r>
      <w:proofErr w:type="gramStart"/>
      <w:r>
        <w:rPr>
          <w:sz w:val="24"/>
        </w:rPr>
        <w:t>естественно-научной</w:t>
      </w:r>
      <w:proofErr w:type="gramEnd"/>
      <w:r>
        <w:rPr>
          <w:sz w:val="24"/>
        </w:rPr>
        <w:t xml:space="preserve"> грамотности.</w:t>
      </w:r>
    </w:p>
    <w:p w:rsidR="004005A2" w:rsidRDefault="0077665D">
      <w:pPr>
        <w:pStyle w:val="a4"/>
        <w:numPr>
          <w:ilvl w:val="0"/>
          <w:numId w:val="13"/>
        </w:numPr>
        <w:tabs>
          <w:tab w:val="left" w:pos="1067"/>
        </w:tabs>
        <w:spacing w:before="2" w:line="230" w:lineRule="auto"/>
        <w:ind w:right="851" w:firstLine="480"/>
        <w:jc w:val="both"/>
        <w:rPr>
          <w:sz w:val="24"/>
        </w:rPr>
      </w:pPr>
      <w:r>
        <w:rPr>
          <w:sz w:val="24"/>
        </w:rPr>
        <w:t>Совершенствование профессиональных компетенций педагогов в направлении организации образовательного процесса, направленного на формирование духовно- нравственных ценностей и патриотических чувств.</w:t>
      </w:r>
    </w:p>
    <w:p w:rsidR="004005A2" w:rsidRDefault="0077665D">
      <w:pPr>
        <w:pStyle w:val="a4"/>
        <w:numPr>
          <w:ilvl w:val="0"/>
          <w:numId w:val="13"/>
        </w:numPr>
        <w:tabs>
          <w:tab w:val="left" w:pos="1067"/>
        </w:tabs>
        <w:spacing w:before="5" w:line="230" w:lineRule="auto"/>
        <w:ind w:right="852" w:firstLine="480"/>
        <w:jc w:val="both"/>
        <w:rPr>
          <w:sz w:val="24"/>
        </w:rPr>
      </w:pPr>
      <w:proofErr w:type="gramStart"/>
      <w:r>
        <w:rPr>
          <w:sz w:val="24"/>
        </w:rPr>
        <w:t>Создание системы психолого-педагогической поддержки семьи, а также роста активности родителей в образовательной процессе дошкольных организаций для эфф</w:t>
      </w:r>
      <w:bookmarkStart w:id="3" w:name="Предполагаемые_результаты:"/>
      <w:bookmarkEnd w:id="3"/>
      <w:r>
        <w:rPr>
          <w:sz w:val="24"/>
        </w:rPr>
        <w:t>ективного развития детей дошкольного возраста.</w:t>
      </w:r>
      <w:proofErr w:type="gramEnd"/>
    </w:p>
    <w:p w:rsidR="004005A2" w:rsidRDefault="0077665D">
      <w:pPr>
        <w:ind w:left="841"/>
        <w:jc w:val="both"/>
        <w:rPr>
          <w:b/>
          <w:i/>
          <w:sz w:val="24"/>
        </w:rPr>
      </w:pPr>
      <w:r>
        <w:rPr>
          <w:b/>
          <w:i/>
          <w:color w:val="171717"/>
          <w:sz w:val="24"/>
        </w:rPr>
        <w:t>Предполагаемые</w:t>
      </w:r>
      <w:r>
        <w:rPr>
          <w:b/>
          <w:i/>
          <w:color w:val="171717"/>
          <w:spacing w:val="-4"/>
          <w:sz w:val="24"/>
        </w:rPr>
        <w:t xml:space="preserve"> </w:t>
      </w:r>
      <w:r>
        <w:rPr>
          <w:b/>
          <w:i/>
          <w:color w:val="171717"/>
          <w:spacing w:val="-2"/>
          <w:sz w:val="24"/>
        </w:rPr>
        <w:t>результаты:</w:t>
      </w:r>
    </w:p>
    <w:p w:rsidR="004005A2" w:rsidRDefault="0077665D" w:rsidP="006C3E81">
      <w:pPr>
        <w:pStyle w:val="a3"/>
        <w:ind w:left="361" w:right="851" w:firstLine="480"/>
        <w:jc w:val="both"/>
      </w:pPr>
      <w:r>
        <w:t>Повышение качества образовательной и воспитательной работы ДОУ в соответствии с ФГОС, формирования основ базовой культуры личности ребенка, всестороннее развитие психических и физических качеств в соответствии с возрастными</w:t>
      </w:r>
      <w:r>
        <w:rPr>
          <w:spacing w:val="65"/>
          <w:w w:val="150"/>
        </w:rPr>
        <w:t xml:space="preserve"> </w:t>
      </w:r>
      <w:r>
        <w:t>и</w:t>
      </w:r>
      <w:r>
        <w:rPr>
          <w:spacing w:val="65"/>
          <w:w w:val="150"/>
        </w:rPr>
        <w:t xml:space="preserve"> </w:t>
      </w:r>
      <w:r>
        <w:t>индивидуальными</w:t>
      </w:r>
      <w:r>
        <w:rPr>
          <w:spacing w:val="66"/>
          <w:w w:val="150"/>
        </w:rPr>
        <w:t xml:space="preserve"> </w:t>
      </w:r>
      <w:r>
        <w:t>особенностями,</w:t>
      </w:r>
      <w:r>
        <w:rPr>
          <w:spacing w:val="66"/>
          <w:w w:val="150"/>
        </w:rPr>
        <w:t xml:space="preserve"> </w:t>
      </w:r>
      <w:r>
        <w:t>подготовка</w:t>
      </w:r>
      <w:r>
        <w:rPr>
          <w:spacing w:val="65"/>
          <w:w w:val="150"/>
        </w:rPr>
        <w:t xml:space="preserve"> </w:t>
      </w:r>
      <w:r>
        <w:t>ребенка</w:t>
      </w:r>
      <w:r>
        <w:rPr>
          <w:spacing w:val="66"/>
          <w:w w:val="150"/>
        </w:rPr>
        <w:t xml:space="preserve"> </w:t>
      </w:r>
      <w:r>
        <w:t>к</w:t>
      </w:r>
      <w:r>
        <w:rPr>
          <w:spacing w:val="65"/>
          <w:w w:val="150"/>
        </w:rPr>
        <w:t xml:space="preserve"> </w:t>
      </w:r>
      <w:r>
        <w:t>жизни</w:t>
      </w:r>
      <w:r>
        <w:rPr>
          <w:spacing w:val="66"/>
          <w:w w:val="150"/>
        </w:rPr>
        <w:t xml:space="preserve"> </w:t>
      </w:r>
      <w:proofErr w:type="gramStart"/>
      <w:r>
        <w:rPr>
          <w:spacing w:val="-10"/>
        </w:rPr>
        <w:t>в</w:t>
      </w:r>
      <w:proofErr w:type="gramEnd"/>
    </w:p>
    <w:p w:rsidR="004005A2" w:rsidRDefault="00443CEE" w:rsidP="00451C3E">
      <w:pPr>
        <w:pStyle w:val="a3"/>
        <w:tabs>
          <w:tab w:val="left" w:pos="1998"/>
          <w:tab w:val="left" w:pos="3306"/>
          <w:tab w:val="left" w:pos="4494"/>
          <w:tab w:val="left" w:pos="5511"/>
          <w:tab w:val="left" w:pos="7139"/>
          <w:tab w:val="left" w:pos="9923"/>
        </w:tabs>
        <w:ind w:left="361" w:right="792"/>
      </w:pPr>
      <w:r>
        <w:rPr>
          <w:spacing w:val="-2"/>
        </w:rPr>
        <w:t>с</w:t>
      </w:r>
      <w:r w:rsidR="0077665D">
        <w:rPr>
          <w:spacing w:val="-2"/>
        </w:rPr>
        <w:t>овременном</w:t>
      </w:r>
      <w:r>
        <w:t xml:space="preserve"> </w:t>
      </w:r>
      <w:r w:rsidR="0077665D">
        <w:rPr>
          <w:spacing w:val="-2"/>
        </w:rPr>
        <w:t>обществе,</w:t>
      </w:r>
      <w:r>
        <w:t xml:space="preserve"> </w:t>
      </w:r>
      <w:r w:rsidR="0077665D">
        <w:rPr>
          <w:spacing w:val="-2"/>
        </w:rPr>
        <w:t>развитие</w:t>
      </w:r>
      <w:r>
        <w:t xml:space="preserve"> </w:t>
      </w:r>
      <w:r w:rsidR="0077665D">
        <w:rPr>
          <w:spacing w:val="-2"/>
        </w:rPr>
        <w:t>единой</w:t>
      </w:r>
      <w:r w:rsidR="0077665D">
        <w:tab/>
      </w:r>
      <w:r>
        <w:t xml:space="preserve"> </w:t>
      </w:r>
      <w:r w:rsidR="0077665D">
        <w:rPr>
          <w:spacing w:val="-2"/>
        </w:rPr>
        <w:t>комплексной</w:t>
      </w:r>
      <w:r>
        <w:t xml:space="preserve"> </w:t>
      </w:r>
      <w:r w:rsidR="0077665D">
        <w:rPr>
          <w:spacing w:val="-2"/>
        </w:rPr>
        <w:t>системы</w:t>
      </w:r>
      <w:r>
        <w:t xml:space="preserve"> </w:t>
      </w:r>
      <w:r w:rsidR="00451C3E">
        <w:rPr>
          <w:spacing w:val="-2"/>
        </w:rPr>
        <w:t>психолог</w:t>
      </w:r>
      <w:proofErr w:type="gramStart"/>
      <w:r w:rsidR="00451C3E">
        <w:rPr>
          <w:spacing w:val="-2"/>
        </w:rPr>
        <w:t>о-</w:t>
      </w:r>
      <w:proofErr w:type="gramEnd"/>
      <w:r w:rsidR="00451C3E">
        <w:rPr>
          <w:spacing w:val="-2"/>
        </w:rPr>
        <w:t xml:space="preserve"> п</w:t>
      </w:r>
      <w:r w:rsidR="0077665D">
        <w:t>едагогической помощи детям и семьям воспитанников ДОУ.</w:t>
      </w:r>
    </w:p>
    <w:p w:rsidR="006C3E81" w:rsidRDefault="006C3E81" w:rsidP="006C3E81">
      <w:pPr>
        <w:pStyle w:val="a3"/>
        <w:tabs>
          <w:tab w:val="left" w:pos="1998"/>
          <w:tab w:val="left" w:pos="3306"/>
          <w:tab w:val="left" w:pos="4494"/>
          <w:tab w:val="left" w:pos="5511"/>
          <w:tab w:val="left" w:pos="7139"/>
          <w:tab w:val="left" w:pos="8288"/>
        </w:tabs>
        <w:ind w:left="361" w:right="852"/>
      </w:pPr>
    </w:p>
    <w:p w:rsidR="009C39A7" w:rsidRDefault="009C39A7" w:rsidP="006C3E81">
      <w:pPr>
        <w:pStyle w:val="a3"/>
        <w:tabs>
          <w:tab w:val="left" w:pos="1998"/>
          <w:tab w:val="left" w:pos="3306"/>
          <w:tab w:val="left" w:pos="4494"/>
          <w:tab w:val="left" w:pos="5511"/>
          <w:tab w:val="left" w:pos="7139"/>
          <w:tab w:val="left" w:pos="8288"/>
        </w:tabs>
        <w:ind w:left="361" w:right="852"/>
      </w:pPr>
    </w:p>
    <w:p w:rsidR="009C39A7" w:rsidRDefault="009C39A7" w:rsidP="006C3E81">
      <w:pPr>
        <w:pStyle w:val="a3"/>
        <w:tabs>
          <w:tab w:val="left" w:pos="1998"/>
          <w:tab w:val="left" w:pos="3306"/>
          <w:tab w:val="left" w:pos="4494"/>
          <w:tab w:val="left" w:pos="5511"/>
          <w:tab w:val="left" w:pos="7139"/>
          <w:tab w:val="left" w:pos="8288"/>
        </w:tabs>
        <w:ind w:left="361" w:right="852"/>
      </w:pPr>
    </w:p>
    <w:p w:rsidR="009C39A7" w:rsidRDefault="009C39A7" w:rsidP="006C3E81">
      <w:pPr>
        <w:pStyle w:val="a3"/>
        <w:tabs>
          <w:tab w:val="left" w:pos="1998"/>
          <w:tab w:val="left" w:pos="3306"/>
          <w:tab w:val="left" w:pos="4494"/>
          <w:tab w:val="left" w:pos="5511"/>
          <w:tab w:val="left" w:pos="7139"/>
          <w:tab w:val="left" w:pos="8288"/>
        </w:tabs>
        <w:ind w:left="361" w:right="852"/>
      </w:pPr>
    </w:p>
    <w:p w:rsidR="009C39A7" w:rsidRDefault="009C39A7" w:rsidP="006C3E81">
      <w:pPr>
        <w:pStyle w:val="a3"/>
        <w:tabs>
          <w:tab w:val="left" w:pos="1998"/>
          <w:tab w:val="left" w:pos="3306"/>
          <w:tab w:val="left" w:pos="4494"/>
          <w:tab w:val="left" w:pos="5511"/>
          <w:tab w:val="left" w:pos="7139"/>
          <w:tab w:val="left" w:pos="8288"/>
        </w:tabs>
        <w:ind w:left="361" w:right="852"/>
      </w:pPr>
    </w:p>
    <w:p w:rsidR="006C3E81" w:rsidRDefault="006C3E81" w:rsidP="006C3E81">
      <w:pPr>
        <w:pStyle w:val="a3"/>
        <w:tabs>
          <w:tab w:val="left" w:pos="1998"/>
          <w:tab w:val="left" w:pos="3306"/>
          <w:tab w:val="left" w:pos="4494"/>
          <w:tab w:val="left" w:pos="5511"/>
          <w:tab w:val="left" w:pos="7139"/>
          <w:tab w:val="left" w:pos="8288"/>
        </w:tabs>
        <w:ind w:left="361" w:right="852"/>
      </w:pPr>
    </w:p>
    <w:p w:rsidR="004005A2" w:rsidRDefault="009C39A7" w:rsidP="009C39A7">
      <w:pPr>
        <w:pStyle w:val="1"/>
        <w:tabs>
          <w:tab w:val="left" w:pos="1494"/>
        </w:tabs>
        <w:spacing w:before="271"/>
        <w:ind w:left="1254"/>
      </w:pPr>
      <w:bookmarkStart w:id="4" w:name="1.ВОСПИТАТЕЛЬНО_-_ОБРАЗОВАТЕЛЬНАЯ_ДЕЯТЕЛ"/>
      <w:bookmarkEnd w:id="4"/>
      <w:r>
        <w:rPr>
          <w:color w:val="242424"/>
        </w:rPr>
        <w:lastRenderedPageBreak/>
        <w:t xml:space="preserve"> </w:t>
      </w:r>
      <w:r w:rsidR="0077665D">
        <w:rPr>
          <w:color w:val="242424"/>
        </w:rPr>
        <w:t>ВОСПИТАТЕЛЬНО</w:t>
      </w:r>
      <w:r w:rsidR="0077665D">
        <w:rPr>
          <w:color w:val="242424"/>
          <w:spacing w:val="-7"/>
        </w:rPr>
        <w:t xml:space="preserve"> </w:t>
      </w:r>
      <w:r w:rsidR="0077665D">
        <w:rPr>
          <w:color w:val="242424"/>
        </w:rPr>
        <w:t>-</w:t>
      </w:r>
      <w:r w:rsidR="0077665D">
        <w:rPr>
          <w:color w:val="242424"/>
          <w:spacing w:val="-6"/>
        </w:rPr>
        <w:t xml:space="preserve"> </w:t>
      </w:r>
      <w:r w:rsidR="0077665D">
        <w:rPr>
          <w:color w:val="242424"/>
        </w:rPr>
        <w:t>ОБРАЗОВАТЕЛЬНАЯ</w:t>
      </w:r>
      <w:r w:rsidR="0077665D">
        <w:rPr>
          <w:color w:val="242424"/>
          <w:spacing w:val="-5"/>
        </w:rPr>
        <w:t xml:space="preserve"> </w:t>
      </w:r>
      <w:r w:rsidR="0077665D">
        <w:rPr>
          <w:color w:val="242424"/>
          <w:spacing w:val="-2"/>
        </w:rPr>
        <w:t>ДЕЯТЕЛЬНОСТЬ</w:t>
      </w:r>
    </w:p>
    <w:p w:rsidR="004005A2" w:rsidRDefault="004005A2">
      <w:pPr>
        <w:pStyle w:val="a3"/>
        <w:spacing w:before="62"/>
        <w:rPr>
          <w:b/>
        </w:rPr>
      </w:pPr>
    </w:p>
    <w:p w:rsidR="004005A2" w:rsidRPr="009C39A7" w:rsidRDefault="009C39A7" w:rsidP="009C39A7">
      <w:pPr>
        <w:tabs>
          <w:tab w:val="left" w:pos="2896"/>
        </w:tabs>
        <w:spacing w:before="1"/>
        <w:rPr>
          <w:b/>
          <w:sz w:val="24"/>
        </w:rPr>
      </w:pPr>
      <w:bookmarkStart w:id="5" w:name="1.1.Реализация_образовательных_программ"/>
      <w:bookmarkEnd w:id="5"/>
      <w:r>
        <w:rPr>
          <w:b/>
          <w:color w:val="242424"/>
          <w:sz w:val="24"/>
        </w:rPr>
        <w:t xml:space="preserve">                                          </w:t>
      </w:r>
      <w:r w:rsidR="0077665D" w:rsidRPr="009C39A7">
        <w:rPr>
          <w:b/>
          <w:color w:val="242424"/>
          <w:sz w:val="24"/>
        </w:rPr>
        <w:t>Реализация</w:t>
      </w:r>
      <w:r w:rsidR="0077665D" w:rsidRPr="009C39A7">
        <w:rPr>
          <w:b/>
          <w:color w:val="242424"/>
          <w:spacing w:val="-8"/>
          <w:sz w:val="24"/>
        </w:rPr>
        <w:t xml:space="preserve"> </w:t>
      </w:r>
      <w:r w:rsidR="0077665D" w:rsidRPr="009C39A7">
        <w:rPr>
          <w:b/>
          <w:color w:val="242424"/>
          <w:sz w:val="24"/>
        </w:rPr>
        <w:t>образовательных</w:t>
      </w:r>
      <w:r w:rsidR="0077665D" w:rsidRPr="009C39A7">
        <w:rPr>
          <w:b/>
          <w:color w:val="242424"/>
          <w:spacing w:val="-3"/>
          <w:sz w:val="24"/>
        </w:rPr>
        <w:t xml:space="preserve"> </w:t>
      </w:r>
      <w:r w:rsidR="0077665D" w:rsidRPr="009C39A7">
        <w:rPr>
          <w:b/>
          <w:color w:val="242424"/>
          <w:spacing w:val="-2"/>
          <w:sz w:val="24"/>
        </w:rPr>
        <w:t>программ</w:t>
      </w:r>
    </w:p>
    <w:p w:rsidR="004005A2" w:rsidRPr="009C39A7" w:rsidRDefault="009C39A7" w:rsidP="009C39A7">
      <w:pPr>
        <w:tabs>
          <w:tab w:val="left" w:pos="2236"/>
        </w:tabs>
        <w:rPr>
          <w:b/>
          <w:sz w:val="24"/>
        </w:rPr>
      </w:pPr>
      <w:r>
        <w:rPr>
          <w:b/>
          <w:sz w:val="24"/>
        </w:rPr>
        <w:t xml:space="preserve">                                </w:t>
      </w:r>
      <w:r w:rsidR="0077665D" w:rsidRPr="009C39A7">
        <w:rPr>
          <w:b/>
          <w:sz w:val="24"/>
        </w:rPr>
        <w:t>Реализация</w:t>
      </w:r>
      <w:r w:rsidR="0077665D" w:rsidRPr="009C39A7">
        <w:rPr>
          <w:b/>
          <w:spacing w:val="-10"/>
          <w:sz w:val="24"/>
        </w:rPr>
        <w:t xml:space="preserve"> </w:t>
      </w:r>
      <w:r w:rsidR="0077665D" w:rsidRPr="009C39A7">
        <w:rPr>
          <w:b/>
          <w:sz w:val="24"/>
        </w:rPr>
        <w:t>дошкольной</w:t>
      </w:r>
      <w:r w:rsidR="0077665D" w:rsidRPr="009C39A7">
        <w:rPr>
          <w:b/>
          <w:spacing w:val="-4"/>
          <w:sz w:val="24"/>
        </w:rPr>
        <w:t xml:space="preserve"> </w:t>
      </w:r>
      <w:r w:rsidR="0077665D" w:rsidRPr="009C39A7">
        <w:rPr>
          <w:b/>
          <w:sz w:val="24"/>
        </w:rPr>
        <w:t>образовательной</w:t>
      </w:r>
      <w:r w:rsidR="0077665D" w:rsidRPr="009C39A7">
        <w:rPr>
          <w:b/>
          <w:spacing w:val="-4"/>
          <w:sz w:val="24"/>
        </w:rPr>
        <w:t xml:space="preserve"> </w:t>
      </w:r>
      <w:r w:rsidR="0077665D" w:rsidRPr="009C39A7">
        <w:rPr>
          <w:b/>
          <w:spacing w:val="-2"/>
          <w:sz w:val="24"/>
        </w:rPr>
        <w:t>программы</w:t>
      </w:r>
    </w:p>
    <w:tbl>
      <w:tblPr>
        <w:tblStyle w:val="TableNormal"/>
        <w:tblW w:w="0" w:type="auto"/>
        <w:tblInd w:w="30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2"/>
        <w:gridCol w:w="1680"/>
        <w:gridCol w:w="2759"/>
      </w:tblGrid>
      <w:tr w:rsidR="004005A2">
        <w:trPr>
          <w:trHeight w:val="560"/>
        </w:trPr>
        <w:tc>
          <w:tcPr>
            <w:tcW w:w="4682" w:type="dxa"/>
          </w:tcPr>
          <w:p w:rsidR="004005A2" w:rsidRDefault="0077665D">
            <w:pPr>
              <w:pStyle w:val="TableParagraph"/>
              <w:spacing w:before="119"/>
              <w:ind w:left="5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Мероприятие</w:t>
            </w:r>
          </w:p>
        </w:tc>
        <w:tc>
          <w:tcPr>
            <w:tcW w:w="1680" w:type="dxa"/>
          </w:tcPr>
          <w:p w:rsidR="004005A2" w:rsidRDefault="0077665D">
            <w:pPr>
              <w:pStyle w:val="TableParagraph"/>
              <w:spacing w:before="119"/>
              <w:ind w:left="4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Срок</w:t>
            </w:r>
          </w:p>
        </w:tc>
        <w:tc>
          <w:tcPr>
            <w:tcW w:w="2759" w:type="dxa"/>
          </w:tcPr>
          <w:p w:rsidR="004005A2" w:rsidRDefault="0077665D">
            <w:pPr>
              <w:pStyle w:val="TableParagraph"/>
              <w:spacing w:before="119"/>
              <w:ind w:left="4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Ответственный</w:t>
            </w:r>
          </w:p>
        </w:tc>
      </w:tr>
      <w:tr w:rsidR="004005A2">
        <w:trPr>
          <w:trHeight w:val="560"/>
        </w:trPr>
        <w:tc>
          <w:tcPr>
            <w:tcW w:w="9121" w:type="dxa"/>
            <w:gridSpan w:val="3"/>
          </w:tcPr>
          <w:p w:rsidR="004005A2" w:rsidRDefault="0077665D">
            <w:pPr>
              <w:pStyle w:val="TableParagraph"/>
              <w:spacing w:before="118"/>
              <w:ind w:right="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Воспитательная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работа</w:t>
            </w:r>
          </w:p>
        </w:tc>
      </w:tr>
      <w:tr w:rsidR="004005A2">
        <w:trPr>
          <w:trHeight w:val="1311"/>
        </w:trPr>
        <w:tc>
          <w:tcPr>
            <w:tcW w:w="4682" w:type="dxa"/>
          </w:tcPr>
          <w:p w:rsidR="004005A2" w:rsidRDefault="0077665D">
            <w:pPr>
              <w:pStyle w:val="TableParagraph"/>
              <w:spacing w:before="119"/>
              <w:ind w:left="60" w:right="1061"/>
              <w:rPr>
                <w:sz w:val="24"/>
              </w:rPr>
            </w:pPr>
            <w:r>
              <w:rPr>
                <w:sz w:val="24"/>
              </w:rPr>
              <w:t>Разработка индивидуальных образовательных программ, индивидуальных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образовательных маршрутов для детей с ОВЗ</w:t>
            </w:r>
          </w:p>
        </w:tc>
        <w:tc>
          <w:tcPr>
            <w:tcW w:w="1680" w:type="dxa"/>
          </w:tcPr>
          <w:p w:rsidR="004005A2" w:rsidRDefault="0077665D">
            <w:pPr>
              <w:pStyle w:val="TableParagraph"/>
              <w:spacing w:before="119"/>
              <w:ind w:left="48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2759" w:type="dxa"/>
          </w:tcPr>
          <w:p w:rsidR="004005A2" w:rsidRDefault="006C3E81">
            <w:pPr>
              <w:pStyle w:val="TableParagraph"/>
              <w:spacing w:before="119"/>
              <w:ind w:left="48" w:right="399"/>
              <w:rPr>
                <w:sz w:val="24"/>
              </w:rPr>
            </w:pPr>
            <w:r>
              <w:rPr>
                <w:sz w:val="24"/>
              </w:rPr>
              <w:t>методист</w:t>
            </w:r>
            <w:r w:rsidR="0077665D">
              <w:rPr>
                <w:sz w:val="24"/>
              </w:rPr>
              <w:t>, воспитатели и специалисты ДОУ</w:t>
            </w:r>
          </w:p>
        </w:tc>
      </w:tr>
      <w:tr w:rsidR="004005A2">
        <w:trPr>
          <w:trHeight w:val="770"/>
        </w:trPr>
        <w:tc>
          <w:tcPr>
            <w:tcW w:w="4682" w:type="dxa"/>
          </w:tcPr>
          <w:p w:rsidR="004005A2" w:rsidRDefault="0077665D" w:rsidP="006C3E81">
            <w:pPr>
              <w:pStyle w:val="TableParagraph"/>
              <w:spacing w:before="115" w:line="230" w:lineRule="auto"/>
              <w:ind w:left="60" w:hanging="10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программы дошкольного образования </w:t>
            </w:r>
            <w:r w:rsidR="006C3E81">
              <w:rPr>
                <w:sz w:val="24"/>
              </w:rPr>
              <w:t>МБДОУ детский сад №7</w:t>
            </w:r>
          </w:p>
        </w:tc>
        <w:tc>
          <w:tcPr>
            <w:tcW w:w="1680" w:type="dxa"/>
          </w:tcPr>
          <w:p w:rsidR="004005A2" w:rsidRDefault="0077665D">
            <w:pPr>
              <w:pStyle w:val="TableParagraph"/>
              <w:spacing w:before="119"/>
              <w:ind w:left="4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759" w:type="dxa"/>
          </w:tcPr>
          <w:p w:rsidR="004005A2" w:rsidRDefault="0077665D">
            <w:pPr>
              <w:pStyle w:val="TableParagraph"/>
              <w:spacing w:before="119"/>
              <w:ind w:left="48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ДОУ</w:t>
            </w:r>
          </w:p>
        </w:tc>
      </w:tr>
      <w:tr w:rsidR="004005A2">
        <w:trPr>
          <w:trHeight w:val="1046"/>
        </w:trPr>
        <w:tc>
          <w:tcPr>
            <w:tcW w:w="4682" w:type="dxa"/>
          </w:tcPr>
          <w:p w:rsidR="004005A2" w:rsidRDefault="0077665D">
            <w:pPr>
              <w:pStyle w:val="TableParagraph"/>
              <w:spacing w:before="118"/>
              <w:ind w:left="6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летней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оздоровительной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1680" w:type="dxa"/>
          </w:tcPr>
          <w:p w:rsidR="004005A2" w:rsidRDefault="0077665D">
            <w:pPr>
              <w:pStyle w:val="TableParagraph"/>
              <w:spacing w:before="118"/>
              <w:ind w:left="60" w:hanging="12"/>
              <w:rPr>
                <w:sz w:val="24"/>
              </w:rPr>
            </w:pPr>
            <w:r>
              <w:rPr>
                <w:spacing w:val="-2"/>
                <w:sz w:val="24"/>
              </w:rPr>
              <w:t>Сентябрь (отчет)</w:t>
            </w:r>
          </w:p>
        </w:tc>
        <w:tc>
          <w:tcPr>
            <w:tcW w:w="2759" w:type="dxa"/>
          </w:tcPr>
          <w:p w:rsidR="004005A2" w:rsidRDefault="006C3E81">
            <w:pPr>
              <w:pStyle w:val="TableParagraph"/>
              <w:ind w:left="60" w:hanging="12"/>
              <w:rPr>
                <w:sz w:val="24"/>
              </w:rPr>
            </w:pPr>
            <w:r>
              <w:rPr>
                <w:sz w:val="24"/>
              </w:rPr>
              <w:t xml:space="preserve">Методист </w:t>
            </w:r>
            <w:r w:rsidR="0077665D">
              <w:rPr>
                <w:spacing w:val="-15"/>
                <w:sz w:val="24"/>
              </w:rPr>
              <w:t xml:space="preserve"> </w:t>
            </w:r>
            <w:r w:rsidR="0077665D">
              <w:rPr>
                <w:sz w:val="24"/>
              </w:rPr>
              <w:t>и специалисты ДОУ</w:t>
            </w:r>
          </w:p>
        </w:tc>
      </w:tr>
      <w:tr w:rsidR="004005A2">
        <w:trPr>
          <w:trHeight w:val="507"/>
        </w:trPr>
        <w:tc>
          <w:tcPr>
            <w:tcW w:w="9121" w:type="dxa"/>
            <w:gridSpan w:val="3"/>
          </w:tcPr>
          <w:p w:rsidR="004005A2" w:rsidRDefault="0077665D">
            <w:pPr>
              <w:pStyle w:val="TableParagraph"/>
              <w:spacing w:before="118"/>
              <w:ind w:left="2" w:right="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работа</w:t>
            </w:r>
          </w:p>
        </w:tc>
      </w:tr>
      <w:tr w:rsidR="004005A2">
        <w:trPr>
          <w:trHeight w:val="1245"/>
        </w:trPr>
        <w:tc>
          <w:tcPr>
            <w:tcW w:w="4682" w:type="dxa"/>
          </w:tcPr>
          <w:p w:rsidR="004005A2" w:rsidRDefault="0077665D">
            <w:pPr>
              <w:pStyle w:val="TableParagraph"/>
              <w:tabs>
                <w:tab w:val="left" w:pos="1800"/>
                <w:tab w:val="left" w:pos="2839"/>
              </w:tabs>
              <w:spacing w:before="109" w:line="225" w:lineRule="auto"/>
              <w:ind w:left="50" w:right="72"/>
              <w:rPr>
                <w:sz w:val="24"/>
              </w:rPr>
            </w:pPr>
            <w:r>
              <w:rPr>
                <w:spacing w:val="-2"/>
                <w:sz w:val="24"/>
              </w:rPr>
              <w:t>Составление</w:t>
            </w:r>
            <w:r w:rsidR="00443CEE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плана</w:t>
            </w:r>
            <w:r w:rsidR="00443CEE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преемственности </w:t>
            </w:r>
            <w:r>
              <w:rPr>
                <w:sz w:val="24"/>
              </w:rPr>
              <w:t>дошкольного и начального общего образования (для подготовительных групп)</w:t>
            </w:r>
          </w:p>
        </w:tc>
        <w:tc>
          <w:tcPr>
            <w:tcW w:w="1680" w:type="dxa"/>
          </w:tcPr>
          <w:p w:rsidR="004005A2" w:rsidRDefault="0077665D">
            <w:pPr>
              <w:pStyle w:val="TableParagraph"/>
              <w:spacing w:before="120"/>
              <w:ind w:left="48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2759" w:type="dxa"/>
          </w:tcPr>
          <w:p w:rsidR="004005A2" w:rsidRDefault="0077665D" w:rsidP="006C3E81">
            <w:pPr>
              <w:pStyle w:val="TableParagraph"/>
              <w:tabs>
                <w:tab w:val="left" w:pos="1798"/>
              </w:tabs>
              <w:spacing w:before="105" w:line="230" w:lineRule="auto"/>
              <w:ind w:left="48" w:right="73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</w:t>
            </w:r>
            <w:r w:rsidR="006C3E81">
              <w:rPr>
                <w:spacing w:val="-2"/>
                <w:sz w:val="24"/>
              </w:rPr>
              <w:t>ь</w:t>
            </w:r>
            <w:r>
              <w:rPr>
                <w:spacing w:val="-2"/>
                <w:sz w:val="24"/>
              </w:rPr>
              <w:t xml:space="preserve"> подготовительной группы,</w:t>
            </w:r>
            <w:r w:rsidR="006C3E81">
              <w:rPr>
                <w:spacing w:val="-2"/>
                <w:sz w:val="24"/>
              </w:rPr>
              <w:t xml:space="preserve"> </w:t>
            </w:r>
            <w:r w:rsidR="006C3E81">
              <w:rPr>
                <w:sz w:val="24"/>
              </w:rPr>
              <w:t>м</w:t>
            </w:r>
            <w:r w:rsidR="006C3E81">
              <w:rPr>
                <w:spacing w:val="-2"/>
                <w:sz w:val="24"/>
              </w:rPr>
              <w:t>етодист</w:t>
            </w:r>
          </w:p>
        </w:tc>
      </w:tr>
      <w:tr w:rsidR="004005A2">
        <w:trPr>
          <w:trHeight w:val="1333"/>
        </w:trPr>
        <w:tc>
          <w:tcPr>
            <w:tcW w:w="4682" w:type="dxa"/>
          </w:tcPr>
          <w:p w:rsidR="004005A2" w:rsidRDefault="0077665D">
            <w:pPr>
              <w:pStyle w:val="TableParagraph"/>
              <w:tabs>
                <w:tab w:val="left" w:pos="1567"/>
                <w:tab w:val="left" w:pos="1953"/>
                <w:tab w:val="left" w:pos="3681"/>
              </w:tabs>
              <w:spacing w:before="105" w:line="230" w:lineRule="auto"/>
              <w:ind w:left="50" w:right="72"/>
              <w:rPr>
                <w:sz w:val="24"/>
              </w:rPr>
            </w:pPr>
            <w:r>
              <w:rPr>
                <w:spacing w:val="-2"/>
                <w:sz w:val="24"/>
              </w:rPr>
              <w:t>Размещение</w:t>
            </w:r>
            <w:r w:rsidR="00443CEE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 w:rsidR="00443CEE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методическом</w:t>
            </w:r>
            <w:r w:rsidR="00443CEE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кабинете </w:t>
            </w:r>
            <w:r>
              <w:rPr>
                <w:sz w:val="24"/>
              </w:rPr>
              <w:t>дидактических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наглядных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для создания насыщенной образовательной </w:t>
            </w:r>
            <w:r>
              <w:rPr>
                <w:spacing w:val="-4"/>
                <w:sz w:val="24"/>
              </w:rPr>
              <w:t>среды</w:t>
            </w:r>
          </w:p>
        </w:tc>
        <w:tc>
          <w:tcPr>
            <w:tcW w:w="1680" w:type="dxa"/>
          </w:tcPr>
          <w:p w:rsidR="004005A2" w:rsidRDefault="0077665D">
            <w:pPr>
              <w:pStyle w:val="TableParagraph"/>
              <w:spacing w:before="118"/>
              <w:ind w:left="48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759" w:type="dxa"/>
          </w:tcPr>
          <w:p w:rsidR="004005A2" w:rsidRDefault="006C3E81">
            <w:pPr>
              <w:pStyle w:val="TableParagraph"/>
              <w:spacing w:before="118"/>
              <w:ind w:left="48"/>
              <w:rPr>
                <w:sz w:val="24"/>
              </w:rPr>
            </w:pPr>
            <w:r>
              <w:rPr>
                <w:sz w:val="24"/>
              </w:rPr>
              <w:t>Методист</w:t>
            </w:r>
          </w:p>
        </w:tc>
      </w:tr>
      <w:tr w:rsidR="006C3E81" w:rsidTr="003E11C2">
        <w:trPr>
          <w:trHeight w:val="1057"/>
        </w:trPr>
        <w:tc>
          <w:tcPr>
            <w:tcW w:w="4682" w:type="dxa"/>
          </w:tcPr>
          <w:p w:rsidR="006C3E81" w:rsidRDefault="006C3E81">
            <w:pPr>
              <w:pStyle w:val="TableParagraph"/>
              <w:tabs>
                <w:tab w:val="left" w:pos="1447"/>
                <w:tab w:val="left" w:pos="2777"/>
                <w:tab w:val="left" w:pos="4351"/>
              </w:tabs>
              <w:spacing w:before="118"/>
              <w:ind w:left="50" w:right="73" w:firstLine="9"/>
              <w:rPr>
                <w:sz w:val="24"/>
              </w:rPr>
            </w:pPr>
            <w:r>
              <w:rPr>
                <w:sz w:val="24"/>
              </w:rPr>
              <w:t xml:space="preserve">Изучение интересов и наклонностей детей. </w:t>
            </w:r>
            <w:r>
              <w:rPr>
                <w:spacing w:val="-2"/>
                <w:sz w:val="24"/>
              </w:rPr>
              <w:t>Уточнение</w:t>
            </w:r>
            <w:r w:rsidR="00443CEE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критериев</w:t>
            </w:r>
            <w:r w:rsidR="00443CEE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одаренности</w:t>
            </w:r>
            <w:r w:rsidR="00443CEE">
              <w:rPr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z w:val="24"/>
              </w:rPr>
              <w:t>способностям детей.</w:t>
            </w:r>
          </w:p>
        </w:tc>
        <w:tc>
          <w:tcPr>
            <w:tcW w:w="1680" w:type="dxa"/>
          </w:tcPr>
          <w:p w:rsidR="006C3E81" w:rsidRDefault="006C3E81">
            <w:pPr>
              <w:pStyle w:val="TableParagraph"/>
              <w:spacing w:before="118"/>
              <w:ind w:left="48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759" w:type="dxa"/>
          </w:tcPr>
          <w:p w:rsidR="006C3E81" w:rsidRDefault="006C3E81">
            <w:pPr>
              <w:pStyle w:val="TableParagraph"/>
              <w:spacing w:before="118"/>
              <w:ind w:left="60" w:right="200"/>
              <w:rPr>
                <w:sz w:val="24"/>
              </w:rPr>
            </w:pPr>
            <w:r>
              <w:rPr>
                <w:spacing w:val="-2"/>
                <w:sz w:val="24"/>
              </w:rPr>
              <w:t>Методист</w:t>
            </w:r>
          </w:p>
          <w:p w:rsidR="006C3E81" w:rsidRDefault="006C3E81">
            <w:pPr>
              <w:pStyle w:val="TableParagraph"/>
              <w:spacing w:before="118"/>
              <w:ind w:left="92"/>
              <w:jc w:val="center"/>
              <w:rPr>
                <w:sz w:val="24"/>
              </w:rPr>
            </w:pPr>
          </w:p>
        </w:tc>
      </w:tr>
      <w:tr w:rsidR="004005A2">
        <w:trPr>
          <w:trHeight w:val="800"/>
        </w:trPr>
        <w:tc>
          <w:tcPr>
            <w:tcW w:w="4682" w:type="dxa"/>
          </w:tcPr>
          <w:p w:rsidR="004005A2" w:rsidRDefault="0077665D">
            <w:pPr>
              <w:pStyle w:val="TableParagraph"/>
              <w:spacing w:before="121" w:line="237" w:lineRule="auto"/>
              <w:ind w:left="60" w:right="72" w:hanging="1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работы и работы с детьми</w:t>
            </w:r>
          </w:p>
        </w:tc>
        <w:tc>
          <w:tcPr>
            <w:tcW w:w="1680" w:type="dxa"/>
          </w:tcPr>
          <w:p w:rsidR="004005A2" w:rsidRDefault="0077665D">
            <w:pPr>
              <w:pStyle w:val="TableParagraph"/>
              <w:spacing w:before="119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Ежемесячно</w:t>
            </w:r>
          </w:p>
        </w:tc>
        <w:tc>
          <w:tcPr>
            <w:tcW w:w="2759" w:type="dxa"/>
          </w:tcPr>
          <w:p w:rsidR="004005A2" w:rsidRDefault="006C3E81">
            <w:pPr>
              <w:pStyle w:val="TableParagraph"/>
              <w:spacing w:before="119"/>
              <w:ind w:left="48"/>
              <w:rPr>
                <w:sz w:val="24"/>
              </w:rPr>
            </w:pPr>
            <w:r>
              <w:rPr>
                <w:sz w:val="24"/>
              </w:rPr>
              <w:t>Методист</w:t>
            </w:r>
          </w:p>
        </w:tc>
      </w:tr>
      <w:tr w:rsidR="006C3E81" w:rsidTr="003E11C2">
        <w:trPr>
          <w:trHeight w:val="770"/>
        </w:trPr>
        <w:tc>
          <w:tcPr>
            <w:tcW w:w="4682" w:type="dxa"/>
          </w:tcPr>
          <w:p w:rsidR="006C3E81" w:rsidRDefault="006C3E81">
            <w:pPr>
              <w:pStyle w:val="TableParagraph"/>
              <w:spacing w:before="118"/>
              <w:ind w:left="5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конкурсах разного</w:t>
            </w:r>
            <w:r>
              <w:rPr>
                <w:spacing w:val="-2"/>
                <w:sz w:val="24"/>
              </w:rPr>
              <w:t xml:space="preserve"> уровня</w:t>
            </w:r>
          </w:p>
        </w:tc>
        <w:tc>
          <w:tcPr>
            <w:tcW w:w="1680" w:type="dxa"/>
          </w:tcPr>
          <w:p w:rsidR="006C3E81" w:rsidRDefault="006C3E81">
            <w:pPr>
              <w:pStyle w:val="TableParagraph"/>
              <w:spacing w:before="118"/>
              <w:ind w:left="4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759" w:type="dxa"/>
          </w:tcPr>
          <w:p w:rsidR="006C3E81" w:rsidRDefault="006C3E81">
            <w:pPr>
              <w:pStyle w:val="TableParagraph"/>
              <w:spacing w:before="118"/>
              <w:ind w:left="60" w:right="212" w:hanging="12"/>
              <w:rPr>
                <w:sz w:val="24"/>
              </w:rPr>
            </w:pPr>
            <w:r>
              <w:rPr>
                <w:spacing w:val="-2"/>
                <w:sz w:val="24"/>
              </w:rPr>
              <w:t>Методист, воспитатели</w:t>
            </w:r>
          </w:p>
          <w:p w:rsidR="006C3E81" w:rsidRDefault="006C3E81">
            <w:pPr>
              <w:pStyle w:val="TableParagraph"/>
              <w:spacing w:before="118"/>
              <w:ind w:left="92"/>
              <w:jc w:val="center"/>
              <w:rPr>
                <w:sz w:val="24"/>
              </w:rPr>
            </w:pPr>
          </w:p>
        </w:tc>
      </w:tr>
      <w:tr w:rsidR="00DA0D00" w:rsidTr="003E11C2">
        <w:trPr>
          <w:trHeight w:val="1042"/>
        </w:trPr>
        <w:tc>
          <w:tcPr>
            <w:tcW w:w="4682" w:type="dxa"/>
          </w:tcPr>
          <w:p w:rsidR="00DA0D00" w:rsidRDefault="00443CEE" w:rsidP="003E11C2">
            <w:pPr>
              <w:pStyle w:val="TableParagraph"/>
              <w:spacing w:before="120"/>
              <w:ind w:left="60" w:right="73" w:hanging="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</w:t>
            </w:r>
            <w:r w:rsidR="00DA0D00">
              <w:rPr>
                <w:sz w:val="24"/>
              </w:rPr>
              <w:t xml:space="preserve">с родителями (консультации, конкурсы, исследовательская </w:t>
            </w:r>
            <w:r w:rsidR="00DA0D00">
              <w:rPr>
                <w:spacing w:val="-2"/>
                <w:sz w:val="24"/>
              </w:rPr>
              <w:t>деятельность)</w:t>
            </w:r>
          </w:p>
        </w:tc>
        <w:tc>
          <w:tcPr>
            <w:tcW w:w="1680" w:type="dxa"/>
          </w:tcPr>
          <w:p w:rsidR="00DA0D00" w:rsidRDefault="00DA0D00">
            <w:pPr>
              <w:pStyle w:val="TableParagraph"/>
              <w:spacing w:before="120"/>
              <w:ind w:left="4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759" w:type="dxa"/>
          </w:tcPr>
          <w:p w:rsidR="00DA0D00" w:rsidRDefault="00DA0D00" w:rsidP="00DA0D00">
            <w:pPr>
              <w:pStyle w:val="TableParagraph"/>
              <w:spacing w:before="122" w:line="237" w:lineRule="auto"/>
              <w:ind w:left="60" w:right="162" w:firstLine="38"/>
              <w:rPr>
                <w:sz w:val="24"/>
              </w:rPr>
            </w:pPr>
            <w:r>
              <w:rPr>
                <w:spacing w:val="-2"/>
                <w:sz w:val="24"/>
              </w:rPr>
              <w:t>Методист, воспитатели</w:t>
            </w:r>
          </w:p>
        </w:tc>
      </w:tr>
      <w:tr w:rsidR="00DA0D00" w:rsidTr="003E11C2">
        <w:trPr>
          <w:trHeight w:val="798"/>
        </w:trPr>
        <w:tc>
          <w:tcPr>
            <w:tcW w:w="4682" w:type="dxa"/>
          </w:tcPr>
          <w:p w:rsidR="00DA0D00" w:rsidRDefault="00DA0D00" w:rsidP="003E11C2">
            <w:pPr>
              <w:pStyle w:val="TableParagraph"/>
              <w:tabs>
                <w:tab w:val="left" w:pos="2088"/>
              </w:tabs>
              <w:spacing w:before="118"/>
              <w:ind w:left="60" w:right="363" w:hanging="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Составление </w:t>
            </w:r>
            <w:r>
              <w:rPr>
                <w:spacing w:val="-4"/>
                <w:sz w:val="24"/>
              </w:rPr>
              <w:t xml:space="preserve">плана </w:t>
            </w:r>
            <w:r>
              <w:rPr>
                <w:sz w:val="24"/>
              </w:rPr>
              <w:t xml:space="preserve">родительских </w:t>
            </w:r>
            <w:r w:rsidR="003E11C2">
              <w:rPr>
                <w:sz w:val="24"/>
              </w:rPr>
              <w:t>с</w:t>
            </w:r>
            <w:r>
              <w:rPr>
                <w:sz w:val="24"/>
              </w:rPr>
              <w:t xml:space="preserve">обраний, </w:t>
            </w:r>
            <w:r>
              <w:rPr>
                <w:spacing w:val="-2"/>
                <w:sz w:val="24"/>
              </w:rPr>
              <w:t>проведение</w:t>
            </w:r>
          </w:p>
        </w:tc>
        <w:tc>
          <w:tcPr>
            <w:tcW w:w="1680" w:type="dxa"/>
          </w:tcPr>
          <w:p w:rsidR="00DA0D00" w:rsidRDefault="00DA0D00">
            <w:pPr>
              <w:pStyle w:val="TableParagraph"/>
              <w:spacing w:before="118"/>
              <w:ind w:left="4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759" w:type="dxa"/>
          </w:tcPr>
          <w:p w:rsidR="00DA0D00" w:rsidRDefault="00DA0D00">
            <w:pPr>
              <w:pStyle w:val="TableParagraph"/>
              <w:spacing w:before="118"/>
              <w:ind w:left="48"/>
              <w:rPr>
                <w:sz w:val="24"/>
              </w:rPr>
            </w:pPr>
            <w:r>
              <w:rPr>
                <w:sz w:val="24"/>
              </w:rPr>
              <w:t>Методист</w:t>
            </w:r>
            <w:r w:rsidR="003E11C2">
              <w:rPr>
                <w:sz w:val="24"/>
              </w:rPr>
              <w:t>, воспитатели</w:t>
            </w:r>
          </w:p>
        </w:tc>
      </w:tr>
      <w:tr w:rsidR="006C3E81" w:rsidTr="003E11C2">
        <w:trPr>
          <w:trHeight w:val="798"/>
        </w:trPr>
        <w:tc>
          <w:tcPr>
            <w:tcW w:w="4682" w:type="dxa"/>
          </w:tcPr>
          <w:p w:rsidR="006C3E81" w:rsidRDefault="006C3E81" w:rsidP="003E11C2">
            <w:pPr>
              <w:pStyle w:val="TableParagraph"/>
              <w:spacing w:before="109" w:line="225" w:lineRule="auto"/>
              <w:ind w:left="5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педагогами открытых занятий, анализ проведенных </w:t>
            </w:r>
            <w:r>
              <w:rPr>
                <w:spacing w:val="-2"/>
                <w:sz w:val="24"/>
              </w:rPr>
              <w:t>занятий</w:t>
            </w:r>
          </w:p>
        </w:tc>
        <w:tc>
          <w:tcPr>
            <w:tcW w:w="1680" w:type="dxa"/>
          </w:tcPr>
          <w:p w:rsidR="006C3E81" w:rsidRDefault="006C3E81" w:rsidP="003E11C2">
            <w:pPr>
              <w:pStyle w:val="TableParagraph"/>
              <w:spacing w:before="120"/>
              <w:ind w:left="4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759" w:type="dxa"/>
          </w:tcPr>
          <w:p w:rsidR="006C3E81" w:rsidRDefault="00DA0D00" w:rsidP="003E11C2">
            <w:pPr>
              <w:pStyle w:val="TableParagraph"/>
              <w:spacing w:before="120"/>
              <w:ind w:left="48"/>
              <w:rPr>
                <w:sz w:val="24"/>
              </w:rPr>
            </w:pPr>
            <w:r>
              <w:rPr>
                <w:sz w:val="24"/>
              </w:rPr>
              <w:t>Методист</w:t>
            </w:r>
          </w:p>
        </w:tc>
      </w:tr>
    </w:tbl>
    <w:p w:rsidR="004005A2" w:rsidRDefault="004005A2">
      <w:pPr>
        <w:rPr>
          <w:sz w:val="24"/>
        </w:rPr>
        <w:sectPr w:rsidR="004005A2" w:rsidSect="003E11C2">
          <w:pgSz w:w="11910" w:h="16840"/>
          <w:pgMar w:top="567" w:right="280" w:bottom="1060" w:left="1340" w:header="0" w:footer="879" w:gutter="0"/>
          <w:cols w:space="720"/>
        </w:sectPr>
      </w:pPr>
    </w:p>
    <w:p w:rsidR="004005A2" w:rsidRDefault="004005A2">
      <w:pPr>
        <w:pStyle w:val="a3"/>
        <w:spacing w:before="58"/>
        <w:rPr>
          <w:b/>
        </w:rPr>
      </w:pPr>
    </w:p>
    <w:p w:rsidR="009C39A7" w:rsidRDefault="009C39A7" w:rsidP="009C39A7">
      <w:pPr>
        <w:tabs>
          <w:tab w:val="left" w:pos="3424"/>
        </w:tabs>
        <w:spacing w:after="19"/>
        <w:ind w:left="3403"/>
        <w:rPr>
          <w:b/>
          <w:sz w:val="24"/>
        </w:rPr>
      </w:pPr>
    </w:p>
    <w:p w:rsidR="009C39A7" w:rsidRDefault="009C39A7" w:rsidP="009C39A7">
      <w:pPr>
        <w:tabs>
          <w:tab w:val="left" w:pos="3424"/>
        </w:tabs>
        <w:spacing w:after="19"/>
        <w:ind w:left="3403"/>
        <w:rPr>
          <w:b/>
          <w:sz w:val="24"/>
        </w:rPr>
      </w:pPr>
    </w:p>
    <w:p w:rsidR="004005A2" w:rsidRDefault="0077665D" w:rsidP="009C39A7">
      <w:pPr>
        <w:tabs>
          <w:tab w:val="left" w:pos="3424"/>
        </w:tabs>
        <w:spacing w:after="19"/>
        <w:ind w:left="3403"/>
        <w:rPr>
          <w:b/>
          <w:spacing w:val="-2"/>
          <w:sz w:val="24"/>
        </w:rPr>
      </w:pPr>
      <w:r w:rsidRPr="009C39A7">
        <w:rPr>
          <w:b/>
          <w:sz w:val="24"/>
        </w:rPr>
        <w:lastRenderedPageBreak/>
        <w:t>Летняя</w:t>
      </w:r>
      <w:r w:rsidRPr="009C39A7">
        <w:rPr>
          <w:b/>
          <w:spacing w:val="-7"/>
          <w:sz w:val="24"/>
        </w:rPr>
        <w:t xml:space="preserve"> </w:t>
      </w:r>
      <w:r w:rsidRPr="009C39A7">
        <w:rPr>
          <w:b/>
          <w:sz w:val="24"/>
        </w:rPr>
        <w:t>оздоровительная</w:t>
      </w:r>
      <w:r w:rsidRPr="009C39A7">
        <w:rPr>
          <w:b/>
          <w:spacing w:val="-6"/>
          <w:sz w:val="24"/>
        </w:rPr>
        <w:t xml:space="preserve"> </w:t>
      </w:r>
      <w:r w:rsidRPr="009C39A7">
        <w:rPr>
          <w:b/>
          <w:spacing w:val="-2"/>
          <w:sz w:val="24"/>
        </w:rPr>
        <w:t>работа</w:t>
      </w:r>
    </w:p>
    <w:p w:rsidR="009C39A7" w:rsidRPr="009C39A7" w:rsidRDefault="009C39A7" w:rsidP="009C39A7">
      <w:pPr>
        <w:tabs>
          <w:tab w:val="left" w:pos="3424"/>
        </w:tabs>
        <w:spacing w:after="19"/>
        <w:ind w:left="3403"/>
        <w:rPr>
          <w:b/>
          <w:sz w:val="24"/>
        </w:rPr>
      </w:pPr>
    </w:p>
    <w:tbl>
      <w:tblPr>
        <w:tblStyle w:val="TableNormal"/>
        <w:tblW w:w="0" w:type="auto"/>
        <w:tblInd w:w="26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51"/>
        <w:gridCol w:w="1282"/>
        <w:gridCol w:w="2235"/>
      </w:tblGrid>
      <w:tr w:rsidR="004005A2">
        <w:trPr>
          <w:trHeight w:val="540"/>
        </w:trPr>
        <w:tc>
          <w:tcPr>
            <w:tcW w:w="5651" w:type="dxa"/>
          </w:tcPr>
          <w:p w:rsidR="004005A2" w:rsidRDefault="0077665D">
            <w:pPr>
              <w:pStyle w:val="TableParagraph"/>
              <w:spacing w:before="118"/>
              <w:ind w:left="5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Мероприятие</w:t>
            </w:r>
          </w:p>
        </w:tc>
        <w:tc>
          <w:tcPr>
            <w:tcW w:w="1282" w:type="dxa"/>
          </w:tcPr>
          <w:p w:rsidR="004005A2" w:rsidRDefault="0077665D">
            <w:pPr>
              <w:pStyle w:val="TableParagraph"/>
              <w:spacing w:before="118"/>
              <w:ind w:left="4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Срок</w:t>
            </w:r>
          </w:p>
        </w:tc>
        <w:tc>
          <w:tcPr>
            <w:tcW w:w="2235" w:type="dxa"/>
          </w:tcPr>
          <w:p w:rsidR="004005A2" w:rsidRDefault="0077665D">
            <w:pPr>
              <w:pStyle w:val="TableParagraph"/>
              <w:spacing w:before="118"/>
              <w:ind w:left="4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Ответственный</w:t>
            </w:r>
          </w:p>
        </w:tc>
      </w:tr>
      <w:tr w:rsidR="004005A2">
        <w:trPr>
          <w:trHeight w:val="800"/>
        </w:trPr>
        <w:tc>
          <w:tcPr>
            <w:tcW w:w="5651" w:type="dxa"/>
          </w:tcPr>
          <w:p w:rsidR="004005A2" w:rsidRDefault="0077665D">
            <w:pPr>
              <w:pStyle w:val="TableParagraph"/>
              <w:tabs>
                <w:tab w:val="left" w:pos="935"/>
                <w:tab w:val="left" w:pos="2231"/>
                <w:tab w:val="left" w:pos="3527"/>
                <w:tab w:val="left" w:pos="5450"/>
              </w:tabs>
              <w:spacing w:before="118"/>
              <w:ind w:left="60" w:right="73" w:hanging="10"/>
              <w:rPr>
                <w:sz w:val="24"/>
              </w:rPr>
            </w:pPr>
            <w:r>
              <w:rPr>
                <w:spacing w:val="-4"/>
                <w:sz w:val="24"/>
              </w:rPr>
              <w:t>Опрос</w:t>
            </w:r>
            <w:r w:rsidR="00443CEE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родителей</w:t>
            </w:r>
            <w:r w:rsidR="00443CEE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(законных</w:t>
            </w:r>
            <w:r w:rsidR="00443CEE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представителей)</w:t>
            </w:r>
            <w:r w:rsidR="00443CEE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о </w:t>
            </w:r>
            <w:r>
              <w:rPr>
                <w:sz w:val="24"/>
              </w:rPr>
              <w:t>посещении воспитанников в летний период</w:t>
            </w:r>
          </w:p>
        </w:tc>
        <w:tc>
          <w:tcPr>
            <w:tcW w:w="1282" w:type="dxa"/>
          </w:tcPr>
          <w:p w:rsidR="004005A2" w:rsidRDefault="0077665D">
            <w:pPr>
              <w:pStyle w:val="TableParagraph"/>
              <w:spacing w:before="118"/>
              <w:ind w:right="32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235" w:type="dxa"/>
          </w:tcPr>
          <w:p w:rsidR="004005A2" w:rsidRDefault="0077665D">
            <w:pPr>
              <w:pStyle w:val="TableParagraph"/>
              <w:spacing w:before="118"/>
              <w:ind w:left="48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4005A2">
        <w:trPr>
          <w:trHeight w:val="800"/>
        </w:trPr>
        <w:tc>
          <w:tcPr>
            <w:tcW w:w="5651" w:type="dxa"/>
          </w:tcPr>
          <w:p w:rsidR="004005A2" w:rsidRDefault="0077665D">
            <w:pPr>
              <w:pStyle w:val="TableParagraph"/>
              <w:tabs>
                <w:tab w:val="left" w:pos="1039"/>
                <w:tab w:val="left" w:pos="2116"/>
                <w:tab w:val="left" w:pos="3347"/>
                <w:tab w:val="left" w:pos="3688"/>
                <w:tab w:val="left" w:pos="5335"/>
              </w:tabs>
              <w:spacing w:before="121" w:line="237" w:lineRule="auto"/>
              <w:ind w:left="60" w:right="72" w:hanging="10"/>
              <w:rPr>
                <w:sz w:val="24"/>
              </w:rPr>
            </w:pPr>
            <w:r>
              <w:rPr>
                <w:spacing w:val="-2"/>
                <w:sz w:val="24"/>
              </w:rPr>
              <w:t>Осмотр</w:t>
            </w:r>
            <w:r w:rsidR="00443CEE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игровых</w:t>
            </w:r>
            <w:r w:rsidR="00443CEE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площадок</w:t>
            </w:r>
            <w:r w:rsidR="00443CEE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r w:rsidR="00443CEE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оборудования</w:t>
            </w:r>
            <w:r w:rsidR="00443CEE">
              <w:rPr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z w:val="24"/>
              </w:rPr>
              <w:t>наличие повреждений/необходимости ремонта</w:t>
            </w:r>
          </w:p>
        </w:tc>
        <w:tc>
          <w:tcPr>
            <w:tcW w:w="1282" w:type="dxa"/>
          </w:tcPr>
          <w:p w:rsidR="004005A2" w:rsidRDefault="0077665D">
            <w:pPr>
              <w:pStyle w:val="TableParagraph"/>
              <w:spacing w:before="119"/>
              <w:ind w:right="32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235" w:type="dxa"/>
          </w:tcPr>
          <w:p w:rsidR="004005A2" w:rsidRDefault="0077665D">
            <w:pPr>
              <w:pStyle w:val="TableParagraph"/>
              <w:spacing w:before="119"/>
              <w:ind w:left="48"/>
              <w:rPr>
                <w:sz w:val="24"/>
              </w:rPr>
            </w:pPr>
            <w:r>
              <w:rPr>
                <w:spacing w:val="-2"/>
                <w:sz w:val="24"/>
              </w:rPr>
              <w:t>Завхоз</w:t>
            </w:r>
          </w:p>
        </w:tc>
      </w:tr>
      <w:tr w:rsidR="004005A2" w:rsidTr="00CE3806">
        <w:trPr>
          <w:trHeight w:val="2031"/>
        </w:trPr>
        <w:tc>
          <w:tcPr>
            <w:tcW w:w="5651" w:type="dxa"/>
          </w:tcPr>
          <w:p w:rsidR="004005A2" w:rsidRDefault="0077665D">
            <w:pPr>
              <w:pStyle w:val="TableParagraph"/>
              <w:tabs>
                <w:tab w:val="left" w:pos="1216"/>
                <w:tab w:val="left" w:pos="1699"/>
                <w:tab w:val="left" w:pos="3201"/>
                <w:tab w:val="left" w:pos="4651"/>
              </w:tabs>
              <w:spacing w:before="119" w:line="216" w:lineRule="auto"/>
              <w:ind w:left="60" w:right="73" w:hanging="10"/>
              <w:rPr>
                <w:sz w:val="24"/>
              </w:rPr>
            </w:pPr>
            <w:r>
              <w:rPr>
                <w:spacing w:val="-2"/>
                <w:sz w:val="24"/>
              </w:rPr>
              <w:t>Ревизия</w:t>
            </w:r>
            <w:r w:rsidR="005004EC"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r w:rsidR="005004EC"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подготовка</w:t>
            </w:r>
            <w:r w:rsidR="005004EC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выносного</w:t>
            </w:r>
            <w:r w:rsidR="005004EC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игрового </w:t>
            </w:r>
            <w:r w:rsidR="005004EC">
              <w:rPr>
                <w:spacing w:val="-2"/>
                <w:sz w:val="24"/>
              </w:rPr>
              <w:t xml:space="preserve"> о</w:t>
            </w:r>
            <w:r>
              <w:rPr>
                <w:spacing w:val="-2"/>
                <w:sz w:val="24"/>
              </w:rPr>
              <w:t>борудования:</w:t>
            </w:r>
          </w:p>
          <w:p w:rsidR="004005A2" w:rsidRDefault="0077665D" w:rsidP="003E11C2">
            <w:pPr>
              <w:pStyle w:val="TableParagraph"/>
              <w:numPr>
                <w:ilvl w:val="0"/>
                <w:numId w:val="12"/>
              </w:numPr>
              <w:tabs>
                <w:tab w:val="left" w:pos="305"/>
              </w:tabs>
              <w:spacing w:line="286" w:lineRule="exact"/>
              <w:ind w:left="767" w:hanging="745"/>
              <w:rPr>
                <w:sz w:val="24"/>
              </w:rPr>
            </w:pPr>
            <w:r>
              <w:rPr>
                <w:spacing w:val="-2"/>
                <w:sz w:val="24"/>
              </w:rPr>
              <w:t>скакалок;</w:t>
            </w:r>
          </w:p>
          <w:p w:rsidR="004005A2" w:rsidRDefault="0077665D" w:rsidP="003E11C2">
            <w:pPr>
              <w:pStyle w:val="TableParagraph"/>
              <w:numPr>
                <w:ilvl w:val="0"/>
                <w:numId w:val="12"/>
              </w:numPr>
              <w:tabs>
                <w:tab w:val="left" w:pos="305"/>
              </w:tabs>
              <w:spacing w:line="281" w:lineRule="exact"/>
              <w:ind w:left="767" w:hanging="745"/>
              <w:rPr>
                <w:sz w:val="24"/>
              </w:rPr>
            </w:pPr>
            <w:r>
              <w:rPr>
                <w:sz w:val="24"/>
              </w:rPr>
              <w:t>мячей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размеров;</w:t>
            </w:r>
          </w:p>
          <w:p w:rsidR="004005A2" w:rsidRDefault="0077665D" w:rsidP="003E11C2">
            <w:pPr>
              <w:pStyle w:val="TableParagraph"/>
              <w:numPr>
                <w:ilvl w:val="0"/>
                <w:numId w:val="12"/>
              </w:numPr>
              <w:tabs>
                <w:tab w:val="left" w:pos="305"/>
              </w:tabs>
              <w:spacing w:line="281" w:lineRule="exact"/>
              <w:ind w:left="767" w:hanging="745"/>
              <w:rPr>
                <w:sz w:val="24"/>
              </w:rPr>
            </w:pPr>
            <w:r>
              <w:rPr>
                <w:sz w:val="24"/>
              </w:rPr>
              <w:t>наборов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песком;</w:t>
            </w:r>
          </w:p>
          <w:p w:rsidR="004005A2" w:rsidRPr="003E11C2" w:rsidRDefault="0077665D" w:rsidP="00CE3806">
            <w:pPr>
              <w:pStyle w:val="TableParagraph"/>
              <w:numPr>
                <w:ilvl w:val="0"/>
                <w:numId w:val="12"/>
              </w:numPr>
              <w:tabs>
                <w:tab w:val="left" w:pos="305"/>
              </w:tabs>
              <w:spacing w:line="280" w:lineRule="exact"/>
              <w:ind w:left="767" w:hanging="745"/>
              <w:rPr>
                <w:sz w:val="24"/>
              </w:rPr>
            </w:pPr>
            <w:r>
              <w:rPr>
                <w:spacing w:val="-2"/>
                <w:sz w:val="24"/>
              </w:rPr>
              <w:t>кеглей;</w:t>
            </w:r>
            <w:r w:rsidR="003E11C2">
              <w:rPr>
                <w:sz w:val="24"/>
              </w:rPr>
              <w:t xml:space="preserve"> </w:t>
            </w:r>
            <w:r w:rsidRPr="003E11C2">
              <w:rPr>
                <w:spacing w:val="-2"/>
                <w:sz w:val="24"/>
              </w:rPr>
              <w:t>мелков</w:t>
            </w:r>
            <w:r w:rsidR="00CE3806">
              <w:rPr>
                <w:spacing w:val="-2"/>
                <w:sz w:val="24"/>
              </w:rPr>
              <w:t xml:space="preserve"> </w:t>
            </w:r>
            <w:r w:rsidR="00CE3806">
              <w:rPr>
                <w:sz w:val="24"/>
              </w:rPr>
              <w:t xml:space="preserve">и </w:t>
            </w:r>
            <w:r w:rsidRPr="003E11C2">
              <w:rPr>
                <w:spacing w:val="-2"/>
                <w:sz w:val="24"/>
              </w:rPr>
              <w:t>канцтоваров</w:t>
            </w:r>
            <w:r w:rsidR="00CE3806">
              <w:rPr>
                <w:sz w:val="24"/>
              </w:rPr>
              <w:t xml:space="preserve"> </w:t>
            </w:r>
            <w:r w:rsidR="003E11C2">
              <w:rPr>
                <w:spacing w:val="-4"/>
                <w:sz w:val="24"/>
              </w:rPr>
              <w:t xml:space="preserve">для </w:t>
            </w:r>
            <w:r w:rsidRPr="003E11C2">
              <w:rPr>
                <w:sz w:val="24"/>
              </w:rPr>
              <w:t>изобразительного</w:t>
            </w:r>
            <w:r w:rsidR="00CE3806">
              <w:rPr>
                <w:sz w:val="24"/>
              </w:rPr>
              <w:t xml:space="preserve"> </w:t>
            </w:r>
            <w:r w:rsidRPr="003E11C2">
              <w:rPr>
                <w:sz w:val="24"/>
              </w:rPr>
              <w:t>творчества и т.д.</w:t>
            </w:r>
          </w:p>
        </w:tc>
        <w:tc>
          <w:tcPr>
            <w:tcW w:w="1282" w:type="dxa"/>
          </w:tcPr>
          <w:p w:rsidR="004005A2" w:rsidRDefault="0077665D">
            <w:pPr>
              <w:pStyle w:val="TableParagraph"/>
              <w:spacing w:before="118"/>
              <w:ind w:right="32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235" w:type="dxa"/>
          </w:tcPr>
          <w:p w:rsidR="004005A2" w:rsidRDefault="0077665D">
            <w:pPr>
              <w:pStyle w:val="TableParagraph"/>
              <w:spacing w:before="118"/>
              <w:ind w:left="48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CE3806" w:rsidTr="00CE3806">
        <w:trPr>
          <w:trHeight w:val="983"/>
        </w:trPr>
        <w:tc>
          <w:tcPr>
            <w:tcW w:w="5651" w:type="dxa"/>
          </w:tcPr>
          <w:p w:rsidR="00CE3806" w:rsidRDefault="00CE3806" w:rsidP="00CE3806">
            <w:pPr>
              <w:pStyle w:val="TableParagraph"/>
              <w:tabs>
                <w:tab w:val="left" w:pos="2378"/>
                <w:tab w:val="left" w:pos="3993"/>
              </w:tabs>
              <w:spacing w:before="120" w:line="260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 перечня воспитательно-</w:t>
            </w:r>
          </w:p>
          <w:p w:rsidR="00CE3806" w:rsidRDefault="00CE3806" w:rsidP="00CE3806">
            <w:pPr>
              <w:pStyle w:val="TableParagraph"/>
              <w:tabs>
                <w:tab w:val="left" w:pos="2109"/>
                <w:tab w:val="left" w:pos="3755"/>
                <w:tab w:val="left" w:pos="4183"/>
              </w:tabs>
              <w:spacing w:line="255" w:lineRule="exact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образовательных мероприятий </w:t>
            </w:r>
            <w:r>
              <w:rPr>
                <w:spacing w:val="-10"/>
                <w:sz w:val="24"/>
              </w:rPr>
              <w:t xml:space="preserve">и </w:t>
            </w:r>
            <w:proofErr w:type="gramStart"/>
            <w:r>
              <w:rPr>
                <w:spacing w:val="-2"/>
                <w:sz w:val="24"/>
              </w:rPr>
              <w:t>двигательной</w:t>
            </w:r>
            <w:proofErr w:type="gramEnd"/>
          </w:p>
          <w:p w:rsidR="00CE3806" w:rsidRDefault="00CE3806" w:rsidP="006F14FC">
            <w:pPr>
              <w:pStyle w:val="TableParagraph"/>
              <w:spacing w:line="271" w:lineRule="exact"/>
              <w:ind w:left="60"/>
              <w:rPr>
                <w:sz w:val="24"/>
              </w:rPr>
            </w:pPr>
            <w:r>
              <w:rPr>
                <w:sz w:val="24"/>
              </w:rPr>
              <w:t>активности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период</w:t>
            </w:r>
          </w:p>
        </w:tc>
        <w:tc>
          <w:tcPr>
            <w:tcW w:w="1282" w:type="dxa"/>
          </w:tcPr>
          <w:p w:rsidR="00CE3806" w:rsidRDefault="00CE3806">
            <w:pPr>
              <w:pStyle w:val="TableParagraph"/>
              <w:spacing w:before="120" w:line="260" w:lineRule="exact"/>
              <w:ind w:left="49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235" w:type="dxa"/>
          </w:tcPr>
          <w:p w:rsidR="00CE3806" w:rsidRDefault="00CE3806">
            <w:pPr>
              <w:pStyle w:val="TableParagraph"/>
              <w:spacing w:before="120" w:line="260" w:lineRule="exact"/>
              <w:ind w:left="4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Методист, </w:t>
            </w:r>
          </w:p>
          <w:p w:rsidR="00CE3806" w:rsidRDefault="00CE3806" w:rsidP="006F14FC">
            <w:pPr>
              <w:pStyle w:val="TableParagraph"/>
              <w:spacing w:line="271" w:lineRule="exact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4005A2">
        <w:trPr>
          <w:trHeight w:val="870"/>
        </w:trPr>
        <w:tc>
          <w:tcPr>
            <w:tcW w:w="5651" w:type="dxa"/>
          </w:tcPr>
          <w:p w:rsidR="004005A2" w:rsidRDefault="0077665D">
            <w:pPr>
              <w:pStyle w:val="TableParagraph"/>
              <w:spacing w:before="122" w:line="237" w:lineRule="auto"/>
              <w:ind w:left="60" w:hanging="1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летней оздоровительной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работы с </w:t>
            </w:r>
            <w:r>
              <w:rPr>
                <w:spacing w:val="-2"/>
                <w:sz w:val="24"/>
              </w:rPr>
              <w:t>воспитанниками</w:t>
            </w:r>
          </w:p>
        </w:tc>
        <w:tc>
          <w:tcPr>
            <w:tcW w:w="1282" w:type="dxa"/>
          </w:tcPr>
          <w:p w:rsidR="004005A2" w:rsidRDefault="0077665D">
            <w:pPr>
              <w:pStyle w:val="TableParagraph"/>
              <w:spacing w:before="120"/>
              <w:ind w:left="49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235" w:type="dxa"/>
          </w:tcPr>
          <w:p w:rsidR="004005A2" w:rsidRDefault="00CE3806">
            <w:pPr>
              <w:pStyle w:val="TableParagraph"/>
              <w:spacing w:before="122" w:line="237" w:lineRule="auto"/>
              <w:ind w:left="79" w:right="35" w:hanging="10"/>
              <w:rPr>
                <w:sz w:val="24"/>
              </w:rPr>
            </w:pPr>
            <w:r>
              <w:rPr>
                <w:spacing w:val="-2"/>
                <w:sz w:val="24"/>
              </w:rPr>
              <w:t>Методист</w:t>
            </w:r>
          </w:p>
        </w:tc>
      </w:tr>
      <w:tr w:rsidR="00443CEE" w:rsidTr="00443CEE">
        <w:trPr>
          <w:trHeight w:val="1675"/>
        </w:trPr>
        <w:tc>
          <w:tcPr>
            <w:tcW w:w="5651" w:type="dxa"/>
          </w:tcPr>
          <w:p w:rsidR="00443CEE" w:rsidRDefault="00443CEE">
            <w:pPr>
              <w:pStyle w:val="TableParagraph"/>
              <w:spacing w:before="118" w:line="261" w:lineRule="exact"/>
              <w:ind w:left="50"/>
              <w:rPr>
                <w:sz w:val="24"/>
              </w:rPr>
            </w:pPr>
            <w:r>
              <w:rPr>
                <w:sz w:val="24"/>
              </w:rPr>
              <w:t>Инструктирование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воспитателей:</w:t>
            </w:r>
          </w:p>
          <w:p w:rsidR="00443CEE" w:rsidRDefault="00443CEE" w:rsidP="00CE3806">
            <w:pPr>
              <w:pStyle w:val="TableParagraph"/>
              <w:tabs>
                <w:tab w:val="left" w:pos="767"/>
              </w:tabs>
              <w:spacing w:line="255" w:lineRule="exact"/>
              <w:ind w:left="60"/>
              <w:rPr>
                <w:sz w:val="24"/>
              </w:rPr>
            </w:pPr>
            <w:r>
              <w:rPr>
                <w:rFonts w:ascii="Carlito" w:hAnsi="Carlito"/>
                <w:spacing w:val="-10"/>
                <w:sz w:val="24"/>
              </w:rPr>
              <w:t xml:space="preserve">–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травматизма;</w:t>
            </w:r>
          </w:p>
          <w:p w:rsidR="00443CEE" w:rsidRDefault="00443CEE">
            <w:pPr>
              <w:pStyle w:val="TableParagraph"/>
              <w:tabs>
                <w:tab w:val="left" w:pos="767"/>
              </w:tabs>
              <w:spacing w:line="234" w:lineRule="exact"/>
              <w:ind w:left="60"/>
              <w:rPr>
                <w:sz w:val="24"/>
              </w:rPr>
            </w:pPr>
            <w:r>
              <w:rPr>
                <w:rFonts w:ascii="Carlito" w:hAnsi="Carlito"/>
                <w:spacing w:val="-10"/>
                <w:sz w:val="24"/>
              </w:rPr>
              <w:t>–</w:t>
            </w:r>
            <w:r>
              <w:rPr>
                <w:rFonts w:ascii="Carlito" w:hAnsi="Carlito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63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443CEE" w:rsidRDefault="00443CEE">
            <w:pPr>
              <w:pStyle w:val="TableParagraph"/>
              <w:spacing w:line="236" w:lineRule="exact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летний период;</w:t>
            </w:r>
          </w:p>
          <w:p w:rsidR="00443CEE" w:rsidRDefault="00443CEE" w:rsidP="005004EC">
            <w:pPr>
              <w:pStyle w:val="TableParagraph"/>
              <w:tabs>
                <w:tab w:val="left" w:pos="767"/>
                <w:tab w:val="left" w:pos="2349"/>
                <w:tab w:val="left" w:pos="3938"/>
                <w:tab w:val="left" w:pos="4367"/>
              </w:tabs>
              <w:spacing w:line="261" w:lineRule="exact"/>
              <w:ind w:left="60"/>
              <w:rPr>
                <w:sz w:val="24"/>
              </w:rPr>
            </w:pPr>
            <w:r>
              <w:rPr>
                <w:rFonts w:ascii="Carlito" w:hAnsi="Carlito"/>
                <w:spacing w:val="-10"/>
                <w:sz w:val="24"/>
              </w:rPr>
              <w:t>–</w:t>
            </w:r>
            <w:r>
              <w:rPr>
                <w:rFonts w:ascii="Carlito" w:hAnsi="Carlito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требованиях</w:t>
            </w:r>
            <w:proofErr w:type="gramEnd"/>
            <w:r>
              <w:rPr>
                <w:spacing w:val="-2"/>
                <w:sz w:val="24"/>
              </w:rPr>
              <w:t xml:space="preserve"> организации </w:t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проведении</w:t>
            </w:r>
          </w:p>
          <w:p w:rsidR="00443CEE" w:rsidRDefault="00443CEE" w:rsidP="006F14FC">
            <w:pPr>
              <w:pStyle w:val="TableParagraph"/>
              <w:spacing w:line="267" w:lineRule="exact"/>
              <w:ind w:left="60"/>
              <w:rPr>
                <w:sz w:val="24"/>
              </w:rPr>
            </w:pPr>
            <w:r>
              <w:rPr>
                <w:sz w:val="24"/>
              </w:rPr>
              <w:t>спортивных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игр</w:t>
            </w:r>
          </w:p>
        </w:tc>
        <w:tc>
          <w:tcPr>
            <w:tcW w:w="1282" w:type="dxa"/>
          </w:tcPr>
          <w:p w:rsidR="00443CEE" w:rsidRDefault="00443CEE">
            <w:pPr>
              <w:pStyle w:val="TableParagraph"/>
              <w:spacing w:before="118" w:line="261" w:lineRule="exact"/>
              <w:ind w:left="49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235" w:type="dxa"/>
          </w:tcPr>
          <w:p w:rsidR="00443CEE" w:rsidRDefault="00443CEE" w:rsidP="006F14F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Заведующий, методист</w:t>
            </w:r>
          </w:p>
        </w:tc>
      </w:tr>
    </w:tbl>
    <w:p w:rsidR="004005A2" w:rsidRDefault="004005A2">
      <w:pPr>
        <w:pStyle w:val="a3"/>
        <w:spacing w:before="31"/>
        <w:rPr>
          <w:b/>
        </w:rPr>
      </w:pPr>
    </w:p>
    <w:p w:rsidR="004005A2" w:rsidRPr="009C39A7" w:rsidRDefault="009C39A7" w:rsidP="009C39A7">
      <w:pPr>
        <w:tabs>
          <w:tab w:val="left" w:pos="3287"/>
        </w:tabs>
        <w:rPr>
          <w:b/>
          <w:sz w:val="24"/>
        </w:rPr>
      </w:pPr>
      <w:bookmarkStart w:id="6" w:name="1.2._Работа_с_семьями_воспитанников"/>
      <w:bookmarkEnd w:id="6"/>
      <w:r>
        <w:rPr>
          <w:b/>
          <w:color w:val="242424"/>
          <w:sz w:val="24"/>
        </w:rPr>
        <w:t xml:space="preserve">                                                 </w:t>
      </w:r>
      <w:r w:rsidR="0077665D" w:rsidRPr="009C39A7">
        <w:rPr>
          <w:b/>
          <w:color w:val="242424"/>
          <w:sz w:val="24"/>
        </w:rPr>
        <w:t>Работа</w:t>
      </w:r>
      <w:r w:rsidR="0077665D" w:rsidRPr="009C39A7">
        <w:rPr>
          <w:b/>
          <w:color w:val="242424"/>
          <w:spacing w:val="-5"/>
          <w:sz w:val="24"/>
        </w:rPr>
        <w:t xml:space="preserve"> </w:t>
      </w:r>
      <w:r w:rsidR="0077665D" w:rsidRPr="009C39A7">
        <w:rPr>
          <w:b/>
          <w:color w:val="242424"/>
          <w:sz w:val="24"/>
        </w:rPr>
        <w:t>с</w:t>
      </w:r>
      <w:r w:rsidR="0077665D" w:rsidRPr="009C39A7">
        <w:rPr>
          <w:b/>
          <w:color w:val="242424"/>
          <w:spacing w:val="-2"/>
          <w:sz w:val="24"/>
        </w:rPr>
        <w:t xml:space="preserve"> </w:t>
      </w:r>
      <w:r w:rsidR="0077665D" w:rsidRPr="009C39A7">
        <w:rPr>
          <w:b/>
          <w:color w:val="242424"/>
          <w:sz w:val="24"/>
        </w:rPr>
        <w:t>семьями</w:t>
      </w:r>
      <w:r w:rsidR="0077665D" w:rsidRPr="009C39A7">
        <w:rPr>
          <w:b/>
          <w:color w:val="242424"/>
          <w:spacing w:val="2"/>
          <w:sz w:val="24"/>
        </w:rPr>
        <w:t xml:space="preserve"> </w:t>
      </w:r>
      <w:r w:rsidR="0077665D" w:rsidRPr="009C39A7">
        <w:rPr>
          <w:b/>
          <w:color w:val="242424"/>
          <w:spacing w:val="-2"/>
          <w:sz w:val="24"/>
        </w:rPr>
        <w:t>воспитанников</w:t>
      </w:r>
    </w:p>
    <w:p w:rsidR="004005A2" w:rsidRPr="009C39A7" w:rsidRDefault="009C39A7" w:rsidP="009C39A7">
      <w:pPr>
        <w:tabs>
          <w:tab w:val="left" w:pos="1818"/>
        </w:tabs>
        <w:spacing w:before="27" w:after="19"/>
        <w:rPr>
          <w:b/>
          <w:sz w:val="24"/>
        </w:rPr>
      </w:pPr>
      <w:r>
        <w:rPr>
          <w:b/>
          <w:sz w:val="24"/>
        </w:rPr>
        <w:t xml:space="preserve">                              </w:t>
      </w:r>
      <w:r w:rsidR="0077665D" w:rsidRPr="009C39A7">
        <w:rPr>
          <w:b/>
          <w:sz w:val="24"/>
        </w:rPr>
        <w:t>Взаимодействие</w:t>
      </w:r>
      <w:r w:rsidR="0077665D" w:rsidRPr="009C39A7">
        <w:rPr>
          <w:b/>
          <w:spacing w:val="-9"/>
          <w:sz w:val="24"/>
        </w:rPr>
        <w:t xml:space="preserve"> </w:t>
      </w:r>
      <w:r w:rsidR="0077665D" w:rsidRPr="009C39A7">
        <w:rPr>
          <w:b/>
          <w:sz w:val="24"/>
        </w:rPr>
        <w:t>с</w:t>
      </w:r>
      <w:r w:rsidR="0077665D" w:rsidRPr="009C39A7">
        <w:rPr>
          <w:b/>
          <w:spacing w:val="-3"/>
          <w:sz w:val="24"/>
        </w:rPr>
        <w:t xml:space="preserve"> </w:t>
      </w:r>
      <w:r w:rsidR="0077665D" w:rsidRPr="009C39A7">
        <w:rPr>
          <w:b/>
          <w:sz w:val="24"/>
        </w:rPr>
        <w:t>родителями</w:t>
      </w:r>
      <w:r w:rsidR="0077665D" w:rsidRPr="009C39A7">
        <w:rPr>
          <w:b/>
          <w:spacing w:val="-4"/>
          <w:sz w:val="24"/>
        </w:rPr>
        <w:t xml:space="preserve"> </w:t>
      </w:r>
      <w:r w:rsidR="0077665D" w:rsidRPr="009C39A7">
        <w:rPr>
          <w:b/>
          <w:sz w:val="24"/>
        </w:rPr>
        <w:t>(законными</w:t>
      </w:r>
      <w:r w:rsidR="0077665D" w:rsidRPr="009C39A7">
        <w:rPr>
          <w:b/>
          <w:spacing w:val="-6"/>
          <w:sz w:val="24"/>
        </w:rPr>
        <w:t xml:space="preserve"> </w:t>
      </w:r>
      <w:r w:rsidR="0077665D" w:rsidRPr="009C39A7">
        <w:rPr>
          <w:b/>
          <w:spacing w:val="-2"/>
          <w:sz w:val="24"/>
        </w:rPr>
        <w:t>представителями)</w:t>
      </w:r>
    </w:p>
    <w:p w:rsidR="00443CEE" w:rsidRDefault="00443CEE" w:rsidP="00443CEE">
      <w:pPr>
        <w:pStyle w:val="a4"/>
        <w:tabs>
          <w:tab w:val="left" w:pos="1818"/>
        </w:tabs>
        <w:spacing w:before="27" w:after="19"/>
        <w:ind w:left="1818" w:firstLine="0"/>
        <w:rPr>
          <w:b/>
          <w:sz w:val="24"/>
        </w:rPr>
      </w:pPr>
    </w:p>
    <w:tbl>
      <w:tblPr>
        <w:tblStyle w:val="TableNormal"/>
        <w:tblW w:w="0" w:type="auto"/>
        <w:tblInd w:w="24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2"/>
        <w:gridCol w:w="2622"/>
        <w:gridCol w:w="2279"/>
      </w:tblGrid>
      <w:tr w:rsidR="004005A2">
        <w:trPr>
          <w:trHeight w:val="540"/>
        </w:trPr>
        <w:tc>
          <w:tcPr>
            <w:tcW w:w="4372" w:type="dxa"/>
          </w:tcPr>
          <w:p w:rsidR="004005A2" w:rsidRDefault="0077665D">
            <w:pPr>
              <w:pStyle w:val="TableParagraph"/>
              <w:spacing w:before="120"/>
              <w:ind w:left="5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Мероприятие</w:t>
            </w:r>
          </w:p>
        </w:tc>
        <w:tc>
          <w:tcPr>
            <w:tcW w:w="2622" w:type="dxa"/>
          </w:tcPr>
          <w:p w:rsidR="004005A2" w:rsidRDefault="0077665D">
            <w:pPr>
              <w:pStyle w:val="TableParagraph"/>
              <w:spacing w:before="120"/>
              <w:ind w:left="4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Срок</w:t>
            </w:r>
          </w:p>
        </w:tc>
        <w:tc>
          <w:tcPr>
            <w:tcW w:w="2279" w:type="dxa"/>
          </w:tcPr>
          <w:p w:rsidR="004005A2" w:rsidRDefault="0077665D">
            <w:pPr>
              <w:pStyle w:val="TableParagraph"/>
              <w:spacing w:before="120"/>
              <w:ind w:left="5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Ответственный</w:t>
            </w:r>
          </w:p>
        </w:tc>
      </w:tr>
      <w:tr w:rsidR="004005A2">
        <w:trPr>
          <w:trHeight w:val="540"/>
        </w:trPr>
        <w:tc>
          <w:tcPr>
            <w:tcW w:w="9273" w:type="dxa"/>
            <w:gridSpan w:val="3"/>
          </w:tcPr>
          <w:p w:rsidR="004005A2" w:rsidRDefault="0077665D">
            <w:pPr>
              <w:pStyle w:val="TableParagraph"/>
              <w:spacing w:before="120"/>
              <w:ind w:right="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</w:tr>
      <w:tr w:rsidR="004005A2">
        <w:trPr>
          <w:trHeight w:val="670"/>
        </w:trPr>
        <w:tc>
          <w:tcPr>
            <w:tcW w:w="4372" w:type="dxa"/>
          </w:tcPr>
          <w:p w:rsidR="004005A2" w:rsidRDefault="0077665D">
            <w:pPr>
              <w:pStyle w:val="TableParagraph"/>
              <w:tabs>
                <w:tab w:val="left" w:pos="2164"/>
                <w:tab w:val="left" w:pos="3098"/>
              </w:tabs>
              <w:spacing w:before="98" w:line="270" w:lineRule="atLeast"/>
              <w:ind w:left="60" w:right="72" w:hanging="10"/>
              <w:rPr>
                <w:sz w:val="24"/>
              </w:rPr>
            </w:pPr>
            <w:r>
              <w:rPr>
                <w:spacing w:val="-2"/>
                <w:sz w:val="24"/>
              </w:rPr>
              <w:t>Оформление</w:t>
            </w:r>
            <w:r w:rsidR="00443CEE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r w:rsidR="00443CEE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обновление </w:t>
            </w:r>
            <w:r>
              <w:rPr>
                <w:sz w:val="24"/>
              </w:rPr>
              <w:t>информационных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родителей</w:t>
            </w:r>
          </w:p>
        </w:tc>
        <w:tc>
          <w:tcPr>
            <w:tcW w:w="2622" w:type="dxa"/>
          </w:tcPr>
          <w:p w:rsidR="004005A2" w:rsidRDefault="0077665D">
            <w:pPr>
              <w:pStyle w:val="TableParagraph"/>
              <w:spacing w:before="120"/>
              <w:ind w:left="7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79" w:type="dxa"/>
          </w:tcPr>
          <w:p w:rsidR="004005A2" w:rsidRDefault="0077665D">
            <w:pPr>
              <w:pStyle w:val="TableParagraph"/>
              <w:spacing w:before="120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</w:tbl>
    <w:p w:rsidR="004005A2" w:rsidRDefault="004005A2">
      <w:pPr>
        <w:rPr>
          <w:sz w:val="24"/>
        </w:rPr>
        <w:sectPr w:rsidR="004005A2">
          <w:type w:val="continuous"/>
          <w:pgSz w:w="11910" w:h="16840"/>
          <w:pgMar w:top="1400" w:right="280" w:bottom="1897" w:left="1340" w:header="0" w:footer="879" w:gutter="0"/>
          <w:cols w:space="720"/>
        </w:sectPr>
      </w:pPr>
    </w:p>
    <w:tbl>
      <w:tblPr>
        <w:tblStyle w:val="TableNormal"/>
        <w:tblW w:w="0" w:type="auto"/>
        <w:tblInd w:w="24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2"/>
        <w:gridCol w:w="2622"/>
        <w:gridCol w:w="2279"/>
      </w:tblGrid>
      <w:tr w:rsidR="004005A2">
        <w:trPr>
          <w:trHeight w:val="1575"/>
        </w:trPr>
        <w:tc>
          <w:tcPr>
            <w:tcW w:w="4372" w:type="dxa"/>
          </w:tcPr>
          <w:p w:rsidR="004005A2" w:rsidRDefault="0077665D">
            <w:pPr>
              <w:pStyle w:val="TableParagraph"/>
              <w:tabs>
                <w:tab w:val="left" w:pos="2606"/>
                <w:tab w:val="left" w:pos="2673"/>
                <w:tab w:val="left" w:pos="4171"/>
              </w:tabs>
              <w:spacing w:before="120"/>
              <w:ind w:left="60" w:right="72" w:hanging="1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Составление и реализация плана </w:t>
            </w:r>
            <w:r>
              <w:rPr>
                <w:spacing w:val="-2"/>
                <w:sz w:val="24"/>
              </w:rPr>
              <w:t>индивидуальной</w:t>
            </w:r>
            <w:r w:rsidR="00443CEE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  <w:r>
              <w:rPr>
                <w:sz w:val="24"/>
              </w:rPr>
              <w:tab/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8"/>
                <w:w w:val="90"/>
                <w:sz w:val="24"/>
              </w:rPr>
              <w:t>с</w:t>
            </w:r>
            <w:r>
              <w:rPr>
                <w:spacing w:val="-2"/>
                <w:w w:val="90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неблагополучными</w:t>
            </w:r>
            <w:proofErr w:type="gramEnd"/>
            <w:r w:rsidR="00443CEE">
              <w:rPr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семьями</w:t>
            </w:r>
            <w:r w:rsidR="009964CC"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>психолого-педагогическая поддержка детей и родителей</w:t>
            </w:r>
          </w:p>
        </w:tc>
        <w:tc>
          <w:tcPr>
            <w:tcW w:w="2622" w:type="dxa"/>
          </w:tcPr>
          <w:p w:rsidR="004005A2" w:rsidRDefault="0077665D">
            <w:pPr>
              <w:pStyle w:val="TableParagraph"/>
              <w:spacing w:before="120"/>
              <w:ind w:left="4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2279" w:type="dxa"/>
          </w:tcPr>
          <w:p w:rsidR="004005A2" w:rsidRDefault="00443CEE">
            <w:pPr>
              <w:pStyle w:val="TableParagraph"/>
              <w:spacing w:before="120"/>
              <w:ind w:left="59" w:right="169"/>
              <w:rPr>
                <w:sz w:val="24"/>
              </w:rPr>
            </w:pPr>
            <w:r>
              <w:rPr>
                <w:sz w:val="24"/>
              </w:rPr>
              <w:t>П</w:t>
            </w:r>
            <w:r w:rsidR="0077665D">
              <w:rPr>
                <w:sz w:val="24"/>
              </w:rPr>
              <w:t>едагог</w:t>
            </w:r>
            <w:r w:rsidR="0077665D">
              <w:rPr>
                <w:spacing w:val="-15"/>
                <w:sz w:val="24"/>
              </w:rPr>
              <w:t xml:space="preserve"> </w:t>
            </w:r>
            <w:r w:rsidR="0077665D">
              <w:rPr>
                <w:sz w:val="24"/>
              </w:rPr>
              <w:t>–</w:t>
            </w:r>
            <w:r w:rsidR="0077665D">
              <w:rPr>
                <w:spacing w:val="-15"/>
                <w:sz w:val="24"/>
              </w:rPr>
              <w:t xml:space="preserve"> </w:t>
            </w:r>
            <w:r w:rsidR="0077665D">
              <w:rPr>
                <w:sz w:val="24"/>
              </w:rPr>
              <w:t>психолог</w:t>
            </w:r>
          </w:p>
        </w:tc>
      </w:tr>
      <w:tr w:rsidR="004005A2">
        <w:trPr>
          <w:trHeight w:val="892"/>
        </w:trPr>
        <w:tc>
          <w:tcPr>
            <w:tcW w:w="4372" w:type="dxa"/>
          </w:tcPr>
          <w:p w:rsidR="004005A2" w:rsidRDefault="0077665D">
            <w:pPr>
              <w:pStyle w:val="TableParagraph"/>
              <w:spacing w:before="119"/>
              <w:ind w:left="50"/>
              <w:rPr>
                <w:sz w:val="24"/>
              </w:rPr>
            </w:pPr>
            <w:r>
              <w:rPr>
                <w:sz w:val="24"/>
              </w:rPr>
              <w:lastRenderedPageBreak/>
              <w:t>Анкетирование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текущим </w:t>
            </w:r>
            <w:r>
              <w:rPr>
                <w:spacing w:val="-2"/>
                <w:sz w:val="24"/>
              </w:rPr>
              <w:t>вопросам</w:t>
            </w:r>
          </w:p>
        </w:tc>
        <w:tc>
          <w:tcPr>
            <w:tcW w:w="2622" w:type="dxa"/>
          </w:tcPr>
          <w:p w:rsidR="004005A2" w:rsidRDefault="0077665D">
            <w:pPr>
              <w:pStyle w:val="TableParagraph"/>
              <w:spacing w:before="119"/>
              <w:ind w:left="7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79" w:type="dxa"/>
          </w:tcPr>
          <w:p w:rsidR="004005A2" w:rsidRDefault="00C55209">
            <w:pPr>
              <w:pStyle w:val="TableParagraph"/>
              <w:spacing w:before="120" w:line="216" w:lineRule="auto"/>
              <w:ind w:left="59" w:right="169"/>
              <w:rPr>
                <w:sz w:val="24"/>
              </w:rPr>
            </w:pPr>
            <w:r>
              <w:rPr>
                <w:spacing w:val="-2"/>
                <w:sz w:val="24"/>
              </w:rPr>
              <w:t>Методист</w:t>
            </w:r>
            <w:r w:rsidR="0077665D">
              <w:rPr>
                <w:spacing w:val="-2"/>
                <w:sz w:val="24"/>
              </w:rPr>
              <w:t>,</w:t>
            </w:r>
          </w:p>
          <w:p w:rsidR="004005A2" w:rsidRDefault="0077665D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воспитатели,</w:t>
            </w:r>
          </w:p>
        </w:tc>
      </w:tr>
      <w:tr w:rsidR="004005A2">
        <w:trPr>
          <w:trHeight w:val="1167"/>
        </w:trPr>
        <w:tc>
          <w:tcPr>
            <w:tcW w:w="4372" w:type="dxa"/>
          </w:tcPr>
          <w:p w:rsidR="004005A2" w:rsidRDefault="0077665D">
            <w:pPr>
              <w:pStyle w:val="TableParagraph"/>
              <w:spacing w:before="119"/>
              <w:ind w:left="50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текущим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вопросам</w:t>
            </w:r>
          </w:p>
        </w:tc>
        <w:tc>
          <w:tcPr>
            <w:tcW w:w="2622" w:type="dxa"/>
          </w:tcPr>
          <w:p w:rsidR="004005A2" w:rsidRDefault="0077665D">
            <w:pPr>
              <w:pStyle w:val="TableParagraph"/>
              <w:spacing w:before="119"/>
              <w:ind w:left="7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79" w:type="dxa"/>
          </w:tcPr>
          <w:p w:rsidR="004005A2" w:rsidRDefault="00443CEE">
            <w:pPr>
              <w:pStyle w:val="TableParagraph"/>
              <w:spacing w:before="108" w:line="225" w:lineRule="auto"/>
              <w:ind w:left="50" w:right="169" w:firstLine="9"/>
              <w:rPr>
                <w:sz w:val="24"/>
              </w:rPr>
            </w:pPr>
            <w:r>
              <w:rPr>
                <w:spacing w:val="-2"/>
                <w:sz w:val="24"/>
              </w:rPr>
              <w:t>Методист</w:t>
            </w:r>
            <w:r w:rsidR="0077665D">
              <w:rPr>
                <w:spacing w:val="-2"/>
                <w:sz w:val="24"/>
              </w:rPr>
              <w:t>, воспитатели,</w:t>
            </w:r>
          </w:p>
          <w:p w:rsidR="004005A2" w:rsidRDefault="0077665D">
            <w:pPr>
              <w:pStyle w:val="TableParagraph"/>
              <w:spacing w:before="5" w:line="256" w:lineRule="exact"/>
              <w:ind w:left="59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7"/>
                <w:sz w:val="24"/>
              </w:rPr>
              <w:t xml:space="preserve"> </w:t>
            </w:r>
            <w:r w:rsidR="00C55209">
              <w:rPr>
                <w:spacing w:val="-4"/>
                <w:sz w:val="24"/>
              </w:rPr>
              <w:t>ДОУ</w:t>
            </w:r>
          </w:p>
        </w:tc>
      </w:tr>
      <w:tr w:rsidR="004005A2">
        <w:trPr>
          <w:trHeight w:val="948"/>
        </w:trPr>
        <w:tc>
          <w:tcPr>
            <w:tcW w:w="4372" w:type="dxa"/>
          </w:tcPr>
          <w:p w:rsidR="004005A2" w:rsidRDefault="0077665D" w:rsidP="00451C3E">
            <w:pPr>
              <w:pStyle w:val="TableParagraph"/>
              <w:tabs>
                <w:tab w:val="left" w:pos="1463"/>
              </w:tabs>
              <w:spacing w:before="100" w:line="270" w:lineRule="atLeast"/>
              <w:ind w:left="60" w:right="73" w:hanging="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Индивидуальное консультирование по </w:t>
            </w:r>
            <w:r>
              <w:rPr>
                <w:spacing w:val="-2"/>
                <w:sz w:val="24"/>
              </w:rPr>
              <w:t>результатам</w:t>
            </w:r>
            <w:r w:rsidR="00451C3E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диагностических мероприятий</w:t>
            </w:r>
          </w:p>
        </w:tc>
        <w:tc>
          <w:tcPr>
            <w:tcW w:w="2622" w:type="dxa"/>
          </w:tcPr>
          <w:p w:rsidR="004005A2" w:rsidRDefault="0077665D">
            <w:pPr>
              <w:pStyle w:val="TableParagraph"/>
              <w:spacing w:before="119"/>
              <w:ind w:left="7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79" w:type="dxa"/>
          </w:tcPr>
          <w:p w:rsidR="004005A2" w:rsidRDefault="0077665D">
            <w:pPr>
              <w:pStyle w:val="TableParagraph"/>
              <w:spacing w:before="119"/>
              <w:ind w:left="59" w:right="169" w:hanging="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Воспитатели, </w:t>
            </w:r>
            <w:r>
              <w:rPr>
                <w:sz w:val="24"/>
              </w:rPr>
              <w:t>педагог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4005A2">
        <w:trPr>
          <w:trHeight w:val="671"/>
        </w:trPr>
        <w:tc>
          <w:tcPr>
            <w:tcW w:w="9273" w:type="dxa"/>
            <w:gridSpan w:val="3"/>
          </w:tcPr>
          <w:p w:rsidR="004005A2" w:rsidRDefault="0077665D">
            <w:pPr>
              <w:pStyle w:val="TableParagraph"/>
              <w:spacing w:before="100" w:line="270" w:lineRule="atLeast"/>
              <w:ind w:left="2457" w:hanging="2064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вопросам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административной деятельности дошкольной организации</w:t>
            </w:r>
          </w:p>
        </w:tc>
      </w:tr>
      <w:tr w:rsidR="00636B38">
        <w:trPr>
          <w:trHeight w:val="1740"/>
        </w:trPr>
        <w:tc>
          <w:tcPr>
            <w:tcW w:w="4372" w:type="dxa"/>
          </w:tcPr>
          <w:p w:rsidR="00636B38" w:rsidRDefault="00636B38" w:rsidP="00A45560">
            <w:pPr>
              <w:pStyle w:val="TableParagraph"/>
              <w:spacing w:before="122" w:line="237" w:lineRule="auto"/>
              <w:ind w:left="60" w:right="1489"/>
              <w:jc w:val="both"/>
              <w:rPr>
                <w:sz w:val="24"/>
              </w:rPr>
            </w:pPr>
            <w:r>
              <w:rPr>
                <w:sz w:val="24"/>
              </w:rPr>
              <w:t>Провести встречи 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сбору:</w:t>
            </w:r>
          </w:p>
          <w:p w:rsidR="00636B38" w:rsidRDefault="00636B38" w:rsidP="00A45560">
            <w:pPr>
              <w:pStyle w:val="TableParagraph"/>
              <w:numPr>
                <w:ilvl w:val="0"/>
                <w:numId w:val="10"/>
              </w:numPr>
              <w:tabs>
                <w:tab w:val="left" w:pos="267"/>
                <w:tab w:val="left" w:pos="2231"/>
                <w:tab w:val="left" w:pos="2524"/>
                <w:tab w:val="left" w:pos="3875"/>
              </w:tabs>
              <w:spacing w:before="15"/>
              <w:ind w:right="252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согласий/отказов (информированное </w:t>
            </w:r>
            <w:r>
              <w:rPr>
                <w:spacing w:val="-2"/>
                <w:sz w:val="24"/>
              </w:rPr>
              <w:t>добровольное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согласие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z w:val="24"/>
              </w:rPr>
              <w:t xml:space="preserve">медицинское вмешательство или отказ от медицинского вмешательства, согласие на обработку персональных данных родителя и детей, на </w:t>
            </w:r>
            <w:r>
              <w:rPr>
                <w:spacing w:val="-2"/>
                <w:sz w:val="24"/>
              </w:rPr>
              <w:t>логопедическое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сопровождение </w:t>
            </w:r>
            <w:r>
              <w:rPr>
                <w:sz w:val="24"/>
              </w:rPr>
              <w:t>ребенка и т.п.);</w:t>
            </w:r>
          </w:p>
          <w:p w:rsidR="00636B38" w:rsidRDefault="00636B38" w:rsidP="00A45560">
            <w:pPr>
              <w:pStyle w:val="TableParagraph"/>
              <w:numPr>
                <w:ilvl w:val="0"/>
                <w:numId w:val="10"/>
              </w:numPr>
              <w:tabs>
                <w:tab w:val="left" w:pos="231"/>
              </w:tabs>
              <w:spacing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>заявлений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(о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праве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забирать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ребенка </w:t>
            </w:r>
            <w:r w:rsidRPr="00443CEE">
              <w:rPr>
                <w:spacing w:val="-2"/>
                <w:sz w:val="24"/>
              </w:rPr>
              <w:t>из детского сада, о предоставлении мер социальной поддержки, диетического питания ребенку т.п.)</w:t>
            </w:r>
          </w:p>
        </w:tc>
        <w:tc>
          <w:tcPr>
            <w:tcW w:w="2622" w:type="dxa"/>
          </w:tcPr>
          <w:p w:rsidR="00636B38" w:rsidRDefault="00636B38" w:rsidP="00A45560">
            <w:pPr>
              <w:pStyle w:val="TableParagraph"/>
              <w:spacing w:before="120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279" w:type="dxa"/>
          </w:tcPr>
          <w:p w:rsidR="00636B38" w:rsidRDefault="00636B38" w:rsidP="00A45560">
            <w:pPr>
              <w:pStyle w:val="TableParagraph"/>
              <w:spacing w:before="120"/>
              <w:ind w:left="59" w:right="169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Заведующий, медицинский работник</w:t>
            </w:r>
          </w:p>
        </w:tc>
      </w:tr>
      <w:tr w:rsidR="004005A2">
        <w:trPr>
          <w:trHeight w:val="1042"/>
        </w:trPr>
        <w:tc>
          <w:tcPr>
            <w:tcW w:w="4372" w:type="dxa"/>
          </w:tcPr>
          <w:p w:rsidR="004005A2" w:rsidRDefault="0077665D" w:rsidP="00443CEE">
            <w:pPr>
              <w:pStyle w:val="TableParagraph"/>
              <w:spacing w:before="119"/>
              <w:ind w:left="60" w:right="73" w:hanging="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Участие родителей в выставках рисунков, поделок, выставках ДОУ и </w:t>
            </w:r>
            <w:r w:rsidR="00443CEE">
              <w:rPr>
                <w:sz w:val="24"/>
              </w:rPr>
              <w:t>муниципального округа</w:t>
            </w:r>
          </w:p>
        </w:tc>
        <w:tc>
          <w:tcPr>
            <w:tcW w:w="2622" w:type="dxa"/>
          </w:tcPr>
          <w:p w:rsidR="004005A2" w:rsidRDefault="0077665D">
            <w:pPr>
              <w:pStyle w:val="TableParagraph"/>
              <w:spacing w:before="119"/>
              <w:ind w:left="7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79" w:type="dxa"/>
          </w:tcPr>
          <w:p w:rsidR="004005A2" w:rsidRDefault="00443CEE">
            <w:pPr>
              <w:pStyle w:val="TableParagraph"/>
              <w:spacing w:before="119"/>
              <w:ind w:left="59" w:right="169" w:hanging="10"/>
              <w:rPr>
                <w:sz w:val="24"/>
              </w:rPr>
            </w:pPr>
            <w:r>
              <w:rPr>
                <w:spacing w:val="-2"/>
                <w:sz w:val="24"/>
              </w:rPr>
              <w:t>Методист</w:t>
            </w:r>
            <w:r w:rsidR="0077665D">
              <w:rPr>
                <w:spacing w:val="-2"/>
                <w:sz w:val="24"/>
              </w:rPr>
              <w:t>, воспитатели</w:t>
            </w:r>
          </w:p>
        </w:tc>
      </w:tr>
      <w:tr w:rsidR="004005A2">
        <w:trPr>
          <w:trHeight w:val="1445"/>
        </w:trPr>
        <w:tc>
          <w:tcPr>
            <w:tcW w:w="4372" w:type="dxa"/>
          </w:tcPr>
          <w:p w:rsidR="004005A2" w:rsidRDefault="0077665D">
            <w:pPr>
              <w:pStyle w:val="TableParagraph"/>
              <w:spacing w:before="120" w:line="216" w:lineRule="auto"/>
              <w:ind w:left="60" w:hanging="1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педагогическом </w:t>
            </w:r>
            <w:r>
              <w:rPr>
                <w:spacing w:val="-2"/>
                <w:sz w:val="24"/>
              </w:rPr>
              <w:t>процессе</w:t>
            </w:r>
          </w:p>
        </w:tc>
        <w:tc>
          <w:tcPr>
            <w:tcW w:w="2622" w:type="dxa"/>
          </w:tcPr>
          <w:p w:rsidR="004005A2" w:rsidRDefault="0077665D">
            <w:pPr>
              <w:pStyle w:val="TableParagraph"/>
              <w:spacing w:before="119"/>
              <w:ind w:left="149"/>
              <w:rPr>
                <w:sz w:val="24"/>
              </w:rPr>
            </w:pPr>
            <w:r>
              <w:rPr>
                <w:sz w:val="24"/>
              </w:rPr>
              <w:t>Ноябрь,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2279" w:type="dxa"/>
          </w:tcPr>
          <w:p w:rsidR="004005A2" w:rsidRDefault="00443CEE">
            <w:pPr>
              <w:pStyle w:val="TableParagraph"/>
              <w:spacing w:before="107" w:line="230" w:lineRule="auto"/>
              <w:ind w:left="50" w:right="169" w:firstLine="9"/>
              <w:rPr>
                <w:sz w:val="24"/>
              </w:rPr>
            </w:pPr>
            <w:r>
              <w:rPr>
                <w:spacing w:val="-2"/>
                <w:sz w:val="24"/>
              </w:rPr>
              <w:t>Методист</w:t>
            </w:r>
            <w:r w:rsidR="0077665D">
              <w:rPr>
                <w:spacing w:val="-2"/>
                <w:sz w:val="24"/>
              </w:rPr>
              <w:t>, воспитатели, педагоги</w:t>
            </w:r>
          </w:p>
          <w:p w:rsidR="004005A2" w:rsidRDefault="0077665D">
            <w:pPr>
              <w:pStyle w:val="TableParagraph"/>
              <w:spacing w:before="1" w:line="257" w:lineRule="exact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ДОУ</w:t>
            </w:r>
          </w:p>
        </w:tc>
      </w:tr>
      <w:tr w:rsidR="004005A2">
        <w:trPr>
          <w:trHeight w:val="1060"/>
        </w:trPr>
        <w:tc>
          <w:tcPr>
            <w:tcW w:w="4372" w:type="dxa"/>
          </w:tcPr>
          <w:p w:rsidR="004005A2" w:rsidRDefault="0077665D">
            <w:pPr>
              <w:pStyle w:val="TableParagraph"/>
              <w:spacing w:before="108" w:line="225" w:lineRule="auto"/>
              <w:ind w:left="50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в массовых мероприятиях совместно с </w:t>
            </w:r>
            <w:r>
              <w:rPr>
                <w:spacing w:val="-2"/>
                <w:sz w:val="24"/>
              </w:rPr>
              <w:t>воспитанниками</w:t>
            </w:r>
          </w:p>
        </w:tc>
        <w:tc>
          <w:tcPr>
            <w:tcW w:w="2622" w:type="dxa"/>
          </w:tcPr>
          <w:p w:rsidR="004005A2" w:rsidRDefault="0077665D">
            <w:pPr>
              <w:pStyle w:val="TableParagraph"/>
              <w:spacing w:before="119"/>
              <w:ind w:left="4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графику</w:t>
            </w:r>
          </w:p>
        </w:tc>
        <w:tc>
          <w:tcPr>
            <w:tcW w:w="2279" w:type="dxa"/>
          </w:tcPr>
          <w:p w:rsidR="004005A2" w:rsidRDefault="00443CEE">
            <w:pPr>
              <w:pStyle w:val="TableParagraph"/>
              <w:spacing w:before="119"/>
              <w:ind w:left="59" w:right="169" w:hanging="10"/>
              <w:rPr>
                <w:sz w:val="24"/>
              </w:rPr>
            </w:pPr>
            <w:r>
              <w:rPr>
                <w:spacing w:val="-2"/>
                <w:sz w:val="24"/>
              </w:rPr>
              <w:t>Методист</w:t>
            </w:r>
            <w:r w:rsidR="0077665D">
              <w:rPr>
                <w:spacing w:val="-2"/>
                <w:sz w:val="24"/>
              </w:rPr>
              <w:t>, воспитатели</w:t>
            </w:r>
          </w:p>
        </w:tc>
      </w:tr>
      <w:tr w:rsidR="00636B38" w:rsidTr="00636B38">
        <w:trPr>
          <w:trHeight w:val="861"/>
        </w:trPr>
        <w:tc>
          <w:tcPr>
            <w:tcW w:w="4372" w:type="dxa"/>
          </w:tcPr>
          <w:p w:rsidR="00636B38" w:rsidRDefault="00636B38" w:rsidP="00A45560">
            <w:pPr>
              <w:pStyle w:val="TableParagraph"/>
              <w:spacing w:before="122" w:line="237" w:lineRule="auto"/>
              <w:ind w:left="72" w:hanging="10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открытых </w:t>
            </w:r>
            <w:r>
              <w:rPr>
                <w:spacing w:val="-2"/>
                <w:sz w:val="24"/>
              </w:rPr>
              <w:t>дверей</w:t>
            </w:r>
          </w:p>
        </w:tc>
        <w:tc>
          <w:tcPr>
            <w:tcW w:w="2622" w:type="dxa"/>
          </w:tcPr>
          <w:p w:rsidR="00636B38" w:rsidRDefault="00636B38" w:rsidP="00A45560">
            <w:pPr>
              <w:pStyle w:val="TableParagraph"/>
              <w:spacing w:before="120"/>
              <w:ind w:left="63"/>
              <w:rPr>
                <w:sz w:val="24"/>
              </w:rPr>
            </w:pPr>
            <w:r>
              <w:rPr>
                <w:sz w:val="24"/>
              </w:rPr>
              <w:t>октябрь,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279" w:type="dxa"/>
          </w:tcPr>
          <w:p w:rsidR="00636B38" w:rsidRDefault="00636B38" w:rsidP="00A45560">
            <w:pPr>
              <w:pStyle w:val="TableParagraph"/>
              <w:spacing w:before="122" w:line="237" w:lineRule="auto"/>
              <w:ind w:left="74" w:right="169" w:hanging="12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Заведующий, методист</w:t>
            </w:r>
          </w:p>
        </w:tc>
      </w:tr>
    </w:tbl>
    <w:p w:rsidR="004005A2" w:rsidRDefault="004005A2">
      <w:pPr>
        <w:rPr>
          <w:sz w:val="24"/>
        </w:rPr>
        <w:sectPr w:rsidR="004005A2">
          <w:type w:val="continuous"/>
          <w:pgSz w:w="11910" w:h="16840"/>
          <w:pgMar w:top="1400" w:right="280" w:bottom="1060" w:left="1340" w:header="0" w:footer="879" w:gutter="0"/>
          <w:cols w:space="720"/>
        </w:sect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2"/>
        <w:gridCol w:w="2622"/>
        <w:gridCol w:w="2279"/>
      </w:tblGrid>
      <w:tr w:rsidR="00636B38">
        <w:trPr>
          <w:trHeight w:val="947"/>
        </w:trPr>
        <w:tc>
          <w:tcPr>
            <w:tcW w:w="4372" w:type="dxa"/>
          </w:tcPr>
          <w:p w:rsidR="00636B38" w:rsidRDefault="00636B38" w:rsidP="00A45560">
            <w:pPr>
              <w:pStyle w:val="TableParagraph"/>
              <w:tabs>
                <w:tab w:val="left" w:pos="1620"/>
                <w:tab w:val="left" w:pos="2791"/>
                <w:tab w:val="left" w:pos="3496"/>
              </w:tabs>
              <w:spacing w:before="122" w:line="237" w:lineRule="auto"/>
              <w:ind w:left="72" w:right="71" w:hanging="10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Обеспечить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условия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участия </w:t>
            </w:r>
            <w:r>
              <w:rPr>
                <w:sz w:val="24"/>
              </w:rPr>
              <w:t>родителей в субботниках детского сада</w:t>
            </w:r>
          </w:p>
        </w:tc>
        <w:tc>
          <w:tcPr>
            <w:tcW w:w="2622" w:type="dxa"/>
          </w:tcPr>
          <w:p w:rsidR="00636B38" w:rsidRDefault="00636B38" w:rsidP="00A45560">
            <w:pPr>
              <w:pStyle w:val="TableParagraph"/>
              <w:spacing w:before="119"/>
              <w:ind w:left="63"/>
              <w:rPr>
                <w:sz w:val="24"/>
              </w:rPr>
            </w:pPr>
            <w:r>
              <w:rPr>
                <w:sz w:val="24"/>
              </w:rPr>
              <w:t>октябрь,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279" w:type="dxa"/>
          </w:tcPr>
          <w:p w:rsidR="00636B38" w:rsidRDefault="00636B38" w:rsidP="00A45560">
            <w:pPr>
              <w:pStyle w:val="TableParagraph"/>
              <w:spacing w:before="119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Завхоз</w:t>
            </w:r>
          </w:p>
        </w:tc>
      </w:tr>
      <w:tr w:rsidR="00636B38">
        <w:trPr>
          <w:trHeight w:val="853"/>
        </w:trPr>
        <w:tc>
          <w:tcPr>
            <w:tcW w:w="4372" w:type="dxa"/>
          </w:tcPr>
          <w:p w:rsidR="00636B38" w:rsidRDefault="00636B38" w:rsidP="00A45560">
            <w:pPr>
              <w:pStyle w:val="TableParagraph"/>
              <w:tabs>
                <w:tab w:val="left" w:pos="2061"/>
                <w:tab w:val="left" w:pos="4058"/>
              </w:tabs>
              <w:spacing w:before="100" w:line="270" w:lineRule="atLeast"/>
              <w:ind w:right="7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Готовить материалы, информирующие родителей (законных представителей) воспитанников о правах их и их детей, включая описание правомерных и </w:t>
            </w:r>
            <w:r>
              <w:rPr>
                <w:sz w:val="24"/>
              </w:rPr>
              <w:lastRenderedPageBreak/>
              <w:t xml:space="preserve">неправомерных действий работников. </w:t>
            </w:r>
            <w:r>
              <w:rPr>
                <w:spacing w:val="-2"/>
                <w:sz w:val="24"/>
              </w:rPr>
              <w:t>Размещать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материалы</w:t>
            </w:r>
            <w:r>
              <w:rPr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z w:val="24"/>
              </w:rPr>
              <w:t>информационных стендах и сайте детского сада</w:t>
            </w:r>
          </w:p>
        </w:tc>
        <w:tc>
          <w:tcPr>
            <w:tcW w:w="2622" w:type="dxa"/>
          </w:tcPr>
          <w:p w:rsidR="00636B38" w:rsidRDefault="00636B38" w:rsidP="00A45560">
            <w:pPr>
              <w:pStyle w:val="TableParagraph"/>
              <w:tabs>
                <w:tab w:val="left" w:pos="567"/>
                <w:tab w:val="left" w:pos="1340"/>
                <w:tab w:val="left" w:pos="1731"/>
                <w:tab w:val="left" w:pos="2429"/>
              </w:tabs>
              <w:spacing w:before="118"/>
              <w:ind w:left="72" w:right="73" w:hanging="10"/>
              <w:rPr>
                <w:sz w:val="24"/>
              </w:rPr>
            </w:pPr>
            <w:r>
              <w:rPr>
                <w:spacing w:val="-6"/>
                <w:sz w:val="24"/>
              </w:rPr>
              <w:lastRenderedPageBreak/>
              <w:t>Не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реже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раза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полугодие</w:t>
            </w:r>
          </w:p>
        </w:tc>
        <w:tc>
          <w:tcPr>
            <w:tcW w:w="2279" w:type="dxa"/>
          </w:tcPr>
          <w:p w:rsidR="00636B38" w:rsidRDefault="00636B38" w:rsidP="00A45560">
            <w:pPr>
              <w:pStyle w:val="TableParagraph"/>
              <w:spacing w:before="118"/>
              <w:ind w:left="74" w:right="169" w:hanging="12"/>
              <w:rPr>
                <w:sz w:val="24"/>
              </w:rPr>
            </w:pPr>
            <w:r>
              <w:rPr>
                <w:spacing w:val="-2"/>
                <w:sz w:val="24"/>
              </w:rPr>
              <w:t>Методист</w:t>
            </w:r>
          </w:p>
        </w:tc>
      </w:tr>
      <w:tr w:rsidR="00636B38" w:rsidTr="00636B38">
        <w:trPr>
          <w:trHeight w:val="1299"/>
        </w:trPr>
        <w:tc>
          <w:tcPr>
            <w:tcW w:w="4372" w:type="dxa"/>
          </w:tcPr>
          <w:p w:rsidR="00636B38" w:rsidRDefault="00636B38" w:rsidP="00A45560">
            <w:pPr>
              <w:pStyle w:val="TableParagraph"/>
              <w:spacing w:before="100" w:line="270" w:lineRule="atLeast"/>
              <w:ind w:left="72" w:right="70" w:hanging="1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Обновлять информационные стенды, публиковать новую информацию на сайте детского сада по текущим </w:t>
            </w:r>
            <w:r>
              <w:rPr>
                <w:spacing w:val="-2"/>
                <w:sz w:val="24"/>
              </w:rPr>
              <w:t>вопросам</w:t>
            </w:r>
          </w:p>
        </w:tc>
        <w:tc>
          <w:tcPr>
            <w:tcW w:w="2622" w:type="dxa"/>
          </w:tcPr>
          <w:p w:rsidR="00636B38" w:rsidRDefault="00636B38" w:rsidP="00A45560">
            <w:pPr>
              <w:pStyle w:val="TableParagraph"/>
              <w:spacing w:before="118"/>
              <w:ind w:left="72" w:hanging="1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необходимости,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но не реже 1 раза в месяц</w:t>
            </w:r>
          </w:p>
        </w:tc>
        <w:tc>
          <w:tcPr>
            <w:tcW w:w="2279" w:type="dxa"/>
          </w:tcPr>
          <w:p w:rsidR="00636B38" w:rsidRDefault="00636B38" w:rsidP="00A45560">
            <w:pPr>
              <w:pStyle w:val="TableParagraph"/>
              <w:spacing w:before="118"/>
              <w:ind w:left="74" w:right="169" w:hanging="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Методист </w:t>
            </w:r>
          </w:p>
        </w:tc>
      </w:tr>
      <w:tr w:rsidR="00636B38">
        <w:trPr>
          <w:trHeight w:val="1223"/>
        </w:trPr>
        <w:tc>
          <w:tcPr>
            <w:tcW w:w="4372" w:type="dxa"/>
            <w:tcBorders>
              <w:bottom w:val="single" w:sz="4" w:space="0" w:color="000000"/>
            </w:tcBorders>
          </w:tcPr>
          <w:p w:rsidR="00636B38" w:rsidRDefault="00636B38" w:rsidP="00A45560">
            <w:pPr>
              <w:pStyle w:val="TableParagraph"/>
              <w:spacing w:before="119"/>
              <w:ind w:left="69" w:right="68" w:hanging="10"/>
              <w:jc w:val="both"/>
              <w:rPr>
                <w:sz w:val="24"/>
              </w:rPr>
            </w:pPr>
            <w:r>
              <w:rPr>
                <w:sz w:val="24"/>
              </w:rPr>
              <w:t>Обеспечить рассылку информации по текущим вопросам и общение в родительских чатах</w:t>
            </w:r>
          </w:p>
        </w:tc>
        <w:tc>
          <w:tcPr>
            <w:tcW w:w="2622" w:type="dxa"/>
            <w:tcBorders>
              <w:bottom w:val="single" w:sz="4" w:space="0" w:color="000000"/>
            </w:tcBorders>
          </w:tcPr>
          <w:p w:rsidR="00636B38" w:rsidRDefault="00636B38" w:rsidP="00A45560">
            <w:pPr>
              <w:pStyle w:val="TableParagraph"/>
              <w:spacing w:before="119"/>
              <w:ind w:left="6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79" w:type="dxa"/>
            <w:tcBorders>
              <w:bottom w:val="single" w:sz="4" w:space="0" w:color="000000"/>
            </w:tcBorders>
          </w:tcPr>
          <w:p w:rsidR="00636B38" w:rsidRDefault="00636B38" w:rsidP="00A45560">
            <w:pPr>
              <w:pStyle w:val="TableParagraph"/>
              <w:spacing w:before="119"/>
              <w:ind w:left="59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4"/>
                <w:sz w:val="24"/>
              </w:rPr>
              <w:t xml:space="preserve"> групп</w:t>
            </w:r>
          </w:p>
        </w:tc>
      </w:tr>
      <w:tr w:rsidR="00636B38">
        <w:trPr>
          <w:trHeight w:val="1040"/>
        </w:trPr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B38" w:rsidRDefault="00636B38" w:rsidP="00A45560">
            <w:pPr>
              <w:pStyle w:val="TableParagraph"/>
              <w:tabs>
                <w:tab w:val="left" w:pos="1579"/>
                <w:tab w:val="left" w:pos="2687"/>
              </w:tabs>
              <w:spacing w:before="118"/>
              <w:ind w:left="69" w:right="68" w:hanging="10"/>
              <w:rPr>
                <w:sz w:val="24"/>
              </w:rPr>
            </w:pPr>
            <w:r>
              <w:rPr>
                <w:spacing w:val="-2"/>
                <w:sz w:val="24"/>
              </w:rPr>
              <w:t>Посещать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семьи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воспитанников, </w:t>
            </w:r>
            <w:r>
              <w:rPr>
                <w:sz w:val="24"/>
              </w:rPr>
              <w:t>состоящих на различных видах учета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B38" w:rsidRDefault="00636B38" w:rsidP="00A45560">
            <w:pPr>
              <w:pStyle w:val="TableParagraph"/>
              <w:spacing w:before="118"/>
              <w:ind w:left="6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B38" w:rsidRDefault="00636B38" w:rsidP="00A45560">
            <w:pPr>
              <w:pStyle w:val="TableParagraph"/>
              <w:spacing w:before="118"/>
              <w:ind w:left="59"/>
              <w:rPr>
                <w:sz w:val="24"/>
              </w:rPr>
            </w:pPr>
            <w:r>
              <w:rPr>
                <w:sz w:val="24"/>
              </w:rPr>
              <w:t>Педагог-психолог, воспитатели</w:t>
            </w:r>
            <w:r>
              <w:rPr>
                <w:spacing w:val="-4"/>
                <w:sz w:val="24"/>
              </w:rPr>
              <w:t xml:space="preserve"> групп</w:t>
            </w:r>
          </w:p>
        </w:tc>
      </w:tr>
      <w:tr w:rsidR="00636B38">
        <w:trPr>
          <w:trHeight w:val="730"/>
        </w:trPr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B38" w:rsidRDefault="00636B38" w:rsidP="00A45560">
            <w:pPr>
              <w:pStyle w:val="TableParagraph"/>
              <w:tabs>
                <w:tab w:val="left" w:pos="2942"/>
              </w:tabs>
              <w:spacing w:before="119" w:line="275" w:lineRule="exact"/>
              <w:ind w:left="5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Сопровождать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</w:t>
            </w:r>
          </w:p>
          <w:p w:rsidR="00636B38" w:rsidRDefault="00636B38" w:rsidP="00A45560">
            <w:pPr>
              <w:pStyle w:val="TableParagraph"/>
              <w:tabs>
                <w:tab w:val="left" w:pos="2956"/>
              </w:tabs>
              <w:spacing w:line="276" w:lineRule="exact"/>
              <w:ind w:left="69" w:right="6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Родительского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мониторинга </w:t>
            </w:r>
            <w:r>
              <w:rPr>
                <w:sz w:val="24"/>
              </w:rPr>
              <w:t>организации питания воспитанников (посещение помещений для приема пищи, изучение документов по организации питания и т.п.)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B38" w:rsidRDefault="00636B38" w:rsidP="00636B38">
            <w:pPr>
              <w:pStyle w:val="TableParagraph"/>
              <w:tabs>
                <w:tab w:val="left" w:pos="394"/>
                <w:tab w:val="left" w:pos="1416"/>
                <w:tab w:val="left" w:pos="2083"/>
              </w:tabs>
              <w:spacing w:before="121" w:line="237" w:lineRule="auto"/>
              <w:ind w:left="70" w:right="66" w:hanging="10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B38" w:rsidRDefault="00636B38" w:rsidP="00A45560">
            <w:pPr>
              <w:pStyle w:val="TableParagraph"/>
              <w:tabs>
                <w:tab w:val="left" w:pos="1950"/>
              </w:tabs>
              <w:spacing w:before="121" w:line="237" w:lineRule="auto"/>
              <w:ind w:left="71" w:right="66" w:hanging="12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Ответственный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питанию</w:t>
            </w:r>
          </w:p>
        </w:tc>
      </w:tr>
      <w:tr w:rsidR="00636B38">
        <w:trPr>
          <w:trHeight w:val="428"/>
        </w:trPr>
        <w:tc>
          <w:tcPr>
            <w:tcW w:w="9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B38" w:rsidRDefault="00636B38">
            <w:pPr>
              <w:pStyle w:val="TableParagraph"/>
              <w:spacing w:before="120"/>
              <w:ind w:left="976"/>
              <w:rPr>
                <w:b/>
                <w:sz w:val="24"/>
              </w:rPr>
            </w:pPr>
            <w:r>
              <w:rPr>
                <w:b/>
                <w:sz w:val="24"/>
              </w:rPr>
              <w:t>Сотрудничество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вопросам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детей</w:t>
            </w:r>
          </w:p>
        </w:tc>
      </w:tr>
      <w:tr w:rsidR="00636B38">
        <w:trPr>
          <w:trHeight w:val="672"/>
        </w:trPr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B38" w:rsidRDefault="00636B38">
            <w:pPr>
              <w:pStyle w:val="TableParagraph"/>
              <w:spacing w:before="118"/>
              <w:ind w:left="59"/>
              <w:rPr>
                <w:sz w:val="24"/>
              </w:rPr>
            </w:pPr>
            <w:r>
              <w:rPr>
                <w:sz w:val="24"/>
              </w:rPr>
              <w:t>Родительское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тему: </w:t>
            </w:r>
            <w:r>
              <w:rPr>
                <w:spacing w:val="-2"/>
                <w:sz w:val="24"/>
              </w:rPr>
              <w:t>«Услуга</w:t>
            </w:r>
          </w:p>
          <w:p w:rsidR="00636B38" w:rsidRDefault="00636B38">
            <w:pPr>
              <w:pStyle w:val="TableParagraph"/>
              <w:spacing w:line="258" w:lineRule="exact"/>
              <w:ind w:left="69"/>
              <w:rPr>
                <w:sz w:val="24"/>
              </w:rPr>
            </w:pPr>
            <w:r>
              <w:rPr>
                <w:sz w:val="24"/>
              </w:rPr>
              <w:t>«Родительский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контроль»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B38" w:rsidRDefault="00636B38">
            <w:pPr>
              <w:pStyle w:val="TableParagraph"/>
              <w:spacing w:before="118"/>
              <w:ind w:left="60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B38" w:rsidRDefault="009964CC" w:rsidP="00126A2F">
            <w:pPr>
              <w:pStyle w:val="TableParagraph"/>
              <w:spacing w:before="118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Педагог-</w:t>
            </w:r>
            <w:r w:rsidR="00636B38">
              <w:rPr>
                <w:spacing w:val="-2"/>
                <w:sz w:val="24"/>
              </w:rPr>
              <w:t>психолог</w:t>
            </w:r>
          </w:p>
        </w:tc>
      </w:tr>
      <w:tr w:rsidR="00636B38">
        <w:trPr>
          <w:trHeight w:val="1057"/>
        </w:trPr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B38" w:rsidRDefault="00636B38">
            <w:pPr>
              <w:pStyle w:val="TableParagraph"/>
              <w:spacing w:before="122" w:line="237" w:lineRule="auto"/>
              <w:ind w:left="69" w:right="67" w:hanging="10"/>
              <w:rPr>
                <w:sz w:val="24"/>
              </w:rPr>
            </w:pPr>
            <w:r>
              <w:rPr>
                <w:sz w:val="24"/>
              </w:rPr>
              <w:t>Родительское собрание в подготовительной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</w:p>
          <w:p w:rsidR="00636B38" w:rsidRDefault="00636B38">
            <w:pPr>
              <w:pStyle w:val="TableParagraph"/>
              <w:spacing w:before="1"/>
              <w:ind w:left="69"/>
              <w:rPr>
                <w:sz w:val="24"/>
              </w:rPr>
            </w:pPr>
            <w:r>
              <w:rPr>
                <w:sz w:val="24"/>
              </w:rPr>
              <w:t>«Цифровая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грамотность</w:t>
            </w:r>
            <w:r>
              <w:rPr>
                <w:spacing w:val="-2"/>
                <w:sz w:val="24"/>
              </w:rPr>
              <w:t xml:space="preserve"> детей»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B38" w:rsidRDefault="00636B38">
            <w:pPr>
              <w:pStyle w:val="TableParagraph"/>
              <w:spacing w:before="120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B38" w:rsidRDefault="00636B38">
            <w:pPr>
              <w:pStyle w:val="TableParagraph"/>
              <w:spacing w:before="122" w:line="237" w:lineRule="auto"/>
              <w:ind w:left="71" w:right="717" w:hanging="12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группах</w:t>
            </w:r>
          </w:p>
        </w:tc>
      </w:tr>
    </w:tbl>
    <w:p w:rsidR="004005A2" w:rsidRDefault="004005A2">
      <w:pPr>
        <w:spacing w:line="237" w:lineRule="auto"/>
        <w:rPr>
          <w:sz w:val="24"/>
        </w:rPr>
        <w:sectPr w:rsidR="004005A2">
          <w:type w:val="continuous"/>
          <w:pgSz w:w="11910" w:h="16840"/>
          <w:pgMar w:top="1400" w:right="280" w:bottom="1060" w:left="1340" w:header="0" w:footer="879" w:gutter="0"/>
          <w:cols w:space="720"/>
        </w:sectPr>
      </w:pPr>
    </w:p>
    <w:tbl>
      <w:tblPr>
        <w:tblStyle w:val="TableNormal"/>
        <w:tblW w:w="0" w:type="auto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2"/>
        <w:gridCol w:w="2622"/>
        <w:gridCol w:w="2279"/>
      </w:tblGrid>
      <w:tr w:rsidR="004005A2">
        <w:trPr>
          <w:trHeight w:val="1775"/>
        </w:trPr>
        <w:tc>
          <w:tcPr>
            <w:tcW w:w="4372" w:type="dxa"/>
          </w:tcPr>
          <w:p w:rsidR="004005A2" w:rsidRDefault="0077665D">
            <w:pPr>
              <w:pStyle w:val="TableParagraph"/>
              <w:spacing w:before="100" w:line="270" w:lineRule="atLeast"/>
              <w:ind w:left="69" w:right="67" w:hanging="10"/>
              <w:rPr>
                <w:sz w:val="24"/>
              </w:rPr>
            </w:pPr>
            <w:r>
              <w:rPr>
                <w:sz w:val="24"/>
              </w:rPr>
              <w:lastRenderedPageBreak/>
              <w:t>Консультирование родителей по вопросам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 распространения вредной для них информации «О защите детей от информации,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причиняющей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вред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их здоровью и развитию»</w:t>
            </w:r>
          </w:p>
        </w:tc>
        <w:tc>
          <w:tcPr>
            <w:tcW w:w="2622" w:type="dxa"/>
          </w:tcPr>
          <w:p w:rsidR="004005A2" w:rsidRDefault="0077665D">
            <w:pPr>
              <w:pStyle w:val="TableParagraph"/>
              <w:spacing w:before="120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279" w:type="dxa"/>
          </w:tcPr>
          <w:p w:rsidR="004005A2" w:rsidRDefault="00126A2F">
            <w:pPr>
              <w:pStyle w:val="TableParagraph"/>
              <w:spacing w:before="120"/>
              <w:ind w:left="71" w:right="147" w:hanging="12"/>
              <w:rPr>
                <w:sz w:val="24"/>
              </w:rPr>
            </w:pPr>
            <w:r>
              <w:rPr>
                <w:spacing w:val="-2"/>
                <w:sz w:val="24"/>
              </w:rPr>
              <w:t>Методист, воспитатель</w:t>
            </w:r>
          </w:p>
        </w:tc>
      </w:tr>
      <w:tr w:rsidR="004005A2">
        <w:trPr>
          <w:trHeight w:val="680"/>
        </w:trPr>
        <w:tc>
          <w:tcPr>
            <w:tcW w:w="4372" w:type="dxa"/>
          </w:tcPr>
          <w:p w:rsidR="004005A2" w:rsidRDefault="0077665D">
            <w:pPr>
              <w:pStyle w:val="TableParagraph"/>
              <w:spacing w:before="112" w:line="274" w:lineRule="exact"/>
              <w:ind w:left="69" w:right="67" w:hanging="10"/>
              <w:rPr>
                <w:sz w:val="24"/>
              </w:rPr>
            </w:pPr>
            <w:r>
              <w:rPr>
                <w:sz w:val="24"/>
              </w:rPr>
              <w:t>Семейный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всеобуч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«Плюсы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минусы телевидения для дошкольников»</w:t>
            </w:r>
          </w:p>
        </w:tc>
        <w:tc>
          <w:tcPr>
            <w:tcW w:w="2622" w:type="dxa"/>
          </w:tcPr>
          <w:p w:rsidR="004005A2" w:rsidRDefault="0077665D">
            <w:pPr>
              <w:pStyle w:val="TableParagraph"/>
              <w:spacing w:before="119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2279" w:type="dxa"/>
          </w:tcPr>
          <w:p w:rsidR="004005A2" w:rsidRDefault="00126A2F">
            <w:pPr>
              <w:pStyle w:val="TableParagraph"/>
              <w:spacing w:before="112" w:line="274" w:lineRule="exact"/>
              <w:ind w:left="71" w:right="147" w:hanging="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Методист </w:t>
            </w:r>
          </w:p>
        </w:tc>
      </w:tr>
      <w:tr w:rsidR="004005A2">
        <w:trPr>
          <w:trHeight w:val="1224"/>
        </w:trPr>
        <w:tc>
          <w:tcPr>
            <w:tcW w:w="4372" w:type="dxa"/>
          </w:tcPr>
          <w:p w:rsidR="004005A2" w:rsidRDefault="0077665D">
            <w:pPr>
              <w:pStyle w:val="TableParagraph"/>
              <w:spacing w:before="100" w:line="270" w:lineRule="atLeast"/>
              <w:ind w:left="69" w:right="67" w:hanging="10"/>
              <w:rPr>
                <w:sz w:val="24"/>
              </w:rPr>
            </w:pPr>
            <w:r>
              <w:rPr>
                <w:sz w:val="24"/>
              </w:rPr>
              <w:t>Подготовка буклетов по информационной безопасности детей и размещение их на сайте и на информационных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стендах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</w:p>
        </w:tc>
        <w:tc>
          <w:tcPr>
            <w:tcW w:w="2622" w:type="dxa"/>
          </w:tcPr>
          <w:p w:rsidR="004005A2" w:rsidRDefault="0077665D">
            <w:pPr>
              <w:pStyle w:val="TableParagraph"/>
              <w:spacing w:before="118"/>
              <w:ind w:left="6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79" w:type="dxa"/>
          </w:tcPr>
          <w:p w:rsidR="004005A2" w:rsidRDefault="00126A2F">
            <w:pPr>
              <w:pStyle w:val="TableParagraph"/>
              <w:spacing w:before="118"/>
              <w:ind w:left="71" w:right="147" w:hanging="12"/>
              <w:rPr>
                <w:sz w:val="24"/>
              </w:rPr>
            </w:pPr>
            <w:r>
              <w:rPr>
                <w:spacing w:val="-2"/>
                <w:sz w:val="24"/>
              </w:rPr>
              <w:t>Методист</w:t>
            </w:r>
          </w:p>
        </w:tc>
      </w:tr>
      <w:tr w:rsidR="004005A2">
        <w:trPr>
          <w:trHeight w:val="870"/>
        </w:trPr>
        <w:tc>
          <w:tcPr>
            <w:tcW w:w="9273" w:type="dxa"/>
            <w:gridSpan w:val="3"/>
          </w:tcPr>
          <w:p w:rsidR="004005A2" w:rsidRDefault="0077665D">
            <w:pPr>
              <w:pStyle w:val="TableParagraph"/>
              <w:spacing w:before="118"/>
              <w:ind w:left="2284" w:hanging="1169"/>
              <w:rPr>
                <w:b/>
                <w:sz w:val="24"/>
              </w:rPr>
            </w:pPr>
            <w:r>
              <w:rPr>
                <w:b/>
                <w:sz w:val="24"/>
              </w:rPr>
              <w:t>Сотрудничество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вопросам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патриотической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идеологической воспитательной работы с воспитанниками</w:t>
            </w:r>
          </w:p>
        </w:tc>
      </w:tr>
      <w:tr w:rsidR="004005A2">
        <w:trPr>
          <w:trHeight w:val="1060"/>
        </w:trPr>
        <w:tc>
          <w:tcPr>
            <w:tcW w:w="4372" w:type="dxa"/>
          </w:tcPr>
          <w:p w:rsidR="004005A2" w:rsidRDefault="0077665D">
            <w:pPr>
              <w:pStyle w:val="TableParagraph"/>
              <w:spacing w:before="118"/>
              <w:ind w:left="59" w:right="178" w:hanging="10"/>
              <w:rPr>
                <w:sz w:val="24"/>
              </w:rPr>
            </w:pPr>
            <w:r>
              <w:rPr>
                <w:sz w:val="24"/>
              </w:rPr>
              <w:t>Организовать беседу о роли государственной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символики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воспитании детей</w:t>
            </w:r>
          </w:p>
        </w:tc>
        <w:tc>
          <w:tcPr>
            <w:tcW w:w="2622" w:type="dxa"/>
          </w:tcPr>
          <w:p w:rsidR="004005A2" w:rsidRDefault="0077665D">
            <w:pPr>
              <w:pStyle w:val="TableParagraph"/>
              <w:spacing w:before="118"/>
              <w:ind w:left="48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279" w:type="dxa"/>
          </w:tcPr>
          <w:p w:rsidR="004005A2" w:rsidRDefault="00126A2F">
            <w:pPr>
              <w:pStyle w:val="TableParagraph"/>
              <w:spacing w:before="118"/>
              <w:ind w:left="59" w:right="717" w:hanging="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Методист </w:t>
            </w:r>
          </w:p>
        </w:tc>
      </w:tr>
      <w:tr w:rsidR="004005A2">
        <w:trPr>
          <w:trHeight w:val="1060"/>
        </w:trPr>
        <w:tc>
          <w:tcPr>
            <w:tcW w:w="4372" w:type="dxa"/>
          </w:tcPr>
          <w:p w:rsidR="004005A2" w:rsidRDefault="0077665D">
            <w:pPr>
              <w:pStyle w:val="TableParagraph"/>
              <w:spacing w:before="118"/>
              <w:ind w:left="59" w:right="67" w:hanging="10"/>
              <w:rPr>
                <w:sz w:val="24"/>
              </w:rPr>
            </w:pPr>
            <w:r>
              <w:rPr>
                <w:sz w:val="24"/>
              </w:rPr>
              <w:lastRenderedPageBreak/>
              <w:t>Организовать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экскурсию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 воспитанниками в музей по теме:</w:t>
            </w:r>
          </w:p>
          <w:p w:rsidR="004005A2" w:rsidRDefault="0077665D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«Родной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край»</w:t>
            </w:r>
          </w:p>
        </w:tc>
        <w:tc>
          <w:tcPr>
            <w:tcW w:w="2622" w:type="dxa"/>
          </w:tcPr>
          <w:p w:rsidR="004005A2" w:rsidRDefault="0077665D">
            <w:pPr>
              <w:pStyle w:val="TableParagraph"/>
              <w:spacing w:before="118"/>
              <w:ind w:left="48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279" w:type="dxa"/>
          </w:tcPr>
          <w:p w:rsidR="004005A2" w:rsidRDefault="00126A2F">
            <w:pPr>
              <w:pStyle w:val="TableParagraph"/>
              <w:spacing w:before="118"/>
              <w:ind w:left="49"/>
              <w:rPr>
                <w:sz w:val="24"/>
              </w:rPr>
            </w:pPr>
            <w:r>
              <w:rPr>
                <w:sz w:val="24"/>
              </w:rPr>
              <w:t>В</w:t>
            </w:r>
            <w:r w:rsidR="0077665D">
              <w:rPr>
                <w:sz w:val="24"/>
              </w:rPr>
              <w:t>оспитатели</w:t>
            </w:r>
            <w:r w:rsidR="0077665D">
              <w:rPr>
                <w:spacing w:val="-4"/>
                <w:sz w:val="24"/>
              </w:rPr>
              <w:t xml:space="preserve"> групп</w:t>
            </w:r>
          </w:p>
        </w:tc>
      </w:tr>
      <w:tr w:rsidR="004005A2">
        <w:trPr>
          <w:trHeight w:val="1223"/>
        </w:trPr>
        <w:tc>
          <w:tcPr>
            <w:tcW w:w="4372" w:type="dxa"/>
          </w:tcPr>
          <w:p w:rsidR="004005A2" w:rsidRDefault="0077665D">
            <w:pPr>
              <w:pStyle w:val="TableParagraph"/>
              <w:spacing w:before="119"/>
              <w:ind w:left="50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круглый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тему:</w:t>
            </w:r>
          </w:p>
          <w:p w:rsidR="004005A2" w:rsidRDefault="0077665D">
            <w:pPr>
              <w:pStyle w:val="TableParagraph"/>
              <w:spacing w:line="270" w:lineRule="atLeast"/>
              <w:ind w:left="59" w:right="178"/>
              <w:rPr>
                <w:sz w:val="24"/>
              </w:rPr>
            </w:pPr>
            <w:r>
              <w:rPr>
                <w:sz w:val="24"/>
              </w:rPr>
              <w:t>«Патриотическое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идеологическое воспитание детей – важная составляющая будущего»</w:t>
            </w:r>
          </w:p>
        </w:tc>
        <w:tc>
          <w:tcPr>
            <w:tcW w:w="2622" w:type="dxa"/>
          </w:tcPr>
          <w:p w:rsidR="004005A2" w:rsidRDefault="0077665D">
            <w:pPr>
              <w:pStyle w:val="TableParagraph"/>
              <w:spacing w:before="119"/>
              <w:ind w:left="48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279" w:type="dxa"/>
          </w:tcPr>
          <w:p w:rsidR="004005A2" w:rsidRDefault="00126A2F">
            <w:pPr>
              <w:pStyle w:val="TableParagraph"/>
              <w:spacing w:before="119"/>
              <w:ind w:left="59" w:right="717" w:hanging="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Методист </w:t>
            </w:r>
          </w:p>
        </w:tc>
      </w:tr>
      <w:tr w:rsidR="004005A2">
        <w:trPr>
          <w:trHeight w:val="1222"/>
        </w:trPr>
        <w:tc>
          <w:tcPr>
            <w:tcW w:w="4372" w:type="dxa"/>
          </w:tcPr>
          <w:p w:rsidR="004005A2" w:rsidRDefault="0077665D">
            <w:pPr>
              <w:pStyle w:val="TableParagraph"/>
              <w:spacing w:before="118"/>
              <w:ind w:left="50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ринг</w:t>
            </w:r>
          </w:p>
          <w:p w:rsidR="004005A2" w:rsidRDefault="0077665D">
            <w:pPr>
              <w:pStyle w:val="TableParagraph"/>
              <w:spacing w:line="270" w:lineRule="atLeast"/>
              <w:ind w:left="59" w:right="67"/>
              <w:rPr>
                <w:sz w:val="24"/>
              </w:rPr>
            </w:pPr>
            <w:r>
              <w:rPr>
                <w:sz w:val="24"/>
              </w:rPr>
              <w:t>«Патриотическое воспитание воспитанников: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сделать </w:t>
            </w:r>
            <w:r>
              <w:rPr>
                <w:spacing w:val="-2"/>
                <w:sz w:val="24"/>
              </w:rPr>
              <w:t>родители?»</w:t>
            </w:r>
          </w:p>
        </w:tc>
        <w:tc>
          <w:tcPr>
            <w:tcW w:w="2622" w:type="dxa"/>
          </w:tcPr>
          <w:p w:rsidR="004005A2" w:rsidRDefault="0077665D">
            <w:pPr>
              <w:pStyle w:val="TableParagraph"/>
              <w:spacing w:before="118"/>
              <w:ind w:left="48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2279" w:type="dxa"/>
          </w:tcPr>
          <w:p w:rsidR="004005A2" w:rsidRDefault="00126A2F">
            <w:pPr>
              <w:pStyle w:val="TableParagraph"/>
              <w:spacing w:before="118"/>
              <w:ind w:left="49"/>
              <w:rPr>
                <w:sz w:val="24"/>
              </w:rPr>
            </w:pPr>
            <w:r>
              <w:rPr>
                <w:spacing w:val="-2"/>
                <w:sz w:val="24"/>
              </w:rPr>
              <w:t>П</w:t>
            </w:r>
            <w:r w:rsidR="0077665D">
              <w:rPr>
                <w:spacing w:val="-2"/>
                <w:sz w:val="24"/>
              </w:rPr>
              <w:t>едагог-психолог</w:t>
            </w:r>
          </w:p>
        </w:tc>
      </w:tr>
      <w:tr w:rsidR="004005A2">
        <w:trPr>
          <w:trHeight w:val="1060"/>
        </w:trPr>
        <w:tc>
          <w:tcPr>
            <w:tcW w:w="4372" w:type="dxa"/>
          </w:tcPr>
          <w:p w:rsidR="004005A2" w:rsidRDefault="0077665D">
            <w:pPr>
              <w:pStyle w:val="TableParagraph"/>
              <w:spacing w:before="119"/>
              <w:ind w:left="59" w:right="67" w:hanging="10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совместную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воспитанниками акцию «Подарки ветеранам»</w:t>
            </w:r>
          </w:p>
        </w:tc>
        <w:tc>
          <w:tcPr>
            <w:tcW w:w="2622" w:type="dxa"/>
          </w:tcPr>
          <w:p w:rsidR="004005A2" w:rsidRDefault="0077665D">
            <w:pPr>
              <w:pStyle w:val="TableParagraph"/>
              <w:spacing w:before="119"/>
              <w:ind w:left="48"/>
              <w:rPr>
                <w:sz w:val="24"/>
              </w:rPr>
            </w:pPr>
            <w:r>
              <w:rPr>
                <w:sz w:val="24"/>
              </w:rPr>
              <w:t>накануне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2279" w:type="dxa"/>
          </w:tcPr>
          <w:p w:rsidR="004005A2" w:rsidRDefault="00126A2F">
            <w:pPr>
              <w:pStyle w:val="TableParagraph"/>
              <w:spacing w:before="119"/>
              <w:ind w:left="49"/>
              <w:rPr>
                <w:sz w:val="24"/>
              </w:rPr>
            </w:pPr>
            <w:r>
              <w:rPr>
                <w:sz w:val="24"/>
              </w:rPr>
              <w:t>В</w:t>
            </w:r>
            <w:r w:rsidR="0077665D">
              <w:rPr>
                <w:sz w:val="24"/>
              </w:rPr>
              <w:t>оспитатели</w:t>
            </w:r>
            <w:r w:rsidR="0077665D">
              <w:rPr>
                <w:spacing w:val="-4"/>
                <w:sz w:val="24"/>
              </w:rPr>
              <w:t xml:space="preserve"> групп</w:t>
            </w:r>
          </w:p>
        </w:tc>
      </w:tr>
      <w:tr w:rsidR="004005A2">
        <w:trPr>
          <w:trHeight w:val="396"/>
        </w:trPr>
        <w:tc>
          <w:tcPr>
            <w:tcW w:w="9273" w:type="dxa"/>
            <w:gridSpan w:val="3"/>
          </w:tcPr>
          <w:p w:rsidR="004005A2" w:rsidRDefault="0077665D">
            <w:pPr>
              <w:pStyle w:val="TableParagraph"/>
              <w:spacing w:before="119" w:line="256" w:lineRule="exact"/>
              <w:ind w:righ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Коллективные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массовые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воспитанниками</w:t>
            </w:r>
          </w:p>
        </w:tc>
      </w:tr>
      <w:tr w:rsidR="004005A2">
        <w:trPr>
          <w:trHeight w:val="1221"/>
        </w:trPr>
        <w:tc>
          <w:tcPr>
            <w:tcW w:w="4372" w:type="dxa"/>
          </w:tcPr>
          <w:p w:rsidR="004005A2" w:rsidRDefault="0077665D">
            <w:pPr>
              <w:pStyle w:val="TableParagraph"/>
              <w:spacing w:before="119"/>
              <w:ind w:left="59" w:right="67" w:hanging="10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праздничный утренник ко Дню знаний</w:t>
            </w:r>
          </w:p>
        </w:tc>
        <w:tc>
          <w:tcPr>
            <w:tcW w:w="2622" w:type="dxa"/>
          </w:tcPr>
          <w:p w:rsidR="004005A2" w:rsidRDefault="00126A2F">
            <w:pPr>
              <w:pStyle w:val="TableParagraph"/>
              <w:spacing w:before="119"/>
              <w:ind w:left="48"/>
              <w:rPr>
                <w:sz w:val="24"/>
              </w:rPr>
            </w:pPr>
            <w:r>
              <w:rPr>
                <w:sz w:val="24"/>
              </w:rPr>
              <w:t>2</w:t>
            </w:r>
            <w:r w:rsidR="0077665D">
              <w:rPr>
                <w:sz w:val="24"/>
              </w:rPr>
              <w:t xml:space="preserve"> </w:t>
            </w:r>
            <w:r w:rsidR="0077665D">
              <w:rPr>
                <w:spacing w:val="-2"/>
                <w:sz w:val="24"/>
              </w:rPr>
              <w:t>сентября</w:t>
            </w:r>
          </w:p>
        </w:tc>
        <w:tc>
          <w:tcPr>
            <w:tcW w:w="2279" w:type="dxa"/>
          </w:tcPr>
          <w:p w:rsidR="004005A2" w:rsidRDefault="00126A2F" w:rsidP="00126A2F">
            <w:pPr>
              <w:pStyle w:val="TableParagraph"/>
              <w:spacing w:before="98" w:line="270" w:lineRule="atLeast"/>
              <w:ind w:left="59" w:right="66" w:hanging="10"/>
              <w:rPr>
                <w:sz w:val="24"/>
              </w:rPr>
            </w:pPr>
            <w:r>
              <w:rPr>
                <w:spacing w:val="-2"/>
                <w:sz w:val="24"/>
              </w:rPr>
              <w:t>Методист</w:t>
            </w:r>
            <w:r w:rsidR="0077665D">
              <w:rPr>
                <w:spacing w:val="-2"/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воспитатели</w:t>
            </w:r>
          </w:p>
        </w:tc>
      </w:tr>
    </w:tbl>
    <w:p w:rsidR="004005A2" w:rsidRDefault="004005A2">
      <w:pPr>
        <w:spacing w:line="270" w:lineRule="atLeast"/>
        <w:rPr>
          <w:sz w:val="24"/>
        </w:rPr>
        <w:sectPr w:rsidR="004005A2">
          <w:type w:val="continuous"/>
          <w:pgSz w:w="11910" w:h="16840"/>
          <w:pgMar w:top="1400" w:right="280" w:bottom="1060" w:left="1340" w:header="0" w:footer="879" w:gutter="0"/>
          <w:cols w:space="720"/>
        </w:sectPr>
      </w:pPr>
    </w:p>
    <w:tbl>
      <w:tblPr>
        <w:tblStyle w:val="TableNormal"/>
        <w:tblW w:w="0" w:type="auto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2"/>
        <w:gridCol w:w="2622"/>
        <w:gridCol w:w="2279"/>
      </w:tblGrid>
      <w:tr w:rsidR="004005A2">
        <w:trPr>
          <w:trHeight w:val="947"/>
        </w:trPr>
        <w:tc>
          <w:tcPr>
            <w:tcW w:w="4372" w:type="dxa"/>
          </w:tcPr>
          <w:p w:rsidR="004005A2" w:rsidRDefault="0077665D" w:rsidP="00126A2F">
            <w:pPr>
              <w:pStyle w:val="TableParagraph"/>
              <w:spacing w:before="120"/>
              <w:ind w:left="59" w:right="67" w:hanging="10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Организовать музыкальный вечер </w:t>
            </w:r>
            <w:r w:rsidR="00126A2F">
              <w:rPr>
                <w:sz w:val="24"/>
              </w:rPr>
              <w:t xml:space="preserve">в ГБУ ДИ «Доброта», приуроченный </w:t>
            </w:r>
            <w:r>
              <w:rPr>
                <w:sz w:val="24"/>
              </w:rPr>
              <w:t>к Международному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пожилых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</w:tc>
        <w:tc>
          <w:tcPr>
            <w:tcW w:w="2622" w:type="dxa"/>
          </w:tcPr>
          <w:p w:rsidR="004005A2" w:rsidRDefault="0077665D">
            <w:pPr>
              <w:pStyle w:val="TableParagraph"/>
              <w:spacing w:before="120"/>
              <w:ind w:left="48"/>
              <w:rPr>
                <w:sz w:val="24"/>
              </w:rPr>
            </w:pPr>
            <w:r>
              <w:rPr>
                <w:sz w:val="24"/>
              </w:rPr>
              <w:t>накануне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2279" w:type="dxa"/>
          </w:tcPr>
          <w:p w:rsidR="004005A2" w:rsidRDefault="00126A2F" w:rsidP="00126A2F">
            <w:pPr>
              <w:pStyle w:val="TableParagraph"/>
              <w:spacing w:before="100" w:line="270" w:lineRule="atLeast"/>
              <w:ind w:left="59" w:right="281" w:hanging="10"/>
              <w:rPr>
                <w:sz w:val="24"/>
              </w:rPr>
            </w:pPr>
            <w:r>
              <w:rPr>
                <w:spacing w:val="-2"/>
                <w:sz w:val="24"/>
              </w:rPr>
              <w:t>Методист,</w:t>
            </w:r>
            <w:r w:rsidR="0077665D">
              <w:rPr>
                <w:spacing w:val="-2"/>
                <w:sz w:val="24"/>
              </w:rPr>
              <w:t xml:space="preserve"> </w:t>
            </w:r>
            <w:r w:rsidR="0077665D">
              <w:rPr>
                <w:sz w:val="24"/>
              </w:rPr>
              <w:t>воспитатели</w:t>
            </w:r>
            <w:r w:rsidR="0077665D">
              <w:rPr>
                <w:spacing w:val="-15"/>
                <w:sz w:val="24"/>
              </w:rPr>
              <w:t xml:space="preserve"> </w:t>
            </w:r>
            <w:r w:rsidR="0077665D">
              <w:rPr>
                <w:sz w:val="24"/>
              </w:rPr>
              <w:t>групп</w:t>
            </w:r>
          </w:p>
        </w:tc>
      </w:tr>
      <w:tr w:rsidR="004005A2">
        <w:trPr>
          <w:trHeight w:val="750"/>
        </w:trPr>
        <w:tc>
          <w:tcPr>
            <w:tcW w:w="4372" w:type="dxa"/>
          </w:tcPr>
          <w:p w:rsidR="004005A2" w:rsidRDefault="0077665D">
            <w:pPr>
              <w:pStyle w:val="TableParagraph"/>
              <w:spacing w:before="121" w:line="237" w:lineRule="auto"/>
              <w:ind w:left="59" w:right="67" w:hanging="10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массовую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спортивную эстафету ко Дню отца в России</w:t>
            </w:r>
          </w:p>
        </w:tc>
        <w:tc>
          <w:tcPr>
            <w:tcW w:w="2622" w:type="dxa"/>
          </w:tcPr>
          <w:p w:rsidR="004005A2" w:rsidRDefault="0077665D">
            <w:pPr>
              <w:pStyle w:val="TableParagraph"/>
              <w:spacing w:before="119"/>
              <w:ind w:left="48"/>
              <w:rPr>
                <w:sz w:val="24"/>
              </w:rPr>
            </w:pPr>
            <w:r>
              <w:rPr>
                <w:sz w:val="24"/>
              </w:rPr>
              <w:t>накануне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2279" w:type="dxa"/>
          </w:tcPr>
          <w:p w:rsidR="004005A2" w:rsidRDefault="00024473" w:rsidP="00024473">
            <w:pPr>
              <w:pStyle w:val="TableParagraph"/>
              <w:spacing w:before="119"/>
              <w:ind w:left="49"/>
              <w:rPr>
                <w:sz w:val="24"/>
              </w:rPr>
            </w:pPr>
            <w:r>
              <w:rPr>
                <w:spacing w:val="-2"/>
                <w:sz w:val="24"/>
              </w:rPr>
              <w:t>Инструктор по физической культуре, воспитатели  групп</w:t>
            </w:r>
          </w:p>
        </w:tc>
      </w:tr>
      <w:tr w:rsidR="004005A2">
        <w:trPr>
          <w:trHeight w:val="1224"/>
        </w:trPr>
        <w:tc>
          <w:tcPr>
            <w:tcW w:w="4372" w:type="dxa"/>
          </w:tcPr>
          <w:p w:rsidR="004005A2" w:rsidRDefault="0077665D">
            <w:pPr>
              <w:pStyle w:val="TableParagraph"/>
              <w:spacing w:before="118"/>
              <w:ind w:left="59" w:right="67" w:hanging="10"/>
              <w:rPr>
                <w:sz w:val="24"/>
              </w:rPr>
            </w:pPr>
            <w:r>
              <w:rPr>
                <w:sz w:val="24"/>
              </w:rPr>
              <w:t>Обеспечить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совместный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досуг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родителей и детей ко Дню материи в России</w:t>
            </w:r>
          </w:p>
        </w:tc>
        <w:tc>
          <w:tcPr>
            <w:tcW w:w="2622" w:type="dxa"/>
          </w:tcPr>
          <w:p w:rsidR="004005A2" w:rsidRDefault="00024473">
            <w:pPr>
              <w:pStyle w:val="TableParagraph"/>
              <w:spacing w:before="118"/>
              <w:ind w:left="48"/>
              <w:rPr>
                <w:sz w:val="24"/>
              </w:rPr>
            </w:pPr>
            <w:r>
              <w:rPr>
                <w:sz w:val="24"/>
              </w:rPr>
              <w:t>н</w:t>
            </w:r>
            <w:r w:rsidR="0077665D">
              <w:rPr>
                <w:sz w:val="24"/>
              </w:rPr>
              <w:t>акануне</w:t>
            </w:r>
            <w:r w:rsidR="0077665D">
              <w:rPr>
                <w:spacing w:val="-3"/>
                <w:sz w:val="24"/>
              </w:rPr>
              <w:t xml:space="preserve"> </w:t>
            </w:r>
            <w:r w:rsidR="0077665D">
              <w:rPr>
                <w:sz w:val="24"/>
              </w:rPr>
              <w:t>27</w:t>
            </w:r>
            <w:r w:rsidR="0077665D">
              <w:rPr>
                <w:spacing w:val="-1"/>
                <w:sz w:val="24"/>
              </w:rPr>
              <w:t xml:space="preserve"> </w:t>
            </w:r>
            <w:r w:rsidR="0077665D">
              <w:rPr>
                <w:spacing w:val="-2"/>
                <w:sz w:val="24"/>
              </w:rPr>
              <w:t>ноября</w:t>
            </w:r>
          </w:p>
        </w:tc>
        <w:tc>
          <w:tcPr>
            <w:tcW w:w="2279" w:type="dxa"/>
          </w:tcPr>
          <w:p w:rsidR="004005A2" w:rsidRDefault="00024473" w:rsidP="00024473">
            <w:pPr>
              <w:pStyle w:val="TableParagraph"/>
              <w:spacing w:before="100" w:line="270" w:lineRule="atLeast"/>
              <w:ind w:left="59" w:right="66" w:hanging="10"/>
              <w:rPr>
                <w:sz w:val="24"/>
              </w:rPr>
            </w:pPr>
            <w:r>
              <w:rPr>
                <w:spacing w:val="-2"/>
                <w:sz w:val="24"/>
              </w:rPr>
              <w:t>Методист</w:t>
            </w:r>
            <w:r w:rsidR="0077665D">
              <w:rPr>
                <w:spacing w:val="-2"/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воспитатели</w:t>
            </w:r>
          </w:p>
        </w:tc>
      </w:tr>
      <w:tr w:rsidR="004005A2">
        <w:trPr>
          <w:trHeight w:val="1060"/>
        </w:trPr>
        <w:tc>
          <w:tcPr>
            <w:tcW w:w="4372" w:type="dxa"/>
          </w:tcPr>
          <w:p w:rsidR="004005A2" w:rsidRPr="00636B38" w:rsidRDefault="0077665D">
            <w:pPr>
              <w:pStyle w:val="TableParagraph"/>
              <w:spacing w:before="120"/>
              <w:ind w:left="50"/>
              <w:rPr>
                <w:sz w:val="24"/>
              </w:rPr>
            </w:pPr>
            <w:r w:rsidRPr="00636B38">
              <w:rPr>
                <w:sz w:val="24"/>
              </w:rPr>
              <w:t>Организовать</w:t>
            </w:r>
            <w:r w:rsidRPr="00636B38">
              <w:rPr>
                <w:spacing w:val="-3"/>
                <w:sz w:val="24"/>
              </w:rPr>
              <w:t xml:space="preserve"> </w:t>
            </w:r>
            <w:r w:rsidRPr="00636B38">
              <w:rPr>
                <w:sz w:val="24"/>
              </w:rPr>
              <w:t>новогодний</w:t>
            </w:r>
            <w:r w:rsidRPr="00636B38">
              <w:rPr>
                <w:spacing w:val="-5"/>
                <w:sz w:val="24"/>
              </w:rPr>
              <w:t xml:space="preserve"> </w:t>
            </w:r>
            <w:r w:rsidRPr="00636B38">
              <w:rPr>
                <w:spacing w:val="-2"/>
                <w:sz w:val="24"/>
              </w:rPr>
              <w:t>утренник</w:t>
            </w:r>
          </w:p>
        </w:tc>
        <w:tc>
          <w:tcPr>
            <w:tcW w:w="2622" w:type="dxa"/>
          </w:tcPr>
          <w:p w:rsidR="004005A2" w:rsidRPr="00636B38" w:rsidRDefault="0077665D" w:rsidP="00636B38">
            <w:pPr>
              <w:pStyle w:val="TableParagraph"/>
              <w:spacing w:before="120"/>
              <w:ind w:left="48"/>
              <w:rPr>
                <w:sz w:val="24"/>
              </w:rPr>
            </w:pPr>
            <w:r w:rsidRPr="00636B38">
              <w:rPr>
                <w:sz w:val="24"/>
              </w:rPr>
              <w:t>с</w:t>
            </w:r>
            <w:r w:rsidRPr="00636B38">
              <w:rPr>
                <w:spacing w:val="1"/>
                <w:sz w:val="24"/>
              </w:rPr>
              <w:t xml:space="preserve"> </w:t>
            </w:r>
            <w:r w:rsidR="00636B38" w:rsidRPr="00636B38">
              <w:rPr>
                <w:sz w:val="24"/>
              </w:rPr>
              <w:t>25</w:t>
            </w:r>
            <w:r w:rsidRPr="00636B38">
              <w:rPr>
                <w:sz w:val="24"/>
              </w:rPr>
              <w:t xml:space="preserve"> по</w:t>
            </w:r>
            <w:r w:rsidRPr="00636B38">
              <w:rPr>
                <w:spacing w:val="-3"/>
                <w:sz w:val="24"/>
              </w:rPr>
              <w:t xml:space="preserve"> </w:t>
            </w:r>
            <w:r w:rsidRPr="00636B38">
              <w:rPr>
                <w:sz w:val="24"/>
              </w:rPr>
              <w:t>2</w:t>
            </w:r>
            <w:r w:rsidR="00636B38" w:rsidRPr="00636B38">
              <w:rPr>
                <w:sz w:val="24"/>
              </w:rPr>
              <w:t>7</w:t>
            </w:r>
            <w:r w:rsidRPr="00636B38">
              <w:rPr>
                <w:spacing w:val="1"/>
                <w:sz w:val="24"/>
              </w:rPr>
              <w:t xml:space="preserve"> </w:t>
            </w:r>
            <w:r w:rsidRPr="00636B38">
              <w:rPr>
                <w:spacing w:val="-2"/>
                <w:sz w:val="24"/>
              </w:rPr>
              <w:t>декабря</w:t>
            </w:r>
          </w:p>
        </w:tc>
        <w:tc>
          <w:tcPr>
            <w:tcW w:w="2279" w:type="dxa"/>
          </w:tcPr>
          <w:p w:rsidR="004005A2" w:rsidRPr="00636B38" w:rsidRDefault="00024473">
            <w:pPr>
              <w:pStyle w:val="TableParagraph"/>
              <w:spacing w:before="120"/>
              <w:ind w:left="59" w:right="281" w:hanging="10"/>
              <w:rPr>
                <w:sz w:val="24"/>
              </w:rPr>
            </w:pPr>
            <w:r w:rsidRPr="00636B38">
              <w:rPr>
                <w:spacing w:val="-2"/>
                <w:sz w:val="24"/>
              </w:rPr>
              <w:t>Методист</w:t>
            </w:r>
            <w:r w:rsidR="0077665D" w:rsidRPr="00636B38">
              <w:rPr>
                <w:spacing w:val="-2"/>
                <w:sz w:val="24"/>
              </w:rPr>
              <w:t xml:space="preserve">, </w:t>
            </w:r>
            <w:r w:rsidR="0077665D" w:rsidRPr="00636B38">
              <w:rPr>
                <w:sz w:val="24"/>
              </w:rPr>
              <w:t>воспитатели</w:t>
            </w:r>
            <w:r w:rsidR="0077665D" w:rsidRPr="00636B38">
              <w:rPr>
                <w:spacing w:val="-15"/>
                <w:sz w:val="24"/>
              </w:rPr>
              <w:t xml:space="preserve"> </w:t>
            </w:r>
            <w:r w:rsidR="0077665D" w:rsidRPr="00636B38">
              <w:rPr>
                <w:sz w:val="24"/>
              </w:rPr>
              <w:t>групп</w:t>
            </w:r>
          </w:p>
        </w:tc>
      </w:tr>
      <w:tr w:rsidR="004005A2">
        <w:trPr>
          <w:trHeight w:val="1060"/>
        </w:trPr>
        <w:tc>
          <w:tcPr>
            <w:tcW w:w="4372" w:type="dxa"/>
          </w:tcPr>
          <w:p w:rsidR="004005A2" w:rsidRDefault="0077665D" w:rsidP="00024473">
            <w:pPr>
              <w:pStyle w:val="TableParagraph"/>
              <w:spacing w:before="118"/>
              <w:ind w:left="59" w:right="67" w:hanging="10"/>
              <w:rPr>
                <w:sz w:val="24"/>
              </w:rPr>
            </w:pPr>
            <w:r>
              <w:rPr>
                <w:sz w:val="24"/>
              </w:rPr>
              <w:t>Организовать физкультурн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r w:rsidR="00024473">
              <w:rPr>
                <w:sz w:val="24"/>
              </w:rPr>
              <w:t>развлекательный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папа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 защитник Отечества»</w:t>
            </w:r>
          </w:p>
        </w:tc>
        <w:tc>
          <w:tcPr>
            <w:tcW w:w="2622" w:type="dxa"/>
          </w:tcPr>
          <w:p w:rsidR="004005A2" w:rsidRDefault="0077665D">
            <w:pPr>
              <w:pStyle w:val="TableParagraph"/>
              <w:spacing w:before="118"/>
              <w:ind w:left="48"/>
              <w:rPr>
                <w:sz w:val="24"/>
              </w:rPr>
            </w:pPr>
            <w:r>
              <w:rPr>
                <w:sz w:val="24"/>
              </w:rPr>
              <w:t>накануне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февраля</w:t>
            </w:r>
          </w:p>
        </w:tc>
        <w:tc>
          <w:tcPr>
            <w:tcW w:w="2279" w:type="dxa"/>
          </w:tcPr>
          <w:p w:rsidR="004005A2" w:rsidRDefault="00024473">
            <w:pPr>
              <w:pStyle w:val="TableParagraph"/>
              <w:spacing w:before="118"/>
              <w:ind w:left="59" w:right="281" w:hanging="10"/>
              <w:rPr>
                <w:sz w:val="24"/>
              </w:rPr>
            </w:pPr>
            <w:r w:rsidRPr="00024473">
              <w:rPr>
                <w:spacing w:val="-2"/>
                <w:sz w:val="24"/>
              </w:rPr>
              <w:t>Инструктор по физической культуре, воспитатели  групп</w:t>
            </w:r>
          </w:p>
        </w:tc>
      </w:tr>
      <w:tr w:rsidR="004005A2">
        <w:trPr>
          <w:trHeight w:val="1223"/>
        </w:trPr>
        <w:tc>
          <w:tcPr>
            <w:tcW w:w="4372" w:type="dxa"/>
          </w:tcPr>
          <w:p w:rsidR="004005A2" w:rsidRDefault="0077665D">
            <w:pPr>
              <w:pStyle w:val="TableParagraph"/>
              <w:spacing w:before="118"/>
              <w:ind w:left="59" w:right="67" w:hanging="10"/>
              <w:rPr>
                <w:sz w:val="24"/>
              </w:rPr>
            </w:pPr>
            <w:r>
              <w:rPr>
                <w:sz w:val="24"/>
              </w:rPr>
              <w:t>Организовать концерт к Международному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женскому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</w:tc>
        <w:tc>
          <w:tcPr>
            <w:tcW w:w="2622" w:type="dxa"/>
          </w:tcPr>
          <w:p w:rsidR="004005A2" w:rsidRDefault="0077665D">
            <w:pPr>
              <w:pStyle w:val="TableParagraph"/>
              <w:spacing w:before="118"/>
              <w:ind w:left="48"/>
              <w:rPr>
                <w:sz w:val="24"/>
              </w:rPr>
            </w:pPr>
            <w:r>
              <w:rPr>
                <w:sz w:val="24"/>
              </w:rPr>
              <w:t>накануне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марта</w:t>
            </w:r>
          </w:p>
        </w:tc>
        <w:tc>
          <w:tcPr>
            <w:tcW w:w="2279" w:type="dxa"/>
          </w:tcPr>
          <w:p w:rsidR="004005A2" w:rsidRDefault="00024473" w:rsidP="00024473">
            <w:pPr>
              <w:pStyle w:val="TableParagraph"/>
              <w:spacing w:before="100" w:line="270" w:lineRule="atLeast"/>
              <w:ind w:left="59" w:right="717" w:hanging="10"/>
              <w:rPr>
                <w:sz w:val="24"/>
              </w:rPr>
            </w:pPr>
            <w:r>
              <w:rPr>
                <w:spacing w:val="-2"/>
                <w:sz w:val="24"/>
              </w:rPr>
              <w:t>Методист</w:t>
            </w:r>
            <w:r w:rsidR="0077665D">
              <w:rPr>
                <w:spacing w:val="-2"/>
                <w:sz w:val="24"/>
              </w:rPr>
              <w:t xml:space="preserve">, </w:t>
            </w:r>
            <w:r w:rsidRPr="00024473">
              <w:rPr>
                <w:spacing w:val="-2"/>
                <w:sz w:val="24"/>
              </w:rPr>
              <w:t>воспитатели группы</w:t>
            </w:r>
          </w:p>
        </w:tc>
      </w:tr>
      <w:tr w:rsidR="004005A2">
        <w:trPr>
          <w:trHeight w:val="947"/>
        </w:trPr>
        <w:tc>
          <w:tcPr>
            <w:tcW w:w="4372" w:type="dxa"/>
          </w:tcPr>
          <w:p w:rsidR="004005A2" w:rsidRDefault="0077665D">
            <w:pPr>
              <w:pStyle w:val="TableParagraph"/>
              <w:spacing w:before="118"/>
              <w:ind w:left="59" w:right="67" w:hanging="10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выпускной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вечер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(для подготовительной группы)</w:t>
            </w:r>
          </w:p>
        </w:tc>
        <w:tc>
          <w:tcPr>
            <w:tcW w:w="2622" w:type="dxa"/>
          </w:tcPr>
          <w:p w:rsidR="004005A2" w:rsidRDefault="0077665D">
            <w:pPr>
              <w:pStyle w:val="TableParagraph"/>
              <w:spacing w:before="118"/>
              <w:ind w:left="48"/>
              <w:rPr>
                <w:sz w:val="24"/>
              </w:rPr>
            </w:pPr>
            <w:r>
              <w:rPr>
                <w:sz w:val="24"/>
              </w:rPr>
              <w:t>29-30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2279" w:type="dxa"/>
          </w:tcPr>
          <w:p w:rsidR="004005A2" w:rsidRDefault="00024473" w:rsidP="00024473">
            <w:pPr>
              <w:pStyle w:val="TableParagraph"/>
              <w:spacing w:before="100" w:line="270" w:lineRule="atLeast"/>
              <w:ind w:left="59" w:right="70" w:hanging="10"/>
              <w:rPr>
                <w:sz w:val="24"/>
              </w:rPr>
            </w:pPr>
            <w:r>
              <w:rPr>
                <w:sz w:val="24"/>
              </w:rPr>
              <w:t xml:space="preserve">Методист, </w:t>
            </w:r>
            <w:r w:rsidR="0077665D">
              <w:rPr>
                <w:sz w:val="24"/>
              </w:rPr>
              <w:t>воспитател</w:t>
            </w:r>
            <w:r>
              <w:rPr>
                <w:sz w:val="24"/>
              </w:rPr>
              <w:t>ь</w:t>
            </w:r>
            <w:r w:rsidR="0077665D">
              <w:rPr>
                <w:spacing w:val="-15"/>
                <w:sz w:val="24"/>
              </w:rPr>
              <w:t xml:space="preserve"> </w:t>
            </w:r>
            <w:r w:rsidR="0077665D">
              <w:rPr>
                <w:sz w:val="24"/>
              </w:rPr>
              <w:t xml:space="preserve">группы, </w:t>
            </w:r>
          </w:p>
        </w:tc>
      </w:tr>
      <w:tr w:rsidR="004005A2">
        <w:trPr>
          <w:trHeight w:val="812"/>
        </w:trPr>
        <w:tc>
          <w:tcPr>
            <w:tcW w:w="9273" w:type="dxa"/>
            <w:gridSpan w:val="3"/>
          </w:tcPr>
          <w:p w:rsidR="004005A2" w:rsidRDefault="0077665D">
            <w:pPr>
              <w:pStyle w:val="TableParagraph"/>
              <w:spacing w:before="122" w:line="237" w:lineRule="auto"/>
              <w:ind w:left="2599" w:hanging="199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Повышение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компетентности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вопросах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семейного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охраны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 укрепления здоровья воспитанников</w:t>
            </w:r>
          </w:p>
        </w:tc>
      </w:tr>
      <w:tr w:rsidR="004005A2">
        <w:trPr>
          <w:trHeight w:val="1059"/>
        </w:trPr>
        <w:tc>
          <w:tcPr>
            <w:tcW w:w="4372" w:type="dxa"/>
          </w:tcPr>
          <w:p w:rsidR="004005A2" w:rsidRDefault="0077665D">
            <w:pPr>
              <w:pStyle w:val="TableParagraph"/>
              <w:spacing w:before="118"/>
              <w:ind w:left="59" w:right="67" w:hanging="10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мастер-класс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«Адаптация ребенка к детскому саду»</w:t>
            </w:r>
          </w:p>
        </w:tc>
        <w:tc>
          <w:tcPr>
            <w:tcW w:w="2622" w:type="dxa"/>
          </w:tcPr>
          <w:p w:rsidR="004005A2" w:rsidRDefault="0077665D">
            <w:pPr>
              <w:pStyle w:val="TableParagraph"/>
              <w:spacing w:before="118"/>
              <w:ind w:left="48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279" w:type="dxa"/>
          </w:tcPr>
          <w:p w:rsidR="004005A2" w:rsidRDefault="0077665D">
            <w:pPr>
              <w:pStyle w:val="TableParagraph"/>
              <w:spacing w:before="118"/>
              <w:ind w:left="59" w:right="66" w:hanging="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Педагог-психолог, воспитатели </w:t>
            </w:r>
            <w:r>
              <w:rPr>
                <w:sz w:val="24"/>
              </w:rPr>
              <w:t>младших групп</w:t>
            </w:r>
          </w:p>
        </w:tc>
      </w:tr>
      <w:tr w:rsidR="004005A2">
        <w:trPr>
          <w:trHeight w:val="672"/>
        </w:trPr>
        <w:tc>
          <w:tcPr>
            <w:tcW w:w="4372" w:type="dxa"/>
          </w:tcPr>
          <w:p w:rsidR="004005A2" w:rsidRDefault="0077665D">
            <w:pPr>
              <w:pStyle w:val="TableParagraph"/>
              <w:spacing w:before="100" w:line="270" w:lineRule="atLeast"/>
              <w:ind w:left="59" w:right="67" w:hanging="10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круглый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«Вопросы </w:t>
            </w:r>
            <w:r>
              <w:rPr>
                <w:spacing w:val="-2"/>
                <w:sz w:val="24"/>
              </w:rPr>
              <w:t>воспитания»</w:t>
            </w:r>
          </w:p>
        </w:tc>
        <w:tc>
          <w:tcPr>
            <w:tcW w:w="2622" w:type="dxa"/>
          </w:tcPr>
          <w:p w:rsidR="004005A2" w:rsidRDefault="0077665D">
            <w:pPr>
              <w:pStyle w:val="TableParagraph"/>
              <w:spacing w:before="119"/>
              <w:ind w:left="48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279" w:type="dxa"/>
          </w:tcPr>
          <w:p w:rsidR="004005A2" w:rsidRDefault="00024473">
            <w:pPr>
              <w:pStyle w:val="TableParagraph"/>
              <w:spacing w:before="100" w:line="270" w:lineRule="atLeast"/>
              <w:ind w:left="59" w:right="147" w:hanging="10"/>
              <w:rPr>
                <w:sz w:val="24"/>
              </w:rPr>
            </w:pPr>
            <w:r>
              <w:rPr>
                <w:spacing w:val="-2"/>
                <w:sz w:val="24"/>
              </w:rPr>
              <w:t>Методист</w:t>
            </w:r>
          </w:p>
        </w:tc>
      </w:tr>
      <w:tr w:rsidR="004005A2">
        <w:trPr>
          <w:trHeight w:val="1074"/>
        </w:trPr>
        <w:tc>
          <w:tcPr>
            <w:tcW w:w="4372" w:type="dxa"/>
          </w:tcPr>
          <w:p w:rsidR="004005A2" w:rsidRDefault="0077665D">
            <w:pPr>
              <w:pStyle w:val="TableParagraph"/>
              <w:spacing w:before="118"/>
              <w:ind w:left="59" w:right="67" w:hanging="10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лекторий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«16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фраз,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которые нужно говорить своим детям»</w:t>
            </w:r>
          </w:p>
        </w:tc>
        <w:tc>
          <w:tcPr>
            <w:tcW w:w="2622" w:type="dxa"/>
          </w:tcPr>
          <w:p w:rsidR="004005A2" w:rsidRDefault="0077665D">
            <w:pPr>
              <w:pStyle w:val="TableParagraph"/>
              <w:spacing w:before="118"/>
              <w:ind w:left="48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2279" w:type="dxa"/>
          </w:tcPr>
          <w:p w:rsidR="004005A2" w:rsidRDefault="00024473" w:rsidP="00024473">
            <w:pPr>
              <w:pStyle w:val="TableParagraph"/>
              <w:spacing w:before="118"/>
              <w:ind w:left="59" w:right="147" w:hanging="10"/>
              <w:rPr>
                <w:sz w:val="24"/>
              </w:rPr>
            </w:pPr>
            <w:r>
              <w:rPr>
                <w:spacing w:val="-2"/>
                <w:sz w:val="24"/>
              </w:rPr>
              <w:t>П</w:t>
            </w:r>
            <w:r w:rsidR="0077665D">
              <w:rPr>
                <w:spacing w:val="-2"/>
                <w:sz w:val="24"/>
              </w:rPr>
              <w:t xml:space="preserve">едагог-психолог, </w:t>
            </w:r>
          </w:p>
        </w:tc>
      </w:tr>
      <w:tr w:rsidR="004005A2">
        <w:trPr>
          <w:trHeight w:val="750"/>
        </w:trPr>
        <w:tc>
          <w:tcPr>
            <w:tcW w:w="4372" w:type="dxa"/>
          </w:tcPr>
          <w:p w:rsidR="004005A2" w:rsidRDefault="0077665D">
            <w:pPr>
              <w:pStyle w:val="TableParagraph"/>
              <w:spacing w:before="121" w:line="237" w:lineRule="auto"/>
              <w:ind w:left="59" w:right="178" w:hanging="10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кр</w:t>
            </w:r>
            <w:r w:rsidR="00024473">
              <w:rPr>
                <w:sz w:val="24"/>
              </w:rPr>
              <w:t>уг</w:t>
            </w:r>
            <w:r>
              <w:rPr>
                <w:sz w:val="24"/>
              </w:rPr>
              <w:t>лый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«Одна семья, но много традиций»</w:t>
            </w:r>
          </w:p>
        </w:tc>
        <w:tc>
          <w:tcPr>
            <w:tcW w:w="2622" w:type="dxa"/>
          </w:tcPr>
          <w:p w:rsidR="004005A2" w:rsidRDefault="0077665D">
            <w:pPr>
              <w:pStyle w:val="TableParagraph"/>
              <w:spacing w:before="119"/>
              <w:ind w:left="48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2279" w:type="dxa"/>
          </w:tcPr>
          <w:p w:rsidR="004005A2" w:rsidRDefault="00024473">
            <w:pPr>
              <w:pStyle w:val="TableParagraph"/>
              <w:spacing w:before="121" w:line="237" w:lineRule="auto"/>
              <w:ind w:left="59" w:right="717" w:hanging="10"/>
              <w:rPr>
                <w:sz w:val="24"/>
              </w:rPr>
            </w:pPr>
            <w:r>
              <w:rPr>
                <w:spacing w:val="-2"/>
                <w:sz w:val="24"/>
              </w:rPr>
              <w:t>Методист</w:t>
            </w:r>
          </w:p>
        </w:tc>
      </w:tr>
      <w:tr w:rsidR="004005A2">
        <w:trPr>
          <w:trHeight w:val="1057"/>
        </w:trPr>
        <w:tc>
          <w:tcPr>
            <w:tcW w:w="4372" w:type="dxa"/>
          </w:tcPr>
          <w:p w:rsidR="004005A2" w:rsidRDefault="0077665D">
            <w:pPr>
              <w:pStyle w:val="TableParagraph"/>
              <w:spacing w:before="118"/>
              <w:ind w:left="59" w:right="67" w:hanging="10"/>
              <w:rPr>
                <w:sz w:val="24"/>
              </w:rPr>
            </w:pPr>
            <w:r>
              <w:rPr>
                <w:sz w:val="24"/>
              </w:rPr>
              <w:t>Провести семинар-практикум «Как справиться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капризами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упрямством </w:t>
            </w:r>
            <w:r>
              <w:rPr>
                <w:spacing w:val="-2"/>
                <w:sz w:val="24"/>
              </w:rPr>
              <w:t>дошкольника»</w:t>
            </w:r>
          </w:p>
        </w:tc>
        <w:tc>
          <w:tcPr>
            <w:tcW w:w="2622" w:type="dxa"/>
          </w:tcPr>
          <w:p w:rsidR="004005A2" w:rsidRDefault="0077665D">
            <w:pPr>
              <w:pStyle w:val="TableParagraph"/>
              <w:spacing w:before="118"/>
              <w:ind w:left="48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279" w:type="dxa"/>
          </w:tcPr>
          <w:p w:rsidR="004005A2" w:rsidRDefault="00024473">
            <w:pPr>
              <w:pStyle w:val="TableParagraph"/>
              <w:spacing w:before="118"/>
              <w:ind w:left="49"/>
              <w:rPr>
                <w:sz w:val="24"/>
              </w:rPr>
            </w:pPr>
            <w:r>
              <w:rPr>
                <w:spacing w:val="-2"/>
                <w:sz w:val="24"/>
              </w:rPr>
              <w:t>Пе</w:t>
            </w:r>
            <w:r w:rsidR="0077665D">
              <w:rPr>
                <w:spacing w:val="-2"/>
                <w:sz w:val="24"/>
              </w:rPr>
              <w:t>дагог-психолог</w:t>
            </w:r>
          </w:p>
        </w:tc>
      </w:tr>
    </w:tbl>
    <w:p w:rsidR="004005A2" w:rsidRDefault="004005A2">
      <w:pPr>
        <w:rPr>
          <w:sz w:val="24"/>
        </w:rPr>
        <w:sectPr w:rsidR="004005A2">
          <w:type w:val="continuous"/>
          <w:pgSz w:w="11910" w:h="16840"/>
          <w:pgMar w:top="1400" w:right="280" w:bottom="1914" w:left="1340" w:header="0" w:footer="879" w:gutter="0"/>
          <w:cols w:space="720"/>
        </w:sectPr>
      </w:pPr>
    </w:p>
    <w:tbl>
      <w:tblPr>
        <w:tblStyle w:val="TableNormal"/>
        <w:tblW w:w="0" w:type="auto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2"/>
        <w:gridCol w:w="2622"/>
        <w:gridCol w:w="2279"/>
      </w:tblGrid>
      <w:tr w:rsidR="004005A2">
        <w:trPr>
          <w:trHeight w:val="1500"/>
        </w:trPr>
        <w:tc>
          <w:tcPr>
            <w:tcW w:w="4372" w:type="dxa"/>
          </w:tcPr>
          <w:p w:rsidR="004005A2" w:rsidRDefault="0077665D">
            <w:pPr>
              <w:pStyle w:val="TableParagraph"/>
              <w:spacing w:before="100" w:line="270" w:lineRule="atLeast"/>
              <w:ind w:left="59" w:right="108" w:hanging="10"/>
              <w:rPr>
                <w:sz w:val="24"/>
              </w:rPr>
            </w:pPr>
            <w:r>
              <w:rPr>
                <w:sz w:val="24"/>
              </w:rPr>
              <w:lastRenderedPageBreak/>
              <w:t>Организовать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психолого-педагогические тренинги в целях формирования ответственного отношения родителей или законных представителей к воспитанию детей</w:t>
            </w:r>
          </w:p>
        </w:tc>
        <w:tc>
          <w:tcPr>
            <w:tcW w:w="2622" w:type="dxa"/>
          </w:tcPr>
          <w:p w:rsidR="004005A2" w:rsidRDefault="0077665D">
            <w:pPr>
              <w:pStyle w:val="TableParagraph"/>
              <w:spacing w:before="120"/>
              <w:ind w:left="48"/>
              <w:rPr>
                <w:sz w:val="24"/>
              </w:rPr>
            </w:pP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2"/>
                <w:sz w:val="24"/>
              </w:rPr>
              <w:t xml:space="preserve"> месяца</w:t>
            </w:r>
          </w:p>
        </w:tc>
        <w:tc>
          <w:tcPr>
            <w:tcW w:w="2279" w:type="dxa"/>
          </w:tcPr>
          <w:p w:rsidR="004005A2" w:rsidRDefault="00024473">
            <w:pPr>
              <w:pStyle w:val="TableParagraph"/>
              <w:spacing w:before="120"/>
              <w:ind w:left="49"/>
              <w:rPr>
                <w:sz w:val="24"/>
              </w:rPr>
            </w:pPr>
            <w:r>
              <w:rPr>
                <w:spacing w:val="-2"/>
                <w:sz w:val="24"/>
              </w:rPr>
              <w:t>П</w:t>
            </w:r>
            <w:r w:rsidR="0077665D">
              <w:rPr>
                <w:spacing w:val="-2"/>
                <w:sz w:val="24"/>
              </w:rPr>
              <w:t>едагог-психолог</w:t>
            </w:r>
          </w:p>
        </w:tc>
      </w:tr>
      <w:tr w:rsidR="004005A2">
        <w:trPr>
          <w:trHeight w:val="1060"/>
        </w:trPr>
        <w:tc>
          <w:tcPr>
            <w:tcW w:w="4372" w:type="dxa"/>
          </w:tcPr>
          <w:p w:rsidR="004005A2" w:rsidRDefault="0077665D">
            <w:pPr>
              <w:pStyle w:val="TableParagraph"/>
              <w:spacing w:before="119" w:line="275" w:lineRule="exact"/>
              <w:ind w:left="50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 w:rsidR="00024473">
              <w:rPr>
                <w:sz w:val="24"/>
              </w:rPr>
              <w:t>тренинговое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</w:t>
            </w:r>
          </w:p>
          <w:p w:rsidR="004005A2" w:rsidRDefault="0077665D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«Семейная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гостиная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мамы,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дочки, </w:t>
            </w:r>
            <w:r>
              <w:rPr>
                <w:spacing w:val="-2"/>
                <w:sz w:val="24"/>
              </w:rPr>
              <w:t>сыночки»</w:t>
            </w:r>
          </w:p>
        </w:tc>
        <w:tc>
          <w:tcPr>
            <w:tcW w:w="2622" w:type="dxa"/>
          </w:tcPr>
          <w:p w:rsidR="004005A2" w:rsidRDefault="0077665D">
            <w:pPr>
              <w:pStyle w:val="TableParagraph"/>
              <w:spacing w:before="119"/>
              <w:ind w:left="48"/>
              <w:rPr>
                <w:sz w:val="24"/>
              </w:rPr>
            </w:pP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полугодие</w:t>
            </w:r>
          </w:p>
        </w:tc>
        <w:tc>
          <w:tcPr>
            <w:tcW w:w="2279" w:type="dxa"/>
          </w:tcPr>
          <w:p w:rsidR="004005A2" w:rsidRDefault="00024473" w:rsidP="00024473">
            <w:pPr>
              <w:pStyle w:val="TableParagraph"/>
              <w:spacing w:before="119"/>
              <w:ind w:left="59" w:right="147" w:hanging="10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</w:p>
        </w:tc>
      </w:tr>
      <w:tr w:rsidR="004005A2">
        <w:trPr>
          <w:trHeight w:val="1223"/>
        </w:trPr>
        <w:tc>
          <w:tcPr>
            <w:tcW w:w="4372" w:type="dxa"/>
          </w:tcPr>
          <w:p w:rsidR="004005A2" w:rsidRDefault="0077665D">
            <w:pPr>
              <w:pStyle w:val="TableParagraph"/>
              <w:spacing w:before="120"/>
              <w:ind w:left="59" w:right="699" w:hanging="10"/>
              <w:rPr>
                <w:sz w:val="24"/>
              </w:rPr>
            </w:pPr>
            <w:r>
              <w:rPr>
                <w:sz w:val="24"/>
              </w:rPr>
              <w:t>Обеспечить индивидуальные консультации по медицинским, психолого-педагогическим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иным</w:t>
            </w:r>
          </w:p>
          <w:p w:rsidR="004005A2" w:rsidRDefault="0077665D">
            <w:pPr>
              <w:pStyle w:val="TableParagraph"/>
              <w:spacing w:line="256" w:lineRule="exact"/>
              <w:ind w:left="59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воспитания</w:t>
            </w:r>
          </w:p>
        </w:tc>
        <w:tc>
          <w:tcPr>
            <w:tcW w:w="2622" w:type="dxa"/>
          </w:tcPr>
          <w:p w:rsidR="004005A2" w:rsidRDefault="0077665D">
            <w:pPr>
              <w:pStyle w:val="TableParagraph"/>
              <w:spacing w:before="120"/>
              <w:ind w:left="4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запросам</w:t>
            </w:r>
          </w:p>
        </w:tc>
        <w:tc>
          <w:tcPr>
            <w:tcW w:w="2279" w:type="dxa"/>
          </w:tcPr>
          <w:p w:rsidR="004005A2" w:rsidRDefault="00024473">
            <w:pPr>
              <w:pStyle w:val="TableParagraph"/>
              <w:spacing w:before="120"/>
              <w:ind w:left="59" w:hanging="10"/>
              <w:rPr>
                <w:sz w:val="24"/>
              </w:rPr>
            </w:pPr>
            <w:r>
              <w:rPr>
                <w:spacing w:val="-2"/>
                <w:sz w:val="24"/>
              </w:rPr>
              <w:t>П</w:t>
            </w:r>
            <w:r w:rsidR="0077665D">
              <w:rPr>
                <w:spacing w:val="-2"/>
                <w:sz w:val="24"/>
              </w:rPr>
              <w:t xml:space="preserve">едагогические </w:t>
            </w:r>
            <w:r w:rsidR="0077665D">
              <w:rPr>
                <w:sz w:val="24"/>
              </w:rPr>
              <w:t>работники</w:t>
            </w:r>
            <w:r w:rsidR="0077665D">
              <w:rPr>
                <w:spacing w:val="-15"/>
                <w:sz w:val="24"/>
              </w:rPr>
              <w:t xml:space="preserve"> </w:t>
            </w:r>
            <w:r w:rsidR="0077665D">
              <w:rPr>
                <w:sz w:val="24"/>
              </w:rPr>
              <w:t>в</w:t>
            </w:r>
            <w:r w:rsidR="0077665D">
              <w:rPr>
                <w:spacing w:val="-15"/>
                <w:sz w:val="24"/>
              </w:rPr>
              <w:t xml:space="preserve"> </w:t>
            </w:r>
            <w:r w:rsidR="0077665D">
              <w:rPr>
                <w:sz w:val="24"/>
              </w:rPr>
              <w:t>рамках своей</w:t>
            </w:r>
            <w:r w:rsidR="0077665D">
              <w:rPr>
                <w:spacing w:val="-2"/>
                <w:sz w:val="24"/>
              </w:rPr>
              <w:t xml:space="preserve"> компетенции</w:t>
            </w:r>
          </w:p>
        </w:tc>
      </w:tr>
      <w:tr w:rsidR="004005A2">
        <w:trPr>
          <w:trHeight w:val="833"/>
        </w:trPr>
        <w:tc>
          <w:tcPr>
            <w:tcW w:w="9273" w:type="dxa"/>
            <w:gridSpan w:val="3"/>
          </w:tcPr>
          <w:p w:rsidR="004005A2" w:rsidRDefault="0077665D">
            <w:pPr>
              <w:pStyle w:val="TableParagraph"/>
              <w:spacing w:before="119"/>
              <w:ind w:left="3789" w:right="131" w:hanging="3680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вопросам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исторического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просвещения </w:t>
            </w:r>
            <w:r>
              <w:rPr>
                <w:b/>
                <w:spacing w:val="-2"/>
                <w:sz w:val="24"/>
              </w:rPr>
              <w:t>воспитанников</w:t>
            </w:r>
          </w:p>
        </w:tc>
      </w:tr>
      <w:tr w:rsidR="004005A2">
        <w:trPr>
          <w:trHeight w:val="1060"/>
        </w:trPr>
        <w:tc>
          <w:tcPr>
            <w:tcW w:w="4372" w:type="dxa"/>
          </w:tcPr>
          <w:p w:rsidR="004005A2" w:rsidRDefault="0077665D">
            <w:pPr>
              <w:pStyle w:val="TableParagraph"/>
              <w:spacing w:before="118"/>
              <w:ind w:left="59" w:right="178" w:hanging="10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совместные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детьми мероприятия исторического </w:t>
            </w:r>
            <w:r>
              <w:rPr>
                <w:spacing w:val="-2"/>
                <w:sz w:val="24"/>
              </w:rPr>
              <w:t>просвещения</w:t>
            </w:r>
          </w:p>
        </w:tc>
        <w:tc>
          <w:tcPr>
            <w:tcW w:w="2622" w:type="dxa"/>
          </w:tcPr>
          <w:p w:rsidR="004005A2" w:rsidRDefault="0077665D">
            <w:pPr>
              <w:pStyle w:val="TableParagraph"/>
              <w:spacing w:before="118"/>
              <w:ind w:left="48"/>
              <w:rPr>
                <w:sz w:val="24"/>
              </w:rPr>
            </w:pPr>
            <w:r>
              <w:rPr>
                <w:sz w:val="24"/>
              </w:rPr>
              <w:t>Ноябрь,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2279" w:type="dxa"/>
          </w:tcPr>
          <w:p w:rsidR="004005A2" w:rsidRDefault="00024473">
            <w:pPr>
              <w:pStyle w:val="TableParagraph"/>
              <w:spacing w:before="118"/>
              <w:ind w:left="59" w:right="717" w:hanging="10"/>
              <w:rPr>
                <w:sz w:val="24"/>
              </w:rPr>
            </w:pPr>
            <w:r>
              <w:rPr>
                <w:spacing w:val="-2"/>
                <w:sz w:val="24"/>
              </w:rPr>
              <w:t>Методист, воспитатели</w:t>
            </w:r>
          </w:p>
        </w:tc>
      </w:tr>
    </w:tbl>
    <w:p w:rsidR="004005A2" w:rsidRPr="009C39A7" w:rsidRDefault="0077665D" w:rsidP="009C39A7">
      <w:pPr>
        <w:tabs>
          <w:tab w:val="left" w:pos="3892"/>
        </w:tabs>
        <w:spacing w:after="19"/>
        <w:ind w:left="3403"/>
        <w:rPr>
          <w:b/>
          <w:sz w:val="24"/>
        </w:rPr>
      </w:pPr>
      <w:r w:rsidRPr="009C39A7">
        <w:rPr>
          <w:b/>
          <w:sz w:val="24"/>
        </w:rPr>
        <w:t>Родительские</w:t>
      </w:r>
      <w:r w:rsidRPr="009C39A7">
        <w:rPr>
          <w:b/>
          <w:spacing w:val="-9"/>
          <w:sz w:val="24"/>
        </w:rPr>
        <w:t xml:space="preserve"> </w:t>
      </w:r>
      <w:r w:rsidRPr="009C39A7">
        <w:rPr>
          <w:b/>
          <w:spacing w:val="-2"/>
          <w:sz w:val="24"/>
        </w:rPr>
        <w:t>собрания</w:t>
      </w:r>
    </w:p>
    <w:tbl>
      <w:tblPr>
        <w:tblStyle w:val="TableNormal"/>
        <w:tblW w:w="0" w:type="auto"/>
        <w:tblInd w:w="2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9"/>
        <w:gridCol w:w="5092"/>
        <w:gridCol w:w="2773"/>
      </w:tblGrid>
      <w:tr w:rsidR="004005A2" w:rsidTr="009665BE">
        <w:trPr>
          <w:trHeight w:val="540"/>
        </w:trPr>
        <w:tc>
          <w:tcPr>
            <w:tcW w:w="1399" w:type="dxa"/>
          </w:tcPr>
          <w:p w:rsidR="004005A2" w:rsidRDefault="0077665D">
            <w:pPr>
              <w:pStyle w:val="TableParagraph"/>
              <w:spacing w:before="120"/>
              <w:ind w:left="5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5092" w:type="dxa"/>
          </w:tcPr>
          <w:p w:rsidR="004005A2" w:rsidRDefault="0077665D">
            <w:pPr>
              <w:pStyle w:val="TableParagraph"/>
              <w:spacing w:before="120"/>
              <w:ind w:left="5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Тематика</w:t>
            </w:r>
          </w:p>
        </w:tc>
        <w:tc>
          <w:tcPr>
            <w:tcW w:w="2773" w:type="dxa"/>
          </w:tcPr>
          <w:p w:rsidR="004005A2" w:rsidRDefault="0077665D">
            <w:pPr>
              <w:pStyle w:val="TableParagraph"/>
              <w:spacing w:before="120"/>
              <w:ind w:left="4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4005A2" w:rsidTr="009665BE">
        <w:trPr>
          <w:trHeight w:val="556"/>
        </w:trPr>
        <w:tc>
          <w:tcPr>
            <w:tcW w:w="9264" w:type="dxa"/>
            <w:gridSpan w:val="3"/>
            <w:tcBorders>
              <w:bottom w:val="single" w:sz="4" w:space="0" w:color="000000"/>
            </w:tcBorders>
          </w:tcPr>
          <w:p w:rsidR="004005A2" w:rsidRDefault="009C39A7">
            <w:pPr>
              <w:pStyle w:val="TableParagraph"/>
              <w:spacing w:before="118"/>
              <w:ind w:left="254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</w:t>
            </w:r>
            <w:r w:rsidR="0077665D">
              <w:rPr>
                <w:b/>
                <w:sz w:val="24"/>
              </w:rPr>
              <w:t>Групповые</w:t>
            </w:r>
            <w:r w:rsidR="0077665D">
              <w:rPr>
                <w:b/>
                <w:spacing w:val="-4"/>
                <w:sz w:val="24"/>
              </w:rPr>
              <w:t xml:space="preserve"> </w:t>
            </w:r>
            <w:r w:rsidR="0077665D">
              <w:rPr>
                <w:b/>
                <w:sz w:val="24"/>
              </w:rPr>
              <w:t>родительские</w:t>
            </w:r>
            <w:r w:rsidR="0077665D">
              <w:rPr>
                <w:b/>
                <w:spacing w:val="-4"/>
                <w:sz w:val="24"/>
              </w:rPr>
              <w:t xml:space="preserve"> </w:t>
            </w:r>
            <w:r w:rsidR="0077665D">
              <w:rPr>
                <w:b/>
                <w:spacing w:val="-2"/>
                <w:sz w:val="24"/>
              </w:rPr>
              <w:t>собрания</w:t>
            </w:r>
          </w:p>
        </w:tc>
      </w:tr>
      <w:tr w:rsidR="004005A2" w:rsidTr="009665BE">
        <w:trPr>
          <w:trHeight w:val="1030"/>
        </w:trPr>
        <w:tc>
          <w:tcPr>
            <w:tcW w:w="13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5A2" w:rsidRDefault="0077665D">
            <w:pPr>
              <w:pStyle w:val="TableParagraph"/>
              <w:spacing w:before="119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Сентябрь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5A2" w:rsidRDefault="009665BE">
            <w:pPr>
              <w:pStyle w:val="TableParagraph"/>
              <w:tabs>
                <w:tab w:val="left" w:pos="1257"/>
                <w:tab w:val="left" w:pos="2263"/>
                <w:tab w:val="left" w:pos="4286"/>
              </w:tabs>
              <w:spacing w:before="119"/>
              <w:ind w:left="69" w:right="66" w:hanging="10"/>
              <w:rPr>
                <w:sz w:val="24"/>
              </w:rPr>
            </w:pPr>
            <w:r>
              <w:rPr>
                <w:spacing w:val="-2"/>
                <w:sz w:val="24"/>
              </w:rPr>
              <w:t>Г</w:t>
            </w:r>
            <w:r w:rsidR="0077665D">
              <w:rPr>
                <w:spacing w:val="-2"/>
                <w:sz w:val="24"/>
              </w:rPr>
              <w:t>руппа</w:t>
            </w:r>
            <w:r>
              <w:rPr>
                <w:spacing w:val="-2"/>
                <w:sz w:val="24"/>
              </w:rPr>
              <w:t xml:space="preserve"> раннего возраста</w:t>
            </w:r>
            <w:r w:rsidR="0077665D">
              <w:rPr>
                <w:spacing w:val="-2"/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  <w:r w:rsidR="0077665D">
              <w:rPr>
                <w:spacing w:val="-2"/>
                <w:sz w:val="24"/>
              </w:rPr>
              <w:t>«Адаптационный</w:t>
            </w:r>
            <w:r>
              <w:rPr>
                <w:sz w:val="24"/>
              </w:rPr>
              <w:t xml:space="preserve"> </w:t>
            </w:r>
            <w:r w:rsidR="0077665D">
              <w:rPr>
                <w:spacing w:val="-2"/>
                <w:sz w:val="24"/>
              </w:rPr>
              <w:t xml:space="preserve">период </w:t>
            </w:r>
            <w:r w:rsidR="0077665D">
              <w:rPr>
                <w:sz w:val="24"/>
              </w:rPr>
              <w:t>детей в детском саду»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5A2" w:rsidRDefault="0077665D" w:rsidP="009665BE">
            <w:pPr>
              <w:pStyle w:val="TableParagraph"/>
              <w:tabs>
                <w:tab w:val="left" w:pos="1985"/>
              </w:tabs>
              <w:spacing w:before="119"/>
              <w:ind w:left="70" w:right="68" w:hanging="1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</w:t>
            </w:r>
            <w:r w:rsidR="009665BE">
              <w:rPr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возраста, </w:t>
            </w:r>
            <w:r>
              <w:rPr>
                <w:spacing w:val="-2"/>
                <w:sz w:val="24"/>
              </w:rPr>
              <w:t>педагог-психолог</w:t>
            </w:r>
          </w:p>
        </w:tc>
      </w:tr>
      <w:tr w:rsidR="004005A2" w:rsidTr="009665BE">
        <w:trPr>
          <w:trHeight w:val="1136"/>
        </w:trPr>
        <w:tc>
          <w:tcPr>
            <w:tcW w:w="1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5A2" w:rsidRDefault="004005A2">
            <w:pPr>
              <w:rPr>
                <w:sz w:val="2"/>
                <w:szCs w:val="2"/>
              </w:rPr>
            </w:pP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5A2" w:rsidRDefault="009665BE" w:rsidP="009665BE">
            <w:pPr>
              <w:pStyle w:val="TableParagraph"/>
              <w:spacing w:before="121"/>
              <w:ind w:left="69" w:right="68" w:hanging="10"/>
              <w:jc w:val="both"/>
              <w:rPr>
                <w:sz w:val="24"/>
              </w:rPr>
            </w:pPr>
            <w:r>
              <w:rPr>
                <w:sz w:val="24"/>
              </w:rPr>
              <w:t>Младшая, с</w:t>
            </w:r>
            <w:r w:rsidR="0077665D">
              <w:rPr>
                <w:sz w:val="24"/>
              </w:rPr>
              <w:t>редняя групп</w:t>
            </w:r>
            <w:r>
              <w:rPr>
                <w:sz w:val="24"/>
              </w:rPr>
              <w:t>ы</w:t>
            </w:r>
            <w:r w:rsidR="0077665D">
              <w:rPr>
                <w:sz w:val="24"/>
              </w:rPr>
              <w:t>: «Особенности развития познавательных</w:t>
            </w:r>
            <w:r w:rsidR="0077665D">
              <w:rPr>
                <w:spacing w:val="-3"/>
                <w:sz w:val="24"/>
              </w:rPr>
              <w:t xml:space="preserve"> </w:t>
            </w:r>
            <w:r w:rsidR="0077665D">
              <w:rPr>
                <w:sz w:val="24"/>
              </w:rPr>
              <w:t>интересов</w:t>
            </w:r>
            <w:r w:rsidR="0077665D">
              <w:rPr>
                <w:spacing w:val="-1"/>
                <w:sz w:val="24"/>
              </w:rPr>
              <w:t xml:space="preserve"> </w:t>
            </w:r>
            <w:r w:rsidR="0077665D">
              <w:rPr>
                <w:sz w:val="24"/>
              </w:rPr>
              <w:t>и</w:t>
            </w:r>
            <w:r w:rsidR="0077665D">
              <w:rPr>
                <w:spacing w:val="-4"/>
                <w:sz w:val="24"/>
              </w:rPr>
              <w:t xml:space="preserve"> </w:t>
            </w:r>
            <w:r w:rsidR="0077665D">
              <w:rPr>
                <w:sz w:val="24"/>
              </w:rPr>
              <w:t>эмоций</w:t>
            </w:r>
            <w:r w:rsidR="0077665D">
              <w:rPr>
                <w:spacing w:val="-4"/>
                <w:sz w:val="24"/>
              </w:rPr>
              <w:t xml:space="preserve"> </w:t>
            </w:r>
            <w:r w:rsidR="0077665D">
              <w:rPr>
                <w:sz w:val="24"/>
              </w:rPr>
              <w:t>ребенка»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5A2" w:rsidRDefault="009665BE" w:rsidP="000401ED">
            <w:pPr>
              <w:pStyle w:val="TableParagraph"/>
              <w:tabs>
                <w:tab w:val="left" w:pos="1872"/>
              </w:tabs>
              <w:spacing w:before="121" w:line="275" w:lineRule="exact"/>
              <w:ind w:left="58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 w:rsidR="0077665D">
              <w:rPr>
                <w:spacing w:val="-2"/>
                <w:sz w:val="24"/>
              </w:rPr>
              <w:t>оспитател</w:t>
            </w:r>
            <w:r>
              <w:rPr>
                <w:spacing w:val="-2"/>
                <w:sz w:val="24"/>
              </w:rPr>
              <w:t xml:space="preserve">и </w:t>
            </w:r>
            <w:r w:rsidR="0077665D">
              <w:rPr>
                <w:spacing w:val="-2"/>
                <w:sz w:val="24"/>
              </w:rPr>
              <w:t>групп,</w:t>
            </w:r>
            <w:r>
              <w:rPr>
                <w:spacing w:val="-2"/>
                <w:sz w:val="24"/>
              </w:rPr>
              <w:t xml:space="preserve"> </w:t>
            </w:r>
            <w:r w:rsidR="0077665D">
              <w:rPr>
                <w:spacing w:val="-2"/>
                <w:sz w:val="24"/>
              </w:rPr>
              <w:t>педагог-психолог</w:t>
            </w:r>
          </w:p>
        </w:tc>
      </w:tr>
      <w:tr w:rsidR="004005A2" w:rsidTr="009665BE">
        <w:trPr>
          <w:trHeight w:val="1015"/>
        </w:trPr>
        <w:tc>
          <w:tcPr>
            <w:tcW w:w="1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5A2" w:rsidRDefault="004005A2">
            <w:pPr>
              <w:rPr>
                <w:sz w:val="2"/>
                <w:szCs w:val="2"/>
              </w:rPr>
            </w:pP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5A2" w:rsidRDefault="0077665D">
            <w:pPr>
              <w:pStyle w:val="TableParagraph"/>
              <w:tabs>
                <w:tab w:val="left" w:pos="1375"/>
                <w:tab w:val="left" w:pos="1924"/>
                <w:tab w:val="left" w:pos="4188"/>
              </w:tabs>
              <w:spacing w:before="119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Старшая</w:t>
            </w:r>
            <w:r w:rsidR="009665BE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r w:rsidR="009665BE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подготовительная</w:t>
            </w:r>
            <w:r w:rsidR="009665BE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группы:</w:t>
            </w:r>
          </w:p>
          <w:p w:rsidR="004005A2" w:rsidRDefault="0077665D">
            <w:pPr>
              <w:pStyle w:val="TableParagraph"/>
              <w:tabs>
                <w:tab w:val="left" w:pos="1668"/>
                <w:tab w:val="left" w:pos="3225"/>
                <w:tab w:val="left" w:pos="4063"/>
              </w:tabs>
              <w:ind w:left="69" w:right="71"/>
              <w:rPr>
                <w:sz w:val="24"/>
              </w:rPr>
            </w:pPr>
            <w:r>
              <w:rPr>
                <w:spacing w:val="-2"/>
                <w:sz w:val="24"/>
              </w:rPr>
              <w:t>«Возрастные</w:t>
            </w:r>
            <w:r w:rsidR="009665BE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особенности</w:t>
            </w:r>
            <w:r w:rsidR="009665BE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детей</w:t>
            </w:r>
            <w:r w:rsidR="009665BE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старшего </w:t>
            </w:r>
            <w:r>
              <w:rPr>
                <w:sz w:val="24"/>
              </w:rPr>
              <w:t>дошкольного возраста»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5A2" w:rsidRDefault="009665BE" w:rsidP="009665BE">
            <w:pPr>
              <w:pStyle w:val="TableParagraph"/>
              <w:tabs>
                <w:tab w:val="left" w:pos="1834"/>
              </w:tabs>
              <w:spacing w:before="119"/>
              <w:ind w:left="70" w:right="70" w:hanging="12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 w:rsidR="0077665D">
              <w:rPr>
                <w:spacing w:val="-2"/>
                <w:sz w:val="24"/>
              </w:rPr>
              <w:t>оспитател</w:t>
            </w:r>
            <w:r>
              <w:rPr>
                <w:spacing w:val="-2"/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77665D">
              <w:rPr>
                <w:spacing w:val="-2"/>
                <w:sz w:val="24"/>
              </w:rPr>
              <w:t>старшей</w:t>
            </w:r>
            <w:r>
              <w:rPr>
                <w:spacing w:val="-2"/>
                <w:sz w:val="24"/>
              </w:rPr>
              <w:t xml:space="preserve"> и подготовительной</w:t>
            </w:r>
            <w:r w:rsidR="0077665D">
              <w:rPr>
                <w:spacing w:val="-2"/>
                <w:sz w:val="24"/>
              </w:rPr>
              <w:t xml:space="preserve"> группы</w:t>
            </w:r>
          </w:p>
        </w:tc>
      </w:tr>
      <w:tr w:rsidR="004005A2" w:rsidTr="009665BE">
        <w:trPr>
          <w:trHeight w:val="1306"/>
        </w:trPr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5A2" w:rsidRDefault="009665BE">
            <w:pPr>
              <w:pStyle w:val="TableParagraph"/>
              <w:spacing w:before="121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О</w:t>
            </w:r>
            <w:r w:rsidR="0077665D">
              <w:rPr>
                <w:spacing w:val="-2"/>
                <w:sz w:val="24"/>
              </w:rPr>
              <w:t>ктябрь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5A2" w:rsidRDefault="0077665D">
            <w:pPr>
              <w:pStyle w:val="TableParagraph"/>
              <w:spacing w:before="121"/>
              <w:ind w:left="69" w:right="68" w:hanging="10"/>
              <w:jc w:val="both"/>
              <w:rPr>
                <w:sz w:val="24"/>
              </w:rPr>
            </w:pPr>
            <w:r>
              <w:rPr>
                <w:sz w:val="24"/>
              </w:rPr>
              <w:t>Младшая,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средняя,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подготовительная группы: «Типичные случаи детского травматизма, меры его предупреждения»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5A2" w:rsidRDefault="009665BE">
            <w:pPr>
              <w:pStyle w:val="TableParagraph"/>
              <w:spacing w:before="121"/>
              <w:ind w:left="58"/>
              <w:rPr>
                <w:sz w:val="24"/>
              </w:rPr>
            </w:pPr>
            <w:r>
              <w:rPr>
                <w:sz w:val="24"/>
              </w:rPr>
              <w:t>В</w:t>
            </w:r>
            <w:r w:rsidR="0077665D">
              <w:rPr>
                <w:sz w:val="24"/>
              </w:rPr>
              <w:t>оспитатели</w:t>
            </w:r>
            <w:r w:rsidR="0077665D">
              <w:rPr>
                <w:spacing w:val="-4"/>
                <w:sz w:val="24"/>
              </w:rPr>
              <w:t xml:space="preserve"> групп</w:t>
            </w:r>
          </w:p>
        </w:tc>
      </w:tr>
      <w:tr w:rsidR="004005A2" w:rsidTr="009665BE">
        <w:trPr>
          <w:trHeight w:val="1066"/>
        </w:trPr>
        <w:tc>
          <w:tcPr>
            <w:tcW w:w="13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5A2" w:rsidRDefault="009665BE">
            <w:pPr>
              <w:pStyle w:val="TableParagraph"/>
              <w:spacing w:before="120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Н</w:t>
            </w:r>
            <w:r w:rsidR="0077665D">
              <w:rPr>
                <w:spacing w:val="-2"/>
                <w:sz w:val="24"/>
              </w:rPr>
              <w:t>оябрь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5A2" w:rsidRDefault="0077665D">
            <w:pPr>
              <w:pStyle w:val="TableParagraph"/>
              <w:spacing w:before="120"/>
              <w:ind w:left="69" w:hanging="10"/>
              <w:rPr>
                <w:sz w:val="24"/>
              </w:rPr>
            </w:pPr>
            <w:r>
              <w:rPr>
                <w:sz w:val="24"/>
              </w:rPr>
              <w:t>Младшая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группа: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«Сохранение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укрепление здоровья младших дошкольников»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5A2" w:rsidRDefault="009665BE">
            <w:pPr>
              <w:pStyle w:val="TableParagraph"/>
              <w:tabs>
                <w:tab w:val="left" w:pos="1772"/>
              </w:tabs>
              <w:spacing w:before="120"/>
              <w:ind w:left="70" w:right="70" w:hanging="12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 w:rsidR="0077665D">
              <w:rPr>
                <w:spacing w:val="-2"/>
                <w:sz w:val="24"/>
              </w:rPr>
              <w:t>оспитатель</w:t>
            </w:r>
            <w:r>
              <w:rPr>
                <w:sz w:val="24"/>
              </w:rPr>
              <w:t xml:space="preserve"> </w:t>
            </w:r>
            <w:r w:rsidR="0077665D">
              <w:rPr>
                <w:spacing w:val="-2"/>
                <w:sz w:val="24"/>
              </w:rPr>
              <w:t>младшей группы</w:t>
            </w:r>
          </w:p>
        </w:tc>
      </w:tr>
      <w:tr w:rsidR="004005A2" w:rsidTr="009665BE">
        <w:trPr>
          <w:trHeight w:val="1073"/>
        </w:trPr>
        <w:tc>
          <w:tcPr>
            <w:tcW w:w="1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5A2" w:rsidRDefault="004005A2">
            <w:pPr>
              <w:rPr>
                <w:sz w:val="2"/>
                <w:szCs w:val="2"/>
              </w:rPr>
            </w:pP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5A2" w:rsidRDefault="0077665D">
            <w:pPr>
              <w:pStyle w:val="TableParagraph"/>
              <w:spacing w:before="119"/>
              <w:ind w:left="69" w:right="68" w:hanging="10"/>
              <w:jc w:val="both"/>
              <w:rPr>
                <w:sz w:val="24"/>
              </w:rPr>
            </w:pPr>
            <w:r>
              <w:rPr>
                <w:sz w:val="24"/>
              </w:rPr>
              <w:t>Средняя группа: «Особенности и проблемы речевого развития у детей среднего дошкольного возраста»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5A2" w:rsidRDefault="009665BE">
            <w:pPr>
              <w:pStyle w:val="TableParagraph"/>
              <w:tabs>
                <w:tab w:val="left" w:pos="1872"/>
              </w:tabs>
              <w:spacing w:before="119"/>
              <w:ind w:left="70" w:right="70" w:hanging="12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 w:rsidR="0077665D">
              <w:rPr>
                <w:spacing w:val="-2"/>
                <w:sz w:val="24"/>
              </w:rPr>
              <w:t>оспитатель</w:t>
            </w:r>
            <w:r>
              <w:rPr>
                <w:sz w:val="24"/>
              </w:rPr>
              <w:t xml:space="preserve"> </w:t>
            </w:r>
            <w:r w:rsidR="0077665D">
              <w:rPr>
                <w:spacing w:val="-2"/>
                <w:sz w:val="24"/>
              </w:rPr>
              <w:t>средней группы</w:t>
            </w:r>
            <w:r>
              <w:rPr>
                <w:spacing w:val="-2"/>
                <w:sz w:val="24"/>
              </w:rPr>
              <w:t>, учитель-логопед</w:t>
            </w:r>
          </w:p>
        </w:tc>
      </w:tr>
      <w:tr w:rsidR="004005A2" w:rsidTr="009665BE">
        <w:trPr>
          <w:trHeight w:val="1124"/>
        </w:trPr>
        <w:tc>
          <w:tcPr>
            <w:tcW w:w="1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5A2" w:rsidRDefault="004005A2">
            <w:pPr>
              <w:rPr>
                <w:sz w:val="2"/>
                <w:szCs w:val="2"/>
              </w:rPr>
            </w:pP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5A2" w:rsidRDefault="0077665D">
            <w:pPr>
              <w:pStyle w:val="TableParagraph"/>
              <w:tabs>
                <w:tab w:val="left" w:pos="1375"/>
                <w:tab w:val="left" w:pos="1924"/>
                <w:tab w:val="left" w:pos="4188"/>
              </w:tabs>
              <w:spacing w:before="120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Старшая</w:t>
            </w:r>
            <w:r w:rsidR="009665BE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r w:rsidR="009665BE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подготовительная</w:t>
            </w:r>
            <w:r w:rsidR="009665BE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группы:</w:t>
            </w:r>
          </w:p>
          <w:p w:rsidR="004005A2" w:rsidRDefault="0077665D">
            <w:pPr>
              <w:pStyle w:val="TableParagraph"/>
              <w:tabs>
                <w:tab w:val="left" w:pos="1713"/>
                <w:tab w:val="left" w:pos="3542"/>
                <w:tab w:val="left" w:pos="4233"/>
                <w:tab w:val="left" w:pos="4893"/>
              </w:tabs>
              <w:ind w:left="69" w:right="69"/>
              <w:rPr>
                <w:sz w:val="24"/>
              </w:rPr>
            </w:pPr>
            <w:r>
              <w:rPr>
                <w:spacing w:val="-2"/>
                <w:sz w:val="24"/>
              </w:rPr>
              <w:t>«Подготовка</w:t>
            </w:r>
            <w:r w:rsidR="009665BE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дошкольников</w:t>
            </w:r>
            <w:r w:rsidR="009665BE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6–7</w:t>
            </w:r>
            <w:r w:rsidR="009665BE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лет</w:t>
            </w:r>
            <w:r w:rsidR="009665BE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к </w:t>
            </w:r>
            <w:r>
              <w:rPr>
                <w:sz w:val="24"/>
              </w:rPr>
              <w:t>овладению грамотой»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5A2" w:rsidRDefault="009665BE" w:rsidP="009665BE">
            <w:pPr>
              <w:pStyle w:val="TableParagraph"/>
              <w:tabs>
                <w:tab w:val="left" w:pos="1834"/>
              </w:tabs>
              <w:spacing w:before="120"/>
              <w:ind w:left="70" w:right="70" w:hanging="12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 w:rsidR="0077665D">
              <w:rPr>
                <w:spacing w:val="-2"/>
                <w:sz w:val="24"/>
              </w:rPr>
              <w:t>оспитател</w:t>
            </w:r>
            <w:r>
              <w:rPr>
                <w:spacing w:val="-2"/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77665D">
              <w:rPr>
                <w:spacing w:val="-2"/>
                <w:sz w:val="24"/>
              </w:rPr>
              <w:t>старшей</w:t>
            </w:r>
            <w:r>
              <w:rPr>
                <w:spacing w:val="-2"/>
                <w:sz w:val="24"/>
              </w:rPr>
              <w:t xml:space="preserve"> и подготовительной групп,</w:t>
            </w:r>
            <w:r w:rsidR="0077665D">
              <w:rPr>
                <w:spacing w:val="-2"/>
                <w:sz w:val="24"/>
              </w:rPr>
              <w:t xml:space="preserve"> </w:t>
            </w:r>
            <w:r w:rsidR="0077665D">
              <w:rPr>
                <w:sz w:val="24"/>
              </w:rPr>
              <w:t>учитель-</w:t>
            </w:r>
            <w:r w:rsidR="0077665D">
              <w:rPr>
                <w:spacing w:val="-2"/>
                <w:sz w:val="24"/>
              </w:rPr>
              <w:t>логопед</w:t>
            </w:r>
          </w:p>
        </w:tc>
      </w:tr>
      <w:tr w:rsidR="004005A2" w:rsidTr="009665BE">
        <w:trPr>
          <w:trHeight w:val="1125"/>
        </w:trPr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5A2" w:rsidRDefault="009665BE">
            <w:pPr>
              <w:pStyle w:val="TableParagraph"/>
              <w:spacing w:before="119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Д</w:t>
            </w:r>
            <w:r w:rsidR="0077665D">
              <w:rPr>
                <w:spacing w:val="-2"/>
                <w:sz w:val="24"/>
              </w:rPr>
              <w:t>екабрь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5A2" w:rsidRDefault="0077665D">
            <w:pPr>
              <w:pStyle w:val="TableParagraph"/>
              <w:spacing w:before="119"/>
              <w:ind w:left="69" w:right="67" w:hanging="10"/>
              <w:jc w:val="both"/>
              <w:rPr>
                <w:sz w:val="24"/>
              </w:rPr>
            </w:pPr>
            <w:r>
              <w:rPr>
                <w:sz w:val="24"/>
              </w:rPr>
              <w:t>Младшая,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средняя,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подготовительная группы: «Организация и проведение новогодних утренников»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5A2" w:rsidRDefault="009665BE">
            <w:pPr>
              <w:pStyle w:val="TableParagraph"/>
              <w:spacing w:before="119"/>
              <w:ind w:left="58"/>
              <w:rPr>
                <w:sz w:val="24"/>
              </w:rPr>
            </w:pPr>
            <w:r>
              <w:rPr>
                <w:sz w:val="24"/>
              </w:rPr>
              <w:t>Во</w:t>
            </w:r>
            <w:r w:rsidR="0077665D">
              <w:rPr>
                <w:sz w:val="24"/>
              </w:rPr>
              <w:t>спитатели</w:t>
            </w:r>
            <w:r w:rsidR="0077665D">
              <w:rPr>
                <w:spacing w:val="-4"/>
                <w:sz w:val="24"/>
              </w:rPr>
              <w:t xml:space="preserve"> групп</w:t>
            </w:r>
          </w:p>
        </w:tc>
      </w:tr>
      <w:tr w:rsidR="004005A2" w:rsidTr="009665BE">
        <w:trPr>
          <w:trHeight w:val="1292"/>
        </w:trPr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5A2" w:rsidRDefault="009665BE">
            <w:pPr>
              <w:pStyle w:val="TableParagraph"/>
              <w:spacing w:before="120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Март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5A2" w:rsidRDefault="0077665D">
            <w:pPr>
              <w:pStyle w:val="TableParagraph"/>
              <w:tabs>
                <w:tab w:val="left" w:pos="1898"/>
                <w:tab w:val="left" w:pos="4077"/>
              </w:tabs>
              <w:spacing w:before="120"/>
              <w:ind w:left="69" w:right="68" w:hanging="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Младшая группа: «Социализация детей </w:t>
            </w:r>
            <w:r>
              <w:rPr>
                <w:spacing w:val="-2"/>
                <w:sz w:val="24"/>
              </w:rPr>
              <w:t>младшего</w:t>
            </w:r>
            <w:r w:rsidR="009665BE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дошкольного</w:t>
            </w:r>
            <w:r w:rsidR="009665BE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возраста. </w:t>
            </w:r>
            <w:r>
              <w:rPr>
                <w:sz w:val="24"/>
              </w:rPr>
              <w:t>Самостоятельность и самообслуживание»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5A2" w:rsidRDefault="009665BE">
            <w:pPr>
              <w:pStyle w:val="TableParagraph"/>
              <w:tabs>
                <w:tab w:val="left" w:pos="1772"/>
              </w:tabs>
              <w:spacing w:before="122" w:line="237" w:lineRule="auto"/>
              <w:ind w:left="70" w:right="70" w:hanging="12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 w:rsidR="0077665D">
              <w:rPr>
                <w:spacing w:val="-2"/>
                <w:sz w:val="24"/>
              </w:rPr>
              <w:t>оспитатель</w:t>
            </w:r>
            <w:r>
              <w:rPr>
                <w:sz w:val="24"/>
              </w:rPr>
              <w:t xml:space="preserve"> </w:t>
            </w:r>
            <w:r w:rsidR="0077665D">
              <w:rPr>
                <w:spacing w:val="-2"/>
                <w:sz w:val="24"/>
              </w:rPr>
              <w:t>младшей группы</w:t>
            </w:r>
          </w:p>
        </w:tc>
      </w:tr>
    </w:tbl>
    <w:p w:rsidR="004005A2" w:rsidRDefault="004005A2">
      <w:pPr>
        <w:spacing w:line="237" w:lineRule="auto"/>
        <w:rPr>
          <w:sz w:val="24"/>
        </w:rPr>
        <w:sectPr w:rsidR="004005A2" w:rsidSect="00C90F62">
          <w:type w:val="continuous"/>
          <w:pgSz w:w="11910" w:h="16840"/>
          <w:pgMar w:top="709" w:right="280" w:bottom="1060" w:left="1340" w:header="0" w:footer="879" w:gutter="0"/>
          <w:cols w:space="720"/>
        </w:sectPr>
      </w:pP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9"/>
        <w:gridCol w:w="5092"/>
        <w:gridCol w:w="2773"/>
      </w:tblGrid>
      <w:tr w:rsidR="004005A2">
        <w:trPr>
          <w:trHeight w:val="1042"/>
        </w:trPr>
        <w:tc>
          <w:tcPr>
            <w:tcW w:w="1399" w:type="dxa"/>
          </w:tcPr>
          <w:p w:rsidR="004005A2" w:rsidRDefault="009665BE">
            <w:pPr>
              <w:pStyle w:val="TableParagraph"/>
              <w:spacing w:before="120"/>
              <w:ind w:left="59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Апрель</w:t>
            </w:r>
          </w:p>
        </w:tc>
        <w:tc>
          <w:tcPr>
            <w:tcW w:w="5092" w:type="dxa"/>
          </w:tcPr>
          <w:p w:rsidR="004005A2" w:rsidRDefault="0077665D">
            <w:pPr>
              <w:pStyle w:val="TableParagraph"/>
              <w:spacing w:before="120"/>
              <w:ind w:left="69" w:hanging="10"/>
              <w:rPr>
                <w:sz w:val="24"/>
              </w:rPr>
            </w:pPr>
            <w:r>
              <w:rPr>
                <w:sz w:val="24"/>
              </w:rPr>
              <w:t>Младшая и средняя группы: «Что такое мелкая моторика и почему так важно ее развивать»</w:t>
            </w:r>
          </w:p>
        </w:tc>
        <w:tc>
          <w:tcPr>
            <w:tcW w:w="2773" w:type="dxa"/>
          </w:tcPr>
          <w:p w:rsidR="004005A2" w:rsidRDefault="0077665D">
            <w:pPr>
              <w:pStyle w:val="TableParagraph"/>
              <w:spacing w:before="120"/>
              <w:ind w:left="70" w:hanging="12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младшей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 средней групп</w:t>
            </w:r>
          </w:p>
        </w:tc>
      </w:tr>
      <w:tr w:rsidR="004005A2">
        <w:trPr>
          <w:trHeight w:val="1078"/>
        </w:trPr>
        <w:tc>
          <w:tcPr>
            <w:tcW w:w="1399" w:type="dxa"/>
          </w:tcPr>
          <w:p w:rsidR="004005A2" w:rsidRDefault="009665BE" w:rsidP="009665B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5092" w:type="dxa"/>
          </w:tcPr>
          <w:p w:rsidR="004005A2" w:rsidRDefault="0077665D">
            <w:pPr>
              <w:pStyle w:val="TableParagraph"/>
              <w:tabs>
                <w:tab w:val="left" w:pos="1375"/>
                <w:tab w:val="left" w:pos="1924"/>
                <w:tab w:val="left" w:pos="4188"/>
              </w:tabs>
              <w:spacing w:before="119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Старшая</w:t>
            </w:r>
            <w:r w:rsidR="009665BE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r w:rsidR="009665BE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подготовительная</w:t>
            </w:r>
            <w:r w:rsidR="009665BE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группы:</w:t>
            </w:r>
          </w:p>
          <w:p w:rsidR="004005A2" w:rsidRDefault="0077665D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«Подготовка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 к обучению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школе»</w:t>
            </w:r>
          </w:p>
        </w:tc>
        <w:tc>
          <w:tcPr>
            <w:tcW w:w="2773" w:type="dxa"/>
          </w:tcPr>
          <w:p w:rsidR="00636B38" w:rsidRDefault="009665BE" w:rsidP="00636B38">
            <w:pPr>
              <w:pStyle w:val="TableParagraph"/>
              <w:ind w:left="70" w:right="68" w:hanging="1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Воспитатель, </w:t>
            </w:r>
          </w:p>
          <w:p w:rsidR="004005A2" w:rsidRDefault="0077665D" w:rsidP="00636B38">
            <w:pPr>
              <w:pStyle w:val="TableParagraph"/>
              <w:ind w:left="70" w:right="68" w:hanging="12"/>
              <w:jc w:val="both"/>
              <w:rPr>
                <w:sz w:val="24"/>
              </w:rPr>
            </w:pP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психолог</w:t>
            </w:r>
          </w:p>
        </w:tc>
      </w:tr>
      <w:tr w:rsidR="006150C0">
        <w:trPr>
          <w:trHeight w:val="1078"/>
        </w:trPr>
        <w:tc>
          <w:tcPr>
            <w:tcW w:w="1399" w:type="dxa"/>
          </w:tcPr>
          <w:p w:rsidR="006150C0" w:rsidRDefault="006150C0" w:rsidP="006F14FC">
            <w:pPr>
              <w:pStyle w:val="TableParagraph"/>
              <w:spacing w:before="120"/>
              <w:ind w:left="59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5092" w:type="dxa"/>
          </w:tcPr>
          <w:p w:rsidR="006150C0" w:rsidRDefault="006150C0" w:rsidP="006F14FC">
            <w:pPr>
              <w:pStyle w:val="TableParagraph"/>
              <w:spacing w:before="120"/>
              <w:ind w:left="69" w:hanging="10"/>
              <w:rPr>
                <w:sz w:val="24"/>
              </w:rPr>
            </w:pPr>
            <w:r>
              <w:rPr>
                <w:sz w:val="24"/>
              </w:rPr>
              <w:t>Организационное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родительское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proofErr w:type="gramStart"/>
            <w:r>
              <w:rPr>
                <w:sz w:val="24"/>
              </w:rPr>
              <w:t>родителей</w:t>
            </w:r>
            <w:proofErr w:type="gramEnd"/>
            <w:r>
              <w:rPr>
                <w:sz w:val="24"/>
              </w:rPr>
              <w:t xml:space="preserve"> будущих первоклассников</w:t>
            </w:r>
          </w:p>
        </w:tc>
        <w:tc>
          <w:tcPr>
            <w:tcW w:w="2773" w:type="dxa"/>
          </w:tcPr>
          <w:p w:rsidR="006150C0" w:rsidRDefault="006150C0" w:rsidP="006F14FC">
            <w:pPr>
              <w:pStyle w:val="TableParagraph"/>
              <w:spacing w:before="120"/>
              <w:ind w:left="58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Заведующий, воспитатель подготовительной группы</w:t>
            </w:r>
          </w:p>
        </w:tc>
      </w:tr>
    </w:tbl>
    <w:p w:rsidR="00636B38" w:rsidRDefault="00636B38" w:rsidP="009C39A7">
      <w:pPr>
        <w:pStyle w:val="1"/>
        <w:tabs>
          <w:tab w:val="left" w:pos="1395"/>
        </w:tabs>
        <w:spacing w:before="1"/>
        <w:ind w:left="1254"/>
        <w:rPr>
          <w:color w:val="242424"/>
          <w:spacing w:val="-2"/>
        </w:rPr>
      </w:pPr>
    </w:p>
    <w:p w:rsidR="00636B38" w:rsidRDefault="00636B38" w:rsidP="009C39A7">
      <w:pPr>
        <w:pStyle w:val="1"/>
        <w:tabs>
          <w:tab w:val="left" w:pos="1395"/>
        </w:tabs>
        <w:spacing w:before="1"/>
        <w:ind w:left="1254"/>
        <w:rPr>
          <w:color w:val="242424"/>
          <w:spacing w:val="-2"/>
        </w:rPr>
      </w:pPr>
    </w:p>
    <w:p w:rsidR="00636B38" w:rsidRDefault="00636B38" w:rsidP="009C39A7">
      <w:pPr>
        <w:pStyle w:val="1"/>
        <w:tabs>
          <w:tab w:val="left" w:pos="1395"/>
        </w:tabs>
        <w:spacing w:before="1"/>
        <w:ind w:left="1254"/>
        <w:rPr>
          <w:color w:val="242424"/>
          <w:spacing w:val="-2"/>
        </w:rPr>
      </w:pPr>
    </w:p>
    <w:p w:rsidR="00636B38" w:rsidRDefault="00636B38" w:rsidP="009C39A7">
      <w:pPr>
        <w:pStyle w:val="1"/>
        <w:tabs>
          <w:tab w:val="left" w:pos="1395"/>
        </w:tabs>
        <w:spacing w:before="1"/>
        <w:ind w:left="1254"/>
        <w:rPr>
          <w:color w:val="242424"/>
          <w:spacing w:val="-2"/>
        </w:rPr>
      </w:pPr>
    </w:p>
    <w:p w:rsidR="00636B38" w:rsidRDefault="00636B38" w:rsidP="009C39A7">
      <w:pPr>
        <w:pStyle w:val="1"/>
        <w:tabs>
          <w:tab w:val="left" w:pos="1395"/>
        </w:tabs>
        <w:spacing w:before="1"/>
        <w:ind w:left="1254"/>
        <w:rPr>
          <w:color w:val="242424"/>
          <w:spacing w:val="-2"/>
        </w:rPr>
      </w:pPr>
    </w:p>
    <w:p w:rsidR="004005A2" w:rsidRDefault="00594CBA" w:rsidP="00594CBA">
      <w:pPr>
        <w:pStyle w:val="1"/>
        <w:tabs>
          <w:tab w:val="left" w:pos="1395"/>
        </w:tabs>
        <w:spacing w:before="1"/>
        <w:ind w:left="1254"/>
      </w:pPr>
      <w:r>
        <w:rPr>
          <w:color w:val="242424"/>
          <w:spacing w:val="-2"/>
        </w:rPr>
        <w:lastRenderedPageBreak/>
        <w:t xml:space="preserve">                           </w:t>
      </w:r>
      <w:r w:rsidR="0077665D">
        <w:rPr>
          <w:color w:val="242424"/>
          <w:spacing w:val="-2"/>
        </w:rPr>
        <w:t>МЕТОДИЧЕСКАЯ</w:t>
      </w:r>
      <w:r w:rsidR="0077665D">
        <w:rPr>
          <w:color w:val="242424"/>
          <w:spacing w:val="-5"/>
        </w:rPr>
        <w:t xml:space="preserve"> </w:t>
      </w:r>
      <w:r w:rsidR="0077665D">
        <w:rPr>
          <w:color w:val="242424"/>
          <w:spacing w:val="-2"/>
        </w:rPr>
        <w:t>ДЕЯТЕЛЬНОСТЬ</w:t>
      </w:r>
    </w:p>
    <w:p w:rsidR="004005A2" w:rsidRDefault="004005A2">
      <w:pPr>
        <w:pStyle w:val="a3"/>
        <w:spacing w:before="48"/>
        <w:rPr>
          <w:b/>
        </w:rPr>
      </w:pPr>
    </w:p>
    <w:p w:rsidR="004005A2" w:rsidRPr="009C39A7" w:rsidRDefault="0077665D" w:rsidP="009C39A7">
      <w:pPr>
        <w:tabs>
          <w:tab w:val="left" w:pos="3690"/>
        </w:tabs>
        <w:ind w:left="3403"/>
        <w:rPr>
          <w:b/>
          <w:sz w:val="24"/>
        </w:rPr>
      </w:pPr>
      <w:r w:rsidRPr="009C39A7">
        <w:rPr>
          <w:b/>
          <w:sz w:val="24"/>
        </w:rPr>
        <w:t>План</w:t>
      </w:r>
      <w:r w:rsidRPr="009C39A7">
        <w:rPr>
          <w:b/>
          <w:spacing w:val="-5"/>
          <w:sz w:val="24"/>
        </w:rPr>
        <w:t xml:space="preserve"> </w:t>
      </w:r>
      <w:r w:rsidRPr="009C39A7">
        <w:rPr>
          <w:b/>
          <w:sz w:val="24"/>
        </w:rPr>
        <w:t xml:space="preserve">методической </w:t>
      </w:r>
      <w:r w:rsidRPr="009C39A7">
        <w:rPr>
          <w:b/>
          <w:spacing w:val="-2"/>
          <w:sz w:val="24"/>
        </w:rPr>
        <w:t>работы</w:t>
      </w:r>
    </w:p>
    <w:tbl>
      <w:tblPr>
        <w:tblStyle w:val="TableNormal"/>
        <w:tblW w:w="0" w:type="auto"/>
        <w:tblInd w:w="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31"/>
        <w:gridCol w:w="2048"/>
        <w:gridCol w:w="2142"/>
      </w:tblGrid>
      <w:tr w:rsidR="004005A2">
        <w:trPr>
          <w:trHeight w:val="425"/>
        </w:trPr>
        <w:tc>
          <w:tcPr>
            <w:tcW w:w="5031" w:type="dxa"/>
          </w:tcPr>
          <w:p w:rsidR="004005A2" w:rsidRDefault="0077665D">
            <w:pPr>
              <w:pStyle w:val="TableParagraph"/>
              <w:spacing w:before="75"/>
              <w:ind w:left="6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Мероприятие</w:t>
            </w:r>
          </w:p>
        </w:tc>
        <w:tc>
          <w:tcPr>
            <w:tcW w:w="2048" w:type="dxa"/>
          </w:tcPr>
          <w:p w:rsidR="004005A2" w:rsidRDefault="0077665D">
            <w:pPr>
              <w:pStyle w:val="TableParagraph"/>
              <w:spacing w:before="75"/>
              <w:ind w:left="6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Срок</w:t>
            </w:r>
          </w:p>
        </w:tc>
        <w:tc>
          <w:tcPr>
            <w:tcW w:w="2142" w:type="dxa"/>
          </w:tcPr>
          <w:p w:rsidR="004005A2" w:rsidRDefault="0077665D">
            <w:pPr>
              <w:pStyle w:val="TableParagraph"/>
              <w:spacing w:before="75"/>
              <w:ind w:left="6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Ответственный</w:t>
            </w:r>
          </w:p>
        </w:tc>
      </w:tr>
    </w:tbl>
    <w:p w:rsidR="004005A2" w:rsidRDefault="004005A2">
      <w:pPr>
        <w:rPr>
          <w:sz w:val="24"/>
        </w:rPr>
        <w:sectPr w:rsidR="004005A2" w:rsidSect="00C90F62">
          <w:type w:val="continuous"/>
          <w:pgSz w:w="11910" w:h="16840"/>
          <w:pgMar w:top="709" w:right="280" w:bottom="1060" w:left="1340" w:header="0" w:footer="879" w:gutter="0"/>
          <w:cols w:space="720"/>
        </w:sectPr>
      </w:pPr>
    </w:p>
    <w:tbl>
      <w:tblPr>
        <w:tblStyle w:val="TableNormal"/>
        <w:tblW w:w="0" w:type="auto"/>
        <w:tblInd w:w="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31"/>
        <w:gridCol w:w="2048"/>
        <w:gridCol w:w="2142"/>
      </w:tblGrid>
      <w:tr w:rsidR="004005A2">
        <w:trPr>
          <w:trHeight w:val="426"/>
        </w:trPr>
        <w:tc>
          <w:tcPr>
            <w:tcW w:w="9221" w:type="dxa"/>
            <w:gridSpan w:val="3"/>
          </w:tcPr>
          <w:p w:rsidR="004005A2" w:rsidRDefault="009C39A7">
            <w:pPr>
              <w:pStyle w:val="TableParagraph"/>
              <w:spacing w:before="73"/>
              <w:ind w:left="214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       </w:t>
            </w:r>
            <w:r w:rsidR="0077665D">
              <w:rPr>
                <w:b/>
                <w:sz w:val="24"/>
              </w:rPr>
              <w:t>Аналитическая</w:t>
            </w:r>
            <w:r w:rsidR="0077665D">
              <w:rPr>
                <w:b/>
                <w:spacing w:val="-3"/>
                <w:sz w:val="24"/>
              </w:rPr>
              <w:t xml:space="preserve"> </w:t>
            </w:r>
            <w:r w:rsidR="0077665D">
              <w:rPr>
                <w:b/>
                <w:sz w:val="24"/>
              </w:rPr>
              <w:t>и</w:t>
            </w:r>
            <w:r w:rsidR="0077665D">
              <w:rPr>
                <w:b/>
                <w:spacing w:val="-4"/>
                <w:sz w:val="24"/>
              </w:rPr>
              <w:t xml:space="preserve"> </w:t>
            </w:r>
            <w:r w:rsidR="0077665D">
              <w:rPr>
                <w:b/>
                <w:sz w:val="24"/>
              </w:rPr>
              <w:t>управленческая</w:t>
            </w:r>
            <w:r w:rsidR="0077665D">
              <w:rPr>
                <w:b/>
                <w:spacing w:val="-3"/>
                <w:sz w:val="24"/>
              </w:rPr>
              <w:t xml:space="preserve"> </w:t>
            </w:r>
            <w:r w:rsidR="0077665D">
              <w:rPr>
                <w:b/>
                <w:spacing w:val="-2"/>
                <w:sz w:val="24"/>
              </w:rPr>
              <w:t>работа</w:t>
            </w:r>
          </w:p>
        </w:tc>
      </w:tr>
      <w:tr w:rsidR="004005A2">
        <w:trPr>
          <w:trHeight w:val="977"/>
        </w:trPr>
        <w:tc>
          <w:tcPr>
            <w:tcW w:w="5031" w:type="dxa"/>
          </w:tcPr>
          <w:p w:rsidR="004005A2" w:rsidRDefault="0077665D">
            <w:pPr>
              <w:pStyle w:val="TableParagraph"/>
              <w:spacing w:before="76" w:line="237" w:lineRule="auto"/>
              <w:ind w:left="75" w:hanging="10"/>
              <w:rPr>
                <w:sz w:val="24"/>
              </w:rPr>
            </w:pPr>
            <w:r>
              <w:rPr>
                <w:sz w:val="24"/>
              </w:rPr>
              <w:t>Проанализировать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методической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2048" w:type="dxa"/>
          </w:tcPr>
          <w:p w:rsidR="004005A2" w:rsidRDefault="0077665D">
            <w:pPr>
              <w:pStyle w:val="TableParagraph"/>
              <w:spacing w:before="74"/>
              <w:ind w:left="65"/>
              <w:rPr>
                <w:sz w:val="24"/>
              </w:rPr>
            </w:pPr>
            <w:r>
              <w:rPr>
                <w:sz w:val="24"/>
              </w:rPr>
              <w:t>Январь,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2142" w:type="dxa"/>
          </w:tcPr>
          <w:p w:rsidR="004005A2" w:rsidRDefault="0077665D" w:rsidP="006150C0">
            <w:pPr>
              <w:pStyle w:val="TableParagraph"/>
              <w:spacing w:before="74"/>
              <w:ind w:left="73" w:hanging="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заведующий, </w:t>
            </w:r>
            <w:r w:rsidR="006150C0">
              <w:rPr>
                <w:spacing w:val="-2"/>
                <w:sz w:val="24"/>
              </w:rPr>
              <w:t>методист</w:t>
            </w:r>
          </w:p>
        </w:tc>
      </w:tr>
      <w:tr w:rsidR="004005A2">
        <w:trPr>
          <w:trHeight w:val="701"/>
        </w:trPr>
        <w:tc>
          <w:tcPr>
            <w:tcW w:w="5031" w:type="dxa"/>
          </w:tcPr>
          <w:p w:rsidR="004005A2" w:rsidRDefault="0077665D">
            <w:pPr>
              <w:pStyle w:val="TableParagraph"/>
              <w:spacing w:before="73"/>
              <w:ind w:left="75" w:hanging="10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содержание документации воспитателей групп</w:t>
            </w:r>
          </w:p>
        </w:tc>
        <w:tc>
          <w:tcPr>
            <w:tcW w:w="2048" w:type="dxa"/>
          </w:tcPr>
          <w:p w:rsidR="004005A2" w:rsidRDefault="0077665D">
            <w:pPr>
              <w:pStyle w:val="TableParagraph"/>
              <w:spacing w:before="73"/>
              <w:ind w:left="6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42" w:type="dxa"/>
          </w:tcPr>
          <w:p w:rsidR="004005A2" w:rsidRDefault="00636B38">
            <w:pPr>
              <w:pStyle w:val="TableParagraph"/>
              <w:spacing w:before="73"/>
              <w:ind w:left="73" w:hanging="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Методист </w:t>
            </w:r>
          </w:p>
        </w:tc>
      </w:tr>
      <w:tr w:rsidR="004005A2">
        <w:trPr>
          <w:trHeight w:val="426"/>
        </w:trPr>
        <w:tc>
          <w:tcPr>
            <w:tcW w:w="9221" w:type="dxa"/>
            <w:gridSpan w:val="3"/>
          </w:tcPr>
          <w:p w:rsidR="004005A2" w:rsidRDefault="009C39A7">
            <w:pPr>
              <w:pStyle w:val="TableParagraph"/>
              <w:spacing w:before="74"/>
              <w:ind w:left="318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</w:t>
            </w:r>
            <w:r w:rsidR="0077665D">
              <w:rPr>
                <w:b/>
                <w:sz w:val="24"/>
              </w:rPr>
              <w:t>Работа</w:t>
            </w:r>
            <w:r w:rsidR="0077665D">
              <w:rPr>
                <w:b/>
                <w:spacing w:val="-3"/>
                <w:sz w:val="24"/>
              </w:rPr>
              <w:t xml:space="preserve"> </w:t>
            </w:r>
            <w:r w:rsidR="0077665D">
              <w:rPr>
                <w:b/>
                <w:sz w:val="24"/>
              </w:rPr>
              <w:t>с</w:t>
            </w:r>
            <w:r w:rsidR="0077665D">
              <w:rPr>
                <w:b/>
                <w:spacing w:val="2"/>
                <w:sz w:val="24"/>
              </w:rPr>
              <w:t xml:space="preserve"> </w:t>
            </w:r>
            <w:r w:rsidR="0077665D">
              <w:rPr>
                <w:b/>
                <w:spacing w:val="-2"/>
                <w:sz w:val="24"/>
              </w:rPr>
              <w:t>документами</w:t>
            </w:r>
          </w:p>
        </w:tc>
      </w:tr>
      <w:tr w:rsidR="004005A2">
        <w:trPr>
          <w:trHeight w:val="701"/>
        </w:trPr>
        <w:tc>
          <w:tcPr>
            <w:tcW w:w="5031" w:type="dxa"/>
          </w:tcPr>
          <w:p w:rsidR="004005A2" w:rsidRDefault="0077665D">
            <w:pPr>
              <w:pStyle w:val="TableParagraph"/>
              <w:spacing w:before="77" w:line="237" w:lineRule="auto"/>
              <w:ind w:left="75" w:hanging="10"/>
              <w:rPr>
                <w:sz w:val="24"/>
              </w:rPr>
            </w:pPr>
            <w:r>
              <w:rPr>
                <w:sz w:val="24"/>
              </w:rPr>
              <w:t>Сбор информации для аналитической части отчета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самообследования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оформить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</w:p>
        </w:tc>
        <w:tc>
          <w:tcPr>
            <w:tcW w:w="2048" w:type="dxa"/>
          </w:tcPr>
          <w:p w:rsidR="004005A2" w:rsidRDefault="0077665D">
            <w:pPr>
              <w:pStyle w:val="TableParagraph"/>
              <w:spacing w:before="75"/>
              <w:ind w:left="65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2142" w:type="dxa"/>
          </w:tcPr>
          <w:p w:rsidR="004005A2" w:rsidRDefault="006150C0">
            <w:pPr>
              <w:pStyle w:val="TableParagraph"/>
              <w:spacing w:before="77" w:line="237" w:lineRule="auto"/>
              <w:ind w:left="73" w:hanging="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Методист </w:t>
            </w:r>
          </w:p>
        </w:tc>
      </w:tr>
      <w:tr w:rsidR="004005A2">
        <w:trPr>
          <w:trHeight w:val="702"/>
        </w:trPr>
        <w:tc>
          <w:tcPr>
            <w:tcW w:w="5031" w:type="dxa"/>
          </w:tcPr>
          <w:p w:rsidR="004005A2" w:rsidRDefault="0077665D">
            <w:pPr>
              <w:pStyle w:val="TableParagraph"/>
              <w:spacing w:before="76" w:line="237" w:lineRule="auto"/>
              <w:ind w:left="75" w:right="167" w:hanging="10"/>
              <w:rPr>
                <w:sz w:val="24"/>
              </w:rPr>
            </w:pPr>
            <w:r>
              <w:rPr>
                <w:sz w:val="24"/>
              </w:rPr>
              <w:t>Сформировать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внутрисадовского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контроля</w:t>
            </w:r>
          </w:p>
        </w:tc>
        <w:tc>
          <w:tcPr>
            <w:tcW w:w="2048" w:type="dxa"/>
          </w:tcPr>
          <w:p w:rsidR="004005A2" w:rsidRDefault="0077665D">
            <w:pPr>
              <w:pStyle w:val="TableParagraph"/>
              <w:spacing w:before="74"/>
              <w:ind w:left="65"/>
              <w:rPr>
                <w:sz w:val="24"/>
              </w:rPr>
            </w:pP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2142" w:type="dxa"/>
          </w:tcPr>
          <w:p w:rsidR="004005A2" w:rsidRDefault="00D76196">
            <w:pPr>
              <w:pStyle w:val="TableParagraph"/>
              <w:spacing w:before="76" w:line="237" w:lineRule="auto"/>
              <w:ind w:left="73" w:hanging="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Методист </w:t>
            </w:r>
          </w:p>
        </w:tc>
      </w:tr>
      <w:tr w:rsidR="004005A2">
        <w:trPr>
          <w:trHeight w:val="702"/>
        </w:trPr>
        <w:tc>
          <w:tcPr>
            <w:tcW w:w="5031" w:type="dxa"/>
          </w:tcPr>
          <w:p w:rsidR="004005A2" w:rsidRDefault="0077665D">
            <w:pPr>
              <w:pStyle w:val="TableParagraph"/>
              <w:spacing w:before="74"/>
              <w:ind w:left="75" w:hanging="10"/>
              <w:rPr>
                <w:sz w:val="24"/>
              </w:rPr>
            </w:pPr>
            <w:r>
              <w:rPr>
                <w:sz w:val="24"/>
              </w:rPr>
              <w:t>Подготовить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формирования годового плана работы детского сада</w:t>
            </w:r>
          </w:p>
        </w:tc>
        <w:tc>
          <w:tcPr>
            <w:tcW w:w="2048" w:type="dxa"/>
          </w:tcPr>
          <w:p w:rsidR="004005A2" w:rsidRDefault="0077665D">
            <w:pPr>
              <w:pStyle w:val="TableParagraph"/>
              <w:spacing w:before="74"/>
              <w:ind w:left="65"/>
              <w:rPr>
                <w:sz w:val="24"/>
              </w:rPr>
            </w:pPr>
            <w:r>
              <w:rPr>
                <w:sz w:val="24"/>
              </w:rPr>
              <w:t>июн</w:t>
            </w:r>
            <w:proofErr w:type="gramStart"/>
            <w:r>
              <w:rPr>
                <w:sz w:val="24"/>
              </w:rPr>
              <w:t>ь–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2142" w:type="dxa"/>
          </w:tcPr>
          <w:p w:rsidR="004005A2" w:rsidRDefault="00D76196">
            <w:pPr>
              <w:pStyle w:val="TableParagraph"/>
              <w:spacing w:before="74"/>
              <w:ind w:left="73" w:hanging="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Методист </w:t>
            </w:r>
          </w:p>
        </w:tc>
      </w:tr>
      <w:tr w:rsidR="004005A2">
        <w:trPr>
          <w:trHeight w:val="702"/>
        </w:trPr>
        <w:tc>
          <w:tcPr>
            <w:tcW w:w="5031" w:type="dxa"/>
          </w:tcPr>
          <w:p w:rsidR="004005A2" w:rsidRDefault="0077665D">
            <w:pPr>
              <w:pStyle w:val="TableParagraph"/>
              <w:spacing w:before="78" w:line="237" w:lineRule="auto"/>
              <w:ind w:left="75" w:hanging="10"/>
              <w:rPr>
                <w:sz w:val="24"/>
              </w:rPr>
            </w:pPr>
            <w:r>
              <w:rPr>
                <w:sz w:val="24"/>
              </w:rPr>
              <w:t>Разрабатывать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планы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совещаний, семинаров и т.п.</w:t>
            </w:r>
          </w:p>
        </w:tc>
        <w:tc>
          <w:tcPr>
            <w:tcW w:w="2048" w:type="dxa"/>
          </w:tcPr>
          <w:p w:rsidR="004005A2" w:rsidRDefault="0077665D">
            <w:pPr>
              <w:pStyle w:val="TableParagraph"/>
              <w:spacing w:before="76"/>
              <w:ind w:left="6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42" w:type="dxa"/>
          </w:tcPr>
          <w:p w:rsidR="004005A2" w:rsidRDefault="00D76196">
            <w:pPr>
              <w:pStyle w:val="TableParagraph"/>
              <w:spacing w:before="78" w:line="237" w:lineRule="auto"/>
              <w:ind w:left="73" w:hanging="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Методист </w:t>
            </w:r>
          </w:p>
        </w:tc>
      </w:tr>
      <w:tr w:rsidR="004005A2">
        <w:trPr>
          <w:trHeight w:val="425"/>
        </w:trPr>
        <w:tc>
          <w:tcPr>
            <w:tcW w:w="9221" w:type="dxa"/>
            <w:gridSpan w:val="3"/>
          </w:tcPr>
          <w:p w:rsidR="004005A2" w:rsidRDefault="009C39A7">
            <w:pPr>
              <w:pStyle w:val="TableParagraph"/>
              <w:spacing w:before="75"/>
              <w:ind w:left="202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</w:t>
            </w:r>
            <w:r w:rsidR="0077665D">
              <w:rPr>
                <w:b/>
                <w:sz w:val="24"/>
              </w:rPr>
              <w:t>Информационно-методическая</w:t>
            </w:r>
            <w:r w:rsidR="0077665D">
              <w:rPr>
                <w:b/>
                <w:spacing w:val="-7"/>
                <w:sz w:val="24"/>
              </w:rPr>
              <w:t xml:space="preserve"> </w:t>
            </w:r>
            <w:r w:rsidR="0077665D">
              <w:rPr>
                <w:b/>
                <w:spacing w:val="-2"/>
                <w:sz w:val="24"/>
              </w:rPr>
              <w:t>деятельность</w:t>
            </w:r>
          </w:p>
        </w:tc>
      </w:tr>
      <w:tr w:rsidR="004005A2">
        <w:trPr>
          <w:trHeight w:val="426"/>
        </w:trPr>
        <w:tc>
          <w:tcPr>
            <w:tcW w:w="9221" w:type="dxa"/>
            <w:gridSpan w:val="3"/>
          </w:tcPr>
          <w:p w:rsidR="004005A2" w:rsidRDefault="009C39A7">
            <w:pPr>
              <w:pStyle w:val="TableParagraph"/>
              <w:spacing w:before="76"/>
              <w:ind w:left="163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</w:t>
            </w:r>
            <w:r w:rsidR="0077665D">
              <w:rPr>
                <w:b/>
                <w:sz w:val="24"/>
              </w:rPr>
              <w:t>Обеспечение</w:t>
            </w:r>
            <w:r w:rsidR="0077665D">
              <w:rPr>
                <w:b/>
                <w:spacing w:val="-8"/>
                <w:sz w:val="24"/>
              </w:rPr>
              <w:t xml:space="preserve"> </w:t>
            </w:r>
            <w:r w:rsidR="0077665D">
              <w:rPr>
                <w:b/>
                <w:sz w:val="24"/>
              </w:rPr>
              <w:t>информационно-методической</w:t>
            </w:r>
            <w:r w:rsidR="0077665D">
              <w:rPr>
                <w:b/>
                <w:spacing w:val="-5"/>
                <w:sz w:val="24"/>
              </w:rPr>
              <w:t xml:space="preserve"> </w:t>
            </w:r>
            <w:r w:rsidR="0077665D">
              <w:rPr>
                <w:b/>
                <w:spacing w:val="-2"/>
                <w:sz w:val="24"/>
              </w:rPr>
              <w:t>среды</w:t>
            </w:r>
          </w:p>
        </w:tc>
      </w:tr>
      <w:tr w:rsidR="004005A2">
        <w:trPr>
          <w:trHeight w:val="702"/>
        </w:trPr>
        <w:tc>
          <w:tcPr>
            <w:tcW w:w="5031" w:type="dxa"/>
          </w:tcPr>
          <w:p w:rsidR="004005A2" w:rsidRDefault="0077665D" w:rsidP="00D76196">
            <w:pPr>
              <w:pStyle w:val="TableParagraph"/>
              <w:spacing w:before="74"/>
              <w:ind w:left="65"/>
              <w:rPr>
                <w:sz w:val="24"/>
              </w:rPr>
            </w:pPr>
            <w:r>
              <w:rPr>
                <w:sz w:val="24"/>
              </w:rPr>
              <w:t>Оформить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выставку</w:t>
            </w:r>
            <w:r w:rsidR="00D76196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«Патриотическое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воспитание»</w:t>
            </w:r>
          </w:p>
        </w:tc>
        <w:tc>
          <w:tcPr>
            <w:tcW w:w="2048" w:type="dxa"/>
          </w:tcPr>
          <w:p w:rsidR="004005A2" w:rsidRDefault="0077665D">
            <w:pPr>
              <w:pStyle w:val="TableParagraph"/>
              <w:spacing w:before="74"/>
              <w:ind w:left="65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142" w:type="dxa"/>
          </w:tcPr>
          <w:p w:rsidR="004005A2" w:rsidRDefault="00D76196">
            <w:pPr>
              <w:pStyle w:val="TableParagraph"/>
              <w:spacing w:before="74"/>
              <w:ind w:left="73" w:hanging="10"/>
              <w:rPr>
                <w:sz w:val="24"/>
              </w:rPr>
            </w:pPr>
            <w:r>
              <w:rPr>
                <w:spacing w:val="-2"/>
                <w:sz w:val="24"/>
              </w:rPr>
              <w:t>Методист</w:t>
            </w:r>
            <w:r w:rsidR="009F2962">
              <w:rPr>
                <w:spacing w:val="-2"/>
                <w:sz w:val="24"/>
              </w:rPr>
              <w:t>, воспитатели</w:t>
            </w:r>
          </w:p>
        </w:tc>
      </w:tr>
      <w:tr w:rsidR="00D76196">
        <w:trPr>
          <w:trHeight w:val="702"/>
        </w:trPr>
        <w:tc>
          <w:tcPr>
            <w:tcW w:w="5031" w:type="dxa"/>
          </w:tcPr>
          <w:p w:rsidR="00D76196" w:rsidRDefault="00D76196" w:rsidP="00A45560">
            <w:pPr>
              <w:pStyle w:val="TableParagraph"/>
              <w:spacing w:before="74"/>
              <w:ind w:left="75" w:right="102" w:hanging="10"/>
              <w:jc w:val="both"/>
              <w:rPr>
                <w:sz w:val="24"/>
              </w:rPr>
            </w:pPr>
            <w:r>
              <w:rPr>
                <w:sz w:val="24"/>
              </w:rPr>
              <w:t>Подготовить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воспитателям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младших групп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памятки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«Адаптация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детскому </w:t>
            </w:r>
            <w:r>
              <w:rPr>
                <w:spacing w:val="-2"/>
                <w:sz w:val="24"/>
              </w:rPr>
              <w:t>саду»</w:t>
            </w:r>
          </w:p>
        </w:tc>
        <w:tc>
          <w:tcPr>
            <w:tcW w:w="2048" w:type="dxa"/>
          </w:tcPr>
          <w:p w:rsidR="00D76196" w:rsidRDefault="00D76196" w:rsidP="00A45560">
            <w:pPr>
              <w:pStyle w:val="TableParagraph"/>
              <w:spacing w:before="74"/>
              <w:ind w:left="65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142" w:type="dxa"/>
          </w:tcPr>
          <w:p w:rsidR="00D76196" w:rsidRDefault="00D76196" w:rsidP="00A45560">
            <w:pPr>
              <w:pStyle w:val="TableParagraph"/>
              <w:spacing w:before="74"/>
              <w:ind w:left="73" w:hanging="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Методист </w:t>
            </w:r>
          </w:p>
        </w:tc>
      </w:tr>
      <w:tr w:rsidR="00D76196">
        <w:trPr>
          <w:trHeight w:val="702"/>
        </w:trPr>
        <w:tc>
          <w:tcPr>
            <w:tcW w:w="5031" w:type="dxa"/>
          </w:tcPr>
          <w:p w:rsidR="00D76196" w:rsidRDefault="00D76196" w:rsidP="00D76196">
            <w:pPr>
              <w:pStyle w:val="TableParagraph"/>
              <w:spacing w:before="75" w:line="275" w:lineRule="exact"/>
              <w:ind w:left="65"/>
              <w:rPr>
                <w:sz w:val="24"/>
              </w:rPr>
            </w:pPr>
            <w:r>
              <w:rPr>
                <w:sz w:val="24"/>
              </w:rPr>
              <w:t>Оформить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выставку </w:t>
            </w:r>
            <w:r>
              <w:rPr>
                <w:sz w:val="24"/>
              </w:rPr>
              <w:t>«Изучение</w:t>
            </w:r>
            <w:r>
              <w:rPr>
                <w:spacing w:val="-15"/>
                <w:sz w:val="24"/>
              </w:rPr>
              <w:t xml:space="preserve"> г</w:t>
            </w:r>
            <w:r>
              <w:rPr>
                <w:sz w:val="24"/>
              </w:rPr>
              <w:t>осударственных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символов </w:t>
            </w:r>
            <w:r>
              <w:rPr>
                <w:spacing w:val="-2"/>
                <w:sz w:val="24"/>
              </w:rPr>
              <w:t>дошкольниками»</w:t>
            </w:r>
          </w:p>
        </w:tc>
        <w:tc>
          <w:tcPr>
            <w:tcW w:w="2048" w:type="dxa"/>
          </w:tcPr>
          <w:p w:rsidR="00D76196" w:rsidRDefault="00D76196" w:rsidP="00A45560">
            <w:pPr>
              <w:pStyle w:val="TableParagraph"/>
              <w:spacing w:before="75"/>
              <w:ind w:left="65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142" w:type="dxa"/>
          </w:tcPr>
          <w:p w:rsidR="00D76196" w:rsidRDefault="00D76196" w:rsidP="00A45560">
            <w:pPr>
              <w:pStyle w:val="TableParagraph"/>
              <w:spacing w:before="77" w:line="237" w:lineRule="auto"/>
              <w:ind w:left="73" w:hanging="10"/>
              <w:rPr>
                <w:sz w:val="24"/>
              </w:rPr>
            </w:pPr>
            <w:r>
              <w:rPr>
                <w:spacing w:val="-2"/>
                <w:sz w:val="24"/>
              </w:rPr>
              <w:t>Методист</w:t>
            </w:r>
            <w:r w:rsidR="009F2962">
              <w:rPr>
                <w:spacing w:val="-2"/>
                <w:sz w:val="24"/>
              </w:rPr>
              <w:t>, воспитатели</w:t>
            </w:r>
            <w:r>
              <w:rPr>
                <w:spacing w:val="-2"/>
                <w:sz w:val="24"/>
              </w:rPr>
              <w:t xml:space="preserve"> </w:t>
            </w:r>
          </w:p>
        </w:tc>
      </w:tr>
      <w:tr w:rsidR="00D76196">
        <w:trPr>
          <w:trHeight w:val="702"/>
        </w:trPr>
        <w:tc>
          <w:tcPr>
            <w:tcW w:w="5031" w:type="dxa"/>
          </w:tcPr>
          <w:p w:rsidR="00D76196" w:rsidRDefault="00D76196" w:rsidP="00A45560">
            <w:pPr>
              <w:pStyle w:val="TableParagraph"/>
              <w:spacing w:before="73"/>
              <w:ind w:left="75" w:right="167" w:hanging="10"/>
              <w:rPr>
                <w:sz w:val="24"/>
              </w:rPr>
            </w:pPr>
            <w:r>
              <w:rPr>
                <w:sz w:val="24"/>
              </w:rPr>
              <w:t>Подготовить и раздать воспитателям методички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«Методика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дошкольниками»</w:t>
            </w:r>
          </w:p>
        </w:tc>
        <w:tc>
          <w:tcPr>
            <w:tcW w:w="2048" w:type="dxa"/>
          </w:tcPr>
          <w:p w:rsidR="00D76196" w:rsidRDefault="00D76196" w:rsidP="00A45560">
            <w:pPr>
              <w:pStyle w:val="TableParagraph"/>
              <w:spacing w:before="73"/>
              <w:ind w:left="65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142" w:type="dxa"/>
          </w:tcPr>
          <w:p w:rsidR="00D76196" w:rsidRDefault="00D76196" w:rsidP="00D76196">
            <w:pPr>
              <w:pStyle w:val="TableParagraph"/>
              <w:spacing w:before="73"/>
              <w:ind w:left="73" w:hanging="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Методист </w:t>
            </w:r>
          </w:p>
        </w:tc>
      </w:tr>
      <w:tr w:rsidR="00D76196">
        <w:trPr>
          <w:trHeight w:val="702"/>
        </w:trPr>
        <w:tc>
          <w:tcPr>
            <w:tcW w:w="5031" w:type="dxa"/>
          </w:tcPr>
          <w:p w:rsidR="00D76196" w:rsidRDefault="00D76196" w:rsidP="00A45560">
            <w:pPr>
              <w:pStyle w:val="TableParagraph"/>
              <w:spacing w:before="74" w:line="275" w:lineRule="exact"/>
              <w:ind w:left="65"/>
              <w:rPr>
                <w:sz w:val="24"/>
              </w:rPr>
            </w:pPr>
            <w:r>
              <w:rPr>
                <w:sz w:val="24"/>
              </w:rPr>
              <w:t>Подготовить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воспитателям</w:t>
            </w:r>
            <w:r>
              <w:rPr>
                <w:spacing w:val="-2"/>
                <w:sz w:val="24"/>
              </w:rPr>
              <w:t xml:space="preserve"> памятки</w:t>
            </w:r>
          </w:p>
          <w:p w:rsidR="00D76196" w:rsidRDefault="00D76196" w:rsidP="00A45560">
            <w:pPr>
              <w:pStyle w:val="TableParagraph"/>
              <w:spacing w:line="275" w:lineRule="exact"/>
              <w:ind w:left="75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предотвратить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насилие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семье»</w:t>
            </w:r>
          </w:p>
        </w:tc>
        <w:tc>
          <w:tcPr>
            <w:tcW w:w="2048" w:type="dxa"/>
          </w:tcPr>
          <w:p w:rsidR="00D76196" w:rsidRDefault="00D76196" w:rsidP="00A45560">
            <w:pPr>
              <w:pStyle w:val="TableParagraph"/>
              <w:spacing w:before="74"/>
              <w:ind w:left="65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142" w:type="dxa"/>
          </w:tcPr>
          <w:p w:rsidR="00D76196" w:rsidRDefault="009F2962" w:rsidP="00A45560">
            <w:pPr>
              <w:pStyle w:val="TableParagraph"/>
              <w:spacing w:before="76" w:line="237" w:lineRule="auto"/>
              <w:ind w:left="73" w:hanging="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Методист </w:t>
            </w:r>
          </w:p>
        </w:tc>
      </w:tr>
      <w:tr w:rsidR="00D76196">
        <w:trPr>
          <w:trHeight w:val="702"/>
        </w:trPr>
        <w:tc>
          <w:tcPr>
            <w:tcW w:w="5031" w:type="dxa"/>
          </w:tcPr>
          <w:p w:rsidR="00D76196" w:rsidRDefault="00D76196" w:rsidP="009F2962">
            <w:pPr>
              <w:pStyle w:val="TableParagraph"/>
              <w:spacing w:before="75" w:line="275" w:lineRule="exact"/>
              <w:ind w:left="65"/>
              <w:rPr>
                <w:sz w:val="24"/>
              </w:rPr>
            </w:pPr>
            <w:r>
              <w:rPr>
                <w:sz w:val="24"/>
              </w:rPr>
              <w:t>Оформить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выставку</w:t>
            </w:r>
            <w:r w:rsidR="009F2962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зимой»</w:t>
            </w:r>
          </w:p>
        </w:tc>
        <w:tc>
          <w:tcPr>
            <w:tcW w:w="2048" w:type="dxa"/>
          </w:tcPr>
          <w:p w:rsidR="00D76196" w:rsidRDefault="00D76196" w:rsidP="00A45560">
            <w:pPr>
              <w:pStyle w:val="TableParagraph"/>
              <w:spacing w:before="75"/>
              <w:ind w:left="65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142" w:type="dxa"/>
          </w:tcPr>
          <w:p w:rsidR="00D76196" w:rsidRDefault="009F2962" w:rsidP="00A45560">
            <w:pPr>
              <w:pStyle w:val="TableParagraph"/>
              <w:spacing w:before="77" w:line="237" w:lineRule="auto"/>
              <w:ind w:left="73" w:hanging="10"/>
              <w:rPr>
                <w:sz w:val="24"/>
              </w:rPr>
            </w:pPr>
            <w:r>
              <w:rPr>
                <w:spacing w:val="-2"/>
                <w:sz w:val="24"/>
              </w:rPr>
              <w:t>Методист, воспитатели</w:t>
            </w:r>
          </w:p>
        </w:tc>
      </w:tr>
      <w:tr w:rsidR="009F2962">
        <w:trPr>
          <w:trHeight w:val="702"/>
        </w:trPr>
        <w:tc>
          <w:tcPr>
            <w:tcW w:w="5031" w:type="dxa"/>
          </w:tcPr>
          <w:p w:rsidR="009F2962" w:rsidRDefault="009F2962" w:rsidP="00A45560">
            <w:pPr>
              <w:pStyle w:val="TableParagraph"/>
              <w:spacing w:before="73"/>
              <w:ind w:left="75" w:hanging="10"/>
              <w:rPr>
                <w:sz w:val="24"/>
              </w:rPr>
            </w:pPr>
            <w:r>
              <w:rPr>
                <w:sz w:val="24"/>
              </w:rPr>
              <w:t>Оформить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карточки–</w:t>
            </w:r>
            <w:proofErr w:type="spellStart"/>
            <w:r>
              <w:rPr>
                <w:sz w:val="24"/>
              </w:rPr>
              <w:t>раздатки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воспитателя средней группы «Задания на развитие креативности, способности выстраивать ассоциации, на развитие интеллектуальных способностей детей»</w:t>
            </w:r>
          </w:p>
        </w:tc>
        <w:tc>
          <w:tcPr>
            <w:tcW w:w="2048" w:type="dxa"/>
          </w:tcPr>
          <w:p w:rsidR="009F2962" w:rsidRDefault="009F2962" w:rsidP="00A45560">
            <w:pPr>
              <w:pStyle w:val="TableParagraph"/>
              <w:spacing w:before="73"/>
              <w:ind w:left="65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142" w:type="dxa"/>
          </w:tcPr>
          <w:p w:rsidR="009F2962" w:rsidRDefault="009F2962" w:rsidP="00A45560">
            <w:pPr>
              <w:pStyle w:val="TableParagraph"/>
              <w:spacing w:before="73"/>
              <w:ind w:left="73" w:hanging="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Методист </w:t>
            </w:r>
          </w:p>
        </w:tc>
      </w:tr>
      <w:tr w:rsidR="009F2962">
        <w:trPr>
          <w:trHeight w:val="702"/>
        </w:trPr>
        <w:tc>
          <w:tcPr>
            <w:tcW w:w="5031" w:type="dxa"/>
          </w:tcPr>
          <w:p w:rsidR="009F2962" w:rsidRDefault="009F2962" w:rsidP="00A45560">
            <w:pPr>
              <w:pStyle w:val="TableParagraph"/>
              <w:spacing w:before="75"/>
              <w:ind w:left="75" w:hanging="10"/>
              <w:rPr>
                <w:sz w:val="24"/>
              </w:rPr>
            </w:pPr>
            <w:r>
              <w:rPr>
                <w:sz w:val="24"/>
              </w:rPr>
              <w:t>Разместить в групповых помещениях информационные материалы по обучению воспитанников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048" w:type="dxa"/>
          </w:tcPr>
          <w:p w:rsidR="009F2962" w:rsidRDefault="009F2962" w:rsidP="00A45560">
            <w:pPr>
              <w:pStyle w:val="TableParagraph"/>
              <w:spacing w:before="75"/>
              <w:ind w:left="65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2142" w:type="dxa"/>
          </w:tcPr>
          <w:p w:rsidR="009F2962" w:rsidRDefault="009F2962" w:rsidP="009F2962">
            <w:pPr>
              <w:pStyle w:val="TableParagraph"/>
              <w:spacing w:before="75"/>
              <w:ind w:left="73" w:right="130" w:hanging="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Методист, </w:t>
            </w:r>
            <w:r>
              <w:rPr>
                <w:sz w:val="24"/>
              </w:rPr>
              <w:t>воспитатели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9F2962">
        <w:trPr>
          <w:trHeight w:val="702"/>
        </w:trPr>
        <w:tc>
          <w:tcPr>
            <w:tcW w:w="5031" w:type="dxa"/>
          </w:tcPr>
          <w:p w:rsidR="009F2962" w:rsidRDefault="009F2962" w:rsidP="009F2962">
            <w:pPr>
              <w:pStyle w:val="TableParagraph"/>
              <w:spacing w:before="76" w:line="275" w:lineRule="exact"/>
              <w:ind w:left="65"/>
              <w:rPr>
                <w:sz w:val="24"/>
              </w:rPr>
            </w:pPr>
            <w:r>
              <w:rPr>
                <w:sz w:val="24"/>
              </w:rPr>
              <w:lastRenderedPageBreak/>
              <w:t>Оформить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выставку </w:t>
            </w:r>
            <w:r>
              <w:rPr>
                <w:sz w:val="24"/>
              </w:rPr>
              <w:t>«Летняя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воспитанниками»</w:t>
            </w:r>
          </w:p>
        </w:tc>
        <w:tc>
          <w:tcPr>
            <w:tcW w:w="2048" w:type="dxa"/>
          </w:tcPr>
          <w:p w:rsidR="009F2962" w:rsidRDefault="009F2962" w:rsidP="00A45560">
            <w:pPr>
              <w:pStyle w:val="TableParagraph"/>
              <w:spacing w:before="76"/>
              <w:ind w:left="65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142" w:type="dxa"/>
          </w:tcPr>
          <w:p w:rsidR="009F2962" w:rsidRDefault="009F2962" w:rsidP="00A45560">
            <w:pPr>
              <w:pStyle w:val="TableParagraph"/>
              <w:spacing w:before="78" w:line="237" w:lineRule="auto"/>
              <w:ind w:left="73" w:hanging="10"/>
              <w:rPr>
                <w:sz w:val="24"/>
              </w:rPr>
            </w:pPr>
            <w:r>
              <w:rPr>
                <w:spacing w:val="-2"/>
                <w:sz w:val="24"/>
              </w:rPr>
              <w:t>Методист, воспитатели</w:t>
            </w:r>
          </w:p>
        </w:tc>
      </w:tr>
    </w:tbl>
    <w:p w:rsidR="004005A2" w:rsidRDefault="004005A2">
      <w:pPr>
        <w:spacing w:line="237" w:lineRule="auto"/>
        <w:rPr>
          <w:sz w:val="24"/>
        </w:rPr>
        <w:sectPr w:rsidR="004005A2">
          <w:type w:val="continuous"/>
          <w:pgSz w:w="11910" w:h="16840"/>
          <w:pgMar w:top="1400" w:right="280" w:bottom="1424" w:left="1340" w:header="0" w:footer="879" w:gutter="0"/>
          <w:cols w:space="720"/>
        </w:sectPr>
      </w:pPr>
    </w:p>
    <w:tbl>
      <w:tblPr>
        <w:tblStyle w:val="TableNormal"/>
        <w:tblW w:w="0" w:type="auto"/>
        <w:tblInd w:w="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21"/>
      </w:tblGrid>
      <w:tr w:rsidR="004005A2">
        <w:trPr>
          <w:trHeight w:val="700"/>
        </w:trPr>
        <w:tc>
          <w:tcPr>
            <w:tcW w:w="9221" w:type="dxa"/>
          </w:tcPr>
          <w:p w:rsidR="004005A2" w:rsidRDefault="009C39A7">
            <w:pPr>
              <w:pStyle w:val="TableParagraph"/>
              <w:spacing w:before="78" w:line="237" w:lineRule="auto"/>
              <w:ind w:left="3876" w:hanging="321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      </w:t>
            </w:r>
            <w:r w:rsidR="0077665D">
              <w:rPr>
                <w:b/>
                <w:sz w:val="24"/>
              </w:rPr>
              <w:t>Обеспечение</w:t>
            </w:r>
            <w:r w:rsidR="0077665D">
              <w:rPr>
                <w:b/>
                <w:spacing w:val="-7"/>
                <w:sz w:val="24"/>
              </w:rPr>
              <w:t xml:space="preserve"> </w:t>
            </w:r>
            <w:r w:rsidR="0077665D">
              <w:rPr>
                <w:b/>
                <w:sz w:val="24"/>
              </w:rPr>
              <w:t>доступа</w:t>
            </w:r>
            <w:r w:rsidR="0077665D">
              <w:rPr>
                <w:b/>
                <w:spacing w:val="-9"/>
                <w:sz w:val="24"/>
              </w:rPr>
              <w:t xml:space="preserve"> </w:t>
            </w:r>
            <w:r w:rsidR="0077665D">
              <w:rPr>
                <w:b/>
                <w:sz w:val="24"/>
              </w:rPr>
              <w:t>к</w:t>
            </w:r>
            <w:r w:rsidR="0077665D">
              <w:rPr>
                <w:b/>
                <w:spacing w:val="-6"/>
                <w:sz w:val="24"/>
              </w:rPr>
              <w:t xml:space="preserve"> </w:t>
            </w:r>
            <w:r w:rsidR="0077665D">
              <w:rPr>
                <w:b/>
                <w:sz w:val="24"/>
              </w:rPr>
              <w:t>сведениям</w:t>
            </w:r>
            <w:r w:rsidR="0077665D">
              <w:rPr>
                <w:b/>
                <w:spacing w:val="-7"/>
                <w:sz w:val="24"/>
              </w:rPr>
              <w:t xml:space="preserve"> </w:t>
            </w:r>
            <w:r w:rsidR="0077665D">
              <w:rPr>
                <w:b/>
                <w:sz w:val="24"/>
              </w:rPr>
              <w:t>о</w:t>
            </w:r>
            <w:r w:rsidR="0077665D">
              <w:rPr>
                <w:b/>
                <w:spacing w:val="-6"/>
                <w:sz w:val="24"/>
              </w:rPr>
              <w:t xml:space="preserve"> </w:t>
            </w:r>
            <w:r w:rsidR="0077665D">
              <w:rPr>
                <w:b/>
                <w:sz w:val="24"/>
              </w:rPr>
              <w:t xml:space="preserve">воспитательно-образовательной </w:t>
            </w:r>
            <w:r w:rsidR="0077665D">
              <w:rPr>
                <w:b/>
                <w:spacing w:val="-2"/>
                <w:sz w:val="24"/>
              </w:rPr>
              <w:t>деятельности</w:t>
            </w:r>
          </w:p>
        </w:tc>
      </w:tr>
    </w:tbl>
    <w:p w:rsidR="004005A2" w:rsidRDefault="004005A2">
      <w:pPr>
        <w:spacing w:line="237" w:lineRule="auto"/>
        <w:rPr>
          <w:sz w:val="24"/>
        </w:rPr>
        <w:sectPr w:rsidR="004005A2">
          <w:type w:val="continuous"/>
          <w:pgSz w:w="11910" w:h="16840"/>
          <w:pgMar w:top="1400" w:right="280" w:bottom="1532" w:left="1340" w:header="0" w:footer="879" w:gutter="0"/>
          <w:cols w:space="720"/>
        </w:sectPr>
      </w:pPr>
    </w:p>
    <w:tbl>
      <w:tblPr>
        <w:tblStyle w:val="TableNormal"/>
        <w:tblW w:w="0" w:type="auto"/>
        <w:tblInd w:w="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31"/>
        <w:gridCol w:w="2048"/>
        <w:gridCol w:w="2142"/>
      </w:tblGrid>
      <w:tr w:rsidR="004005A2">
        <w:trPr>
          <w:trHeight w:val="702"/>
        </w:trPr>
        <w:tc>
          <w:tcPr>
            <w:tcW w:w="5031" w:type="dxa"/>
          </w:tcPr>
          <w:p w:rsidR="004005A2" w:rsidRDefault="0077665D">
            <w:pPr>
              <w:pStyle w:val="TableParagraph"/>
              <w:spacing w:before="74"/>
              <w:ind w:left="75" w:hanging="10"/>
              <w:rPr>
                <w:sz w:val="24"/>
              </w:rPr>
            </w:pPr>
            <w:r>
              <w:rPr>
                <w:sz w:val="24"/>
              </w:rPr>
              <w:lastRenderedPageBreak/>
              <w:t>Обновлять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официальном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сайте дошкольной организации</w:t>
            </w:r>
          </w:p>
        </w:tc>
        <w:tc>
          <w:tcPr>
            <w:tcW w:w="2048" w:type="dxa"/>
          </w:tcPr>
          <w:p w:rsidR="004005A2" w:rsidRDefault="0077665D">
            <w:pPr>
              <w:pStyle w:val="TableParagraph"/>
              <w:spacing w:before="74"/>
              <w:ind w:left="6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42" w:type="dxa"/>
          </w:tcPr>
          <w:p w:rsidR="004005A2" w:rsidRDefault="009F2962">
            <w:pPr>
              <w:pStyle w:val="TableParagraph"/>
              <w:spacing w:before="74"/>
              <w:ind w:left="73" w:hanging="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Методист </w:t>
            </w:r>
          </w:p>
        </w:tc>
      </w:tr>
      <w:tr w:rsidR="004005A2">
        <w:trPr>
          <w:trHeight w:val="977"/>
        </w:trPr>
        <w:tc>
          <w:tcPr>
            <w:tcW w:w="5031" w:type="dxa"/>
          </w:tcPr>
          <w:p w:rsidR="004005A2" w:rsidRDefault="0077665D">
            <w:pPr>
              <w:pStyle w:val="TableParagraph"/>
              <w:spacing w:before="75"/>
              <w:ind w:left="75" w:hanging="10"/>
              <w:rPr>
                <w:sz w:val="24"/>
              </w:rPr>
            </w:pPr>
            <w:r>
              <w:rPr>
                <w:sz w:val="24"/>
              </w:rPr>
              <w:t>Обновлять информацию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 родителей воспитанников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стендах дошкольной организации</w:t>
            </w:r>
          </w:p>
        </w:tc>
        <w:tc>
          <w:tcPr>
            <w:tcW w:w="2048" w:type="dxa"/>
          </w:tcPr>
          <w:p w:rsidR="004005A2" w:rsidRDefault="0077665D">
            <w:pPr>
              <w:pStyle w:val="TableParagraph"/>
              <w:spacing w:before="75"/>
              <w:ind w:left="6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42" w:type="dxa"/>
          </w:tcPr>
          <w:p w:rsidR="004005A2" w:rsidRDefault="009F2962" w:rsidP="009F2962">
            <w:pPr>
              <w:pStyle w:val="TableParagraph"/>
              <w:spacing w:before="77" w:line="237" w:lineRule="auto"/>
              <w:ind w:left="73" w:hanging="10"/>
              <w:rPr>
                <w:sz w:val="24"/>
              </w:rPr>
            </w:pPr>
            <w:r>
              <w:rPr>
                <w:spacing w:val="-2"/>
                <w:sz w:val="24"/>
              </w:rPr>
              <w:t>Методист, специалисты ДОУ</w:t>
            </w:r>
          </w:p>
        </w:tc>
      </w:tr>
      <w:tr w:rsidR="004005A2">
        <w:trPr>
          <w:trHeight w:val="977"/>
        </w:trPr>
        <w:tc>
          <w:tcPr>
            <w:tcW w:w="5031" w:type="dxa"/>
          </w:tcPr>
          <w:p w:rsidR="004005A2" w:rsidRDefault="0077665D">
            <w:pPr>
              <w:pStyle w:val="TableParagraph"/>
              <w:spacing w:before="73"/>
              <w:ind w:left="75" w:hanging="10"/>
              <w:rPr>
                <w:sz w:val="24"/>
              </w:rPr>
            </w:pPr>
            <w:r>
              <w:rPr>
                <w:sz w:val="24"/>
              </w:rPr>
              <w:t>Публиковать сведения для родителей и педагогического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сообщества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мессенджерах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 социальных сетях</w:t>
            </w:r>
          </w:p>
        </w:tc>
        <w:tc>
          <w:tcPr>
            <w:tcW w:w="2048" w:type="dxa"/>
          </w:tcPr>
          <w:p w:rsidR="004005A2" w:rsidRDefault="0077665D">
            <w:pPr>
              <w:pStyle w:val="TableParagraph"/>
              <w:spacing w:before="73"/>
              <w:ind w:left="6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42" w:type="dxa"/>
          </w:tcPr>
          <w:p w:rsidR="004005A2" w:rsidRDefault="009F2962">
            <w:pPr>
              <w:pStyle w:val="TableParagraph"/>
              <w:spacing w:before="73"/>
              <w:ind w:left="73" w:hanging="10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 воспитатель</w:t>
            </w:r>
          </w:p>
        </w:tc>
      </w:tr>
      <w:tr w:rsidR="004005A2">
        <w:trPr>
          <w:trHeight w:val="425"/>
        </w:trPr>
        <w:tc>
          <w:tcPr>
            <w:tcW w:w="9221" w:type="dxa"/>
            <w:gridSpan w:val="3"/>
          </w:tcPr>
          <w:p w:rsidR="004005A2" w:rsidRDefault="009C39A7">
            <w:pPr>
              <w:pStyle w:val="TableParagraph"/>
              <w:spacing w:before="74"/>
              <w:ind w:left="29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</w:t>
            </w:r>
            <w:r w:rsidR="0077665D">
              <w:rPr>
                <w:b/>
                <w:sz w:val="24"/>
              </w:rPr>
              <w:t>Методическое</w:t>
            </w:r>
            <w:r w:rsidR="0077665D">
              <w:rPr>
                <w:b/>
                <w:spacing w:val="-6"/>
                <w:sz w:val="24"/>
              </w:rPr>
              <w:t xml:space="preserve"> </w:t>
            </w:r>
            <w:r w:rsidR="0077665D">
              <w:rPr>
                <w:b/>
                <w:sz w:val="24"/>
              </w:rPr>
              <w:t>сопровождение</w:t>
            </w:r>
            <w:r w:rsidR="0077665D">
              <w:rPr>
                <w:b/>
                <w:spacing w:val="-6"/>
                <w:sz w:val="24"/>
              </w:rPr>
              <w:t xml:space="preserve"> </w:t>
            </w:r>
            <w:r w:rsidR="0077665D">
              <w:rPr>
                <w:b/>
                <w:sz w:val="24"/>
              </w:rPr>
              <w:t>воспитательно-образовательной</w:t>
            </w:r>
            <w:r w:rsidR="0077665D">
              <w:rPr>
                <w:b/>
                <w:spacing w:val="-6"/>
                <w:sz w:val="24"/>
              </w:rPr>
              <w:t xml:space="preserve"> </w:t>
            </w:r>
            <w:r w:rsidR="0077665D">
              <w:rPr>
                <w:b/>
                <w:spacing w:val="-2"/>
                <w:sz w:val="24"/>
              </w:rPr>
              <w:t>деятельности</w:t>
            </w:r>
          </w:p>
        </w:tc>
      </w:tr>
      <w:tr w:rsidR="004005A2">
        <w:trPr>
          <w:trHeight w:val="426"/>
        </w:trPr>
        <w:tc>
          <w:tcPr>
            <w:tcW w:w="9221" w:type="dxa"/>
            <w:gridSpan w:val="3"/>
          </w:tcPr>
          <w:p w:rsidR="004005A2" w:rsidRDefault="009C39A7">
            <w:pPr>
              <w:pStyle w:val="TableParagraph"/>
              <w:spacing w:before="75"/>
              <w:ind w:left="255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</w:t>
            </w:r>
            <w:r w:rsidR="0077665D">
              <w:rPr>
                <w:b/>
                <w:sz w:val="24"/>
              </w:rPr>
              <w:t>Организация</w:t>
            </w:r>
            <w:r w:rsidR="0077665D">
              <w:rPr>
                <w:b/>
                <w:spacing w:val="-6"/>
                <w:sz w:val="24"/>
              </w:rPr>
              <w:t xml:space="preserve"> </w:t>
            </w:r>
            <w:r w:rsidR="0077665D">
              <w:rPr>
                <w:b/>
                <w:sz w:val="24"/>
              </w:rPr>
              <w:t>деятельности</w:t>
            </w:r>
            <w:r w:rsidR="0077665D">
              <w:rPr>
                <w:b/>
                <w:spacing w:val="-4"/>
                <w:sz w:val="24"/>
              </w:rPr>
              <w:t xml:space="preserve"> </w:t>
            </w:r>
            <w:r w:rsidR="0077665D">
              <w:rPr>
                <w:b/>
                <w:spacing w:val="-2"/>
                <w:sz w:val="24"/>
              </w:rPr>
              <w:t>групп</w:t>
            </w:r>
          </w:p>
        </w:tc>
      </w:tr>
      <w:tr w:rsidR="004005A2" w:rsidTr="009F2962">
        <w:trPr>
          <w:trHeight w:val="695"/>
        </w:trPr>
        <w:tc>
          <w:tcPr>
            <w:tcW w:w="5031" w:type="dxa"/>
          </w:tcPr>
          <w:p w:rsidR="004005A2" w:rsidRDefault="0077665D">
            <w:pPr>
              <w:pStyle w:val="TableParagraph"/>
              <w:spacing w:before="73"/>
              <w:ind w:left="65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диагностические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карты</w:t>
            </w:r>
          </w:p>
        </w:tc>
        <w:tc>
          <w:tcPr>
            <w:tcW w:w="2048" w:type="dxa"/>
          </w:tcPr>
          <w:p w:rsidR="004005A2" w:rsidRDefault="0077665D">
            <w:pPr>
              <w:pStyle w:val="TableParagraph"/>
              <w:spacing w:before="73"/>
              <w:ind w:left="6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42" w:type="dxa"/>
          </w:tcPr>
          <w:p w:rsidR="004005A2" w:rsidRDefault="009F2962">
            <w:pPr>
              <w:pStyle w:val="TableParagraph"/>
              <w:spacing w:before="73"/>
              <w:ind w:left="73" w:hanging="10"/>
              <w:rPr>
                <w:sz w:val="24"/>
              </w:rPr>
            </w:pPr>
            <w:r>
              <w:rPr>
                <w:spacing w:val="-2"/>
                <w:sz w:val="24"/>
              </w:rPr>
              <w:t>Методист</w:t>
            </w:r>
            <w:r w:rsidR="0077665D">
              <w:rPr>
                <w:spacing w:val="-2"/>
                <w:sz w:val="24"/>
              </w:rPr>
              <w:t>, воспитатели</w:t>
            </w:r>
          </w:p>
        </w:tc>
      </w:tr>
      <w:tr w:rsidR="004005A2" w:rsidTr="009F2962">
        <w:trPr>
          <w:trHeight w:val="974"/>
        </w:trPr>
        <w:tc>
          <w:tcPr>
            <w:tcW w:w="5031" w:type="dxa"/>
          </w:tcPr>
          <w:p w:rsidR="004005A2" w:rsidRDefault="0077665D">
            <w:pPr>
              <w:pStyle w:val="TableParagraph"/>
              <w:spacing w:before="75"/>
              <w:ind w:left="65"/>
              <w:rPr>
                <w:sz w:val="24"/>
              </w:rPr>
            </w:pPr>
            <w:r>
              <w:rPr>
                <w:sz w:val="24"/>
              </w:rPr>
              <w:t>Сформировать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групп</w:t>
            </w:r>
          </w:p>
        </w:tc>
        <w:tc>
          <w:tcPr>
            <w:tcW w:w="2048" w:type="dxa"/>
          </w:tcPr>
          <w:p w:rsidR="004005A2" w:rsidRDefault="0077665D">
            <w:pPr>
              <w:pStyle w:val="TableParagraph"/>
              <w:spacing w:before="75"/>
              <w:ind w:left="6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необходимости</w:t>
            </w:r>
          </w:p>
        </w:tc>
        <w:tc>
          <w:tcPr>
            <w:tcW w:w="2142" w:type="dxa"/>
          </w:tcPr>
          <w:p w:rsidR="004005A2" w:rsidRDefault="009F2962">
            <w:pPr>
              <w:pStyle w:val="TableParagraph"/>
              <w:spacing w:before="75"/>
              <w:ind w:left="73" w:hanging="10"/>
              <w:rPr>
                <w:sz w:val="24"/>
              </w:rPr>
            </w:pPr>
            <w:r>
              <w:rPr>
                <w:spacing w:val="-2"/>
                <w:sz w:val="24"/>
              </w:rPr>
              <w:t>Методист</w:t>
            </w:r>
            <w:r w:rsidR="0077665D">
              <w:rPr>
                <w:spacing w:val="-2"/>
                <w:sz w:val="24"/>
              </w:rPr>
              <w:t>, воспитатели, медработник</w:t>
            </w:r>
          </w:p>
        </w:tc>
      </w:tr>
      <w:tr w:rsidR="004005A2">
        <w:trPr>
          <w:trHeight w:val="425"/>
        </w:trPr>
        <w:tc>
          <w:tcPr>
            <w:tcW w:w="9221" w:type="dxa"/>
            <w:gridSpan w:val="3"/>
          </w:tcPr>
          <w:p w:rsidR="004005A2" w:rsidRDefault="009C39A7">
            <w:pPr>
              <w:pStyle w:val="TableParagraph"/>
              <w:spacing w:before="73"/>
              <w:ind w:left="252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</w:t>
            </w:r>
            <w:r w:rsidR="0077665D">
              <w:rPr>
                <w:b/>
                <w:sz w:val="24"/>
              </w:rPr>
              <w:t>Учебно-методическое</w:t>
            </w:r>
            <w:r w:rsidR="0077665D">
              <w:rPr>
                <w:b/>
                <w:spacing w:val="-4"/>
                <w:sz w:val="24"/>
              </w:rPr>
              <w:t xml:space="preserve"> </w:t>
            </w:r>
            <w:r w:rsidR="0077665D">
              <w:rPr>
                <w:b/>
                <w:spacing w:val="-2"/>
                <w:sz w:val="24"/>
              </w:rPr>
              <w:t>обеспечение</w:t>
            </w:r>
          </w:p>
        </w:tc>
      </w:tr>
      <w:tr w:rsidR="004005A2">
        <w:trPr>
          <w:trHeight w:val="701"/>
        </w:trPr>
        <w:tc>
          <w:tcPr>
            <w:tcW w:w="5031" w:type="dxa"/>
          </w:tcPr>
          <w:p w:rsidR="004005A2" w:rsidRDefault="0077665D">
            <w:pPr>
              <w:pStyle w:val="TableParagraph"/>
              <w:spacing w:before="77" w:line="237" w:lineRule="auto"/>
              <w:ind w:left="75" w:hanging="10"/>
              <w:rPr>
                <w:sz w:val="24"/>
              </w:rPr>
            </w:pPr>
            <w:r>
              <w:rPr>
                <w:sz w:val="24"/>
              </w:rPr>
              <w:t>Подготовить план мероприятий месячника по информационной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</w:p>
        </w:tc>
        <w:tc>
          <w:tcPr>
            <w:tcW w:w="2048" w:type="dxa"/>
          </w:tcPr>
          <w:p w:rsidR="004005A2" w:rsidRDefault="0077665D">
            <w:pPr>
              <w:pStyle w:val="TableParagraph"/>
              <w:spacing w:before="75"/>
              <w:ind w:left="65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142" w:type="dxa"/>
          </w:tcPr>
          <w:p w:rsidR="004005A2" w:rsidRDefault="009F2962">
            <w:pPr>
              <w:pStyle w:val="TableParagraph"/>
              <w:spacing w:before="77" w:line="237" w:lineRule="auto"/>
              <w:ind w:left="73" w:hanging="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Методист </w:t>
            </w:r>
          </w:p>
        </w:tc>
      </w:tr>
      <w:tr w:rsidR="009F2962">
        <w:trPr>
          <w:trHeight w:val="702"/>
        </w:trPr>
        <w:tc>
          <w:tcPr>
            <w:tcW w:w="5031" w:type="dxa"/>
          </w:tcPr>
          <w:p w:rsidR="009F2962" w:rsidRPr="00791E76" w:rsidRDefault="009F2962">
            <w:pPr>
              <w:pStyle w:val="TableParagraph"/>
              <w:spacing w:before="78" w:line="237" w:lineRule="auto"/>
              <w:ind w:left="75" w:right="167" w:hanging="10"/>
              <w:rPr>
                <w:sz w:val="24"/>
              </w:rPr>
            </w:pPr>
            <w:r w:rsidRPr="00791E76">
              <w:rPr>
                <w:sz w:val="24"/>
              </w:rPr>
              <w:t>Подготовить</w:t>
            </w:r>
            <w:r w:rsidRPr="00791E76">
              <w:rPr>
                <w:spacing w:val="-11"/>
                <w:sz w:val="24"/>
              </w:rPr>
              <w:t xml:space="preserve"> </w:t>
            </w:r>
            <w:r w:rsidRPr="00791E76">
              <w:rPr>
                <w:sz w:val="24"/>
              </w:rPr>
              <w:t>план</w:t>
            </w:r>
            <w:r w:rsidRPr="00791E76">
              <w:rPr>
                <w:spacing w:val="-8"/>
                <w:sz w:val="24"/>
              </w:rPr>
              <w:t xml:space="preserve"> </w:t>
            </w:r>
            <w:r w:rsidRPr="00791E76">
              <w:rPr>
                <w:sz w:val="24"/>
              </w:rPr>
              <w:t>мероприятий</w:t>
            </w:r>
            <w:r w:rsidRPr="00791E76">
              <w:rPr>
                <w:spacing w:val="-11"/>
                <w:sz w:val="24"/>
              </w:rPr>
              <w:t xml:space="preserve"> </w:t>
            </w:r>
            <w:r w:rsidRPr="00791E76">
              <w:rPr>
                <w:sz w:val="24"/>
              </w:rPr>
              <w:t>по</w:t>
            </w:r>
            <w:r w:rsidRPr="00791E76">
              <w:rPr>
                <w:spacing w:val="-12"/>
                <w:sz w:val="24"/>
              </w:rPr>
              <w:t xml:space="preserve"> </w:t>
            </w:r>
            <w:r w:rsidRPr="00791E76">
              <w:rPr>
                <w:sz w:val="24"/>
              </w:rPr>
              <w:t>подготовке к празднованию Нового года и Рождества</w:t>
            </w:r>
          </w:p>
        </w:tc>
        <w:tc>
          <w:tcPr>
            <w:tcW w:w="2048" w:type="dxa"/>
          </w:tcPr>
          <w:p w:rsidR="009F2962" w:rsidRPr="00791E76" w:rsidRDefault="009F2962">
            <w:pPr>
              <w:pStyle w:val="TableParagraph"/>
              <w:spacing w:before="76"/>
              <w:ind w:left="65"/>
              <w:rPr>
                <w:sz w:val="24"/>
              </w:rPr>
            </w:pPr>
            <w:r w:rsidRPr="00791E76">
              <w:rPr>
                <w:spacing w:val="-2"/>
                <w:sz w:val="24"/>
              </w:rPr>
              <w:t>декабрь</w:t>
            </w:r>
          </w:p>
        </w:tc>
        <w:tc>
          <w:tcPr>
            <w:tcW w:w="2142" w:type="dxa"/>
          </w:tcPr>
          <w:p w:rsidR="009F2962" w:rsidRPr="00791E76" w:rsidRDefault="009F2962">
            <w:r w:rsidRPr="00791E76">
              <w:rPr>
                <w:spacing w:val="-2"/>
                <w:sz w:val="24"/>
              </w:rPr>
              <w:t xml:space="preserve">Методист </w:t>
            </w:r>
          </w:p>
        </w:tc>
      </w:tr>
      <w:tr w:rsidR="009F2962">
        <w:trPr>
          <w:trHeight w:val="702"/>
        </w:trPr>
        <w:tc>
          <w:tcPr>
            <w:tcW w:w="5031" w:type="dxa"/>
          </w:tcPr>
          <w:p w:rsidR="009F2962" w:rsidRPr="00791E76" w:rsidRDefault="009F2962">
            <w:pPr>
              <w:pStyle w:val="TableParagraph"/>
              <w:spacing w:before="74"/>
              <w:ind w:left="75" w:hanging="10"/>
              <w:rPr>
                <w:sz w:val="24"/>
              </w:rPr>
            </w:pPr>
            <w:r w:rsidRPr="00791E76">
              <w:rPr>
                <w:sz w:val="24"/>
              </w:rPr>
              <w:t>Подготовить</w:t>
            </w:r>
            <w:r w:rsidRPr="00791E76">
              <w:rPr>
                <w:spacing w:val="-14"/>
                <w:sz w:val="24"/>
              </w:rPr>
              <w:t xml:space="preserve"> </w:t>
            </w:r>
            <w:r w:rsidRPr="00791E76">
              <w:rPr>
                <w:sz w:val="24"/>
              </w:rPr>
              <w:t>план</w:t>
            </w:r>
            <w:r w:rsidRPr="00791E76">
              <w:rPr>
                <w:spacing w:val="-12"/>
                <w:sz w:val="24"/>
              </w:rPr>
              <w:t xml:space="preserve"> </w:t>
            </w:r>
            <w:r w:rsidRPr="00791E76">
              <w:rPr>
                <w:sz w:val="24"/>
              </w:rPr>
              <w:t>сценарий</w:t>
            </w:r>
            <w:r w:rsidRPr="00791E76">
              <w:rPr>
                <w:spacing w:val="-14"/>
                <w:sz w:val="24"/>
              </w:rPr>
              <w:t xml:space="preserve"> </w:t>
            </w:r>
            <w:proofErr w:type="spellStart"/>
            <w:r w:rsidRPr="00791E76">
              <w:rPr>
                <w:sz w:val="24"/>
              </w:rPr>
              <w:t>общесадовского</w:t>
            </w:r>
            <w:proofErr w:type="spellEnd"/>
            <w:r w:rsidRPr="00791E76">
              <w:rPr>
                <w:sz w:val="24"/>
              </w:rPr>
              <w:t xml:space="preserve"> утренника в честь закрытия Года семьи</w:t>
            </w:r>
          </w:p>
        </w:tc>
        <w:tc>
          <w:tcPr>
            <w:tcW w:w="2048" w:type="dxa"/>
          </w:tcPr>
          <w:p w:rsidR="009F2962" w:rsidRPr="00791E76" w:rsidRDefault="009F2962">
            <w:pPr>
              <w:pStyle w:val="TableParagraph"/>
              <w:spacing w:before="74"/>
              <w:ind w:left="65"/>
              <w:rPr>
                <w:sz w:val="24"/>
              </w:rPr>
            </w:pPr>
            <w:r w:rsidRPr="00791E76">
              <w:rPr>
                <w:spacing w:val="-2"/>
                <w:sz w:val="24"/>
              </w:rPr>
              <w:t>декабрь</w:t>
            </w:r>
          </w:p>
        </w:tc>
        <w:tc>
          <w:tcPr>
            <w:tcW w:w="2142" w:type="dxa"/>
          </w:tcPr>
          <w:p w:rsidR="009F2962" w:rsidRPr="00791E76" w:rsidRDefault="009F2962">
            <w:r w:rsidRPr="00791E76">
              <w:rPr>
                <w:spacing w:val="-2"/>
                <w:sz w:val="24"/>
              </w:rPr>
              <w:t xml:space="preserve">Методист </w:t>
            </w:r>
          </w:p>
        </w:tc>
      </w:tr>
      <w:tr w:rsidR="004005A2">
        <w:trPr>
          <w:trHeight w:val="702"/>
        </w:trPr>
        <w:tc>
          <w:tcPr>
            <w:tcW w:w="5031" w:type="dxa"/>
          </w:tcPr>
          <w:p w:rsidR="004005A2" w:rsidRDefault="0077665D">
            <w:pPr>
              <w:pStyle w:val="TableParagraph"/>
              <w:spacing w:before="77" w:line="237" w:lineRule="auto"/>
              <w:ind w:left="75" w:hanging="10"/>
              <w:rPr>
                <w:sz w:val="24"/>
              </w:rPr>
            </w:pPr>
            <w:r>
              <w:rPr>
                <w:sz w:val="24"/>
              </w:rPr>
              <w:t>Сформировать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Дню защитника Отечества</w:t>
            </w:r>
          </w:p>
        </w:tc>
        <w:tc>
          <w:tcPr>
            <w:tcW w:w="2048" w:type="dxa"/>
          </w:tcPr>
          <w:p w:rsidR="004005A2" w:rsidRDefault="0077665D">
            <w:pPr>
              <w:pStyle w:val="TableParagraph"/>
              <w:spacing w:before="75"/>
              <w:ind w:left="65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2142" w:type="dxa"/>
          </w:tcPr>
          <w:p w:rsidR="004005A2" w:rsidRDefault="009F2962">
            <w:pPr>
              <w:pStyle w:val="TableParagraph"/>
              <w:spacing w:before="77" w:line="237" w:lineRule="auto"/>
              <w:ind w:left="73" w:hanging="10"/>
              <w:rPr>
                <w:sz w:val="24"/>
              </w:rPr>
            </w:pPr>
            <w:r>
              <w:rPr>
                <w:spacing w:val="-2"/>
                <w:sz w:val="24"/>
              </w:rPr>
              <w:t>Методист</w:t>
            </w:r>
          </w:p>
        </w:tc>
      </w:tr>
      <w:tr w:rsidR="009F2962">
        <w:trPr>
          <w:trHeight w:val="701"/>
        </w:trPr>
        <w:tc>
          <w:tcPr>
            <w:tcW w:w="5031" w:type="dxa"/>
          </w:tcPr>
          <w:p w:rsidR="009F2962" w:rsidRDefault="009F2962">
            <w:pPr>
              <w:pStyle w:val="TableParagraph"/>
              <w:spacing w:before="78" w:line="237" w:lineRule="auto"/>
              <w:ind w:left="75" w:hanging="10"/>
              <w:rPr>
                <w:sz w:val="24"/>
              </w:rPr>
            </w:pPr>
            <w:r>
              <w:rPr>
                <w:sz w:val="24"/>
              </w:rPr>
              <w:t>Подготовить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 Международному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женскому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дню</w:t>
            </w:r>
          </w:p>
        </w:tc>
        <w:tc>
          <w:tcPr>
            <w:tcW w:w="2048" w:type="dxa"/>
          </w:tcPr>
          <w:p w:rsidR="009F2962" w:rsidRDefault="009F2962">
            <w:pPr>
              <w:pStyle w:val="TableParagraph"/>
              <w:spacing w:before="76"/>
              <w:ind w:left="65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2142" w:type="dxa"/>
          </w:tcPr>
          <w:p w:rsidR="009F2962" w:rsidRDefault="009F2962">
            <w:r w:rsidRPr="00EA1074">
              <w:rPr>
                <w:spacing w:val="-2"/>
                <w:sz w:val="24"/>
              </w:rPr>
              <w:t xml:space="preserve">Методист </w:t>
            </w:r>
          </w:p>
        </w:tc>
      </w:tr>
      <w:tr w:rsidR="009F2962">
        <w:trPr>
          <w:trHeight w:val="702"/>
        </w:trPr>
        <w:tc>
          <w:tcPr>
            <w:tcW w:w="5031" w:type="dxa"/>
          </w:tcPr>
          <w:p w:rsidR="009F2962" w:rsidRDefault="009F2962">
            <w:pPr>
              <w:pStyle w:val="TableParagraph"/>
              <w:spacing w:before="74"/>
              <w:ind w:left="75" w:right="167" w:hanging="10"/>
              <w:rPr>
                <w:sz w:val="24"/>
              </w:rPr>
            </w:pPr>
            <w:r>
              <w:rPr>
                <w:sz w:val="24"/>
              </w:rPr>
              <w:t>Подготовить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Дню </w:t>
            </w:r>
            <w:r>
              <w:rPr>
                <w:spacing w:val="-2"/>
                <w:sz w:val="24"/>
              </w:rPr>
              <w:t>Победы</w:t>
            </w:r>
          </w:p>
        </w:tc>
        <w:tc>
          <w:tcPr>
            <w:tcW w:w="2048" w:type="dxa"/>
          </w:tcPr>
          <w:p w:rsidR="009F2962" w:rsidRDefault="009F2962">
            <w:pPr>
              <w:pStyle w:val="TableParagraph"/>
              <w:spacing w:before="74"/>
              <w:ind w:left="65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142" w:type="dxa"/>
          </w:tcPr>
          <w:p w:rsidR="009F2962" w:rsidRDefault="009F2962">
            <w:r w:rsidRPr="00EA1074">
              <w:rPr>
                <w:spacing w:val="-2"/>
                <w:sz w:val="24"/>
              </w:rPr>
              <w:t xml:space="preserve">Методист </w:t>
            </w:r>
          </w:p>
        </w:tc>
      </w:tr>
      <w:tr w:rsidR="009F2962">
        <w:trPr>
          <w:trHeight w:val="702"/>
        </w:trPr>
        <w:tc>
          <w:tcPr>
            <w:tcW w:w="5031" w:type="dxa"/>
          </w:tcPr>
          <w:p w:rsidR="009F2962" w:rsidRDefault="009F2962">
            <w:pPr>
              <w:pStyle w:val="TableParagraph"/>
              <w:spacing w:before="77" w:line="237" w:lineRule="auto"/>
              <w:ind w:left="75" w:hanging="10"/>
              <w:rPr>
                <w:sz w:val="24"/>
              </w:rPr>
            </w:pPr>
            <w:r>
              <w:rPr>
                <w:sz w:val="24"/>
              </w:rPr>
              <w:t>Подготовить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сценарий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общесадовского</w:t>
            </w:r>
            <w:proofErr w:type="spellEnd"/>
            <w:r>
              <w:rPr>
                <w:sz w:val="24"/>
              </w:rPr>
              <w:t xml:space="preserve"> утренника ко Дню знаний</w:t>
            </w:r>
          </w:p>
        </w:tc>
        <w:tc>
          <w:tcPr>
            <w:tcW w:w="2048" w:type="dxa"/>
          </w:tcPr>
          <w:p w:rsidR="009F2962" w:rsidRDefault="009F2962">
            <w:pPr>
              <w:pStyle w:val="TableParagraph"/>
              <w:spacing w:before="75"/>
              <w:ind w:left="65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2142" w:type="dxa"/>
          </w:tcPr>
          <w:p w:rsidR="009F2962" w:rsidRDefault="009F2962">
            <w:r w:rsidRPr="00EA1074">
              <w:rPr>
                <w:spacing w:val="-2"/>
                <w:sz w:val="24"/>
              </w:rPr>
              <w:t xml:space="preserve">Методист </w:t>
            </w:r>
          </w:p>
        </w:tc>
      </w:tr>
      <w:tr w:rsidR="004005A2">
        <w:trPr>
          <w:trHeight w:val="457"/>
        </w:trPr>
        <w:tc>
          <w:tcPr>
            <w:tcW w:w="9221" w:type="dxa"/>
            <w:gridSpan w:val="3"/>
          </w:tcPr>
          <w:p w:rsidR="004005A2" w:rsidRDefault="0077665D">
            <w:pPr>
              <w:pStyle w:val="TableParagraph"/>
              <w:spacing w:before="75"/>
              <w:ind w:left="543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Методическое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сопровождение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педагогических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работников</w:t>
            </w:r>
          </w:p>
        </w:tc>
      </w:tr>
      <w:tr w:rsidR="004005A2" w:rsidTr="00594CBA">
        <w:trPr>
          <w:trHeight w:val="507"/>
        </w:trPr>
        <w:tc>
          <w:tcPr>
            <w:tcW w:w="9221" w:type="dxa"/>
            <w:gridSpan w:val="3"/>
          </w:tcPr>
          <w:p w:rsidR="004005A2" w:rsidRDefault="009C39A7" w:rsidP="009C39A7">
            <w:pPr>
              <w:pStyle w:val="TableParagraph"/>
              <w:spacing w:before="75" w:line="266" w:lineRule="auto"/>
              <w:ind w:left="2600" w:right="316" w:hanging="126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</w:t>
            </w:r>
            <w:r w:rsidR="00586B9F" w:rsidRPr="00586B9F">
              <w:rPr>
                <w:b/>
                <w:sz w:val="24"/>
              </w:rPr>
              <w:t>Образовательная</w:t>
            </w:r>
            <w:r w:rsidR="00586B9F" w:rsidRPr="00586B9F">
              <w:rPr>
                <w:b/>
                <w:spacing w:val="-10"/>
                <w:sz w:val="24"/>
              </w:rPr>
              <w:t xml:space="preserve"> </w:t>
            </w:r>
            <w:r w:rsidR="00586B9F" w:rsidRPr="00586B9F">
              <w:rPr>
                <w:b/>
                <w:spacing w:val="-2"/>
                <w:sz w:val="24"/>
              </w:rPr>
              <w:t>деятельность</w:t>
            </w:r>
          </w:p>
        </w:tc>
      </w:tr>
      <w:tr w:rsidR="00586B9F">
        <w:trPr>
          <w:trHeight w:val="977"/>
        </w:trPr>
        <w:tc>
          <w:tcPr>
            <w:tcW w:w="5031" w:type="dxa"/>
          </w:tcPr>
          <w:p w:rsidR="00586B9F" w:rsidRDefault="00586B9F" w:rsidP="00594CBA">
            <w:pPr>
              <w:pStyle w:val="TableParagraph"/>
              <w:ind w:left="13" w:right="1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преемственности дошкольного и начального общего</w:t>
            </w:r>
          </w:p>
          <w:p w:rsidR="00586B9F" w:rsidRDefault="00586B9F" w:rsidP="00594CBA">
            <w:pPr>
              <w:pStyle w:val="TableParagraph"/>
              <w:ind w:left="13" w:right="3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подготовительной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группы)</w:t>
            </w:r>
          </w:p>
        </w:tc>
        <w:tc>
          <w:tcPr>
            <w:tcW w:w="2048" w:type="dxa"/>
          </w:tcPr>
          <w:p w:rsidR="00586B9F" w:rsidRDefault="00586B9F" w:rsidP="00586B9F">
            <w:pPr>
              <w:pStyle w:val="TableParagraph"/>
              <w:spacing w:before="74"/>
              <w:ind w:left="65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142" w:type="dxa"/>
          </w:tcPr>
          <w:p w:rsidR="00586B9F" w:rsidRDefault="001570E3">
            <w:pPr>
              <w:pStyle w:val="TableParagraph"/>
              <w:spacing w:before="74"/>
              <w:ind w:left="73" w:hanging="10"/>
              <w:rPr>
                <w:sz w:val="24"/>
              </w:rPr>
            </w:pPr>
            <w:r>
              <w:rPr>
                <w:sz w:val="24"/>
              </w:rPr>
              <w:t xml:space="preserve"> Методист</w:t>
            </w:r>
          </w:p>
        </w:tc>
      </w:tr>
      <w:tr w:rsidR="00586B9F" w:rsidTr="00594CBA">
        <w:trPr>
          <w:trHeight w:val="698"/>
        </w:trPr>
        <w:tc>
          <w:tcPr>
            <w:tcW w:w="5031" w:type="dxa"/>
          </w:tcPr>
          <w:p w:rsidR="00586B9F" w:rsidRDefault="00586B9F" w:rsidP="00594C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Организация </w:t>
            </w:r>
            <w:proofErr w:type="spellStart"/>
            <w:r>
              <w:rPr>
                <w:sz w:val="24"/>
              </w:rPr>
              <w:t>взаимопосещения</w:t>
            </w:r>
            <w:proofErr w:type="spellEnd"/>
            <w:r>
              <w:rPr>
                <w:sz w:val="24"/>
              </w:rPr>
              <w:t xml:space="preserve"> открытых занятий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дальнейшим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анализом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2048" w:type="dxa"/>
          </w:tcPr>
          <w:p w:rsidR="00586B9F" w:rsidRDefault="00586B9F">
            <w:pPr>
              <w:pStyle w:val="TableParagraph"/>
              <w:spacing w:before="75"/>
              <w:ind w:left="65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  <w:r w:rsidR="00594CBA">
              <w:rPr>
                <w:spacing w:val="-2"/>
                <w:sz w:val="24"/>
              </w:rPr>
              <w:t>-ноябрь</w:t>
            </w:r>
          </w:p>
        </w:tc>
        <w:tc>
          <w:tcPr>
            <w:tcW w:w="2142" w:type="dxa"/>
          </w:tcPr>
          <w:p w:rsidR="00586B9F" w:rsidRDefault="001570E3">
            <w:pPr>
              <w:pStyle w:val="TableParagraph"/>
              <w:spacing w:before="75"/>
              <w:ind w:left="73" w:hanging="10"/>
              <w:rPr>
                <w:sz w:val="24"/>
              </w:rPr>
            </w:pPr>
            <w:r>
              <w:rPr>
                <w:sz w:val="24"/>
              </w:rPr>
              <w:t>Методист</w:t>
            </w:r>
          </w:p>
        </w:tc>
      </w:tr>
      <w:tr w:rsidR="004005A2">
        <w:trPr>
          <w:trHeight w:val="425"/>
        </w:trPr>
        <w:tc>
          <w:tcPr>
            <w:tcW w:w="9221" w:type="dxa"/>
            <w:gridSpan w:val="3"/>
          </w:tcPr>
          <w:p w:rsidR="004005A2" w:rsidRDefault="009C39A7" w:rsidP="009C39A7">
            <w:pPr>
              <w:pStyle w:val="TableParagraph"/>
              <w:spacing w:before="74"/>
              <w:ind w:left="171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</w:t>
            </w:r>
            <w:r w:rsidR="001570E3" w:rsidRPr="001570E3">
              <w:rPr>
                <w:b/>
                <w:sz w:val="24"/>
              </w:rPr>
              <w:t>Мониторинговая</w:t>
            </w:r>
            <w:r w:rsidR="001570E3" w:rsidRPr="001570E3">
              <w:rPr>
                <w:b/>
                <w:spacing w:val="-4"/>
                <w:sz w:val="24"/>
              </w:rPr>
              <w:t xml:space="preserve"> </w:t>
            </w:r>
            <w:r w:rsidR="001570E3" w:rsidRPr="001570E3">
              <w:rPr>
                <w:b/>
                <w:spacing w:val="-2"/>
                <w:sz w:val="24"/>
              </w:rPr>
              <w:t>деятельность</w:t>
            </w:r>
          </w:p>
        </w:tc>
      </w:tr>
      <w:tr w:rsidR="001570E3" w:rsidTr="00C90F62">
        <w:trPr>
          <w:trHeight w:val="421"/>
        </w:trPr>
        <w:tc>
          <w:tcPr>
            <w:tcW w:w="5031" w:type="dxa"/>
          </w:tcPr>
          <w:p w:rsidR="001570E3" w:rsidRDefault="001570E3" w:rsidP="00594CBA">
            <w:pPr>
              <w:pStyle w:val="TableParagraph"/>
              <w:spacing w:line="270" w:lineRule="exact"/>
              <w:ind w:left="13" w:right="1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совета</w:t>
            </w:r>
          </w:p>
        </w:tc>
        <w:tc>
          <w:tcPr>
            <w:tcW w:w="2048" w:type="dxa"/>
          </w:tcPr>
          <w:p w:rsidR="001570E3" w:rsidRDefault="001570E3" w:rsidP="001570E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2142" w:type="dxa"/>
          </w:tcPr>
          <w:p w:rsidR="001570E3" w:rsidRDefault="001570E3" w:rsidP="001570E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Методист</w:t>
            </w:r>
          </w:p>
        </w:tc>
      </w:tr>
      <w:tr w:rsidR="001570E3">
        <w:trPr>
          <w:trHeight w:val="977"/>
        </w:trPr>
        <w:tc>
          <w:tcPr>
            <w:tcW w:w="5031" w:type="dxa"/>
          </w:tcPr>
          <w:p w:rsidR="001570E3" w:rsidRDefault="001570E3" w:rsidP="006F14F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картотек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разработок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1570E3" w:rsidRDefault="001570E3" w:rsidP="006F14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возрастам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«Задания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креативности, способности выстраивать ассоциации,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1570E3" w:rsidRDefault="001570E3" w:rsidP="006F14F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способностей</w:t>
            </w:r>
            <w:r>
              <w:rPr>
                <w:sz w:val="24"/>
              </w:rPr>
              <w:t xml:space="preserve"> детей,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proofErr w:type="gramStart"/>
            <w:r>
              <w:rPr>
                <w:spacing w:val="-2"/>
                <w:sz w:val="24"/>
              </w:rPr>
              <w:t>исследовательской</w:t>
            </w:r>
            <w:proofErr w:type="gramEnd"/>
          </w:p>
          <w:p w:rsidR="001570E3" w:rsidRDefault="001570E3" w:rsidP="006F14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«Проблемные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  <w:p w:rsidR="001570E3" w:rsidRDefault="001570E3" w:rsidP="006F14FC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военную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тематику»</w:t>
            </w:r>
          </w:p>
        </w:tc>
        <w:tc>
          <w:tcPr>
            <w:tcW w:w="2048" w:type="dxa"/>
          </w:tcPr>
          <w:p w:rsidR="001570E3" w:rsidRDefault="001570E3" w:rsidP="001570E3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1570E3" w:rsidRDefault="001570E3" w:rsidP="001570E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2142" w:type="dxa"/>
          </w:tcPr>
          <w:p w:rsidR="001570E3" w:rsidRDefault="001570E3" w:rsidP="001570E3">
            <w:pPr>
              <w:pStyle w:val="TableParagraph"/>
              <w:ind w:left="108"/>
              <w:rPr>
                <w:spacing w:val="-2"/>
                <w:sz w:val="24"/>
              </w:rPr>
            </w:pPr>
          </w:p>
          <w:p w:rsidR="001570E3" w:rsidRDefault="001570E3" w:rsidP="001570E3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Методист  воспитатели</w:t>
            </w:r>
          </w:p>
        </w:tc>
      </w:tr>
      <w:tr w:rsidR="001570E3">
        <w:trPr>
          <w:trHeight w:val="977"/>
        </w:trPr>
        <w:tc>
          <w:tcPr>
            <w:tcW w:w="5031" w:type="dxa"/>
          </w:tcPr>
          <w:p w:rsidR="001570E3" w:rsidRDefault="001570E3" w:rsidP="006F14F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самообразованию педагогических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разработке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профессионального </w:t>
            </w:r>
            <w:r>
              <w:rPr>
                <w:spacing w:val="-2"/>
                <w:sz w:val="24"/>
              </w:rPr>
              <w:t>развития</w:t>
            </w:r>
          </w:p>
        </w:tc>
        <w:tc>
          <w:tcPr>
            <w:tcW w:w="2048" w:type="dxa"/>
          </w:tcPr>
          <w:p w:rsidR="001570E3" w:rsidRDefault="001570E3" w:rsidP="001570E3">
            <w:pPr>
              <w:pStyle w:val="TableParagraph"/>
              <w:spacing w:before="138"/>
              <w:rPr>
                <w:b/>
                <w:sz w:val="24"/>
              </w:rPr>
            </w:pPr>
          </w:p>
          <w:p w:rsidR="001570E3" w:rsidRDefault="001570E3" w:rsidP="001570E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142" w:type="dxa"/>
          </w:tcPr>
          <w:p w:rsidR="001570E3" w:rsidRDefault="001570E3" w:rsidP="001570E3">
            <w:pPr>
              <w:pStyle w:val="TableParagraph"/>
              <w:ind w:left="540" w:right="523" w:firstLine="156"/>
              <w:rPr>
                <w:spacing w:val="-2"/>
                <w:sz w:val="24"/>
              </w:rPr>
            </w:pPr>
          </w:p>
          <w:p w:rsidR="001570E3" w:rsidRDefault="001570E3" w:rsidP="001570E3">
            <w:pPr>
              <w:pStyle w:val="TableParagraph"/>
              <w:ind w:right="523"/>
              <w:rPr>
                <w:sz w:val="24"/>
              </w:rPr>
            </w:pPr>
            <w:r>
              <w:rPr>
                <w:spacing w:val="-2"/>
                <w:sz w:val="24"/>
              </w:rPr>
              <w:t>Методист</w:t>
            </w:r>
          </w:p>
        </w:tc>
      </w:tr>
      <w:tr w:rsidR="00594CBA">
        <w:trPr>
          <w:trHeight w:val="977"/>
        </w:trPr>
        <w:tc>
          <w:tcPr>
            <w:tcW w:w="5031" w:type="dxa"/>
          </w:tcPr>
          <w:p w:rsidR="00594CBA" w:rsidRPr="00594CBA" w:rsidRDefault="00594CBA" w:rsidP="00594CBA">
            <w:pPr>
              <w:pStyle w:val="TableParagraph"/>
              <w:tabs>
                <w:tab w:val="left" w:pos="5031"/>
              </w:tabs>
              <w:spacing w:before="64" w:line="237" w:lineRule="auto"/>
              <w:rPr>
                <w:sz w:val="24"/>
              </w:rPr>
            </w:pPr>
            <w:r w:rsidRPr="00594CBA">
              <w:rPr>
                <w:sz w:val="24"/>
              </w:rPr>
              <w:t xml:space="preserve">Осуществление учета обучающихся, молодых специалистов и педагогов, </w:t>
            </w:r>
            <w:r>
              <w:rPr>
                <w:sz w:val="24"/>
              </w:rPr>
              <w:t>у</w:t>
            </w:r>
            <w:r w:rsidRPr="00594CBA">
              <w:rPr>
                <w:sz w:val="24"/>
              </w:rPr>
              <w:t xml:space="preserve">частвующих </w:t>
            </w:r>
            <w:proofErr w:type="gramStart"/>
            <w:r w:rsidRPr="00594CBA">
              <w:rPr>
                <w:sz w:val="24"/>
              </w:rPr>
              <w:t>в</w:t>
            </w:r>
            <w:proofErr w:type="gramEnd"/>
          </w:p>
          <w:p w:rsidR="00594CBA" w:rsidRDefault="00594CBA" w:rsidP="00594CBA">
            <w:pPr>
              <w:pStyle w:val="TableParagraph"/>
              <w:tabs>
                <w:tab w:val="left" w:pos="4534"/>
                <w:tab w:val="left" w:pos="5031"/>
              </w:tabs>
              <w:spacing w:before="64" w:line="237" w:lineRule="auto"/>
              <w:rPr>
                <w:sz w:val="24"/>
              </w:rPr>
            </w:pPr>
            <w:proofErr w:type="gramStart"/>
            <w:r w:rsidRPr="00594CBA">
              <w:rPr>
                <w:sz w:val="24"/>
              </w:rPr>
              <w:t>программах</w:t>
            </w:r>
            <w:proofErr w:type="gramEnd"/>
            <w:r w:rsidRPr="00594CBA">
              <w:rPr>
                <w:sz w:val="24"/>
              </w:rPr>
              <w:t xml:space="preserve"> наставничества</w:t>
            </w:r>
          </w:p>
        </w:tc>
        <w:tc>
          <w:tcPr>
            <w:tcW w:w="2048" w:type="dxa"/>
          </w:tcPr>
          <w:p w:rsidR="00594CBA" w:rsidRDefault="00594CBA" w:rsidP="00594CBA">
            <w:pPr>
              <w:pStyle w:val="TableParagraph"/>
              <w:spacing w:line="273" w:lineRule="exact"/>
              <w:ind w:right="487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142" w:type="dxa"/>
          </w:tcPr>
          <w:p w:rsidR="00594CBA" w:rsidRDefault="00594CBA" w:rsidP="00594CBA">
            <w:pPr>
              <w:pStyle w:val="TableParagraph"/>
              <w:ind w:right="495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Заведующий,</w:t>
            </w:r>
          </w:p>
          <w:p w:rsidR="00594CBA" w:rsidRDefault="00594CBA" w:rsidP="00594CBA">
            <w:pPr>
              <w:pStyle w:val="TableParagraph"/>
              <w:ind w:right="495"/>
              <w:rPr>
                <w:sz w:val="24"/>
              </w:rPr>
            </w:pPr>
            <w:r>
              <w:rPr>
                <w:spacing w:val="-2"/>
                <w:sz w:val="24"/>
              </w:rPr>
              <w:t>методист</w:t>
            </w:r>
          </w:p>
        </w:tc>
      </w:tr>
      <w:tr w:rsidR="001570E3">
        <w:trPr>
          <w:trHeight w:val="700"/>
        </w:trPr>
        <w:tc>
          <w:tcPr>
            <w:tcW w:w="5031" w:type="dxa"/>
          </w:tcPr>
          <w:p w:rsidR="001570E3" w:rsidRDefault="001570E3" w:rsidP="006F14F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воспитателями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1570E3" w:rsidRDefault="001570E3" w:rsidP="006F14F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запросам</w:t>
            </w:r>
          </w:p>
        </w:tc>
        <w:tc>
          <w:tcPr>
            <w:tcW w:w="2048" w:type="dxa"/>
          </w:tcPr>
          <w:p w:rsidR="001570E3" w:rsidRDefault="001570E3" w:rsidP="001570E3">
            <w:pPr>
              <w:pStyle w:val="TableParagraph"/>
              <w:spacing w:before="62"/>
              <w:ind w:right="13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42" w:type="dxa"/>
          </w:tcPr>
          <w:p w:rsidR="001570E3" w:rsidRDefault="001570E3" w:rsidP="001570E3">
            <w:pPr>
              <w:pStyle w:val="TableParagraph"/>
              <w:spacing w:line="261" w:lineRule="exact"/>
              <w:ind w:left="16" w:right="3"/>
              <w:rPr>
                <w:sz w:val="24"/>
              </w:rPr>
            </w:pPr>
            <w:r>
              <w:rPr>
                <w:spacing w:val="-2"/>
                <w:sz w:val="24"/>
              </w:rPr>
              <w:t>Методист</w:t>
            </w:r>
          </w:p>
        </w:tc>
      </w:tr>
      <w:tr w:rsidR="001570E3">
        <w:trPr>
          <w:trHeight w:val="700"/>
        </w:trPr>
        <w:tc>
          <w:tcPr>
            <w:tcW w:w="5031" w:type="dxa"/>
          </w:tcPr>
          <w:p w:rsidR="001570E3" w:rsidRDefault="001570E3" w:rsidP="006F14F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диагностических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карт</w:t>
            </w:r>
          </w:p>
        </w:tc>
        <w:tc>
          <w:tcPr>
            <w:tcW w:w="2048" w:type="dxa"/>
          </w:tcPr>
          <w:p w:rsidR="001570E3" w:rsidRDefault="001570E3" w:rsidP="001570E3">
            <w:pPr>
              <w:pStyle w:val="TableParagraph"/>
              <w:spacing w:before="63"/>
              <w:ind w:right="13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42" w:type="dxa"/>
          </w:tcPr>
          <w:p w:rsidR="001570E3" w:rsidRDefault="001570E3" w:rsidP="001570E3">
            <w:pPr>
              <w:pStyle w:val="TableParagraph"/>
              <w:spacing w:line="270" w:lineRule="atLeast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Методист</w:t>
            </w:r>
            <w:r>
              <w:rPr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воспитатели</w:t>
            </w:r>
          </w:p>
        </w:tc>
      </w:tr>
      <w:tr w:rsidR="001570E3">
        <w:trPr>
          <w:trHeight w:val="700"/>
        </w:trPr>
        <w:tc>
          <w:tcPr>
            <w:tcW w:w="5031" w:type="dxa"/>
          </w:tcPr>
          <w:p w:rsidR="001570E3" w:rsidRDefault="001570E3" w:rsidP="006F14FC">
            <w:pPr>
              <w:pStyle w:val="TableParagraph"/>
              <w:spacing w:before="64" w:line="237" w:lineRule="auto"/>
              <w:ind w:right="967" w:firstLine="31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 xml:space="preserve"> использованием сетевой формы:</w:t>
            </w:r>
          </w:p>
          <w:p w:rsidR="001570E3" w:rsidRDefault="001570E3" w:rsidP="001570E3">
            <w:pPr>
              <w:pStyle w:val="TableParagraph"/>
              <w:numPr>
                <w:ilvl w:val="0"/>
                <w:numId w:val="16"/>
              </w:numPr>
              <w:tabs>
                <w:tab w:val="left" w:pos="907"/>
              </w:tabs>
              <w:spacing w:before="5" w:line="237" w:lineRule="auto"/>
              <w:ind w:right="1019" w:firstLine="317"/>
              <w:rPr>
                <w:sz w:val="24"/>
              </w:rPr>
            </w:pPr>
            <w:r>
              <w:rPr>
                <w:sz w:val="24"/>
              </w:rPr>
              <w:t>Анализировать организацию работы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сетевому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взаимодействию;</w:t>
            </w:r>
          </w:p>
          <w:p w:rsidR="001570E3" w:rsidRDefault="001570E3" w:rsidP="001570E3">
            <w:pPr>
              <w:pStyle w:val="TableParagraph"/>
              <w:numPr>
                <w:ilvl w:val="0"/>
                <w:numId w:val="16"/>
              </w:numPr>
              <w:tabs>
                <w:tab w:val="left" w:pos="830"/>
              </w:tabs>
              <w:spacing w:before="4" w:line="274" w:lineRule="exact"/>
              <w:ind w:left="830" w:hanging="403"/>
              <w:rPr>
                <w:sz w:val="24"/>
              </w:rPr>
            </w:pPr>
            <w:r>
              <w:rPr>
                <w:sz w:val="24"/>
              </w:rPr>
              <w:t>вносить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правки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1570E3" w:rsidRDefault="001570E3" w:rsidP="006F14FC">
            <w:pPr>
              <w:pStyle w:val="TableParagraph"/>
              <w:spacing w:line="237" w:lineRule="auto"/>
              <w:ind w:right="29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соответствии</w:t>
            </w:r>
            <w:proofErr w:type="gram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изменениями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законодательства о сетевой форме;</w:t>
            </w:r>
          </w:p>
          <w:p w:rsidR="001570E3" w:rsidRDefault="001570E3" w:rsidP="001570E3">
            <w:pPr>
              <w:pStyle w:val="TableParagraph"/>
              <w:numPr>
                <w:ilvl w:val="0"/>
                <w:numId w:val="16"/>
              </w:numPr>
              <w:tabs>
                <w:tab w:val="left" w:pos="830"/>
              </w:tabs>
              <w:spacing w:before="5" w:line="237" w:lineRule="auto"/>
              <w:ind w:right="589" w:firstLine="317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сетевых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партнеров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 бюджетной сферы и заключение с ними договоров о сотрудничестве по форме,</w:t>
            </w:r>
          </w:p>
          <w:p w:rsidR="001570E3" w:rsidRDefault="001570E3" w:rsidP="006F14FC">
            <w:pPr>
              <w:pStyle w:val="TableParagraph"/>
              <w:spacing w:before="2" w:line="235" w:lineRule="auto"/>
              <w:rPr>
                <w:sz w:val="24"/>
              </w:rPr>
            </w:pPr>
            <w:proofErr w:type="gramStart"/>
            <w:r>
              <w:rPr>
                <w:sz w:val="24"/>
              </w:rPr>
              <w:t>утвержденной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приказом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Минобрнауки</w:t>
            </w:r>
            <w:proofErr w:type="spellEnd"/>
          </w:p>
        </w:tc>
        <w:tc>
          <w:tcPr>
            <w:tcW w:w="2048" w:type="dxa"/>
          </w:tcPr>
          <w:p w:rsidR="001570E3" w:rsidRDefault="001570E3" w:rsidP="001570E3">
            <w:pPr>
              <w:pStyle w:val="TableParagraph"/>
              <w:spacing w:before="61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142" w:type="dxa"/>
          </w:tcPr>
          <w:p w:rsidR="001570E3" w:rsidRDefault="001570E3" w:rsidP="001570E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Методист</w:t>
            </w:r>
          </w:p>
        </w:tc>
      </w:tr>
    </w:tbl>
    <w:p w:rsidR="004005A2" w:rsidRDefault="004005A2">
      <w:pPr>
        <w:spacing w:line="237" w:lineRule="auto"/>
        <w:rPr>
          <w:sz w:val="24"/>
        </w:rPr>
        <w:sectPr w:rsidR="004005A2">
          <w:type w:val="continuous"/>
          <w:pgSz w:w="11910" w:h="16840"/>
          <w:pgMar w:top="1400" w:right="280" w:bottom="1060" w:left="1340" w:header="0" w:footer="879" w:gutter="0"/>
          <w:cols w:space="720"/>
        </w:sectPr>
      </w:pPr>
    </w:p>
    <w:tbl>
      <w:tblPr>
        <w:tblStyle w:val="TableNormal"/>
        <w:tblW w:w="0" w:type="auto"/>
        <w:tblInd w:w="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31"/>
        <w:gridCol w:w="2048"/>
        <w:gridCol w:w="2142"/>
      </w:tblGrid>
      <w:tr w:rsidR="004005A2">
        <w:trPr>
          <w:trHeight w:val="425"/>
        </w:trPr>
        <w:tc>
          <w:tcPr>
            <w:tcW w:w="9221" w:type="dxa"/>
            <w:gridSpan w:val="3"/>
          </w:tcPr>
          <w:p w:rsidR="004005A2" w:rsidRDefault="00C90F62" w:rsidP="00C90F62">
            <w:pPr>
              <w:pStyle w:val="TableParagraph"/>
              <w:spacing w:before="73"/>
              <w:ind w:left="72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                                       </w:t>
            </w:r>
            <w:r w:rsidR="001570E3" w:rsidRPr="001570E3">
              <w:rPr>
                <w:b/>
                <w:sz w:val="24"/>
              </w:rPr>
              <w:t>Аналитическая деятельность</w:t>
            </w:r>
          </w:p>
        </w:tc>
      </w:tr>
      <w:tr w:rsidR="001570E3">
        <w:trPr>
          <w:trHeight w:val="702"/>
        </w:trPr>
        <w:tc>
          <w:tcPr>
            <w:tcW w:w="5031" w:type="dxa"/>
          </w:tcPr>
          <w:p w:rsidR="001570E3" w:rsidRDefault="001570E3" w:rsidP="001570E3">
            <w:pPr>
              <w:pStyle w:val="TableParagraph"/>
              <w:ind w:left="13" w:right="1"/>
              <w:rPr>
                <w:sz w:val="24"/>
              </w:rPr>
            </w:pPr>
            <w:proofErr w:type="gramStart"/>
            <w:r>
              <w:rPr>
                <w:sz w:val="24"/>
              </w:rPr>
              <w:t>Определение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работы дошкольный организации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 предстоящий учебный год</w:t>
            </w:r>
            <w:proofErr w:type="gramEnd"/>
          </w:p>
        </w:tc>
        <w:tc>
          <w:tcPr>
            <w:tcW w:w="2048" w:type="dxa"/>
          </w:tcPr>
          <w:p w:rsidR="001570E3" w:rsidRDefault="001570E3" w:rsidP="001570E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Июль-август</w:t>
            </w:r>
          </w:p>
        </w:tc>
        <w:tc>
          <w:tcPr>
            <w:tcW w:w="2142" w:type="dxa"/>
          </w:tcPr>
          <w:p w:rsidR="001570E3" w:rsidRDefault="001570E3" w:rsidP="001570E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Методист</w:t>
            </w:r>
          </w:p>
        </w:tc>
      </w:tr>
      <w:tr w:rsidR="001570E3" w:rsidTr="009C39A7">
        <w:trPr>
          <w:trHeight w:val="660"/>
        </w:trPr>
        <w:tc>
          <w:tcPr>
            <w:tcW w:w="5031" w:type="dxa"/>
          </w:tcPr>
          <w:p w:rsidR="001570E3" w:rsidRDefault="001570E3" w:rsidP="001570E3">
            <w:pPr>
              <w:pStyle w:val="TableParagraph"/>
              <w:ind w:firstLine="12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дошкольной организации за прошедший учебный год</w:t>
            </w:r>
          </w:p>
        </w:tc>
        <w:tc>
          <w:tcPr>
            <w:tcW w:w="2048" w:type="dxa"/>
          </w:tcPr>
          <w:p w:rsidR="001570E3" w:rsidRDefault="001570E3" w:rsidP="001570E3">
            <w:pPr>
              <w:pStyle w:val="TableParagraph"/>
              <w:spacing w:line="270" w:lineRule="exact"/>
              <w:ind w:left="15" w:right="4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142" w:type="dxa"/>
          </w:tcPr>
          <w:p w:rsidR="001570E3" w:rsidRDefault="001570E3" w:rsidP="001570E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Методист</w:t>
            </w:r>
          </w:p>
        </w:tc>
      </w:tr>
      <w:tr w:rsidR="004005A2">
        <w:trPr>
          <w:trHeight w:val="425"/>
        </w:trPr>
        <w:tc>
          <w:tcPr>
            <w:tcW w:w="9221" w:type="dxa"/>
            <w:gridSpan w:val="3"/>
          </w:tcPr>
          <w:p w:rsidR="004005A2" w:rsidRDefault="00C90F62">
            <w:pPr>
              <w:pStyle w:val="TableParagraph"/>
              <w:spacing w:before="74"/>
              <w:ind w:left="262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</w:t>
            </w:r>
            <w:r w:rsidR="001570E3" w:rsidRPr="001570E3">
              <w:rPr>
                <w:b/>
                <w:sz w:val="24"/>
              </w:rPr>
              <w:t>Диагностическая деятельность</w:t>
            </w:r>
          </w:p>
        </w:tc>
      </w:tr>
      <w:tr w:rsidR="001570E3">
        <w:trPr>
          <w:trHeight w:val="702"/>
        </w:trPr>
        <w:tc>
          <w:tcPr>
            <w:tcW w:w="5031" w:type="dxa"/>
          </w:tcPr>
          <w:p w:rsidR="001570E3" w:rsidRDefault="001570E3">
            <w:pPr>
              <w:pStyle w:val="TableParagraph"/>
              <w:spacing w:before="77" w:line="237" w:lineRule="auto"/>
              <w:ind w:left="75" w:hanging="10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молодых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 взаимодействии с наставниками</w:t>
            </w:r>
          </w:p>
        </w:tc>
        <w:tc>
          <w:tcPr>
            <w:tcW w:w="2048" w:type="dxa"/>
          </w:tcPr>
          <w:p w:rsidR="001570E3" w:rsidRDefault="001570E3" w:rsidP="006F14FC">
            <w:pPr>
              <w:pStyle w:val="TableParagraph"/>
              <w:spacing w:line="270" w:lineRule="exact"/>
              <w:ind w:left="15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142" w:type="dxa"/>
          </w:tcPr>
          <w:p w:rsidR="001570E3" w:rsidRDefault="001570E3" w:rsidP="006F14F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     Методист</w:t>
            </w:r>
          </w:p>
          <w:p w:rsidR="001570E3" w:rsidRDefault="001570E3" w:rsidP="006F14F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     наставники</w:t>
            </w:r>
          </w:p>
        </w:tc>
      </w:tr>
    </w:tbl>
    <w:p w:rsidR="004005A2" w:rsidRDefault="004005A2">
      <w:pPr>
        <w:rPr>
          <w:sz w:val="24"/>
        </w:rPr>
        <w:sectPr w:rsidR="004005A2">
          <w:type w:val="continuous"/>
          <w:pgSz w:w="11910" w:h="16840"/>
          <w:pgMar w:top="1400" w:right="280" w:bottom="1511" w:left="1340" w:header="0" w:footer="879" w:gutter="0"/>
          <w:cols w:space="720"/>
        </w:sectPr>
      </w:pPr>
    </w:p>
    <w:tbl>
      <w:tblPr>
        <w:tblStyle w:val="TableNormal"/>
        <w:tblW w:w="0" w:type="auto"/>
        <w:tblInd w:w="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31"/>
        <w:gridCol w:w="2048"/>
        <w:gridCol w:w="2142"/>
      </w:tblGrid>
      <w:tr w:rsidR="004005A2">
        <w:trPr>
          <w:trHeight w:val="426"/>
        </w:trPr>
        <w:tc>
          <w:tcPr>
            <w:tcW w:w="9221" w:type="dxa"/>
            <w:gridSpan w:val="3"/>
          </w:tcPr>
          <w:p w:rsidR="004005A2" w:rsidRDefault="00C90F62" w:rsidP="00C90F62">
            <w:pPr>
              <w:pStyle w:val="TableParagraph"/>
              <w:spacing w:before="74"/>
              <w:ind w:left="103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lastRenderedPageBreak/>
              <w:t xml:space="preserve">                                     </w:t>
            </w:r>
            <w:r w:rsidR="0077665D">
              <w:rPr>
                <w:b/>
                <w:spacing w:val="-4"/>
                <w:sz w:val="24"/>
              </w:rPr>
              <w:t xml:space="preserve"> </w:t>
            </w:r>
            <w:r w:rsidR="001570E3" w:rsidRPr="001570E3">
              <w:rPr>
                <w:b/>
                <w:sz w:val="24"/>
              </w:rPr>
              <w:t>Консультационная деятельность</w:t>
            </w:r>
          </w:p>
        </w:tc>
      </w:tr>
      <w:tr w:rsidR="001570E3">
        <w:trPr>
          <w:trHeight w:val="702"/>
        </w:trPr>
        <w:tc>
          <w:tcPr>
            <w:tcW w:w="5031" w:type="dxa"/>
          </w:tcPr>
          <w:p w:rsidR="001570E3" w:rsidRDefault="001570E3" w:rsidP="001570E3">
            <w:pPr>
              <w:pStyle w:val="TableParagraph"/>
              <w:ind w:left="140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педагогам, которые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аттестуются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квалификационную </w:t>
            </w:r>
            <w:r>
              <w:rPr>
                <w:spacing w:val="-2"/>
                <w:sz w:val="24"/>
              </w:rPr>
              <w:t>категорию</w:t>
            </w:r>
          </w:p>
        </w:tc>
        <w:tc>
          <w:tcPr>
            <w:tcW w:w="2048" w:type="dxa"/>
          </w:tcPr>
          <w:p w:rsidR="001570E3" w:rsidRDefault="001570E3" w:rsidP="001570E3">
            <w:pPr>
              <w:pStyle w:val="TableParagraph"/>
              <w:ind w:left="510" w:right="439" w:hanging="58"/>
              <w:rPr>
                <w:sz w:val="24"/>
              </w:rPr>
            </w:pPr>
            <w:r>
              <w:rPr>
                <w:spacing w:val="-2"/>
                <w:sz w:val="24"/>
              </w:rPr>
              <w:t>Согласно графику</w:t>
            </w:r>
          </w:p>
        </w:tc>
        <w:tc>
          <w:tcPr>
            <w:tcW w:w="2142" w:type="dxa"/>
          </w:tcPr>
          <w:p w:rsidR="001570E3" w:rsidRDefault="001570E3" w:rsidP="001570E3">
            <w:pPr>
              <w:pStyle w:val="TableParagraph"/>
              <w:spacing w:before="77" w:line="237" w:lineRule="auto"/>
              <w:ind w:left="73" w:hanging="10"/>
              <w:rPr>
                <w:sz w:val="24"/>
              </w:rPr>
            </w:pPr>
            <w:r>
              <w:rPr>
                <w:spacing w:val="-2"/>
                <w:sz w:val="24"/>
              </w:rPr>
              <w:t>Методист</w:t>
            </w:r>
          </w:p>
        </w:tc>
      </w:tr>
      <w:tr w:rsidR="001570E3" w:rsidTr="00594CBA">
        <w:trPr>
          <w:trHeight w:val="843"/>
        </w:trPr>
        <w:tc>
          <w:tcPr>
            <w:tcW w:w="5031" w:type="dxa"/>
          </w:tcPr>
          <w:p w:rsidR="001570E3" w:rsidRDefault="001570E3" w:rsidP="001570E3">
            <w:pPr>
              <w:pStyle w:val="TableParagraph"/>
              <w:ind w:left="13" w:right="4"/>
              <w:rPr>
                <w:sz w:val="24"/>
              </w:rPr>
            </w:pPr>
            <w:r>
              <w:rPr>
                <w:sz w:val="24"/>
              </w:rPr>
              <w:t>Подготовка педагогов к участию в муниципальном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профессиональном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</w:p>
          <w:p w:rsidR="001570E3" w:rsidRDefault="001570E3" w:rsidP="001570E3">
            <w:pPr>
              <w:pStyle w:val="TableParagraph"/>
              <w:ind w:left="13" w:right="4"/>
              <w:rPr>
                <w:sz w:val="24"/>
              </w:rPr>
            </w:pPr>
            <w:r>
              <w:rPr>
                <w:sz w:val="24"/>
              </w:rPr>
              <w:t>«Педагог года</w:t>
            </w:r>
            <w:r>
              <w:rPr>
                <w:spacing w:val="-2"/>
                <w:sz w:val="24"/>
              </w:rPr>
              <w:t>»</w:t>
            </w:r>
          </w:p>
        </w:tc>
        <w:tc>
          <w:tcPr>
            <w:tcW w:w="2048" w:type="dxa"/>
          </w:tcPr>
          <w:p w:rsidR="001570E3" w:rsidRDefault="001570E3" w:rsidP="001570E3">
            <w:pPr>
              <w:pStyle w:val="TableParagraph"/>
              <w:ind w:left="505" w:right="348" w:hanging="144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142" w:type="dxa"/>
          </w:tcPr>
          <w:p w:rsidR="001570E3" w:rsidRDefault="001570E3" w:rsidP="001570E3">
            <w:pPr>
              <w:pStyle w:val="TableParagraph"/>
              <w:spacing w:before="78" w:line="237" w:lineRule="auto"/>
              <w:ind w:left="73" w:hanging="10"/>
              <w:rPr>
                <w:sz w:val="24"/>
              </w:rPr>
            </w:pPr>
            <w:r>
              <w:rPr>
                <w:spacing w:val="-2"/>
                <w:sz w:val="24"/>
              </w:rPr>
              <w:t>Методист</w:t>
            </w:r>
          </w:p>
        </w:tc>
      </w:tr>
      <w:tr w:rsidR="00791E76" w:rsidTr="00791E76">
        <w:trPr>
          <w:trHeight w:val="557"/>
        </w:trPr>
        <w:tc>
          <w:tcPr>
            <w:tcW w:w="9221" w:type="dxa"/>
            <w:gridSpan w:val="3"/>
          </w:tcPr>
          <w:p w:rsidR="00791E76" w:rsidRDefault="00791E76" w:rsidP="00791E76">
            <w:pPr>
              <w:pStyle w:val="TableParagraph"/>
              <w:spacing w:before="78" w:line="237" w:lineRule="auto"/>
              <w:ind w:left="73" w:hanging="10"/>
              <w:jc w:val="center"/>
              <w:rPr>
                <w:spacing w:val="-2"/>
                <w:sz w:val="24"/>
              </w:rPr>
            </w:pPr>
            <w:r>
              <w:rPr>
                <w:b/>
                <w:sz w:val="24"/>
              </w:rPr>
              <w:t>Информационная</w:t>
            </w:r>
            <w:r w:rsidRPr="001570E3">
              <w:rPr>
                <w:b/>
                <w:sz w:val="24"/>
              </w:rPr>
              <w:t xml:space="preserve"> деятельность</w:t>
            </w:r>
          </w:p>
        </w:tc>
      </w:tr>
      <w:tr w:rsidR="00791E76" w:rsidTr="00791E76">
        <w:trPr>
          <w:trHeight w:val="551"/>
        </w:trPr>
        <w:tc>
          <w:tcPr>
            <w:tcW w:w="5031" w:type="dxa"/>
          </w:tcPr>
          <w:p w:rsidR="00791E76" w:rsidRDefault="00791E76" w:rsidP="00A45560">
            <w:pPr>
              <w:pStyle w:val="TableParagraph"/>
              <w:spacing w:line="273" w:lineRule="exact"/>
              <w:ind w:left="13" w:right="9"/>
              <w:rPr>
                <w:sz w:val="24"/>
              </w:rPr>
            </w:pPr>
            <w:r>
              <w:rPr>
                <w:sz w:val="24"/>
              </w:rPr>
              <w:t>Актуализация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ДОО</w:t>
            </w:r>
          </w:p>
        </w:tc>
        <w:tc>
          <w:tcPr>
            <w:tcW w:w="2048" w:type="dxa"/>
          </w:tcPr>
          <w:p w:rsidR="00791E76" w:rsidRDefault="00791E76" w:rsidP="00A45560">
            <w:pPr>
              <w:pStyle w:val="TableParagraph"/>
              <w:spacing w:line="273" w:lineRule="exact"/>
              <w:ind w:left="15" w:right="1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2142" w:type="dxa"/>
          </w:tcPr>
          <w:p w:rsidR="00791E76" w:rsidRDefault="00791E76" w:rsidP="00A4556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Методист</w:t>
            </w:r>
          </w:p>
        </w:tc>
      </w:tr>
      <w:tr w:rsidR="00791E76" w:rsidTr="00791E76">
        <w:trPr>
          <w:trHeight w:val="559"/>
        </w:trPr>
        <w:tc>
          <w:tcPr>
            <w:tcW w:w="5031" w:type="dxa"/>
          </w:tcPr>
          <w:p w:rsidR="00791E76" w:rsidRDefault="00791E76" w:rsidP="00A45560">
            <w:pPr>
              <w:pStyle w:val="TableParagraph"/>
              <w:spacing w:line="270" w:lineRule="exact"/>
              <w:ind w:left="13" w:right="8"/>
              <w:rPr>
                <w:sz w:val="24"/>
              </w:rPr>
            </w:pPr>
            <w:r>
              <w:rPr>
                <w:sz w:val="24"/>
              </w:rPr>
              <w:t>Публикации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сетях</w:t>
            </w:r>
          </w:p>
        </w:tc>
        <w:tc>
          <w:tcPr>
            <w:tcW w:w="2048" w:type="dxa"/>
          </w:tcPr>
          <w:p w:rsidR="00791E76" w:rsidRDefault="00791E76" w:rsidP="00A45560">
            <w:pPr>
              <w:pStyle w:val="TableParagraph"/>
              <w:spacing w:line="270" w:lineRule="exact"/>
              <w:ind w:left="15" w:right="1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2142" w:type="dxa"/>
          </w:tcPr>
          <w:p w:rsidR="00791E76" w:rsidRPr="008846D9" w:rsidRDefault="00791E76" w:rsidP="00A45560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 воспитатель</w:t>
            </w:r>
          </w:p>
        </w:tc>
      </w:tr>
    </w:tbl>
    <w:p w:rsidR="004005A2" w:rsidRDefault="004005A2">
      <w:pPr>
        <w:pStyle w:val="a3"/>
        <w:spacing w:before="42"/>
        <w:rPr>
          <w:b/>
        </w:rPr>
      </w:pPr>
    </w:p>
    <w:p w:rsidR="00123340" w:rsidRDefault="00123340" w:rsidP="00123340">
      <w:pPr>
        <w:pStyle w:val="a3"/>
        <w:tabs>
          <w:tab w:val="left" w:pos="3731"/>
        </w:tabs>
        <w:spacing w:before="42"/>
        <w:rPr>
          <w:b/>
        </w:rPr>
      </w:pPr>
      <w:r>
        <w:rPr>
          <w:b/>
        </w:rPr>
        <w:t xml:space="preserve">                                                 </w:t>
      </w: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5103"/>
        <w:gridCol w:w="1984"/>
        <w:gridCol w:w="2127"/>
      </w:tblGrid>
      <w:tr w:rsidR="006341F8" w:rsidTr="00123340">
        <w:tc>
          <w:tcPr>
            <w:tcW w:w="5103" w:type="dxa"/>
          </w:tcPr>
          <w:p w:rsidR="006341F8" w:rsidRDefault="006341F8" w:rsidP="006341F8">
            <w:pPr>
              <w:pStyle w:val="TableParagraph"/>
              <w:spacing w:before="2" w:line="228" w:lineRule="auto"/>
              <w:ind w:left="107" w:right="98"/>
              <w:rPr>
                <w:sz w:val="24"/>
              </w:rPr>
            </w:pPr>
            <w:r>
              <w:rPr>
                <w:sz w:val="24"/>
              </w:rPr>
              <w:t>Обследование уровня психического и логопедического развития детей по запросам воспитателей и родителей, а также детей старших и подготовительных групп.</w:t>
            </w:r>
          </w:p>
          <w:p w:rsidR="006341F8" w:rsidRDefault="006341F8" w:rsidP="006341F8">
            <w:pPr>
              <w:pStyle w:val="TableParagraph"/>
              <w:spacing w:line="228" w:lineRule="auto"/>
              <w:ind w:left="107" w:right="98"/>
              <w:rPr>
                <w:sz w:val="24"/>
              </w:rPr>
            </w:pPr>
            <w:r>
              <w:rPr>
                <w:sz w:val="24"/>
              </w:rPr>
              <w:t xml:space="preserve">Выявление детей, имеющих трудности в освоении программы, развитии и адаптации к </w:t>
            </w:r>
            <w:r>
              <w:rPr>
                <w:spacing w:val="-4"/>
                <w:sz w:val="24"/>
              </w:rPr>
              <w:t>ДОУ.</w:t>
            </w:r>
          </w:p>
          <w:p w:rsidR="006341F8" w:rsidRDefault="006341F8" w:rsidP="006341F8">
            <w:pPr>
              <w:pStyle w:val="TableParagraph"/>
              <w:tabs>
                <w:tab w:val="left" w:pos="175"/>
                <w:tab w:val="left" w:pos="4643"/>
                <w:tab w:val="left" w:pos="4690"/>
                <w:tab w:val="left" w:pos="4853"/>
                <w:tab w:val="left" w:pos="4887"/>
                <w:tab w:val="left" w:pos="4995"/>
                <w:tab w:val="left" w:pos="5578"/>
              </w:tabs>
              <w:spacing w:line="262" w:lineRule="exact"/>
              <w:ind w:left="107" w:right="9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Формирование списков детей </w:t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 xml:space="preserve">запросам родителей </w:t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педагогов </w:t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оказания ин</w:t>
            </w:r>
            <w:r>
              <w:rPr>
                <w:sz w:val="24"/>
              </w:rPr>
              <w:t xml:space="preserve">дивидуально – коррекционной помощи детям. </w:t>
            </w:r>
            <w:r>
              <w:rPr>
                <w:spacing w:val="-2"/>
                <w:sz w:val="24"/>
              </w:rPr>
              <w:t xml:space="preserve">Разработка </w:t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перспективных планов индивидуально</w:t>
            </w:r>
            <w:r>
              <w:rPr>
                <w:spacing w:val="-10"/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коррекционной работы </w:t>
            </w:r>
            <w:r>
              <w:rPr>
                <w:spacing w:val="-10"/>
                <w:sz w:val="24"/>
              </w:rPr>
              <w:t>с де</w:t>
            </w:r>
            <w:r>
              <w:rPr>
                <w:spacing w:val="-2"/>
                <w:sz w:val="24"/>
              </w:rPr>
              <w:t>тьми.</w:t>
            </w:r>
          </w:p>
        </w:tc>
        <w:tc>
          <w:tcPr>
            <w:tcW w:w="1984" w:type="dxa"/>
          </w:tcPr>
          <w:p w:rsidR="006341F8" w:rsidRPr="00123340" w:rsidRDefault="006341F8" w:rsidP="006341F8">
            <w:pPr>
              <w:pStyle w:val="a3"/>
              <w:tabs>
                <w:tab w:val="left" w:pos="3731"/>
              </w:tabs>
              <w:spacing w:before="42"/>
            </w:pPr>
            <w:r w:rsidRPr="00123340">
              <w:t xml:space="preserve">Сентябрь  </w:t>
            </w:r>
          </w:p>
        </w:tc>
        <w:tc>
          <w:tcPr>
            <w:tcW w:w="2127" w:type="dxa"/>
          </w:tcPr>
          <w:p w:rsidR="006341F8" w:rsidRPr="00123340" w:rsidRDefault="006341F8" w:rsidP="00123340">
            <w:pPr>
              <w:pStyle w:val="a3"/>
              <w:tabs>
                <w:tab w:val="left" w:pos="3731"/>
              </w:tabs>
              <w:spacing w:before="42"/>
            </w:pPr>
            <w:r>
              <w:t>Члены ППК</w:t>
            </w:r>
          </w:p>
        </w:tc>
      </w:tr>
      <w:tr w:rsidR="006341F8" w:rsidTr="00123340">
        <w:tc>
          <w:tcPr>
            <w:tcW w:w="5103" w:type="dxa"/>
          </w:tcPr>
          <w:p w:rsidR="006341F8" w:rsidRDefault="006341F8" w:rsidP="00A45560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№1</w:t>
            </w:r>
          </w:p>
          <w:p w:rsidR="006341F8" w:rsidRDefault="006341F8" w:rsidP="006341F8">
            <w:pPr>
              <w:pStyle w:val="TableParagraph"/>
              <w:tabs>
                <w:tab w:val="left" w:pos="1334"/>
                <w:tab w:val="left" w:pos="2137"/>
                <w:tab w:val="left" w:pos="3883"/>
              </w:tabs>
              <w:spacing w:before="4" w:line="228" w:lineRule="auto"/>
              <w:ind w:left="107" w:right="101"/>
              <w:rPr>
                <w:sz w:val="24"/>
              </w:rPr>
            </w:pPr>
            <w:r>
              <w:rPr>
                <w:spacing w:val="-2"/>
                <w:sz w:val="24"/>
              </w:rPr>
              <w:t>Круглый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стол </w:t>
            </w:r>
            <w:r>
              <w:rPr>
                <w:spacing w:val="-2"/>
                <w:sz w:val="24"/>
              </w:rPr>
              <w:t xml:space="preserve">«Результаты педагогического </w:t>
            </w:r>
            <w:r>
              <w:rPr>
                <w:sz w:val="24"/>
              </w:rPr>
              <w:t>обследования детей»</w:t>
            </w:r>
          </w:p>
        </w:tc>
        <w:tc>
          <w:tcPr>
            <w:tcW w:w="1984" w:type="dxa"/>
          </w:tcPr>
          <w:p w:rsidR="006341F8" w:rsidRPr="00123340" w:rsidRDefault="006341F8" w:rsidP="00123340">
            <w:pPr>
              <w:pStyle w:val="a3"/>
              <w:tabs>
                <w:tab w:val="left" w:pos="3731"/>
              </w:tabs>
              <w:spacing w:before="42"/>
            </w:pPr>
            <w:r>
              <w:t xml:space="preserve">Октябрь </w:t>
            </w:r>
          </w:p>
        </w:tc>
        <w:tc>
          <w:tcPr>
            <w:tcW w:w="2127" w:type="dxa"/>
          </w:tcPr>
          <w:p w:rsidR="006341F8" w:rsidRDefault="006341F8" w:rsidP="006341F8">
            <w:pPr>
              <w:pStyle w:val="TableParagraph"/>
              <w:tabs>
                <w:tab w:val="left" w:pos="1877"/>
              </w:tabs>
              <w:spacing w:line="228" w:lineRule="auto"/>
              <w:ind w:right="-108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Председатель </w:t>
            </w:r>
            <w:r>
              <w:rPr>
                <w:sz w:val="24"/>
              </w:rPr>
              <w:t>ППК,</w:t>
            </w:r>
            <w:r>
              <w:rPr>
                <w:spacing w:val="-17"/>
                <w:sz w:val="24"/>
              </w:rPr>
              <w:t xml:space="preserve"> педагог-психолог</w:t>
            </w:r>
            <w:r>
              <w:rPr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 xml:space="preserve">учитель-логопед, инструкторы </w:t>
            </w:r>
            <w:r>
              <w:rPr>
                <w:sz w:val="24"/>
              </w:rPr>
              <w:t>по физической культуре, методист</w:t>
            </w:r>
          </w:p>
        </w:tc>
      </w:tr>
      <w:tr w:rsidR="006341F8" w:rsidTr="00123340">
        <w:tc>
          <w:tcPr>
            <w:tcW w:w="5103" w:type="dxa"/>
          </w:tcPr>
          <w:p w:rsidR="006341F8" w:rsidRDefault="006341F8" w:rsidP="00A45560">
            <w:pPr>
              <w:pStyle w:val="TableParagraph"/>
              <w:spacing w:line="259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№2</w:t>
            </w:r>
          </w:p>
          <w:p w:rsidR="006341F8" w:rsidRDefault="006341F8" w:rsidP="006341F8">
            <w:pPr>
              <w:pStyle w:val="TableParagraph"/>
              <w:spacing w:before="4" w:line="228" w:lineRule="auto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«Анализ результатов динамики развития воспитанников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коррекционн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развивающей деятельности.</w:t>
            </w:r>
          </w:p>
          <w:p w:rsidR="006341F8" w:rsidRDefault="006341F8" w:rsidP="006341F8">
            <w:pPr>
              <w:pStyle w:val="TableParagraph"/>
              <w:spacing w:line="228" w:lineRule="auto"/>
              <w:ind w:left="107" w:right="880"/>
              <w:jc w:val="both"/>
              <w:rPr>
                <w:sz w:val="24"/>
              </w:rPr>
            </w:pPr>
            <w:r>
              <w:rPr>
                <w:sz w:val="24"/>
              </w:rPr>
              <w:t>Отчёты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специалистов 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итогам работы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за </w:t>
            </w:r>
            <w:r w:rsidR="00C55209">
              <w:rPr>
                <w:spacing w:val="-2"/>
                <w:sz w:val="24"/>
              </w:rPr>
              <w:t>полугодие</w:t>
            </w:r>
            <w:r>
              <w:rPr>
                <w:spacing w:val="-2"/>
                <w:sz w:val="24"/>
              </w:rPr>
              <w:t>»</w:t>
            </w:r>
          </w:p>
        </w:tc>
        <w:tc>
          <w:tcPr>
            <w:tcW w:w="1984" w:type="dxa"/>
          </w:tcPr>
          <w:p w:rsidR="006341F8" w:rsidRPr="00123340" w:rsidRDefault="006341F8" w:rsidP="00123340">
            <w:pPr>
              <w:pStyle w:val="a3"/>
              <w:tabs>
                <w:tab w:val="left" w:pos="3731"/>
              </w:tabs>
              <w:spacing w:before="42"/>
            </w:pPr>
            <w:r>
              <w:t xml:space="preserve">Январь </w:t>
            </w:r>
          </w:p>
        </w:tc>
        <w:tc>
          <w:tcPr>
            <w:tcW w:w="2127" w:type="dxa"/>
          </w:tcPr>
          <w:p w:rsidR="006341F8" w:rsidRDefault="006341F8" w:rsidP="006341F8">
            <w:pPr>
              <w:pStyle w:val="TableParagraph"/>
              <w:spacing w:before="2" w:line="228" w:lineRule="auto"/>
              <w:ind w:left="34" w:right="34" w:hanging="1"/>
              <w:jc w:val="center"/>
              <w:rPr>
                <w:sz w:val="24"/>
              </w:rPr>
            </w:pPr>
            <w:r w:rsidRPr="006341F8">
              <w:rPr>
                <w:spacing w:val="-2"/>
                <w:sz w:val="24"/>
              </w:rPr>
              <w:t>Председатель ППК, педагог-психолог, учитель-логопед, инструкторы по физической культуре, методист</w:t>
            </w:r>
          </w:p>
        </w:tc>
      </w:tr>
      <w:tr w:rsidR="006341F8" w:rsidTr="00123340">
        <w:tc>
          <w:tcPr>
            <w:tcW w:w="5103" w:type="dxa"/>
          </w:tcPr>
          <w:p w:rsidR="006341F8" w:rsidRDefault="006341F8" w:rsidP="00A45560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3</w:t>
            </w:r>
          </w:p>
          <w:p w:rsidR="006341F8" w:rsidRDefault="006341F8" w:rsidP="00A45560">
            <w:pPr>
              <w:pStyle w:val="TableParagraph"/>
              <w:spacing w:before="4" w:line="228" w:lineRule="auto"/>
              <w:ind w:left="107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успехах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специальных учебных навыков детей»</w:t>
            </w:r>
          </w:p>
        </w:tc>
        <w:tc>
          <w:tcPr>
            <w:tcW w:w="1984" w:type="dxa"/>
          </w:tcPr>
          <w:p w:rsidR="006341F8" w:rsidRDefault="006341F8" w:rsidP="00123340">
            <w:pPr>
              <w:pStyle w:val="a3"/>
              <w:tabs>
                <w:tab w:val="left" w:pos="3731"/>
              </w:tabs>
              <w:spacing w:before="42"/>
            </w:pPr>
            <w:r>
              <w:t xml:space="preserve">Март </w:t>
            </w:r>
          </w:p>
        </w:tc>
        <w:tc>
          <w:tcPr>
            <w:tcW w:w="2127" w:type="dxa"/>
          </w:tcPr>
          <w:p w:rsidR="006341F8" w:rsidRPr="006341F8" w:rsidRDefault="006341F8" w:rsidP="006341F8">
            <w:pPr>
              <w:pStyle w:val="TableParagraph"/>
              <w:spacing w:before="2" w:line="228" w:lineRule="auto"/>
              <w:ind w:left="-108"/>
              <w:rPr>
                <w:spacing w:val="-17"/>
                <w:sz w:val="24"/>
              </w:rPr>
            </w:pPr>
            <w:r>
              <w:rPr>
                <w:spacing w:val="-2"/>
                <w:sz w:val="24"/>
              </w:rPr>
              <w:t>Председатель П</w:t>
            </w:r>
            <w:r>
              <w:rPr>
                <w:sz w:val="24"/>
              </w:rPr>
              <w:t>ПК,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ППК</w:t>
            </w:r>
          </w:p>
        </w:tc>
      </w:tr>
      <w:tr w:rsidR="006341F8" w:rsidTr="00123340">
        <w:tc>
          <w:tcPr>
            <w:tcW w:w="5103" w:type="dxa"/>
          </w:tcPr>
          <w:p w:rsidR="006341F8" w:rsidRDefault="006341F8" w:rsidP="00A45560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4</w:t>
            </w:r>
          </w:p>
          <w:p w:rsidR="006341F8" w:rsidRDefault="006341F8" w:rsidP="00A45560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«Результаты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детей»</w:t>
            </w:r>
          </w:p>
        </w:tc>
        <w:tc>
          <w:tcPr>
            <w:tcW w:w="1984" w:type="dxa"/>
          </w:tcPr>
          <w:p w:rsidR="006341F8" w:rsidRDefault="006341F8" w:rsidP="00123340">
            <w:pPr>
              <w:pStyle w:val="a3"/>
              <w:tabs>
                <w:tab w:val="left" w:pos="3731"/>
              </w:tabs>
              <w:spacing w:before="42"/>
            </w:pPr>
            <w:r>
              <w:t xml:space="preserve">Май </w:t>
            </w:r>
          </w:p>
        </w:tc>
        <w:tc>
          <w:tcPr>
            <w:tcW w:w="2127" w:type="dxa"/>
          </w:tcPr>
          <w:p w:rsidR="006341F8" w:rsidRDefault="006341F8" w:rsidP="006341F8">
            <w:pPr>
              <w:pStyle w:val="TableParagraph"/>
              <w:spacing w:before="2" w:line="228" w:lineRule="auto"/>
              <w:ind w:left="-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Председатель </w:t>
            </w:r>
            <w:r>
              <w:rPr>
                <w:sz w:val="24"/>
              </w:rPr>
              <w:t>ППК,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ППК</w:t>
            </w:r>
          </w:p>
        </w:tc>
      </w:tr>
      <w:tr w:rsidR="006341F8" w:rsidTr="00123340">
        <w:tc>
          <w:tcPr>
            <w:tcW w:w="5103" w:type="dxa"/>
          </w:tcPr>
          <w:p w:rsidR="006341F8" w:rsidRDefault="006341F8" w:rsidP="00A45560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Внеплановые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заседания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ППК:</w:t>
            </w:r>
          </w:p>
          <w:p w:rsidR="006341F8" w:rsidRDefault="006341F8" w:rsidP="006341F8">
            <w:pPr>
              <w:pStyle w:val="TableParagraph"/>
              <w:numPr>
                <w:ilvl w:val="0"/>
                <w:numId w:val="17"/>
              </w:numPr>
              <w:tabs>
                <w:tab w:val="left" w:pos="253"/>
              </w:tabs>
              <w:spacing w:line="261" w:lineRule="exact"/>
              <w:ind w:left="253" w:hanging="146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индивидуальном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обращении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родителей;</w:t>
            </w:r>
          </w:p>
          <w:p w:rsidR="006341F8" w:rsidRDefault="006341F8" w:rsidP="006341F8">
            <w:pPr>
              <w:pStyle w:val="TableParagraph"/>
              <w:numPr>
                <w:ilvl w:val="0"/>
                <w:numId w:val="17"/>
              </w:numPr>
              <w:tabs>
                <w:tab w:val="left" w:pos="253"/>
              </w:tabs>
              <w:spacing w:line="261" w:lineRule="exact"/>
              <w:ind w:left="253" w:hanging="146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6"/>
                <w:sz w:val="24"/>
              </w:rPr>
              <w:t xml:space="preserve"> </w:t>
            </w:r>
            <w:r w:rsidRPr="00E86C68">
              <w:rPr>
                <w:sz w:val="24"/>
              </w:rPr>
              <w:t>на</w:t>
            </w:r>
            <w:r w:rsidRPr="00E86C68">
              <w:rPr>
                <w:spacing w:val="-6"/>
                <w:sz w:val="24"/>
              </w:rPr>
              <w:t xml:space="preserve"> Т</w:t>
            </w:r>
            <w:r w:rsidRPr="00E86C68">
              <w:rPr>
                <w:spacing w:val="-2"/>
                <w:sz w:val="24"/>
              </w:rPr>
              <w:t>ПМПК</w:t>
            </w:r>
            <w:r>
              <w:rPr>
                <w:spacing w:val="-2"/>
                <w:sz w:val="24"/>
              </w:rPr>
              <w:t>;</w:t>
            </w:r>
          </w:p>
          <w:p w:rsidR="006341F8" w:rsidRDefault="006341F8" w:rsidP="006341F8">
            <w:pPr>
              <w:pStyle w:val="TableParagraph"/>
              <w:numPr>
                <w:ilvl w:val="0"/>
                <w:numId w:val="17"/>
              </w:numPr>
              <w:tabs>
                <w:tab w:val="left" w:pos="253"/>
              </w:tabs>
              <w:spacing w:line="243" w:lineRule="exact"/>
              <w:ind w:left="253" w:hanging="146"/>
              <w:rPr>
                <w:sz w:val="24"/>
              </w:rPr>
            </w:pPr>
            <w:r>
              <w:rPr>
                <w:sz w:val="24"/>
              </w:rPr>
              <w:t>адаптация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вновь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поступивших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1984" w:type="dxa"/>
          </w:tcPr>
          <w:p w:rsidR="006341F8" w:rsidRDefault="006341F8" w:rsidP="006341F8">
            <w:pPr>
              <w:pStyle w:val="a3"/>
              <w:tabs>
                <w:tab w:val="left" w:pos="3731"/>
              </w:tabs>
              <w:spacing w:before="42"/>
            </w:pPr>
            <w:r>
              <w:t>В течение года</w:t>
            </w:r>
          </w:p>
        </w:tc>
        <w:tc>
          <w:tcPr>
            <w:tcW w:w="2127" w:type="dxa"/>
          </w:tcPr>
          <w:p w:rsidR="006341F8" w:rsidRDefault="006341F8" w:rsidP="006341F8">
            <w:pPr>
              <w:pStyle w:val="TableParagraph"/>
              <w:spacing w:before="2" w:line="228" w:lineRule="auto"/>
              <w:ind w:left="-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Председатель </w:t>
            </w:r>
            <w:r>
              <w:rPr>
                <w:sz w:val="24"/>
              </w:rPr>
              <w:t>ППК,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ППК</w:t>
            </w:r>
          </w:p>
        </w:tc>
      </w:tr>
    </w:tbl>
    <w:p w:rsidR="00123340" w:rsidRDefault="00123340" w:rsidP="00123340">
      <w:pPr>
        <w:pStyle w:val="a3"/>
        <w:tabs>
          <w:tab w:val="left" w:pos="3731"/>
        </w:tabs>
        <w:spacing w:before="42"/>
        <w:rPr>
          <w:b/>
        </w:rPr>
      </w:pPr>
    </w:p>
    <w:p w:rsidR="00123340" w:rsidRDefault="00123340">
      <w:pPr>
        <w:pStyle w:val="a3"/>
        <w:spacing w:before="42"/>
        <w:rPr>
          <w:b/>
        </w:rPr>
      </w:pPr>
    </w:p>
    <w:p w:rsidR="006341F8" w:rsidRDefault="006341F8">
      <w:pPr>
        <w:pStyle w:val="a3"/>
        <w:spacing w:before="42"/>
        <w:rPr>
          <w:b/>
        </w:rPr>
      </w:pPr>
    </w:p>
    <w:p w:rsidR="006341F8" w:rsidRDefault="006341F8">
      <w:pPr>
        <w:pStyle w:val="a3"/>
        <w:spacing w:before="42"/>
        <w:rPr>
          <w:b/>
        </w:rPr>
      </w:pPr>
    </w:p>
    <w:p w:rsidR="004005A2" w:rsidRPr="00C90F62" w:rsidRDefault="0077665D" w:rsidP="00C90F62">
      <w:pPr>
        <w:tabs>
          <w:tab w:val="left" w:pos="3558"/>
        </w:tabs>
        <w:spacing w:after="19"/>
        <w:ind w:left="3403"/>
        <w:rPr>
          <w:b/>
          <w:sz w:val="24"/>
        </w:rPr>
      </w:pPr>
      <w:r w:rsidRPr="00C90F62">
        <w:rPr>
          <w:b/>
          <w:sz w:val="24"/>
        </w:rPr>
        <w:lastRenderedPageBreak/>
        <w:t>План</w:t>
      </w:r>
      <w:r w:rsidRPr="00C90F62">
        <w:rPr>
          <w:b/>
          <w:spacing w:val="-5"/>
          <w:sz w:val="24"/>
        </w:rPr>
        <w:t xml:space="preserve"> </w:t>
      </w:r>
      <w:r w:rsidRPr="00C90F62">
        <w:rPr>
          <w:b/>
          <w:sz w:val="24"/>
        </w:rPr>
        <w:t>педагогических</w:t>
      </w:r>
      <w:r w:rsidRPr="00C90F62">
        <w:rPr>
          <w:b/>
          <w:spacing w:val="-2"/>
          <w:sz w:val="24"/>
        </w:rPr>
        <w:t xml:space="preserve"> советов</w:t>
      </w:r>
    </w:p>
    <w:tbl>
      <w:tblPr>
        <w:tblStyle w:val="TableNormal"/>
        <w:tblW w:w="0" w:type="auto"/>
        <w:tblInd w:w="24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2"/>
        <w:gridCol w:w="1330"/>
        <w:gridCol w:w="1992"/>
      </w:tblGrid>
      <w:tr w:rsidR="004005A2" w:rsidRPr="00ED7A36">
        <w:trPr>
          <w:trHeight w:val="560"/>
        </w:trPr>
        <w:tc>
          <w:tcPr>
            <w:tcW w:w="6002" w:type="dxa"/>
          </w:tcPr>
          <w:p w:rsidR="004005A2" w:rsidRPr="00ED7A36" w:rsidRDefault="0077665D">
            <w:pPr>
              <w:pStyle w:val="TableParagraph"/>
              <w:spacing w:before="118"/>
              <w:ind w:left="50"/>
              <w:rPr>
                <w:sz w:val="24"/>
                <w:szCs w:val="24"/>
              </w:rPr>
            </w:pPr>
            <w:r w:rsidRPr="00ED7A36">
              <w:rPr>
                <w:spacing w:val="-4"/>
                <w:sz w:val="24"/>
                <w:szCs w:val="24"/>
              </w:rPr>
              <w:t>Тема</w:t>
            </w:r>
          </w:p>
        </w:tc>
        <w:tc>
          <w:tcPr>
            <w:tcW w:w="1330" w:type="dxa"/>
          </w:tcPr>
          <w:p w:rsidR="004005A2" w:rsidRPr="00ED7A36" w:rsidRDefault="0077665D">
            <w:pPr>
              <w:pStyle w:val="TableParagraph"/>
              <w:spacing w:before="118"/>
              <w:ind w:left="50"/>
              <w:rPr>
                <w:sz w:val="24"/>
                <w:szCs w:val="24"/>
              </w:rPr>
            </w:pPr>
            <w:r w:rsidRPr="00ED7A36">
              <w:rPr>
                <w:spacing w:val="-4"/>
                <w:sz w:val="24"/>
                <w:szCs w:val="24"/>
              </w:rPr>
              <w:t>Срок</w:t>
            </w:r>
          </w:p>
        </w:tc>
        <w:tc>
          <w:tcPr>
            <w:tcW w:w="1992" w:type="dxa"/>
          </w:tcPr>
          <w:p w:rsidR="004005A2" w:rsidRPr="00ED7A36" w:rsidRDefault="0077665D">
            <w:pPr>
              <w:pStyle w:val="TableParagraph"/>
              <w:spacing w:before="118"/>
              <w:ind w:left="50"/>
              <w:rPr>
                <w:sz w:val="24"/>
                <w:szCs w:val="24"/>
              </w:rPr>
            </w:pPr>
            <w:r w:rsidRPr="00ED7A36">
              <w:rPr>
                <w:spacing w:val="-2"/>
                <w:sz w:val="24"/>
                <w:szCs w:val="24"/>
              </w:rPr>
              <w:t>Ответственные</w:t>
            </w:r>
          </w:p>
        </w:tc>
      </w:tr>
      <w:tr w:rsidR="00043BB6" w:rsidRPr="00ED7A36" w:rsidTr="00A45560">
        <w:trPr>
          <w:trHeight w:val="560"/>
        </w:trPr>
        <w:tc>
          <w:tcPr>
            <w:tcW w:w="9324" w:type="dxa"/>
            <w:gridSpan w:val="3"/>
          </w:tcPr>
          <w:p w:rsidR="00043BB6" w:rsidRPr="00ED7A36" w:rsidRDefault="00043BB6" w:rsidP="00043BB6">
            <w:pPr>
              <w:pStyle w:val="TableParagraph"/>
              <w:spacing w:before="118"/>
              <w:ind w:left="50"/>
              <w:jc w:val="center"/>
              <w:rPr>
                <w:spacing w:val="-2"/>
                <w:sz w:val="24"/>
                <w:szCs w:val="24"/>
              </w:rPr>
            </w:pPr>
            <w:r w:rsidRPr="00ED7A36">
              <w:rPr>
                <w:b/>
                <w:sz w:val="24"/>
                <w:szCs w:val="24"/>
              </w:rPr>
              <w:t>Педагогический</w:t>
            </w:r>
            <w:r w:rsidRPr="00ED7A3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D7A36">
              <w:rPr>
                <w:b/>
                <w:sz w:val="24"/>
                <w:szCs w:val="24"/>
              </w:rPr>
              <w:t>совет</w:t>
            </w:r>
            <w:r w:rsidRPr="00ED7A3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D7A36">
              <w:rPr>
                <w:b/>
                <w:sz w:val="24"/>
                <w:szCs w:val="24"/>
              </w:rPr>
              <w:t>№</w:t>
            </w:r>
            <w:r w:rsidRPr="00ED7A3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D7A36">
              <w:rPr>
                <w:b/>
                <w:sz w:val="24"/>
                <w:szCs w:val="24"/>
              </w:rPr>
              <w:t>1</w:t>
            </w:r>
            <w:r w:rsidRPr="00ED7A3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D7A36">
              <w:rPr>
                <w:b/>
                <w:spacing w:val="-2"/>
                <w:sz w:val="24"/>
                <w:szCs w:val="24"/>
              </w:rPr>
              <w:t>Установочный</w:t>
            </w:r>
          </w:p>
        </w:tc>
      </w:tr>
      <w:tr w:rsidR="00ED7A36" w:rsidRPr="00ED7A36" w:rsidTr="00A45560">
        <w:trPr>
          <w:trHeight w:val="560"/>
        </w:trPr>
        <w:tc>
          <w:tcPr>
            <w:tcW w:w="9324" w:type="dxa"/>
            <w:gridSpan w:val="3"/>
          </w:tcPr>
          <w:p w:rsidR="00ED7A36" w:rsidRDefault="00ED7A36" w:rsidP="00ED7A36">
            <w:pPr>
              <w:pStyle w:val="TableParagraph"/>
              <w:tabs>
                <w:tab w:val="left" w:pos="1322"/>
              </w:tabs>
              <w:spacing w:line="250" w:lineRule="exact"/>
              <w:ind w:left="50"/>
              <w:jc w:val="center"/>
              <w:rPr>
                <w:spacing w:val="-5"/>
                <w:sz w:val="24"/>
                <w:szCs w:val="24"/>
              </w:rPr>
            </w:pPr>
            <w:r w:rsidRPr="00ED7A36">
              <w:rPr>
                <w:b/>
                <w:spacing w:val="-2"/>
                <w:sz w:val="24"/>
                <w:szCs w:val="24"/>
              </w:rPr>
              <w:t>Тема</w:t>
            </w:r>
            <w:r w:rsidRPr="00ED7A36">
              <w:rPr>
                <w:spacing w:val="-2"/>
                <w:sz w:val="24"/>
                <w:szCs w:val="24"/>
              </w:rPr>
              <w:t>: «Организация</w:t>
            </w:r>
            <w:r w:rsidRPr="00ED7A36">
              <w:rPr>
                <w:sz w:val="24"/>
                <w:szCs w:val="24"/>
              </w:rPr>
              <w:t xml:space="preserve"> </w:t>
            </w:r>
            <w:r w:rsidRPr="00ED7A36">
              <w:rPr>
                <w:spacing w:val="-2"/>
                <w:sz w:val="24"/>
                <w:szCs w:val="24"/>
              </w:rPr>
              <w:t>воспитательно-образовательного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ED7A36">
              <w:rPr>
                <w:sz w:val="24"/>
                <w:szCs w:val="24"/>
              </w:rPr>
              <w:t>процесса</w:t>
            </w:r>
            <w:r w:rsidRPr="00ED7A36">
              <w:rPr>
                <w:spacing w:val="-5"/>
                <w:sz w:val="24"/>
                <w:szCs w:val="24"/>
              </w:rPr>
              <w:t xml:space="preserve"> </w:t>
            </w:r>
          </w:p>
          <w:p w:rsidR="00ED7A36" w:rsidRPr="00ED7A36" w:rsidRDefault="00ED7A36" w:rsidP="00ED7A36">
            <w:pPr>
              <w:pStyle w:val="TableParagraph"/>
              <w:tabs>
                <w:tab w:val="left" w:pos="1322"/>
              </w:tabs>
              <w:spacing w:line="250" w:lineRule="exact"/>
              <w:ind w:left="50"/>
              <w:jc w:val="center"/>
              <w:rPr>
                <w:b/>
                <w:sz w:val="24"/>
                <w:szCs w:val="24"/>
              </w:rPr>
            </w:pPr>
            <w:r w:rsidRPr="00ED7A36">
              <w:rPr>
                <w:sz w:val="24"/>
                <w:szCs w:val="24"/>
              </w:rPr>
              <w:t>на</w:t>
            </w:r>
            <w:r w:rsidRPr="00ED7A36">
              <w:rPr>
                <w:spacing w:val="-2"/>
                <w:sz w:val="24"/>
                <w:szCs w:val="24"/>
              </w:rPr>
              <w:t xml:space="preserve"> </w:t>
            </w:r>
            <w:r w:rsidRPr="00ED7A36">
              <w:rPr>
                <w:sz w:val="24"/>
                <w:szCs w:val="24"/>
              </w:rPr>
              <w:t>2024–</w:t>
            </w:r>
            <w:r w:rsidRPr="00ED7A36">
              <w:rPr>
                <w:spacing w:val="-1"/>
                <w:sz w:val="24"/>
                <w:szCs w:val="24"/>
              </w:rPr>
              <w:t xml:space="preserve"> </w:t>
            </w:r>
            <w:r w:rsidRPr="00ED7A36">
              <w:rPr>
                <w:sz w:val="24"/>
                <w:szCs w:val="24"/>
              </w:rPr>
              <w:t>2025</w:t>
            </w:r>
            <w:r w:rsidRPr="00ED7A36">
              <w:rPr>
                <w:spacing w:val="-1"/>
                <w:sz w:val="24"/>
                <w:szCs w:val="24"/>
              </w:rPr>
              <w:t xml:space="preserve"> </w:t>
            </w:r>
            <w:r w:rsidRPr="00ED7A36">
              <w:rPr>
                <w:sz w:val="24"/>
                <w:szCs w:val="24"/>
              </w:rPr>
              <w:t>учебный год</w:t>
            </w:r>
            <w:r w:rsidRPr="00ED7A36">
              <w:rPr>
                <w:spacing w:val="-1"/>
                <w:sz w:val="24"/>
                <w:szCs w:val="24"/>
              </w:rPr>
              <w:t xml:space="preserve"> </w:t>
            </w:r>
            <w:r w:rsidRPr="00ED7A36">
              <w:rPr>
                <w:sz w:val="24"/>
                <w:szCs w:val="24"/>
              </w:rPr>
              <w:t>в</w:t>
            </w:r>
            <w:r w:rsidRPr="00ED7A36">
              <w:rPr>
                <w:spacing w:val="-2"/>
                <w:sz w:val="24"/>
                <w:szCs w:val="24"/>
              </w:rPr>
              <w:t xml:space="preserve"> </w:t>
            </w:r>
            <w:r w:rsidRPr="00ED7A36">
              <w:rPr>
                <w:sz w:val="24"/>
                <w:szCs w:val="24"/>
              </w:rPr>
              <w:t xml:space="preserve">соответствии </w:t>
            </w:r>
            <w:r w:rsidRPr="00ED7A36">
              <w:rPr>
                <w:spacing w:val="-10"/>
                <w:sz w:val="24"/>
                <w:szCs w:val="24"/>
              </w:rPr>
              <w:t>с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 w:rsidRPr="00ED7A36">
              <w:rPr>
                <w:spacing w:val="-4"/>
                <w:sz w:val="24"/>
                <w:szCs w:val="24"/>
              </w:rPr>
              <w:t>ФОП»</w:t>
            </w:r>
          </w:p>
        </w:tc>
      </w:tr>
      <w:tr w:rsidR="00ED7A36" w:rsidRPr="00ED7A36" w:rsidTr="00ED7A36">
        <w:trPr>
          <w:trHeight w:val="272"/>
        </w:trPr>
        <w:tc>
          <w:tcPr>
            <w:tcW w:w="6002" w:type="dxa"/>
            <w:tcBorders>
              <w:left w:val="single" w:sz="4" w:space="0" w:color="auto"/>
            </w:tcBorders>
          </w:tcPr>
          <w:p w:rsidR="00ED7A36" w:rsidRPr="00ED7A36" w:rsidRDefault="00ED7A36" w:rsidP="00A45560">
            <w:pPr>
              <w:pStyle w:val="TableParagraph"/>
              <w:spacing w:line="261" w:lineRule="exact"/>
              <w:ind w:left="50"/>
              <w:rPr>
                <w:b/>
                <w:spacing w:val="-2"/>
                <w:sz w:val="24"/>
                <w:szCs w:val="24"/>
              </w:rPr>
            </w:pPr>
            <w:r w:rsidRPr="00ED7A36">
              <w:rPr>
                <w:b/>
                <w:sz w:val="24"/>
                <w:szCs w:val="24"/>
              </w:rPr>
              <w:t>Структура</w:t>
            </w:r>
            <w:r w:rsidRPr="00ED7A36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ED7A36">
              <w:rPr>
                <w:b/>
                <w:spacing w:val="-2"/>
                <w:sz w:val="24"/>
                <w:szCs w:val="24"/>
              </w:rPr>
              <w:t>педсовета:</w:t>
            </w:r>
          </w:p>
          <w:p w:rsidR="00ED7A36" w:rsidRPr="00ED7A36" w:rsidRDefault="00ED7A36" w:rsidP="00A45560">
            <w:pPr>
              <w:pStyle w:val="TableParagraph"/>
              <w:spacing w:line="261" w:lineRule="exact"/>
              <w:ind w:left="50"/>
              <w:rPr>
                <w:sz w:val="24"/>
                <w:szCs w:val="24"/>
              </w:rPr>
            </w:pPr>
          </w:p>
        </w:tc>
        <w:tc>
          <w:tcPr>
            <w:tcW w:w="1330" w:type="dxa"/>
            <w:vMerge w:val="restart"/>
          </w:tcPr>
          <w:p w:rsidR="00ED7A36" w:rsidRDefault="00ED7A36">
            <w:pPr>
              <w:pStyle w:val="TableParagraph"/>
              <w:spacing w:before="119" w:line="256" w:lineRule="exact"/>
              <w:ind w:left="50"/>
              <w:rPr>
                <w:spacing w:val="-2"/>
                <w:sz w:val="24"/>
                <w:szCs w:val="24"/>
              </w:rPr>
            </w:pPr>
          </w:p>
          <w:p w:rsidR="00ED7A36" w:rsidRDefault="00ED7A36">
            <w:pPr>
              <w:pStyle w:val="TableParagraph"/>
              <w:spacing w:before="119" w:line="256" w:lineRule="exact"/>
              <w:ind w:left="50"/>
              <w:rPr>
                <w:spacing w:val="-2"/>
                <w:sz w:val="24"/>
                <w:szCs w:val="24"/>
              </w:rPr>
            </w:pPr>
          </w:p>
          <w:p w:rsidR="00ED7A36" w:rsidRDefault="00ED7A36">
            <w:pPr>
              <w:pStyle w:val="TableParagraph"/>
              <w:spacing w:before="119" w:line="256" w:lineRule="exact"/>
              <w:ind w:left="50"/>
              <w:rPr>
                <w:spacing w:val="-2"/>
                <w:sz w:val="24"/>
                <w:szCs w:val="24"/>
              </w:rPr>
            </w:pPr>
          </w:p>
          <w:p w:rsidR="00ED7A36" w:rsidRDefault="00ED7A36">
            <w:pPr>
              <w:pStyle w:val="TableParagraph"/>
              <w:spacing w:before="119" w:line="256" w:lineRule="exact"/>
              <w:ind w:left="50"/>
              <w:rPr>
                <w:spacing w:val="-2"/>
                <w:sz w:val="24"/>
                <w:szCs w:val="24"/>
              </w:rPr>
            </w:pPr>
          </w:p>
          <w:p w:rsidR="00ED7A36" w:rsidRDefault="00ED7A36">
            <w:pPr>
              <w:pStyle w:val="TableParagraph"/>
              <w:spacing w:before="119" w:line="256" w:lineRule="exact"/>
              <w:ind w:left="50"/>
              <w:rPr>
                <w:spacing w:val="-2"/>
                <w:sz w:val="24"/>
                <w:szCs w:val="24"/>
              </w:rPr>
            </w:pPr>
          </w:p>
          <w:p w:rsidR="00ED7A36" w:rsidRPr="00ED7A36" w:rsidRDefault="00ED7A36">
            <w:pPr>
              <w:pStyle w:val="TableParagraph"/>
              <w:spacing w:before="119" w:line="256" w:lineRule="exact"/>
              <w:ind w:left="50"/>
              <w:rPr>
                <w:sz w:val="24"/>
                <w:szCs w:val="24"/>
              </w:rPr>
            </w:pPr>
            <w:r w:rsidRPr="00ED7A36">
              <w:rPr>
                <w:spacing w:val="-2"/>
                <w:sz w:val="24"/>
                <w:szCs w:val="24"/>
              </w:rPr>
              <w:t>Август</w:t>
            </w:r>
          </w:p>
        </w:tc>
        <w:tc>
          <w:tcPr>
            <w:tcW w:w="1992" w:type="dxa"/>
            <w:vMerge w:val="restart"/>
          </w:tcPr>
          <w:p w:rsidR="00ED7A36" w:rsidRDefault="00ED7A36">
            <w:pPr>
              <w:pStyle w:val="TableParagraph"/>
              <w:spacing w:before="119" w:line="256" w:lineRule="exact"/>
              <w:ind w:left="50"/>
              <w:rPr>
                <w:spacing w:val="-2"/>
                <w:sz w:val="24"/>
                <w:szCs w:val="24"/>
              </w:rPr>
            </w:pPr>
          </w:p>
          <w:p w:rsidR="00ED7A36" w:rsidRDefault="00ED7A36">
            <w:pPr>
              <w:pStyle w:val="TableParagraph"/>
              <w:spacing w:before="119" w:line="256" w:lineRule="exact"/>
              <w:ind w:left="50"/>
              <w:rPr>
                <w:spacing w:val="-2"/>
                <w:sz w:val="24"/>
                <w:szCs w:val="24"/>
              </w:rPr>
            </w:pPr>
          </w:p>
          <w:p w:rsidR="00ED7A36" w:rsidRDefault="00ED7A36">
            <w:pPr>
              <w:pStyle w:val="TableParagraph"/>
              <w:spacing w:before="119" w:line="256" w:lineRule="exact"/>
              <w:ind w:left="50"/>
              <w:rPr>
                <w:spacing w:val="-2"/>
                <w:sz w:val="24"/>
                <w:szCs w:val="24"/>
              </w:rPr>
            </w:pPr>
          </w:p>
          <w:p w:rsidR="00ED7A36" w:rsidRDefault="00ED7A36">
            <w:pPr>
              <w:pStyle w:val="TableParagraph"/>
              <w:spacing w:before="119" w:line="256" w:lineRule="exact"/>
              <w:ind w:left="50"/>
              <w:rPr>
                <w:spacing w:val="-2"/>
                <w:sz w:val="24"/>
                <w:szCs w:val="24"/>
              </w:rPr>
            </w:pPr>
          </w:p>
          <w:p w:rsidR="00ED7A36" w:rsidRDefault="00ED7A36">
            <w:pPr>
              <w:pStyle w:val="TableParagraph"/>
              <w:spacing w:before="119" w:line="256" w:lineRule="exact"/>
              <w:ind w:left="50"/>
              <w:rPr>
                <w:spacing w:val="-2"/>
                <w:sz w:val="24"/>
                <w:szCs w:val="24"/>
              </w:rPr>
            </w:pPr>
          </w:p>
          <w:p w:rsidR="00ED7A36" w:rsidRPr="00ED7A36" w:rsidRDefault="00ED7A36">
            <w:pPr>
              <w:pStyle w:val="TableParagraph"/>
              <w:spacing w:before="119" w:line="256" w:lineRule="exact"/>
              <w:ind w:left="50"/>
              <w:rPr>
                <w:sz w:val="24"/>
                <w:szCs w:val="24"/>
              </w:rPr>
            </w:pPr>
            <w:r w:rsidRPr="00ED7A36">
              <w:rPr>
                <w:spacing w:val="-2"/>
                <w:sz w:val="24"/>
                <w:szCs w:val="24"/>
              </w:rPr>
              <w:t>Заведующий,</w:t>
            </w:r>
          </w:p>
          <w:p w:rsidR="00ED7A36" w:rsidRPr="00ED7A36" w:rsidRDefault="00ED7A36">
            <w:pPr>
              <w:pStyle w:val="TableParagraph"/>
              <w:spacing w:before="3" w:line="253" w:lineRule="exact"/>
              <w:ind w:left="6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методист,</w:t>
            </w:r>
          </w:p>
          <w:p w:rsidR="00ED7A36" w:rsidRPr="00ED7A36" w:rsidRDefault="00ED7A36" w:rsidP="00A45560">
            <w:pPr>
              <w:pStyle w:val="TableParagraph"/>
              <w:spacing w:before="3"/>
              <w:ind w:left="60"/>
              <w:rPr>
                <w:sz w:val="24"/>
                <w:szCs w:val="24"/>
              </w:rPr>
            </w:pPr>
            <w:r w:rsidRPr="00ED7A36">
              <w:rPr>
                <w:spacing w:val="-2"/>
                <w:sz w:val="24"/>
                <w:szCs w:val="24"/>
              </w:rPr>
              <w:t>педагоги</w:t>
            </w:r>
          </w:p>
        </w:tc>
      </w:tr>
      <w:tr w:rsidR="00043BB6" w:rsidRPr="00ED7A36" w:rsidTr="00A45560">
        <w:trPr>
          <w:trHeight w:val="833"/>
        </w:trPr>
        <w:tc>
          <w:tcPr>
            <w:tcW w:w="6002" w:type="dxa"/>
            <w:tcBorders>
              <w:top w:val="nil"/>
              <w:bottom w:val="single" w:sz="2" w:space="0" w:color="000000"/>
            </w:tcBorders>
          </w:tcPr>
          <w:p w:rsidR="00043BB6" w:rsidRPr="00ED7A36" w:rsidRDefault="00043BB6" w:rsidP="00C12365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ED7A36">
              <w:rPr>
                <w:sz w:val="24"/>
                <w:szCs w:val="24"/>
              </w:rPr>
              <w:t>Подведение</w:t>
            </w:r>
            <w:r w:rsidRPr="00ED7A36">
              <w:rPr>
                <w:spacing w:val="19"/>
                <w:sz w:val="24"/>
                <w:szCs w:val="24"/>
              </w:rPr>
              <w:t xml:space="preserve"> </w:t>
            </w:r>
            <w:r w:rsidRPr="00ED7A36">
              <w:rPr>
                <w:sz w:val="24"/>
                <w:szCs w:val="24"/>
              </w:rPr>
              <w:t>итогов</w:t>
            </w:r>
            <w:r w:rsidRPr="00ED7A36">
              <w:rPr>
                <w:spacing w:val="22"/>
                <w:sz w:val="24"/>
                <w:szCs w:val="24"/>
              </w:rPr>
              <w:t xml:space="preserve"> </w:t>
            </w:r>
            <w:r w:rsidRPr="00ED7A36">
              <w:rPr>
                <w:sz w:val="24"/>
                <w:szCs w:val="24"/>
              </w:rPr>
              <w:t>летней</w:t>
            </w:r>
            <w:r w:rsidRPr="00ED7A36">
              <w:rPr>
                <w:spacing w:val="24"/>
                <w:sz w:val="24"/>
                <w:szCs w:val="24"/>
              </w:rPr>
              <w:t xml:space="preserve"> </w:t>
            </w:r>
            <w:r w:rsidRPr="00ED7A36">
              <w:rPr>
                <w:sz w:val="24"/>
                <w:szCs w:val="24"/>
              </w:rPr>
              <w:t>оздоровительной</w:t>
            </w:r>
            <w:r w:rsidRPr="00ED7A36">
              <w:rPr>
                <w:spacing w:val="21"/>
                <w:sz w:val="24"/>
                <w:szCs w:val="24"/>
              </w:rPr>
              <w:t xml:space="preserve"> </w:t>
            </w:r>
            <w:r w:rsidRPr="00ED7A36">
              <w:rPr>
                <w:spacing w:val="-2"/>
                <w:sz w:val="24"/>
                <w:szCs w:val="24"/>
              </w:rPr>
              <w:t>компании</w:t>
            </w:r>
          </w:p>
          <w:p w:rsidR="00043BB6" w:rsidRPr="00ED7A36" w:rsidRDefault="00043BB6" w:rsidP="00043BB6">
            <w:pPr>
              <w:pStyle w:val="TableParagraph"/>
              <w:spacing w:line="256" w:lineRule="exact"/>
              <w:ind w:left="60"/>
              <w:rPr>
                <w:sz w:val="24"/>
                <w:szCs w:val="24"/>
              </w:rPr>
            </w:pPr>
            <w:r w:rsidRPr="00ED7A36">
              <w:rPr>
                <w:sz w:val="24"/>
                <w:szCs w:val="24"/>
              </w:rPr>
              <w:t>2024</w:t>
            </w:r>
            <w:r w:rsidRPr="00ED7A36">
              <w:rPr>
                <w:spacing w:val="62"/>
                <w:sz w:val="24"/>
                <w:szCs w:val="24"/>
              </w:rPr>
              <w:t xml:space="preserve"> </w:t>
            </w:r>
            <w:r w:rsidRPr="00ED7A36">
              <w:rPr>
                <w:sz w:val="24"/>
                <w:szCs w:val="24"/>
              </w:rPr>
              <w:t>года.</w:t>
            </w:r>
            <w:r w:rsidRPr="00ED7A36">
              <w:rPr>
                <w:spacing w:val="63"/>
                <w:sz w:val="24"/>
                <w:szCs w:val="24"/>
              </w:rPr>
              <w:t xml:space="preserve"> </w:t>
            </w:r>
            <w:r w:rsidRPr="00ED7A36">
              <w:rPr>
                <w:sz w:val="24"/>
                <w:szCs w:val="24"/>
              </w:rPr>
              <w:t>Аналитические</w:t>
            </w:r>
            <w:r w:rsidRPr="00ED7A36">
              <w:rPr>
                <w:spacing w:val="64"/>
                <w:sz w:val="24"/>
                <w:szCs w:val="24"/>
              </w:rPr>
              <w:t xml:space="preserve"> </w:t>
            </w:r>
            <w:r w:rsidRPr="00ED7A36">
              <w:rPr>
                <w:sz w:val="24"/>
                <w:szCs w:val="24"/>
              </w:rPr>
              <w:t>справки</w:t>
            </w:r>
            <w:r w:rsidRPr="00ED7A36">
              <w:rPr>
                <w:spacing w:val="65"/>
                <w:sz w:val="24"/>
                <w:szCs w:val="24"/>
              </w:rPr>
              <w:t xml:space="preserve"> </w:t>
            </w:r>
            <w:r w:rsidRPr="00ED7A36">
              <w:rPr>
                <w:sz w:val="24"/>
                <w:szCs w:val="24"/>
              </w:rPr>
              <w:t>предоставляют</w:t>
            </w:r>
            <w:r w:rsidRPr="00ED7A36">
              <w:rPr>
                <w:spacing w:val="64"/>
                <w:sz w:val="24"/>
                <w:szCs w:val="24"/>
              </w:rPr>
              <w:t xml:space="preserve"> </w:t>
            </w:r>
            <w:r w:rsidRPr="00ED7A36">
              <w:rPr>
                <w:spacing w:val="-5"/>
                <w:sz w:val="24"/>
                <w:szCs w:val="24"/>
              </w:rPr>
              <w:t>все</w:t>
            </w:r>
          </w:p>
          <w:p w:rsidR="00043BB6" w:rsidRPr="00ED7A36" w:rsidRDefault="00043BB6" w:rsidP="00A45560">
            <w:pPr>
              <w:pStyle w:val="TableParagraph"/>
              <w:spacing w:line="252" w:lineRule="exact"/>
              <w:ind w:left="60"/>
              <w:rPr>
                <w:sz w:val="24"/>
                <w:szCs w:val="24"/>
              </w:rPr>
            </w:pPr>
            <w:r w:rsidRPr="00ED7A36">
              <w:rPr>
                <w:spacing w:val="-2"/>
                <w:sz w:val="24"/>
                <w:szCs w:val="24"/>
              </w:rPr>
              <w:t>педагоги.</w:t>
            </w:r>
          </w:p>
        </w:tc>
        <w:tc>
          <w:tcPr>
            <w:tcW w:w="1330" w:type="dxa"/>
            <w:vMerge/>
            <w:tcBorders>
              <w:bottom w:val="single" w:sz="2" w:space="0" w:color="000000"/>
            </w:tcBorders>
          </w:tcPr>
          <w:p w:rsidR="00043BB6" w:rsidRPr="00ED7A36" w:rsidRDefault="00043BB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92" w:type="dxa"/>
            <w:vMerge/>
            <w:tcBorders>
              <w:bottom w:val="single" w:sz="2" w:space="0" w:color="000000"/>
            </w:tcBorders>
          </w:tcPr>
          <w:p w:rsidR="00043BB6" w:rsidRPr="00ED7A36" w:rsidRDefault="00043BB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43BB6" w:rsidRPr="00ED7A36" w:rsidTr="0008556E">
        <w:trPr>
          <w:trHeight w:val="267"/>
        </w:trPr>
        <w:tc>
          <w:tcPr>
            <w:tcW w:w="6002" w:type="dxa"/>
            <w:tcBorders>
              <w:top w:val="nil"/>
              <w:bottom w:val="single" w:sz="4" w:space="0" w:color="auto"/>
            </w:tcBorders>
          </w:tcPr>
          <w:p w:rsidR="00043BB6" w:rsidRPr="00ED7A36" w:rsidRDefault="00043BB6" w:rsidP="0008556E">
            <w:pPr>
              <w:pStyle w:val="TableParagraph"/>
              <w:tabs>
                <w:tab w:val="left" w:pos="2183"/>
                <w:tab w:val="left" w:pos="3599"/>
              </w:tabs>
              <w:spacing w:line="248" w:lineRule="exact"/>
              <w:ind w:left="50"/>
              <w:rPr>
                <w:sz w:val="24"/>
                <w:szCs w:val="24"/>
              </w:rPr>
            </w:pPr>
            <w:r w:rsidRPr="00ED7A36">
              <w:rPr>
                <w:spacing w:val="-2"/>
                <w:sz w:val="24"/>
                <w:szCs w:val="24"/>
              </w:rPr>
              <w:t>Активизировать</w:t>
            </w:r>
            <w:r w:rsidRPr="00ED7A36">
              <w:rPr>
                <w:sz w:val="24"/>
                <w:szCs w:val="24"/>
              </w:rPr>
              <w:t xml:space="preserve"> </w:t>
            </w:r>
            <w:r w:rsidRPr="00ED7A36">
              <w:rPr>
                <w:spacing w:val="-2"/>
                <w:sz w:val="24"/>
                <w:szCs w:val="24"/>
              </w:rPr>
              <w:t>действия</w:t>
            </w:r>
            <w:r w:rsidRPr="00ED7A36">
              <w:rPr>
                <w:sz w:val="24"/>
                <w:szCs w:val="24"/>
              </w:rPr>
              <w:t xml:space="preserve"> </w:t>
            </w:r>
            <w:r w:rsidRPr="00ED7A36">
              <w:rPr>
                <w:spacing w:val="-2"/>
                <w:sz w:val="24"/>
                <w:szCs w:val="24"/>
              </w:rPr>
              <w:t>воспитателей</w:t>
            </w:r>
            <w:r w:rsidRPr="00ED7A36">
              <w:rPr>
                <w:spacing w:val="1"/>
                <w:sz w:val="24"/>
                <w:szCs w:val="24"/>
              </w:rPr>
              <w:t xml:space="preserve"> </w:t>
            </w:r>
            <w:r w:rsidRPr="00ED7A36">
              <w:rPr>
                <w:spacing w:val="-5"/>
                <w:sz w:val="24"/>
                <w:szCs w:val="24"/>
              </w:rPr>
              <w:t>по</w:t>
            </w:r>
            <w:r w:rsidRPr="00ED7A36">
              <w:rPr>
                <w:sz w:val="24"/>
                <w:szCs w:val="24"/>
              </w:rPr>
              <w:t xml:space="preserve"> усовершенствованию </w:t>
            </w:r>
            <w:r w:rsidR="0008556E" w:rsidRPr="00ED7A36">
              <w:rPr>
                <w:sz w:val="24"/>
                <w:szCs w:val="24"/>
              </w:rPr>
              <w:t>развивающей предметно-пространственной среды (</w:t>
            </w:r>
            <w:r w:rsidRPr="00ED7A36">
              <w:rPr>
                <w:sz w:val="24"/>
                <w:szCs w:val="24"/>
              </w:rPr>
              <w:t>РППС</w:t>
            </w:r>
            <w:r w:rsidR="0008556E" w:rsidRPr="00ED7A36">
              <w:rPr>
                <w:sz w:val="24"/>
                <w:szCs w:val="24"/>
              </w:rPr>
              <w:t>)</w:t>
            </w:r>
            <w:r w:rsidRPr="00ED7A36">
              <w:rPr>
                <w:spacing w:val="-2"/>
                <w:sz w:val="24"/>
                <w:szCs w:val="24"/>
              </w:rPr>
              <w:t xml:space="preserve"> </w:t>
            </w:r>
            <w:r w:rsidRPr="00ED7A36">
              <w:rPr>
                <w:sz w:val="24"/>
                <w:szCs w:val="24"/>
              </w:rPr>
              <w:t>в</w:t>
            </w:r>
            <w:r w:rsidRPr="00ED7A36">
              <w:rPr>
                <w:spacing w:val="-3"/>
                <w:sz w:val="24"/>
                <w:szCs w:val="24"/>
              </w:rPr>
              <w:t xml:space="preserve"> </w:t>
            </w:r>
            <w:r w:rsidRPr="00ED7A36">
              <w:rPr>
                <w:sz w:val="24"/>
                <w:szCs w:val="24"/>
              </w:rPr>
              <w:t>соответствии</w:t>
            </w:r>
            <w:r w:rsidRPr="00ED7A36">
              <w:rPr>
                <w:spacing w:val="-2"/>
                <w:sz w:val="24"/>
                <w:szCs w:val="24"/>
              </w:rPr>
              <w:t xml:space="preserve"> </w:t>
            </w:r>
            <w:r w:rsidRPr="00ED7A36">
              <w:rPr>
                <w:sz w:val="24"/>
                <w:szCs w:val="24"/>
              </w:rPr>
              <w:t>с</w:t>
            </w:r>
            <w:r w:rsidRPr="00ED7A36">
              <w:rPr>
                <w:spacing w:val="-2"/>
                <w:sz w:val="24"/>
                <w:szCs w:val="24"/>
              </w:rPr>
              <w:t xml:space="preserve"> </w:t>
            </w:r>
            <w:r w:rsidRPr="00ED7A36">
              <w:rPr>
                <w:spacing w:val="-4"/>
                <w:sz w:val="24"/>
                <w:szCs w:val="24"/>
              </w:rPr>
              <w:t>ФОП.</w:t>
            </w:r>
          </w:p>
        </w:tc>
        <w:tc>
          <w:tcPr>
            <w:tcW w:w="1330" w:type="dxa"/>
            <w:vMerge/>
          </w:tcPr>
          <w:p w:rsidR="00043BB6" w:rsidRPr="00ED7A36" w:rsidRDefault="00043BB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92" w:type="dxa"/>
            <w:vMerge/>
          </w:tcPr>
          <w:p w:rsidR="00043BB6" w:rsidRPr="00ED7A36" w:rsidRDefault="00043BB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43BB6" w:rsidRPr="00ED7A36" w:rsidTr="0008556E">
        <w:trPr>
          <w:trHeight w:val="281"/>
        </w:trPr>
        <w:tc>
          <w:tcPr>
            <w:tcW w:w="6002" w:type="dxa"/>
            <w:tcBorders>
              <w:top w:val="single" w:sz="4" w:space="0" w:color="auto"/>
              <w:bottom w:val="single" w:sz="4" w:space="0" w:color="auto"/>
            </w:tcBorders>
          </w:tcPr>
          <w:p w:rsidR="00043BB6" w:rsidRPr="00ED7A36" w:rsidRDefault="00043BB6" w:rsidP="00ED7A36">
            <w:pPr>
              <w:pStyle w:val="TableParagraph"/>
              <w:tabs>
                <w:tab w:val="left" w:pos="767"/>
              </w:tabs>
              <w:spacing w:line="261" w:lineRule="exact"/>
              <w:ind w:left="60"/>
              <w:rPr>
                <w:sz w:val="24"/>
                <w:szCs w:val="24"/>
              </w:rPr>
            </w:pPr>
            <w:r w:rsidRPr="00ED7A36">
              <w:rPr>
                <w:sz w:val="24"/>
                <w:szCs w:val="24"/>
              </w:rPr>
              <w:t>Анализ</w:t>
            </w:r>
            <w:r w:rsidRPr="00ED7A36">
              <w:rPr>
                <w:spacing w:val="-4"/>
                <w:sz w:val="24"/>
                <w:szCs w:val="24"/>
              </w:rPr>
              <w:t xml:space="preserve"> </w:t>
            </w:r>
            <w:r w:rsidRPr="00ED7A36">
              <w:rPr>
                <w:sz w:val="24"/>
                <w:szCs w:val="24"/>
              </w:rPr>
              <w:t>готовности</w:t>
            </w:r>
            <w:r w:rsidRPr="00ED7A36">
              <w:rPr>
                <w:spacing w:val="-3"/>
                <w:sz w:val="24"/>
                <w:szCs w:val="24"/>
              </w:rPr>
              <w:t xml:space="preserve"> </w:t>
            </w:r>
            <w:r w:rsidRPr="00ED7A36">
              <w:rPr>
                <w:sz w:val="24"/>
                <w:szCs w:val="24"/>
              </w:rPr>
              <w:t>ДОУ</w:t>
            </w:r>
            <w:r w:rsidRPr="00ED7A36">
              <w:rPr>
                <w:spacing w:val="-1"/>
                <w:sz w:val="24"/>
                <w:szCs w:val="24"/>
              </w:rPr>
              <w:t xml:space="preserve"> </w:t>
            </w:r>
            <w:r w:rsidRPr="00ED7A36">
              <w:rPr>
                <w:sz w:val="24"/>
                <w:szCs w:val="24"/>
              </w:rPr>
              <w:t>к</w:t>
            </w:r>
            <w:r w:rsidRPr="00ED7A36">
              <w:rPr>
                <w:spacing w:val="-4"/>
                <w:sz w:val="24"/>
                <w:szCs w:val="24"/>
              </w:rPr>
              <w:t xml:space="preserve"> </w:t>
            </w:r>
            <w:r w:rsidRPr="00ED7A36">
              <w:rPr>
                <w:sz w:val="24"/>
                <w:szCs w:val="24"/>
              </w:rPr>
              <w:t>новому</w:t>
            </w:r>
            <w:r w:rsidRPr="00ED7A36">
              <w:rPr>
                <w:spacing w:val="1"/>
                <w:sz w:val="24"/>
                <w:szCs w:val="24"/>
              </w:rPr>
              <w:t xml:space="preserve"> </w:t>
            </w:r>
            <w:r w:rsidRPr="00ED7A36">
              <w:rPr>
                <w:sz w:val="24"/>
                <w:szCs w:val="24"/>
              </w:rPr>
              <w:t>учебному</w:t>
            </w:r>
            <w:r w:rsidRPr="00ED7A36">
              <w:rPr>
                <w:spacing w:val="-1"/>
                <w:sz w:val="24"/>
                <w:szCs w:val="24"/>
              </w:rPr>
              <w:t xml:space="preserve"> </w:t>
            </w:r>
            <w:r w:rsidRPr="00ED7A36">
              <w:rPr>
                <w:spacing w:val="-2"/>
                <w:sz w:val="24"/>
                <w:szCs w:val="24"/>
              </w:rPr>
              <w:t>году.</w:t>
            </w:r>
          </w:p>
        </w:tc>
        <w:tc>
          <w:tcPr>
            <w:tcW w:w="1330" w:type="dxa"/>
            <w:vMerge/>
          </w:tcPr>
          <w:p w:rsidR="00043BB6" w:rsidRPr="00ED7A36" w:rsidRDefault="00043BB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92" w:type="dxa"/>
            <w:vMerge/>
          </w:tcPr>
          <w:p w:rsidR="00043BB6" w:rsidRPr="00ED7A36" w:rsidRDefault="00043BB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43BB6" w:rsidRPr="00ED7A36" w:rsidTr="0008556E">
        <w:trPr>
          <w:trHeight w:val="271"/>
        </w:trPr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3BB6" w:rsidRPr="00ED7A36" w:rsidRDefault="00043BB6">
            <w:pPr>
              <w:pStyle w:val="TableParagraph"/>
              <w:spacing w:line="252" w:lineRule="exact"/>
              <w:ind w:left="50"/>
              <w:rPr>
                <w:sz w:val="24"/>
                <w:szCs w:val="24"/>
              </w:rPr>
            </w:pPr>
            <w:r w:rsidRPr="00ED7A36">
              <w:rPr>
                <w:sz w:val="24"/>
                <w:szCs w:val="24"/>
              </w:rPr>
              <w:t>Утверждение</w:t>
            </w:r>
            <w:r w:rsidRPr="00ED7A36">
              <w:rPr>
                <w:spacing w:val="-5"/>
                <w:sz w:val="24"/>
                <w:szCs w:val="24"/>
              </w:rPr>
              <w:t xml:space="preserve"> </w:t>
            </w:r>
            <w:r w:rsidRPr="00ED7A36">
              <w:rPr>
                <w:sz w:val="24"/>
                <w:szCs w:val="24"/>
              </w:rPr>
              <w:t>плана</w:t>
            </w:r>
            <w:r w:rsidRPr="00ED7A36">
              <w:rPr>
                <w:spacing w:val="-1"/>
                <w:sz w:val="24"/>
                <w:szCs w:val="24"/>
              </w:rPr>
              <w:t xml:space="preserve"> </w:t>
            </w:r>
            <w:r w:rsidRPr="00ED7A36">
              <w:rPr>
                <w:sz w:val="24"/>
                <w:szCs w:val="24"/>
              </w:rPr>
              <w:t>работы</w:t>
            </w:r>
            <w:r w:rsidRPr="00ED7A36">
              <w:rPr>
                <w:spacing w:val="-2"/>
                <w:sz w:val="24"/>
                <w:szCs w:val="24"/>
              </w:rPr>
              <w:t xml:space="preserve"> </w:t>
            </w:r>
            <w:r w:rsidRPr="00ED7A36">
              <w:rPr>
                <w:sz w:val="24"/>
                <w:szCs w:val="24"/>
              </w:rPr>
              <w:t>на</w:t>
            </w:r>
            <w:r w:rsidRPr="00ED7A36">
              <w:rPr>
                <w:spacing w:val="-1"/>
                <w:sz w:val="24"/>
                <w:szCs w:val="24"/>
              </w:rPr>
              <w:t xml:space="preserve"> </w:t>
            </w:r>
            <w:r w:rsidRPr="00ED7A36">
              <w:rPr>
                <w:sz w:val="24"/>
                <w:szCs w:val="24"/>
              </w:rPr>
              <w:t xml:space="preserve">2024-2025 </w:t>
            </w:r>
            <w:proofErr w:type="spellStart"/>
            <w:r w:rsidRPr="00ED7A36">
              <w:rPr>
                <w:spacing w:val="-2"/>
                <w:sz w:val="24"/>
                <w:szCs w:val="24"/>
              </w:rPr>
              <w:t>уч</w:t>
            </w:r>
            <w:proofErr w:type="gramStart"/>
            <w:r w:rsidRPr="00ED7A36">
              <w:rPr>
                <w:spacing w:val="-2"/>
                <w:sz w:val="24"/>
                <w:szCs w:val="24"/>
              </w:rPr>
              <w:t>.г</w:t>
            </w:r>
            <w:proofErr w:type="gramEnd"/>
            <w:r w:rsidRPr="00ED7A36">
              <w:rPr>
                <w:spacing w:val="-2"/>
                <w:sz w:val="24"/>
                <w:szCs w:val="24"/>
              </w:rPr>
              <w:t>од</w:t>
            </w:r>
            <w:proofErr w:type="spellEnd"/>
            <w:r w:rsidRPr="00ED7A36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1330" w:type="dxa"/>
            <w:vMerge/>
          </w:tcPr>
          <w:p w:rsidR="00043BB6" w:rsidRPr="00ED7A36" w:rsidRDefault="00043BB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92" w:type="dxa"/>
            <w:vMerge/>
          </w:tcPr>
          <w:p w:rsidR="00043BB6" w:rsidRPr="00ED7A36" w:rsidRDefault="00043BB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8556E" w:rsidRPr="00ED7A36" w:rsidTr="0008556E">
        <w:trPr>
          <w:trHeight w:val="1052"/>
        </w:trPr>
        <w:tc>
          <w:tcPr>
            <w:tcW w:w="6002" w:type="dxa"/>
            <w:tcBorders>
              <w:top w:val="single" w:sz="4" w:space="0" w:color="auto"/>
              <w:left w:val="single" w:sz="4" w:space="0" w:color="auto"/>
            </w:tcBorders>
          </w:tcPr>
          <w:p w:rsidR="0008556E" w:rsidRPr="00ED7A36" w:rsidRDefault="0008556E">
            <w:pPr>
              <w:pStyle w:val="TableParagraph"/>
              <w:tabs>
                <w:tab w:val="left" w:pos="767"/>
              </w:tabs>
              <w:spacing w:line="258" w:lineRule="exact"/>
              <w:ind w:left="60"/>
              <w:rPr>
                <w:sz w:val="24"/>
                <w:szCs w:val="24"/>
              </w:rPr>
            </w:pPr>
            <w:r w:rsidRPr="00ED7A36">
              <w:rPr>
                <w:sz w:val="24"/>
                <w:szCs w:val="24"/>
              </w:rPr>
              <w:t>Утверждение:</w:t>
            </w:r>
            <w:r w:rsidRPr="00ED7A36">
              <w:rPr>
                <w:spacing w:val="61"/>
                <w:w w:val="150"/>
                <w:sz w:val="24"/>
                <w:szCs w:val="24"/>
              </w:rPr>
              <w:t xml:space="preserve"> </w:t>
            </w:r>
            <w:r w:rsidRPr="00ED7A36">
              <w:rPr>
                <w:sz w:val="24"/>
                <w:szCs w:val="24"/>
              </w:rPr>
              <w:t>рабочей</w:t>
            </w:r>
            <w:r w:rsidRPr="00ED7A36">
              <w:rPr>
                <w:spacing w:val="66"/>
                <w:w w:val="150"/>
                <w:sz w:val="24"/>
                <w:szCs w:val="24"/>
              </w:rPr>
              <w:t xml:space="preserve"> </w:t>
            </w:r>
            <w:r w:rsidRPr="00ED7A36">
              <w:rPr>
                <w:sz w:val="24"/>
                <w:szCs w:val="24"/>
              </w:rPr>
              <w:t>Программы</w:t>
            </w:r>
            <w:r w:rsidRPr="00ED7A36">
              <w:rPr>
                <w:spacing w:val="64"/>
                <w:w w:val="150"/>
                <w:sz w:val="24"/>
                <w:szCs w:val="24"/>
              </w:rPr>
              <w:t xml:space="preserve"> </w:t>
            </w:r>
            <w:r w:rsidRPr="00ED7A36">
              <w:rPr>
                <w:spacing w:val="-2"/>
                <w:sz w:val="24"/>
                <w:szCs w:val="24"/>
              </w:rPr>
              <w:t>воспитания,</w:t>
            </w:r>
          </w:p>
          <w:p w:rsidR="0008556E" w:rsidRPr="00ED7A36" w:rsidRDefault="0008556E">
            <w:pPr>
              <w:pStyle w:val="TableParagraph"/>
              <w:spacing w:line="246" w:lineRule="exact"/>
              <w:ind w:left="60"/>
              <w:rPr>
                <w:sz w:val="24"/>
                <w:szCs w:val="24"/>
              </w:rPr>
            </w:pPr>
            <w:r w:rsidRPr="00ED7A36">
              <w:rPr>
                <w:sz w:val="24"/>
                <w:szCs w:val="24"/>
              </w:rPr>
              <w:t>сетки занятий,</w:t>
            </w:r>
            <w:r w:rsidRPr="00ED7A36">
              <w:rPr>
                <w:spacing w:val="53"/>
                <w:w w:val="150"/>
                <w:sz w:val="24"/>
                <w:szCs w:val="24"/>
              </w:rPr>
              <w:t xml:space="preserve"> </w:t>
            </w:r>
            <w:r w:rsidRPr="00ED7A36">
              <w:rPr>
                <w:sz w:val="24"/>
                <w:szCs w:val="24"/>
              </w:rPr>
              <w:t>режима</w:t>
            </w:r>
            <w:r w:rsidRPr="00ED7A36">
              <w:rPr>
                <w:spacing w:val="56"/>
                <w:w w:val="150"/>
                <w:sz w:val="24"/>
                <w:szCs w:val="24"/>
              </w:rPr>
              <w:t xml:space="preserve"> </w:t>
            </w:r>
            <w:r w:rsidRPr="00ED7A36">
              <w:rPr>
                <w:sz w:val="24"/>
                <w:szCs w:val="24"/>
              </w:rPr>
              <w:t>дня,</w:t>
            </w:r>
            <w:r w:rsidRPr="00ED7A36">
              <w:rPr>
                <w:spacing w:val="54"/>
                <w:w w:val="150"/>
                <w:sz w:val="24"/>
                <w:szCs w:val="24"/>
              </w:rPr>
              <w:t xml:space="preserve"> </w:t>
            </w:r>
            <w:r w:rsidRPr="00ED7A36">
              <w:rPr>
                <w:sz w:val="24"/>
                <w:szCs w:val="24"/>
              </w:rPr>
              <w:t>учебного</w:t>
            </w:r>
            <w:r w:rsidRPr="00ED7A36">
              <w:rPr>
                <w:spacing w:val="54"/>
                <w:w w:val="150"/>
                <w:sz w:val="24"/>
                <w:szCs w:val="24"/>
              </w:rPr>
              <w:t xml:space="preserve"> </w:t>
            </w:r>
            <w:r w:rsidRPr="00ED7A36">
              <w:rPr>
                <w:sz w:val="24"/>
                <w:szCs w:val="24"/>
              </w:rPr>
              <w:t>плана,</w:t>
            </w:r>
            <w:r w:rsidRPr="00ED7A36">
              <w:rPr>
                <w:spacing w:val="54"/>
                <w:w w:val="150"/>
                <w:sz w:val="24"/>
                <w:szCs w:val="24"/>
              </w:rPr>
              <w:t xml:space="preserve"> </w:t>
            </w:r>
            <w:r w:rsidRPr="00ED7A36">
              <w:rPr>
                <w:spacing w:val="-2"/>
                <w:sz w:val="24"/>
                <w:szCs w:val="24"/>
              </w:rPr>
              <w:t>учебного</w:t>
            </w:r>
          </w:p>
          <w:p w:rsidR="0008556E" w:rsidRPr="00ED7A36" w:rsidRDefault="0008556E" w:rsidP="0008556E">
            <w:pPr>
              <w:pStyle w:val="TableParagraph"/>
              <w:tabs>
                <w:tab w:val="left" w:pos="2183"/>
                <w:tab w:val="left" w:pos="3599"/>
              </w:tabs>
              <w:spacing w:line="250" w:lineRule="exact"/>
              <w:ind w:left="60"/>
              <w:rPr>
                <w:sz w:val="24"/>
                <w:szCs w:val="24"/>
              </w:rPr>
            </w:pPr>
            <w:r w:rsidRPr="00ED7A36">
              <w:rPr>
                <w:sz w:val="24"/>
                <w:szCs w:val="24"/>
              </w:rPr>
              <w:t>графика,</w:t>
            </w:r>
            <w:r w:rsidRPr="00ED7A36">
              <w:rPr>
                <w:spacing w:val="-1"/>
                <w:sz w:val="24"/>
                <w:szCs w:val="24"/>
              </w:rPr>
              <w:t xml:space="preserve"> </w:t>
            </w:r>
            <w:r w:rsidRPr="00ED7A36">
              <w:rPr>
                <w:spacing w:val="-2"/>
                <w:sz w:val="24"/>
                <w:szCs w:val="24"/>
              </w:rPr>
              <w:t>рабочих</w:t>
            </w:r>
            <w:r w:rsidRPr="00ED7A36">
              <w:rPr>
                <w:sz w:val="24"/>
                <w:szCs w:val="24"/>
              </w:rPr>
              <w:t xml:space="preserve"> </w:t>
            </w:r>
            <w:r w:rsidRPr="00ED7A36">
              <w:rPr>
                <w:spacing w:val="-2"/>
                <w:sz w:val="24"/>
                <w:szCs w:val="24"/>
              </w:rPr>
              <w:t>программ педагогов,</w:t>
            </w:r>
            <w:r w:rsidRPr="00ED7A36">
              <w:rPr>
                <w:sz w:val="24"/>
                <w:szCs w:val="24"/>
              </w:rPr>
              <w:t xml:space="preserve"> перспективного</w:t>
            </w:r>
            <w:r w:rsidRPr="00ED7A36">
              <w:rPr>
                <w:spacing w:val="-6"/>
                <w:sz w:val="24"/>
                <w:szCs w:val="24"/>
              </w:rPr>
              <w:t xml:space="preserve"> </w:t>
            </w:r>
            <w:r w:rsidRPr="00ED7A36">
              <w:rPr>
                <w:spacing w:val="-2"/>
                <w:sz w:val="24"/>
                <w:szCs w:val="24"/>
              </w:rPr>
              <w:t>планирования.</w:t>
            </w:r>
          </w:p>
        </w:tc>
        <w:tc>
          <w:tcPr>
            <w:tcW w:w="1330" w:type="dxa"/>
            <w:vMerge/>
          </w:tcPr>
          <w:p w:rsidR="0008556E" w:rsidRPr="00ED7A36" w:rsidRDefault="0008556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92" w:type="dxa"/>
            <w:vMerge/>
          </w:tcPr>
          <w:p w:rsidR="0008556E" w:rsidRPr="00ED7A36" w:rsidRDefault="0008556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D7A36" w:rsidRPr="00ED7A36" w:rsidTr="00ED7A36">
        <w:trPr>
          <w:trHeight w:val="371"/>
        </w:trPr>
        <w:tc>
          <w:tcPr>
            <w:tcW w:w="6002" w:type="dxa"/>
            <w:tcBorders>
              <w:top w:val="nil"/>
            </w:tcBorders>
          </w:tcPr>
          <w:p w:rsidR="00ED7A36" w:rsidRPr="00ED7A36" w:rsidRDefault="00ED7A36" w:rsidP="00A45560">
            <w:pPr>
              <w:pStyle w:val="TableParagraph"/>
              <w:tabs>
                <w:tab w:val="left" w:pos="767"/>
              </w:tabs>
              <w:spacing w:line="264" w:lineRule="exact"/>
              <w:ind w:left="60"/>
              <w:rPr>
                <w:sz w:val="24"/>
                <w:szCs w:val="24"/>
              </w:rPr>
            </w:pPr>
            <w:r w:rsidRPr="00ED7A36">
              <w:rPr>
                <w:sz w:val="24"/>
                <w:szCs w:val="24"/>
              </w:rPr>
              <w:t>Утверждение</w:t>
            </w:r>
            <w:r w:rsidRPr="00ED7A36">
              <w:rPr>
                <w:spacing w:val="-5"/>
                <w:sz w:val="24"/>
                <w:szCs w:val="24"/>
              </w:rPr>
              <w:t xml:space="preserve"> </w:t>
            </w:r>
            <w:r w:rsidRPr="00ED7A36">
              <w:rPr>
                <w:sz w:val="24"/>
                <w:szCs w:val="24"/>
              </w:rPr>
              <w:t>тематики</w:t>
            </w:r>
            <w:r w:rsidRPr="00ED7A36">
              <w:rPr>
                <w:spacing w:val="-4"/>
                <w:sz w:val="24"/>
                <w:szCs w:val="24"/>
              </w:rPr>
              <w:t xml:space="preserve"> </w:t>
            </w:r>
            <w:r w:rsidRPr="00ED7A36">
              <w:rPr>
                <w:sz w:val="24"/>
                <w:szCs w:val="24"/>
              </w:rPr>
              <w:t>родительских</w:t>
            </w:r>
            <w:r w:rsidRPr="00ED7A36">
              <w:rPr>
                <w:spacing w:val="-4"/>
                <w:sz w:val="24"/>
                <w:szCs w:val="24"/>
              </w:rPr>
              <w:t xml:space="preserve"> </w:t>
            </w:r>
            <w:r w:rsidRPr="00ED7A36">
              <w:rPr>
                <w:spacing w:val="-2"/>
                <w:sz w:val="24"/>
                <w:szCs w:val="24"/>
              </w:rPr>
              <w:t>собраний.</w:t>
            </w:r>
          </w:p>
        </w:tc>
        <w:tc>
          <w:tcPr>
            <w:tcW w:w="1330" w:type="dxa"/>
            <w:vMerge/>
          </w:tcPr>
          <w:p w:rsidR="00ED7A36" w:rsidRPr="00ED7A36" w:rsidRDefault="00ED7A3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92" w:type="dxa"/>
            <w:vMerge/>
          </w:tcPr>
          <w:p w:rsidR="00ED7A36" w:rsidRPr="00ED7A36" w:rsidRDefault="00ED7A3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43BB6" w:rsidRPr="00ED7A36" w:rsidTr="00561306">
        <w:trPr>
          <w:trHeight w:val="402"/>
        </w:trPr>
        <w:tc>
          <w:tcPr>
            <w:tcW w:w="6002" w:type="dxa"/>
            <w:tcBorders>
              <w:top w:val="nil"/>
            </w:tcBorders>
          </w:tcPr>
          <w:p w:rsidR="00043BB6" w:rsidRPr="00ED7A36" w:rsidRDefault="00043BB6">
            <w:pPr>
              <w:pStyle w:val="TableParagraph"/>
              <w:tabs>
                <w:tab w:val="left" w:pos="767"/>
              </w:tabs>
              <w:spacing w:line="282" w:lineRule="exact"/>
              <w:ind w:left="60"/>
              <w:rPr>
                <w:sz w:val="24"/>
                <w:szCs w:val="24"/>
              </w:rPr>
            </w:pPr>
            <w:r w:rsidRPr="00ED7A36">
              <w:rPr>
                <w:sz w:val="24"/>
                <w:szCs w:val="24"/>
              </w:rPr>
              <w:t>Решение</w:t>
            </w:r>
            <w:r w:rsidRPr="00ED7A36">
              <w:rPr>
                <w:spacing w:val="-4"/>
                <w:sz w:val="24"/>
                <w:szCs w:val="24"/>
              </w:rPr>
              <w:t xml:space="preserve"> </w:t>
            </w:r>
            <w:r w:rsidRPr="00ED7A36">
              <w:rPr>
                <w:spacing w:val="-2"/>
                <w:sz w:val="24"/>
                <w:szCs w:val="24"/>
              </w:rPr>
              <w:t>педсовета.</w:t>
            </w:r>
          </w:p>
        </w:tc>
        <w:tc>
          <w:tcPr>
            <w:tcW w:w="1330" w:type="dxa"/>
            <w:vMerge/>
          </w:tcPr>
          <w:p w:rsidR="00043BB6" w:rsidRPr="00ED7A36" w:rsidRDefault="00043BB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92" w:type="dxa"/>
            <w:vMerge/>
          </w:tcPr>
          <w:p w:rsidR="00043BB6" w:rsidRPr="00ED7A36" w:rsidRDefault="00043BB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D7A36" w:rsidRPr="00ED7A36" w:rsidTr="00A45560">
        <w:trPr>
          <w:trHeight w:val="392"/>
        </w:trPr>
        <w:tc>
          <w:tcPr>
            <w:tcW w:w="9324" w:type="dxa"/>
            <w:gridSpan w:val="3"/>
            <w:tcBorders>
              <w:bottom w:val="nil"/>
            </w:tcBorders>
          </w:tcPr>
          <w:p w:rsidR="00ED7A36" w:rsidRPr="00ED7A36" w:rsidRDefault="00ED7A36" w:rsidP="00ED7A36">
            <w:pPr>
              <w:pStyle w:val="TableParagraph"/>
              <w:spacing w:before="119" w:line="254" w:lineRule="exact"/>
              <w:ind w:left="50"/>
              <w:jc w:val="center"/>
              <w:rPr>
                <w:b/>
                <w:sz w:val="24"/>
                <w:szCs w:val="24"/>
              </w:rPr>
            </w:pPr>
            <w:r w:rsidRPr="00ED7A36">
              <w:rPr>
                <w:b/>
                <w:sz w:val="24"/>
                <w:szCs w:val="24"/>
              </w:rPr>
              <w:t>Педагогический</w:t>
            </w:r>
            <w:r w:rsidRPr="00ED7A36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ED7A36">
              <w:rPr>
                <w:b/>
                <w:sz w:val="24"/>
                <w:szCs w:val="24"/>
              </w:rPr>
              <w:t>совет№</w:t>
            </w:r>
            <w:r w:rsidRPr="00ED7A3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D7A36">
              <w:rPr>
                <w:b/>
                <w:spacing w:val="-10"/>
                <w:sz w:val="24"/>
                <w:szCs w:val="24"/>
              </w:rPr>
              <w:t>2</w:t>
            </w:r>
          </w:p>
        </w:tc>
      </w:tr>
      <w:tr w:rsidR="00561306" w:rsidRPr="00ED7A36" w:rsidTr="00A45560">
        <w:trPr>
          <w:trHeight w:val="392"/>
        </w:trPr>
        <w:tc>
          <w:tcPr>
            <w:tcW w:w="9324" w:type="dxa"/>
            <w:gridSpan w:val="3"/>
            <w:tcBorders>
              <w:bottom w:val="nil"/>
            </w:tcBorders>
          </w:tcPr>
          <w:p w:rsidR="00561306" w:rsidRPr="00ED7A36" w:rsidRDefault="00561306" w:rsidP="00ED7A36">
            <w:pPr>
              <w:pStyle w:val="TableParagraph"/>
              <w:spacing w:before="119" w:line="254" w:lineRule="exact"/>
              <w:ind w:left="50"/>
              <w:jc w:val="center"/>
              <w:rPr>
                <w:b/>
                <w:sz w:val="24"/>
                <w:szCs w:val="24"/>
              </w:rPr>
            </w:pPr>
            <w:r w:rsidRPr="00ED7A36">
              <w:rPr>
                <w:b/>
                <w:spacing w:val="-2"/>
                <w:sz w:val="24"/>
                <w:szCs w:val="24"/>
              </w:rPr>
              <w:t>Тема</w:t>
            </w:r>
            <w:r w:rsidRPr="00ED7A36">
              <w:rPr>
                <w:spacing w:val="-2"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Pr="00C12365">
              <w:rPr>
                <w:spacing w:val="-2"/>
                <w:sz w:val="24"/>
                <w:szCs w:val="24"/>
              </w:rPr>
              <w:t>«Развитие речевой активности дошкольник</w:t>
            </w:r>
            <w:r>
              <w:rPr>
                <w:spacing w:val="-2"/>
                <w:sz w:val="24"/>
                <w:szCs w:val="24"/>
              </w:rPr>
              <w:t>ов: проблемы и пути их решения»</w:t>
            </w:r>
          </w:p>
        </w:tc>
      </w:tr>
      <w:tr w:rsidR="00ED7A36" w:rsidRPr="00ED7A36" w:rsidTr="00561306">
        <w:trPr>
          <w:trHeight w:val="1185"/>
        </w:trPr>
        <w:tc>
          <w:tcPr>
            <w:tcW w:w="6002" w:type="dxa"/>
          </w:tcPr>
          <w:p w:rsidR="00ED7A36" w:rsidRPr="00ED7A36" w:rsidRDefault="00561306" w:rsidP="00A45560">
            <w:pPr>
              <w:pStyle w:val="TableParagraph"/>
              <w:spacing w:line="271" w:lineRule="exact"/>
              <w:ind w:left="60"/>
              <w:rPr>
                <w:sz w:val="24"/>
                <w:szCs w:val="24"/>
              </w:rPr>
            </w:pPr>
            <w:r w:rsidRPr="00561306">
              <w:rPr>
                <w:b/>
                <w:sz w:val="24"/>
                <w:szCs w:val="24"/>
              </w:rPr>
              <w:t>Цель:</w:t>
            </w:r>
            <w:r>
              <w:rPr>
                <w:sz w:val="24"/>
                <w:szCs w:val="24"/>
              </w:rPr>
              <w:t xml:space="preserve"> </w:t>
            </w:r>
            <w:r w:rsidRPr="00561306">
              <w:rPr>
                <w:sz w:val="24"/>
                <w:szCs w:val="24"/>
              </w:rPr>
              <w:t>Повышение профессиональной компетентности педагогов в организации работы по развитию всех компонентов устной речи детей дошкольного возраста в соответствии с требованиями ФОП ДОО.</w:t>
            </w:r>
          </w:p>
        </w:tc>
        <w:tc>
          <w:tcPr>
            <w:tcW w:w="1330" w:type="dxa"/>
          </w:tcPr>
          <w:p w:rsidR="00ED7A36" w:rsidRPr="00ED7A36" w:rsidRDefault="00ED7A36" w:rsidP="00A45560">
            <w:pPr>
              <w:pStyle w:val="TableParagraph"/>
              <w:spacing w:before="119" w:line="254" w:lineRule="exact"/>
              <w:ind w:left="50"/>
              <w:rPr>
                <w:sz w:val="24"/>
                <w:szCs w:val="24"/>
              </w:rPr>
            </w:pPr>
            <w:r w:rsidRPr="00ED7A36">
              <w:rPr>
                <w:spacing w:val="-2"/>
                <w:sz w:val="24"/>
                <w:szCs w:val="24"/>
              </w:rPr>
              <w:t>Ноябрь</w:t>
            </w:r>
          </w:p>
        </w:tc>
        <w:tc>
          <w:tcPr>
            <w:tcW w:w="1992" w:type="dxa"/>
          </w:tcPr>
          <w:p w:rsidR="00ED7A36" w:rsidRPr="00ED7A36" w:rsidRDefault="00ED7A36" w:rsidP="00ED7A36">
            <w:pPr>
              <w:pStyle w:val="TableParagraph"/>
              <w:spacing w:line="254" w:lineRule="exact"/>
              <w:ind w:left="50"/>
              <w:rPr>
                <w:spacing w:val="-2"/>
                <w:sz w:val="24"/>
                <w:szCs w:val="24"/>
              </w:rPr>
            </w:pPr>
            <w:r w:rsidRPr="00ED7A36">
              <w:rPr>
                <w:spacing w:val="-2"/>
                <w:sz w:val="24"/>
                <w:szCs w:val="24"/>
              </w:rPr>
              <w:t>Заведующий,</w:t>
            </w:r>
          </w:p>
          <w:p w:rsidR="00ED7A36" w:rsidRPr="00ED7A36" w:rsidRDefault="00ED7A36" w:rsidP="00ED7A36">
            <w:pPr>
              <w:pStyle w:val="TableParagraph"/>
              <w:spacing w:line="254" w:lineRule="exact"/>
              <w:ind w:left="50"/>
              <w:rPr>
                <w:spacing w:val="-2"/>
                <w:sz w:val="24"/>
                <w:szCs w:val="24"/>
              </w:rPr>
            </w:pPr>
            <w:r w:rsidRPr="00ED7A36">
              <w:rPr>
                <w:spacing w:val="-2"/>
                <w:sz w:val="24"/>
                <w:szCs w:val="24"/>
              </w:rPr>
              <w:t>методист,</w:t>
            </w:r>
          </w:p>
          <w:p w:rsidR="00ED7A36" w:rsidRPr="00ED7A36" w:rsidRDefault="00ED7A36" w:rsidP="00ED7A36">
            <w:pPr>
              <w:pStyle w:val="TableParagraph"/>
              <w:ind w:left="60"/>
              <w:rPr>
                <w:sz w:val="24"/>
                <w:szCs w:val="24"/>
              </w:rPr>
            </w:pPr>
            <w:r w:rsidRPr="00ED7A36">
              <w:rPr>
                <w:spacing w:val="-2"/>
                <w:sz w:val="24"/>
                <w:szCs w:val="24"/>
              </w:rPr>
              <w:t>педагоги</w:t>
            </w:r>
          </w:p>
        </w:tc>
      </w:tr>
      <w:tr w:rsidR="00ED7A36" w:rsidRPr="00ED7A36" w:rsidTr="00ED7A36">
        <w:trPr>
          <w:trHeight w:val="288"/>
        </w:trPr>
        <w:tc>
          <w:tcPr>
            <w:tcW w:w="9324" w:type="dxa"/>
            <w:gridSpan w:val="3"/>
          </w:tcPr>
          <w:p w:rsidR="00ED7A36" w:rsidRPr="00ED7A36" w:rsidRDefault="00ED7A36" w:rsidP="00ED7A36">
            <w:pPr>
              <w:pStyle w:val="TableParagraph"/>
              <w:spacing w:line="254" w:lineRule="exact"/>
              <w:ind w:left="50"/>
              <w:jc w:val="center"/>
              <w:rPr>
                <w:b/>
                <w:spacing w:val="-2"/>
                <w:sz w:val="24"/>
                <w:szCs w:val="24"/>
              </w:rPr>
            </w:pPr>
            <w:r w:rsidRPr="00ED7A36">
              <w:rPr>
                <w:b/>
                <w:sz w:val="24"/>
                <w:szCs w:val="24"/>
              </w:rPr>
              <w:t>Педагогический</w:t>
            </w:r>
            <w:r w:rsidRPr="00ED7A36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ED7A36">
              <w:rPr>
                <w:b/>
                <w:sz w:val="24"/>
                <w:szCs w:val="24"/>
              </w:rPr>
              <w:t>совет№</w:t>
            </w:r>
            <w:r w:rsidRPr="00ED7A3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D7A36">
              <w:rPr>
                <w:b/>
                <w:spacing w:val="-10"/>
                <w:sz w:val="24"/>
                <w:szCs w:val="24"/>
              </w:rPr>
              <w:t>3</w:t>
            </w:r>
          </w:p>
        </w:tc>
      </w:tr>
      <w:tr w:rsidR="00561306" w:rsidRPr="00ED7A36" w:rsidTr="00ED7A36">
        <w:trPr>
          <w:trHeight w:val="288"/>
        </w:trPr>
        <w:tc>
          <w:tcPr>
            <w:tcW w:w="9324" w:type="dxa"/>
            <w:gridSpan w:val="3"/>
          </w:tcPr>
          <w:p w:rsidR="00561306" w:rsidRPr="00ED7A36" w:rsidRDefault="00561306" w:rsidP="00ED7A36">
            <w:pPr>
              <w:pStyle w:val="TableParagraph"/>
              <w:spacing w:line="254" w:lineRule="exact"/>
              <w:ind w:left="50"/>
              <w:jc w:val="center"/>
              <w:rPr>
                <w:b/>
                <w:sz w:val="24"/>
                <w:szCs w:val="24"/>
              </w:rPr>
            </w:pPr>
            <w:r w:rsidRPr="00ED7A36">
              <w:rPr>
                <w:b/>
                <w:sz w:val="24"/>
                <w:szCs w:val="24"/>
              </w:rPr>
              <w:t>Тема:</w:t>
            </w:r>
            <w:r w:rsidRPr="00C12365">
              <w:rPr>
                <w:sz w:val="24"/>
                <w:szCs w:val="24"/>
              </w:rPr>
              <w:t xml:space="preserve"> «Современные подходы организации работы по нравственно-патриотическому воспитанию </w:t>
            </w:r>
            <w:r>
              <w:rPr>
                <w:sz w:val="24"/>
                <w:szCs w:val="24"/>
              </w:rPr>
              <w:t>д</w:t>
            </w:r>
            <w:r w:rsidRPr="00C12365">
              <w:rPr>
                <w:sz w:val="24"/>
                <w:szCs w:val="24"/>
              </w:rPr>
              <w:t>ошкольников»</w:t>
            </w:r>
          </w:p>
        </w:tc>
      </w:tr>
      <w:tr w:rsidR="00ED7A36" w:rsidRPr="00ED7A36" w:rsidTr="00ED7A36">
        <w:trPr>
          <w:trHeight w:val="1260"/>
        </w:trPr>
        <w:tc>
          <w:tcPr>
            <w:tcW w:w="6002" w:type="dxa"/>
          </w:tcPr>
          <w:p w:rsidR="00ED7A36" w:rsidRPr="00ED7A36" w:rsidRDefault="00561306" w:rsidP="00561306">
            <w:pPr>
              <w:pStyle w:val="TableParagraph"/>
              <w:spacing w:line="271" w:lineRule="exact"/>
              <w:ind w:left="60"/>
              <w:rPr>
                <w:sz w:val="24"/>
                <w:szCs w:val="24"/>
              </w:rPr>
            </w:pPr>
            <w:r w:rsidRPr="00561306">
              <w:rPr>
                <w:b/>
                <w:sz w:val="24"/>
                <w:szCs w:val="24"/>
              </w:rPr>
              <w:t>Цель</w:t>
            </w:r>
            <w:r>
              <w:rPr>
                <w:sz w:val="24"/>
                <w:szCs w:val="24"/>
              </w:rPr>
              <w:t xml:space="preserve">: </w:t>
            </w:r>
            <w:r w:rsidRPr="00561306">
              <w:rPr>
                <w:sz w:val="24"/>
                <w:szCs w:val="24"/>
              </w:rPr>
              <w:t xml:space="preserve">Активизация деятельности педагогов в </w:t>
            </w:r>
            <w:r>
              <w:rPr>
                <w:sz w:val="24"/>
                <w:szCs w:val="24"/>
              </w:rPr>
              <w:t>н</w:t>
            </w:r>
            <w:r w:rsidRPr="00561306">
              <w:rPr>
                <w:sz w:val="24"/>
                <w:szCs w:val="24"/>
              </w:rPr>
              <w:t xml:space="preserve">равственно-патриотическом воспитании детей </w:t>
            </w:r>
            <w:r>
              <w:rPr>
                <w:sz w:val="24"/>
                <w:szCs w:val="24"/>
              </w:rPr>
              <w:t>д</w:t>
            </w:r>
            <w:r w:rsidRPr="00561306">
              <w:rPr>
                <w:sz w:val="24"/>
                <w:szCs w:val="24"/>
              </w:rPr>
              <w:t>ошкольного возраста с учетом современных подходов, поиска эффективных форм, путей оптимизации, условий для совершенствования работы в ДОУ.</w:t>
            </w:r>
          </w:p>
        </w:tc>
        <w:tc>
          <w:tcPr>
            <w:tcW w:w="1330" w:type="dxa"/>
          </w:tcPr>
          <w:p w:rsidR="00ED7A36" w:rsidRPr="00ED7A36" w:rsidRDefault="00ED7A36">
            <w:pPr>
              <w:pStyle w:val="TableParagraph"/>
              <w:spacing w:before="119" w:line="251" w:lineRule="exact"/>
              <w:ind w:left="50"/>
              <w:rPr>
                <w:sz w:val="24"/>
                <w:szCs w:val="24"/>
              </w:rPr>
            </w:pPr>
            <w:r w:rsidRPr="00ED7A36">
              <w:rPr>
                <w:spacing w:val="-2"/>
                <w:sz w:val="24"/>
                <w:szCs w:val="24"/>
              </w:rPr>
              <w:t>Февраль</w:t>
            </w:r>
          </w:p>
        </w:tc>
        <w:tc>
          <w:tcPr>
            <w:tcW w:w="1992" w:type="dxa"/>
          </w:tcPr>
          <w:p w:rsidR="00ED7A36" w:rsidRPr="00ED7A36" w:rsidRDefault="00ED7A36" w:rsidP="00ED7A36">
            <w:pPr>
              <w:pStyle w:val="TableParagraph"/>
              <w:spacing w:line="254" w:lineRule="exact"/>
              <w:ind w:left="50"/>
              <w:rPr>
                <w:spacing w:val="-2"/>
                <w:sz w:val="24"/>
                <w:szCs w:val="24"/>
              </w:rPr>
            </w:pPr>
            <w:r w:rsidRPr="00ED7A36">
              <w:rPr>
                <w:spacing w:val="-2"/>
                <w:sz w:val="24"/>
                <w:szCs w:val="24"/>
              </w:rPr>
              <w:t>Заведующий,</w:t>
            </w:r>
          </w:p>
          <w:p w:rsidR="00ED7A36" w:rsidRPr="00ED7A36" w:rsidRDefault="00ED7A36" w:rsidP="00ED7A36">
            <w:pPr>
              <w:pStyle w:val="TableParagraph"/>
              <w:spacing w:line="254" w:lineRule="exact"/>
              <w:ind w:left="50"/>
              <w:rPr>
                <w:spacing w:val="-2"/>
                <w:sz w:val="24"/>
                <w:szCs w:val="24"/>
              </w:rPr>
            </w:pPr>
            <w:r w:rsidRPr="00ED7A36">
              <w:rPr>
                <w:spacing w:val="-2"/>
                <w:sz w:val="24"/>
                <w:szCs w:val="24"/>
              </w:rPr>
              <w:t>методист,</w:t>
            </w:r>
          </w:p>
          <w:p w:rsidR="00ED7A36" w:rsidRPr="00ED7A36" w:rsidRDefault="00ED7A36" w:rsidP="00ED7A36">
            <w:pPr>
              <w:pStyle w:val="TableParagraph"/>
              <w:spacing w:before="4"/>
              <w:ind w:left="60" w:hanging="10"/>
              <w:rPr>
                <w:sz w:val="24"/>
                <w:szCs w:val="24"/>
              </w:rPr>
            </w:pPr>
            <w:r w:rsidRPr="00ED7A36">
              <w:rPr>
                <w:spacing w:val="-2"/>
                <w:sz w:val="24"/>
                <w:szCs w:val="24"/>
              </w:rPr>
              <w:t>педагоги</w:t>
            </w:r>
          </w:p>
        </w:tc>
      </w:tr>
      <w:tr w:rsidR="00ED7A36" w:rsidRPr="00ED7A36" w:rsidTr="00561306">
        <w:trPr>
          <w:trHeight w:val="524"/>
        </w:trPr>
        <w:tc>
          <w:tcPr>
            <w:tcW w:w="9324" w:type="dxa"/>
            <w:gridSpan w:val="3"/>
          </w:tcPr>
          <w:p w:rsidR="00ED7A36" w:rsidRPr="00ED7A36" w:rsidRDefault="00ED7A36" w:rsidP="00561306">
            <w:pPr>
              <w:pStyle w:val="TableParagraph"/>
              <w:spacing w:before="120" w:line="264" w:lineRule="exact"/>
              <w:ind w:left="50"/>
              <w:jc w:val="center"/>
              <w:rPr>
                <w:spacing w:val="-2"/>
                <w:sz w:val="24"/>
                <w:szCs w:val="24"/>
              </w:rPr>
            </w:pPr>
            <w:r w:rsidRPr="00ED7A36">
              <w:rPr>
                <w:b/>
                <w:sz w:val="24"/>
                <w:szCs w:val="24"/>
              </w:rPr>
              <w:t>Педагогический</w:t>
            </w:r>
            <w:r w:rsidRPr="00ED7A36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ED7A36">
              <w:rPr>
                <w:b/>
                <w:sz w:val="24"/>
                <w:szCs w:val="24"/>
              </w:rPr>
              <w:t>совет</w:t>
            </w:r>
            <w:r w:rsidRPr="00ED7A3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D7A36">
              <w:rPr>
                <w:b/>
                <w:spacing w:val="-5"/>
                <w:sz w:val="24"/>
                <w:szCs w:val="24"/>
              </w:rPr>
              <w:t>№4</w:t>
            </w:r>
          </w:p>
        </w:tc>
      </w:tr>
      <w:tr w:rsidR="00ED7A36" w:rsidRPr="00ED7A36" w:rsidTr="00ED7A36">
        <w:trPr>
          <w:trHeight w:val="493"/>
        </w:trPr>
        <w:tc>
          <w:tcPr>
            <w:tcW w:w="9324" w:type="dxa"/>
            <w:gridSpan w:val="3"/>
          </w:tcPr>
          <w:p w:rsidR="00ED7A36" w:rsidRDefault="00ED7A36" w:rsidP="00ED7A36">
            <w:pPr>
              <w:pStyle w:val="TableParagraph"/>
              <w:tabs>
                <w:tab w:val="left" w:pos="2891"/>
                <w:tab w:val="left" w:pos="5015"/>
              </w:tabs>
              <w:spacing w:before="10" w:line="216" w:lineRule="auto"/>
              <w:ind w:left="60" w:right="54" w:hanging="10"/>
              <w:jc w:val="center"/>
              <w:rPr>
                <w:spacing w:val="-4"/>
                <w:sz w:val="24"/>
                <w:szCs w:val="24"/>
              </w:rPr>
            </w:pPr>
            <w:r w:rsidRPr="00ED7A36">
              <w:rPr>
                <w:b/>
                <w:sz w:val="24"/>
                <w:szCs w:val="24"/>
              </w:rPr>
              <w:t>Тема</w:t>
            </w:r>
            <w:r w:rsidRPr="00ED7A36">
              <w:rPr>
                <w:sz w:val="24"/>
                <w:szCs w:val="24"/>
              </w:rPr>
              <w:t>:</w:t>
            </w:r>
            <w:r w:rsidRPr="00ED7A36">
              <w:rPr>
                <w:spacing w:val="40"/>
                <w:sz w:val="24"/>
                <w:szCs w:val="24"/>
              </w:rPr>
              <w:t xml:space="preserve"> </w:t>
            </w:r>
            <w:r w:rsidRPr="00ED7A36">
              <w:rPr>
                <w:sz w:val="24"/>
                <w:szCs w:val="24"/>
              </w:rPr>
              <w:t>Тематический</w:t>
            </w:r>
            <w:r>
              <w:rPr>
                <w:sz w:val="24"/>
                <w:szCs w:val="24"/>
              </w:rPr>
              <w:t xml:space="preserve"> </w:t>
            </w:r>
            <w:r w:rsidRPr="00ED7A36">
              <w:rPr>
                <w:spacing w:val="-2"/>
                <w:sz w:val="24"/>
                <w:szCs w:val="24"/>
              </w:rPr>
              <w:t>педагогический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ED7A36">
              <w:rPr>
                <w:sz w:val="24"/>
                <w:szCs w:val="24"/>
              </w:rPr>
              <w:t>совет</w:t>
            </w:r>
            <w:r w:rsidRPr="00ED7A36">
              <w:rPr>
                <w:spacing w:val="80"/>
                <w:sz w:val="24"/>
                <w:szCs w:val="24"/>
              </w:rPr>
              <w:t xml:space="preserve"> </w:t>
            </w:r>
            <w:r w:rsidRPr="00ED7A36">
              <w:rPr>
                <w:sz w:val="24"/>
                <w:szCs w:val="24"/>
              </w:rPr>
              <w:t>в нетрадиционной</w:t>
            </w:r>
            <w:r w:rsidRPr="00ED7A36">
              <w:rPr>
                <w:spacing w:val="-6"/>
                <w:sz w:val="24"/>
                <w:szCs w:val="24"/>
              </w:rPr>
              <w:t xml:space="preserve"> </w:t>
            </w:r>
            <w:r w:rsidRPr="00ED7A36">
              <w:rPr>
                <w:sz w:val="24"/>
                <w:szCs w:val="24"/>
              </w:rPr>
              <w:t>форме</w:t>
            </w:r>
            <w:r w:rsidRPr="00ED7A36">
              <w:rPr>
                <w:spacing w:val="-4"/>
                <w:sz w:val="24"/>
                <w:szCs w:val="24"/>
              </w:rPr>
              <w:t xml:space="preserve"> </w:t>
            </w:r>
          </w:p>
          <w:p w:rsidR="00ED7A36" w:rsidRPr="00ED7A36" w:rsidRDefault="00ED7A36" w:rsidP="00ED7A36">
            <w:pPr>
              <w:pStyle w:val="TableParagraph"/>
              <w:tabs>
                <w:tab w:val="left" w:pos="2891"/>
                <w:tab w:val="left" w:pos="5015"/>
              </w:tabs>
              <w:spacing w:before="10" w:line="216" w:lineRule="auto"/>
              <w:ind w:left="60" w:right="54" w:hanging="10"/>
              <w:jc w:val="center"/>
              <w:rPr>
                <w:b/>
                <w:sz w:val="24"/>
                <w:szCs w:val="24"/>
              </w:rPr>
            </w:pPr>
            <w:r w:rsidRPr="00ED7A36">
              <w:rPr>
                <w:sz w:val="24"/>
                <w:szCs w:val="24"/>
              </w:rPr>
              <w:t>«Важность</w:t>
            </w:r>
            <w:r w:rsidRPr="00ED7A36">
              <w:rPr>
                <w:spacing w:val="-4"/>
                <w:sz w:val="24"/>
                <w:szCs w:val="24"/>
              </w:rPr>
              <w:t xml:space="preserve"> </w:t>
            </w:r>
            <w:r w:rsidRPr="00ED7A36">
              <w:rPr>
                <w:sz w:val="24"/>
                <w:szCs w:val="24"/>
              </w:rPr>
              <w:t>семейных</w:t>
            </w:r>
            <w:r w:rsidRPr="00ED7A36">
              <w:rPr>
                <w:spacing w:val="-5"/>
                <w:sz w:val="24"/>
                <w:szCs w:val="24"/>
              </w:rPr>
              <w:t xml:space="preserve"> </w:t>
            </w:r>
            <w:r w:rsidRPr="00ED7A36">
              <w:rPr>
                <w:sz w:val="24"/>
                <w:szCs w:val="24"/>
              </w:rPr>
              <w:t>традиций</w:t>
            </w:r>
            <w:r w:rsidRPr="00ED7A36">
              <w:rPr>
                <w:spacing w:val="-6"/>
                <w:sz w:val="24"/>
                <w:szCs w:val="24"/>
              </w:rPr>
              <w:t xml:space="preserve"> </w:t>
            </w:r>
            <w:r w:rsidRPr="00ED7A36">
              <w:rPr>
                <w:sz w:val="24"/>
                <w:szCs w:val="24"/>
              </w:rPr>
              <w:t>в воспитательной деятельности ДОУ»</w:t>
            </w:r>
          </w:p>
        </w:tc>
      </w:tr>
      <w:tr w:rsidR="00ED7A36" w:rsidRPr="00ED7A36" w:rsidTr="00ED7A36">
        <w:trPr>
          <w:trHeight w:val="1380"/>
        </w:trPr>
        <w:tc>
          <w:tcPr>
            <w:tcW w:w="6002" w:type="dxa"/>
          </w:tcPr>
          <w:p w:rsidR="00ED7A36" w:rsidRPr="00ED7A36" w:rsidRDefault="00ED7A36">
            <w:pPr>
              <w:pStyle w:val="TableParagraph"/>
              <w:spacing w:before="1"/>
              <w:ind w:left="60" w:right="51" w:hanging="10"/>
              <w:jc w:val="both"/>
              <w:rPr>
                <w:sz w:val="24"/>
                <w:szCs w:val="24"/>
              </w:rPr>
            </w:pPr>
            <w:r w:rsidRPr="00ED7A36">
              <w:rPr>
                <w:b/>
                <w:sz w:val="24"/>
                <w:szCs w:val="24"/>
              </w:rPr>
              <w:t>Цель</w:t>
            </w:r>
            <w:r w:rsidRPr="00ED7A36">
              <w:rPr>
                <w:sz w:val="24"/>
                <w:szCs w:val="24"/>
              </w:rPr>
              <w:t xml:space="preserve">: Создание мотивации педагогов к деятельности в направлении формирования у детей понятия «семейные ценности» в различных видах деятельности в условиях личностного подхода и </w:t>
            </w:r>
            <w:proofErr w:type="spellStart"/>
            <w:r w:rsidRPr="00ED7A36">
              <w:rPr>
                <w:sz w:val="24"/>
                <w:szCs w:val="24"/>
              </w:rPr>
              <w:t>гуманизации</w:t>
            </w:r>
            <w:proofErr w:type="spellEnd"/>
            <w:r w:rsidRPr="00ED7A36">
              <w:rPr>
                <w:sz w:val="24"/>
                <w:szCs w:val="24"/>
              </w:rPr>
              <w:t xml:space="preserve"> воспитательного процесса в целом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30" w:type="dxa"/>
          </w:tcPr>
          <w:p w:rsidR="00ED7A36" w:rsidRPr="00ED7A36" w:rsidRDefault="00ED7A36">
            <w:pPr>
              <w:pStyle w:val="TableParagraph"/>
              <w:spacing w:before="120"/>
              <w:ind w:left="50"/>
              <w:rPr>
                <w:sz w:val="24"/>
                <w:szCs w:val="24"/>
              </w:rPr>
            </w:pPr>
            <w:r w:rsidRPr="00ED7A36">
              <w:rPr>
                <w:spacing w:val="-2"/>
                <w:sz w:val="24"/>
                <w:szCs w:val="24"/>
              </w:rPr>
              <w:t>Апрель</w:t>
            </w:r>
          </w:p>
        </w:tc>
        <w:tc>
          <w:tcPr>
            <w:tcW w:w="1992" w:type="dxa"/>
          </w:tcPr>
          <w:p w:rsidR="00ED7A36" w:rsidRPr="00ED7A36" w:rsidRDefault="00ED7A36" w:rsidP="00ED7A36">
            <w:pPr>
              <w:pStyle w:val="TableParagraph"/>
              <w:spacing w:line="254" w:lineRule="exact"/>
              <w:ind w:left="50"/>
              <w:rPr>
                <w:spacing w:val="-2"/>
                <w:sz w:val="24"/>
                <w:szCs w:val="24"/>
              </w:rPr>
            </w:pPr>
            <w:r w:rsidRPr="00ED7A36">
              <w:rPr>
                <w:spacing w:val="-2"/>
                <w:sz w:val="24"/>
                <w:szCs w:val="24"/>
              </w:rPr>
              <w:t>Заведующий,</w:t>
            </w:r>
          </w:p>
          <w:p w:rsidR="00ED7A36" w:rsidRDefault="00ED7A36" w:rsidP="00ED7A36">
            <w:pPr>
              <w:pStyle w:val="TableParagraph"/>
              <w:spacing w:line="254" w:lineRule="exact"/>
              <w:ind w:left="50"/>
              <w:rPr>
                <w:spacing w:val="-2"/>
                <w:sz w:val="24"/>
                <w:szCs w:val="24"/>
              </w:rPr>
            </w:pPr>
            <w:r w:rsidRPr="00ED7A36">
              <w:rPr>
                <w:spacing w:val="-2"/>
                <w:sz w:val="24"/>
                <w:szCs w:val="24"/>
              </w:rPr>
              <w:t>методист,</w:t>
            </w:r>
          </w:p>
          <w:p w:rsidR="00ED7A36" w:rsidRPr="00ED7A36" w:rsidRDefault="00ED7A36" w:rsidP="00ED7A36">
            <w:pPr>
              <w:pStyle w:val="TableParagraph"/>
              <w:spacing w:line="254" w:lineRule="exact"/>
              <w:ind w:left="50"/>
              <w:rPr>
                <w:sz w:val="24"/>
                <w:szCs w:val="24"/>
              </w:rPr>
            </w:pPr>
            <w:r w:rsidRPr="00ED7A36">
              <w:rPr>
                <w:spacing w:val="-2"/>
                <w:sz w:val="24"/>
                <w:szCs w:val="24"/>
              </w:rPr>
              <w:t>педагоги</w:t>
            </w:r>
          </w:p>
        </w:tc>
      </w:tr>
      <w:tr w:rsidR="00ED7A36" w:rsidRPr="00ED7A36" w:rsidTr="00ED7A36">
        <w:trPr>
          <w:trHeight w:val="408"/>
        </w:trPr>
        <w:tc>
          <w:tcPr>
            <w:tcW w:w="9324" w:type="dxa"/>
            <w:gridSpan w:val="3"/>
          </w:tcPr>
          <w:p w:rsidR="00ED7A36" w:rsidRPr="00ED7A36" w:rsidRDefault="00ED7A36" w:rsidP="00ED7A36">
            <w:pPr>
              <w:pStyle w:val="TableParagraph"/>
              <w:spacing w:before="120"/>
              <w:ind w:left="50"/>
              <w:jc w:val="center"/>
              <w:rPr>
                <w:b/>
                <w:spacing w:val="-2"/>
                <w:sz w:val="24"/>
                <w:szCs w:val="24"/>
              </w:rPr>
            </w:pPr>
            <w:r w:rsidRPr="00ED7A36">
              <w:rPr>
                <w:b/>
                <w:sz w:val="24"/>
                <w:szCs w:val="24"/>
              </w:rPr>
              <w:t>Педагогический</w:t>
            </w:r>
            <w:r w:rsidRPr="00ED7A3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D7A36">
              <w:rPr>
                <w:b/>
                <w:sz w:val="24"/>
                <w:szCs w:val="24"/>
              </w:rPr>
              <w:t>совет</w:t>
            </w:r>
            <w:r w:rsidRPr="00ED7A3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D7A36">
              <w:rPr>
                <w:b/>
                <w:sz w:val="24"/>
                <w:szCs w:val="24"/>
              </w:rPr>
              <w:t>№</w:t>
            </w:r>
            <w:r w:rsidRPr="00ED7A3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D7A36">
              <w:rPr>
                <w:b/>
                <w:sz w:val="24"/>
                <w:szCs w:val="24"/>
              </w:rPr>
              <w:t>5</w:t>
            </w:r>
            <w:r w:rsidRPr="00ED7A3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D7A36">
              <w:rPr>
                <w:b/>
                <w:spacing w:val="-2"/>
                <w:sz w:val="24"/>
                <w:szCs w:val="24"/>
              </w:rPr>
              <w:t>Итоговый</w:t>
            </w:r>
          </w:p>
        </w:tc>
      </w:tr>
      <w:tr w:rsidR="00C12365" w:rsidRPr="00ED7A36" w:rsidTr="00ED7A36">
        <w:trPr>
          <w:trHeight w:val="408"/>
        </w:trPr>
        <w:tc>
          <w:tcPr>
            <w:tcW w:w="9324" w:type="dxa"/>
            <w:gridSpan w:val="3"/>
          </w:tcPr>
          <w:p w:rsidR="00C12365" w:rsidRPr="00ED7A36" w:rsidRDefault="00C12365" w:rsidP="00561306">
            <w:pPr>
              <w:pStyle w:val="TableParagraph"/>
              <w:spacing w:line="256" w:lineRule="exact"/>
              <w:ind w:left="50"/>
              <w:jc w:val="center"/>
              <w:rPr>
                <w:b/>
                <w:sz w:val="24"/>
                <w:szCs w:val="24"/>
              </w:rPr>
            </w:pPr>
            <w:r w:rsidRPr="00C12365">
              <w:rPr>
                <w:b/>
                <w:sz w:val="24"/>
                <w:szCs w:val="24"/>
              </w:rPr>
              <w:t>Тема</w:t>
            </w:r>
            <w:r>
              <w:rPr>
                <w:sz w:val="24"/>
                <w:szCs w:val="24"/>
              </w:rPr>
              <w:t xml:space="preserve">: </w:t>
            </w:r>
            <w:r w:rsidR="00561306">
              <w:rPr>
                <w:sz w:val="24"/>
                <w:szCs w:val="24"/>
              </w:rPr>
              <w:t>«</w:t>
            </w:r>
            <w:r w:rsidR="00561306" w:rsidRPr="00561306">
              <w:rPr>
                <w:sz w:val="24"/>
                <w:szCs w:val="24"/>
              </w:rPr>
              <w:t>Анализ работы</w:t>
            </w:r>
            <w:r w:rsidR="00561306">
              <w:rPr>
                <w:sz w:val="24"/>
                <w:szCs w:val="24"/>
              </w:rPr>
              <w:t xml:space="preserve"> ДОУ за 2024 - 2025 учебный год</w:t>
            </w:r>
            <w:r w:rsidRPr="00C12365">
              <w:rPr>
                <w:sz w:val="24"/>
                <w:szCs w:val="24"/>
              </w:rPr>
              <w:t xml:space="preserve"> в </w:t>
            </w:r>
            <w:r>
              <w:rPr>
                <w:sz w:val="24"/>
                <w:szCs w:val="24"/>
              </w:rPr>
              <w:t>соответствии с ФОП»</w:t>
            </w:r>
          </w:p>
        </w:tc>
      </w:tr>
      <w:tr w:rsidR="00561306" w:rsidRPr="00ED7A36" w:rsidTr="00561306">
        <w:trPr>
          <w:trHeight w:val="655"/>
        </w:trPr>
        <w:tc>
          <w:tcPr>
            <w:tcW w:w="6002" w:type="dxa"/>
          </w:tcPr>
          <w:p w:rsidR="00561306" w:rsidRPr="00ED7A36" w:rsidRDefault="00561306" w:rsidP="00C12365">
            <w:pPr>
              <w:pStyle w:val="a4"/>
              <w:ind w:left="46"/>
              <w:rPr>
                <w:sz w:val="24"/>
                <w:szCs w:val="24"/>
              </w:rPr>
            </w:pPr>
            <w:r w:rsidRPr="002142E2">
              <w:t>Подготовка справки «Анализ выполнения годовых задач ДОУ за 202</w:t>
            </w:r>
            <w:r>
              <w:t>4</w:t>
            </w:r>
            <w:r w:rsidRPr="002142E2">
              <w:t xml:space="preserve"> – 202</w:t>
            </w:r>
            <w:r>
              <w:t>5</w:t>
            </w:r>
            <w:r w:rsidRPr="002142E2">
              <w:t xml:space="preserve"> учебный год»</w:t>
            </w:r>
          </w:p>
        </w:tc>
        <w:tc>
          <w:tcPr>
            <w:tcW w:w="1330" w:type="dxa"/>
            <w:vMerge w:val="restart"/>
          </w:tcPr>
          <w:p w:rsidR="00561306" w:rsidRPr="00ED7A36" w:rsidRDefault="00561306">
            <w:pPr>
              <w:pStyle w:val="TableParagraph"/>
              <w:spacing w:before="120" w:line="261" w:lineRule="exact"/>
              <w:ind w:left="50"/>
              <w:rPr>
                <w:sz w:val="24"/>
                <w:szCs w:val="24"/>
              </w:rPr>
            </w:pPr>
            <w:r w:rsidRPr="00ED7A36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1992" w:type="dxa"/>
            <w:vMerge w:val="restart"/>
          </w:tcPr>
          <w:p w:rsidR="00561306" w:rsidRDefault="00561306" w:rsidP="00ED7A36">
            <w:pPr>
              <w:pStyle w:val="TableParagraph"/>
              <w:spacing w:line="261" w:lineRule="exact"/>
              <w:ind w:left="50"/>
              <w:rPr>
                <w:spacing w:val="-2"/>
                <w:sz w:val="24"/>
                <w:szCs w:val="24"/>
              </w:rPr>
            </w:pPr>
            <w:r w:rsidRPr="00ED7A36">
              <w:rPr>
                <w:spacing w:val="-2"/>
                <w:sz w:val="24"/>
                <w:szCs w:val="24"/>
              </w:rPr>
              <w:t>Заведующий,</w:t>
            </w:r>
          </w:p>
          <w:p w:rsidR="00561306" w:rsidRPr="00ED7A36" w:rsidRDefault="00561306" w:rsidP="00ED7A36">
            <w:pPr>
              <w:pStyle w:val="TableParagraph"/>
              <w:spacing w:line="261" w:lineRule="exact"/>
              <w:ind w:left="50"/>
              <w:rPr>
                <w:spacing w:val="-2"/>
                <w:sz w:val="24"/>
                <w:szCs w:val="24"/>
              </w:rPr>
            </w:pPr>
            <w:r w:rsidRPr="00ED7A36">
              <w:rPr>
                <w:spacing w:val="-2"/>
                <w:sz w:val="24"/>
                <w:szCs w:val="24"/>
              </w:rPr>
              <w:t>методист,</w:t>
            </w:r>
          </w:p>
          <w:p w:rsidR="00561306" w:rsidRPr="00ED7A36" w:rsidRDefault="00561306" w:rsidP="00ED7A36">
            <w:pPr>
              <w:pStyle w:val="TableParagraph"/>
              <w:spacing w:line="271" w:lineRule="exact"/>
              <w:ind w:left="60"/>
              <w:rPr>
                <w:sz w:val="24"/>
                <w:szCs w:val="24"/>
              </w:rPr>
            </w:pPr>
            <w:r w:rsidRPr="00ED7A36">
              <w:rPr>
                <w:spacing w:val="-2"/>
                <w:sz w:val="24"/>
                <w:szCs w:val="24"/>
              </w:rPr>
              <w:t>педагоги</w:t>
            </w:r>
          </w:p>
        </w:tc>
      </w:tr>
      <w:tr w:rsidR="00C12365" w:rsidRPr="00ED7A36" w:rsidTr="00561306">
        <w:trPr>
          <w:trHeight w:val="437"/>
        </w:trPr>
        <w:tc>
          <w:tcPr>
            <w:tcW w:w="6002" w:type="dxa"/>
          </w:tcPr>
          <w:p w:rsidR="00C12365" w:rsidRDefault="00C12365" w:rsidP="00A45560">
            <w:r w:rsidRPr="002142E2">
              <w:t>Оформление плана работы на ЛОП</w:t>
            </w:r>
          </w:p>
        </w:tc>
        <w:tc>
          <w:tcPr>
            <w:tcW w:w="1330" w:type="dxa"/>
            <w:vMerge/>
          </w:tcPr>
          <w:p w:rsidR="00C12365" w:rsidRPr="00ED7A36" w:rsidRDefault="00C12365">
            <w:pPr>
              <w:pStyle w:val="TableParagraph"/>
              <w:spacing w:before="120" w:line="261" w:lineRule="exact"/>
              <w:ind w:left="50"/>
              <w:rPr>
                <w:spacing w:val="-5"/>
                <w:sz w:val="24"/>
                <w:szCs w:val="24"/>
              </w:rPr>
            </w:pPr>
          </w:p>
        </w:tc>
        <w:tc>
          <w:tcPr>
            <w:tcW w:w="1992" w:type="dxa"/>
            <w:vMerge/>
          </w:tcPr>
          <w:p w:rsidR="00C12365" w:rsidRPr="00ED7A36" w:rsidRDefault="00C12365" w:rsidP="00ED7A36">
            <w:pPr>
              <w:pStyle w:val="TableParagraph"/>
              <w:spacing w:line="261" w:lineRule="exact"/>
              <w:ind w:left="50"/>
              <w:rPr>
                <w:spacing w:val="-2"/>
                <w:sz w:val="24"/>
                <w:szCs w:val="24"/>
              </w:rPr>
            </w:pPr>
          </w:p>
        </w:tc>
      </w:tr>
    </w:tbl>
    <w:p w:rsidR="004005A2" w:rsidRDefault="004005A2">
      <w:pPr>
        <w:pStyle w:val="a3"/>
        <w:spacing w:before="24"/>
        <w:rPr>
          <w:b/>
        </w:rPr>
      </w:pPr>
    </w:p>
    <w:p w:rsidR="004005A2" w:rsidRDefault="0077665D" w:rsidP="00C90F62">
      <w:pPr>
        <w:tabs>
          <w:tab w:val="left" w:pos="1316"/>
        </w:tabs>
        <w:ind w:left="1418"/>
        <w:rPr>
          <w:b/>
          <w:spacing w:val="-2"/>
          <w:sz w:val="24"/>
        </w:rPr>
      </w:pPr>
      <w:r w:rsidRPr="00C90F62">
        <w:rPr>
          <w:b/>
          <w:sz w:val="24"/>
        </w:rPr>
        <w:lastRenderedPageBreak/>
        <w:t>План</w:t>
      </w:r>
      <w:r w:rsidRPr="00C90F62">
        <w:rPr>
          <w:b/>
          <w:spacing w:val="-3"/>
          <w:sz w:val="24"/>
        </w:rPr>
        <w:t xml:space="preserve"> </w:t>
      </w:r>
      <w:r w:rsidRPr="00C90F62">
        <w:rPr>
          <w:b/>
          <w:sz w:val="24"/>
        </w:rPr>
        <w:t>организационных</w:t>
      </w:r>
      <w:r w:rsidRPr="00C90F62">
        <w:rPr>
          <w:b/>
          <w:spacing w:val="-3"/>
          <w:sz w:val="24"/>
        </w:rPr>
        <w:t xml:space="preserve"> </w:t>
      </w:r>
      <w:r w:rsidRPr="00C90F62">
        <w:rPr>
          <w:b/>
          <w:sz w:val="24"/>
        </w:rPr>
        <w:t>мероприятий</w:t>
      </w:r>
      <w:r w:rsidRPr="00C90F62">
        <w:rPr>
          <w:b/>
          <w:spacing w:val="-5"/>
          <w:sz w:val="24"/>
        </w:rPr>
        <w:t xml:space="preserve"> </w:t>
      </w:r>
      <w:r w:rsidRPr="00C90F62">
        <w:rPr>
          <w:b/>
          <w:sz w:val="24"/>
        </w:rPr>
        <w:t>в</w:t>
      </w:r>
      <w:r w:rsidRPr="00C90F62">
        <w:rPr>
          <w:b/>
          <w:spacing w:val="-3"/>
          <w:sz w:val="24"/>
        </w:rPr>
        <w:t xml:space="preserve"> </w:t>
      </w:r>
      <w:r w:rsidRPr="00C90F62">
        <w:rPr>
          <w:b/>
          <w:sz w:val="24"/>
        </w:rPr>
        <w:t>рамках</w:t>
      </w:r>
      <w:r w:rsidRPr="00C90F62">
        <w:rPr>
          <w:b/>
          <w:spacing w:val="-3"/>
          <w:sz w:val="24"/>
        </w:rPr>
        <w:t xml:space="preserve"> </w:t>
      </w:r>
      <w:r w:rsidRPr="00C90F62">
        <w:rPr>
          <w:b/>
          <w:sz w:val="24"/>
        </w:rPr>
        <w:t>проведения</w:t>
      </w:r>
      <w:r w:rsidRPr="00C90F62">
        <w:rPr>
          <w:b/>
          <w:spacing w:val="-6"/>
          <w:sz w:val="24"/>
        </w:rPr>
        <w:t xml:space="preserve"> </w:t>
      </w:r>
      <w:r w:rsidRPr="00C90F62">
        <w:rPr>
          <w:b/>
          <w:sz w:val="24"/>
        </w:rPr>
        <w:t>Года</w:t>
      </w:r>
      <w:r w:rsidRPr="00C90F62">
        <w:rPr>
          <w:b/>
          <w:spacing w:val="-2"/>
          <w:sz w:val="24"/>
        </w:rPr>
        <w:t xml:space="preserve"> семьи</w:t>
      </w:r>
    </w:p>
    <w:p w:rsidR="00C90F62" w:rsidRPr="00C90F62" w:rsidRDefault="00C90F62" w:rsidP="00C90F62">
      <w:pPr>
        <w:tabs>
          <w:tab w:val="left" w:pos="1316"/>
        </w:tabs>
        <w:ind w:left="1418"/>
        <w:rPr>
          <w:b/>
          <w:sz w:val="24"/>
        </w:rPr>
      </w:pPr>
    </w:p>
    <w:tbl>
      <w:tblPr>
        <w:tblStyle w:val="TableNormal"/>
        <w:tblW w:w="0" w:type="auto"/>
        <w:tblInd w:w="2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93"/>
        <w:gridCol w:w="1446"/>
        <w:gridCol w:w="2482"/>
      </w:tblGrid>
      <w:tr w:rsidR="004005A2">
        <w:trPr>
          <w:trHeight w:val="426"/>
        </w:trPr>
        <w:tc>
          <w:tcPr>
            <w:tcW w:w="5293" w:type="dxa"/>
          </w:tcPr>
          <w:p w:rsidR="004005A2" w:rsidRDefault="0077665D">
            <w:pPr>
              <w:pStyle w:val="TableParagraph"/>
              <w:spacing w:before="73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Мероприятие</w:t>
            </w:r>
          </w:p>
        </w:tc>
        <w:tc>
          <w:tcPr>
            <w:tcW w:w="1446" w:type="dxa"/>
          </w:tcPr>
          <w:p w:rsidR="004005A2" w:rsidRDefault="0077665D">
            <w:pPr>
              <w:pStyle w:val="TableParagraph"/>
              <w:spacing w:before="73"/>
              <w:ind w:left="43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Срок</w:t>
            </w:r>
          </w:p>
        </w:tc>
        <w:tc>
          <w:tcPr>
            <w:tcW w:w="2482" w:type="dxa"/>
          </w:tcPr>
          <w:p w:rsidR="004005A2" w:rsidRDefault="0077665D">
            <w:pPr>
              <w:pStyle w:val="TableParagraph"/>
              <w:spacing w:before="73"/>
              <w:ind w:left="38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Ответственный</w:t>
            </w:r>
          </w:p>
        </w:tc>
      </w:tr>
      <w:tr w:rsidR="004005A2">
        <w:trPr>
          <w:trHeight w:val="1515"/>
        </w:trPr>
        <w:tc>
          <w:tcPr>
            <w:tcW w:w="5293" w:type="dxa"/>
          </w:tcPr>
          <w:p w:rsidR="004005A2" w:rsidRDefault="0077665D">
            <w:pPr>
              <w:pStyle w:val="TableParagraph"/>
              <w:spacing w:before="58"/>
              <w:ind w:left="84" w:right="57" w:hanging="10"/>
              <w:jc w:val="both"/>
              <w:rPr>
                <w:sz w:val="24"/>
              </w:rPr>
            </w:pPr>
            <w:r>
              <w:rPr>
                <w:sz w:val="24"/>
              </w:rPr>
              <w:t>Организовать и провести заседания организационного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комитета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 основных мероприятий детского сада, посвященных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 необходимости его обновления</w:t>
            </w:r>
          </w:p>
        </w:tc>
        <w:tc>
          <w:tcPr>
            <w:tcW w:w="1446" w:type="dxa"/>
          </w:tcPr>
          <w:p w:rsidR="004005A2" w:rsidRDefault="0077665D">
            <w:pPr>
              <w:pStyle w:val="TableParagraph"/>
              <w:spacing w:before="58"/>
              <w:ind w:left="86" w:right="57" w:hanging="1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Ежемесячно </w:t>
            </w:r>
            <w:r>
              <w:rPr>
                <w:sz w:val="24"/>
              </w:rPr>
              <w:t>в течение 2024 года</w:t>
            </w:r>
          </w:p>
        </w:tc>
        <w:tc>
          <w:tcPr>
            <w:tcW w:w="2482" w:type="dxa"/>
          </w:tcPr>
          <w:p w:rsidR="004005A2" w:rsidRDefault="0077665D">
            <w:pPr>
              <w:pStyle w:val="TableParagraph"/>
              <w:spacing w:before="58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Оргкомитет</w:t>
            </w:r>
          </w:p>
        </w:tc>
      </w:tr>
      <w:tr w:rsidR="004005A2">
        <w:trPr>
          <w:trHeight w:val="1238"/>
        </w:trPr>
        <w:tc>
          <w:tcPr>
            <w:tcW w:w="5293" w:type="dxa"/>
          </w:tcPr>
          <w:p w:rsidR="004005A2" w:rsidRDefault="0077665D" w:rsidP="002F586C">
            <w:pPr>
              <w:pStyle w:val="TableParagraph"/>
              <w:spacing w:before="60"/>
              <w:ind w:left="84" w:right="59" w:hanging="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Актуализировать информацию о мероприятиях детского сада к Году семьи в </w:t>
            </w:r>
            <w:proofErr w:type="spellStart"/>
            <w:r w:rsidR="002F586C">
              <w:rPr>
                <w:sz w:val="24"/>
              </w:rPr>
              <w:t>Г</w:t>
            </w:r>
            <w:r>
              <w:rPr>
                <w:sz w:val="24"/>
              </w:rPr>
              <w:t>оспаблике</w:t>
            </w:r>
            <w:proofErr w:type="spellEnd"/>
            <w:r>
              <w:rPr>
                <w:sz w:val="24"/>
              </w:rPr>
              <w:t>, на информационном стенде и официальном сайте детского сада</w:t>
            </w:r>
          </w:p>
        </w:tc>
        <w:tc>
          <w:tcPr>
            <w:tcW w:w="1446" w:type="dxa"/>
          </w:tcPr>
          <w:p w:rsidR="004005A2" w:rsidRDefault="0077665D">
            <w:pPr>
              <w:pStyle w:val="TableParagraph"/>
              <w:tabs>
                <w:tab w:val="left" w:pos="568"/>
              </w:tabs>
              <w:spacing w:before="62" w:line="237" w:lineRule="auto"/>
              <w:ind w:left="86" w:right="57" w:hanging="12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z w:val="24"/>
              </w:rPr>
              <w:t>2024 года</w:t>
            </w:r>
          </w:p>
        </w:tc>
        <w:tc>
          <w:tcPr>
            <w:tcW w:w="2482" w:type="dxa"/>
          </w:tcPr>
          <w:p w:rsidR="004005A2" w:rsidRDefault="0077665D" w:rsidP="002F586C">
            <w:pPr>
              <w:pStyle w:val="TableParagraph"/>
              <w:spacing w:before="60"/>
              <w:ind w:left="85" w:right="58" w:hanging="1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</w:t>
            </w:r>
            <w:r w:rsidR="002F586C">
              <w:rPr>
                <w:sz w:val="24"/>
              </w:rPr>
              <w:t>е</w:t>
            </w:r>
            <w:proofErr w:type="gramEnd"/>
            <w:r>
              <w:rPr>
                <w:sz w:val="24"/>
              </w:rPr>
              <w:t xml:space="preserve"> за </w:t>
            </w:r>
            <w:r w:rsidR="0084416B">
              <w:rPr>
                <w:sz w:val="24"/>
              </w:rPr>
              <w:t xml:space="preserve">ведение </w:t>
            </w:r>
            <w:proofErr w:type="spellStart"/>
            <w:r w:rsidR="0084416B">
              <w:rPr>
                <w:sz w:val="24"/>
              </w:rPr>
              <w:t>Госпаблик</w:t>
            </w:r>
            <w:proofErr w:type="spellEnd"/>
            <w:r w:rsidR="0084416B">
              <w:rPr>
                <w:sz w:val="24"/>
              </w:rPr>
              <w:t xml:space="preserve"> и</w:t>
            </w:r>
            <w:r w:rsidR="002F586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сайта</w:t>
            </w:r>
          </w:p>
        </w:tc>
      </w:tr>
      <w:tr w:rsidR="004005A2" w:rsidTr="00C90F62">
        <w:trPr>
          <w:trHeight w:val="717"/>
        </w:trPr>
        <w:tc>
          <w:tcPr>
            <w:tcW w:w="5293" w:type="dxa"/>
          </w:tcPr>
          <w:p w:rsidR="004005A2" w:rsidRDefault="002F586C" w:rsidP="002F586C">
            <w:pPr>
              <w:pStyle w:val="TableParagraph"/>
              <w:spacing w:before="58"/>
              <w:ind w:left="84" w:right="57" w:hanging="10"/>
              <w:jc w:val="both"/>
              <w:rPr>
                <w:sz w:val="24"/>
              </w:rPr>
            </w:pPr>
            <w:r>
              <w:rPr>
                <w:sz w:val="24"/>
              </w:rPr>
              <w:t>Выставка совместных работ детей и родителей из природного материала «Осенние фантазии»</w:t>
            </w:r>
          </w:p>
        </w:tc>
        <w:tc>
          <w:tcPr>
            <w:tcW w:w="1446" w:type="dxa"/>
          </w:tcPr>
          <w:p w:rsidR="004005A2" w:rsidRDefault="002F586C">
            <w:pPr>
              <w:pStyle w:val="TableParagraph"/>
              <w:tabs>
                <w:tab w:val="left" w:pos="568"/>
              </w:tabs>
              <w:spacing w:before="58"/>
              <w:ind w:left="86" w:right="57" w:hanging="12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Октябрь </w:t>
            </w:r>
            <w:r w:rsidR="0077665D">
              <w:rPr>
                <w:spacing w:val="-2"/>
                <w:sz w:val="24"/>
              </w:rPr>
              <w:t xml:space="preserve"> </w:t>
            </w:r>
            <w:r w:rsidR="0077665D">
              <w:rPr>
                <w:sz w:val="24"/>
              </w:rPr>
              <w:t>2024 года</w:t>
            </w:r>
          </w:p>
        </w:tc>
        <w:tc>
          <w:tcPr>
            <w:tcW w:w="2482" w:type="dxa"/>
          </w:tcPr>
          <w:p w:rsidR="004005A2" w:rsidRDefault="002F586C" w:rsidP="002F586C">
            <w:pPr>
              <w:pStyle w:val="TableParagraph"/>
              <w:spacing w:before="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Методист, в</w:t>
            </w:r>
            <w:r w:rsidR="0077665D">
              <w:rPr>
                <w:spacing w:val="-2"/>
                <w:sz w:val="24"/>
              </w:rPr>
              <w:t>оспитатели</w:t>
            </w:r>
          </w:p>
        </w:tc>
      </w:tr>
      <w:tr w:rsidR="00791E76" w:rsidTr="00C90F62">
        <w:trPr>
          <w:trHeight w:val="717"/>
        </w:trPr>
        <w:tc>
          <w:tcPr>
            <w:tcW w:w="5293" w:type="dxa"/>
          </w:tcPr>
          <w:p w:rsidR="00791E76" w:rsidRDefault="00791E76" w:rsidP="00791E76">
            <w:pPr>
              <w:pStyle w:val="TableParagraph"/>
              <w:spacing w:before="58"/>
              <w:ind w:left="84" w:right="57" w:hanging="1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Об</w:t>
            </w:r>
            <w:r w:rsidRPr="00791E76">
              <w:rPr>
                <w:sz w:val="24"/>
              </w:rPr>
              <w:t>щесадовск</w:t>
            </w:r>
            <w:r>
              <w:rPr>
                <w:sz w:val="24"/>
              </w:rPr>
              <w:t>ий</w:t>
            </w:r>
            <w:proofErr w:type="spellEnd"/>
            <w:r w:rsidRPr="00791E76">
              <w:rPr>
                <w:sz w:val="24"/>
              </w:rPr>
              <w:t xml:space="preserve"> утренник в честь закрытия Года семьи</w:t>
            </w:r>
          </w:p>
        </w:tc>
        <w:tc>
          <w:tcPr>
            <w:tcW w:w="1446" w:type="dxa"/>
          </w:tcPr>
          <w:p w:rsidR="00791E76" w:rsidRDefault="00791E76">
            <w:pPr>
              <w:pStyle w:val="TableParagraph"/>
              <w:tabs>
                <w:tab w:val="left" w:pos="568"/>
              </w:tabs>
              <w:spacing w:before="58"/>
              <w:ind w:left="86" w:right="57" w:hanging="12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 xml:space="preserve">Декабрь </w:t>
            </w:r>
          </w:p>
          <w:p w:rsidR="00791E76" w:rsidRDefault="00791E76">
            <w:pPr>
              <w:pStyle w:val="TableParagraph"/>
              <w:tabs>
                <w:tab w:val="left" w:pos="568"/>
              </w:tabs>
              <w:spacing w:before="58"/>
              <w:ind w:left="86" w:right="57" w:hanging="12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2024 года</w:t>
            </w:r>
          </w:p>
        </w:tc>
        <w:tc>
          <w:tcPr>
            <w:tcW w:w="2482" w:type="dxa"/>
          </w:tcPr>
          <w:p w:rsidR="00791E76" w:rsidRDefault="00791E76" w:rsidP="002F586C">
            <w:pPr>
              <w:pStyle w:val="TableParagraph"/>
              <w:spacing w:before="58"/>
              <w:rPr>
                <w:spacing w:val="-2"/>
                <w:sz w:val="24"/>
              </w:rPr>
            </w:pPr>
            <w:r w:rsidRPr="00791E76">
              <w:rPr>
                <w:spacing w:val="-2"/>
                <w:sz w:val="24"/>
              </w:rPr>
              <w:t>Методист, воспитатели</w:t>
            </w:r>
          </w:p>
        </w:tc>
      </w:tr>
    </w:tbl>
    <w:p w:rsidR="00A45560" w:rsidRDefault="00A45560">
      <w:pPr>
        <w:pStyle w:val="a3"/>
        <w:spacing w:before="1"/>
        <w:rPr>
          <w:b/>
        </w:rPr>
      </w:pPr>
    </w:p>
    <w:p w:rsidR="00A45560" w:rsidRPr="00A45560" w:rsidRDefault="00A45560" w:rsidP="00A45560">
      <w:pPr>
        <w:tabs>
          <w:tab w:val="left" w:pos="4153"/>
        </w:tabs>
        <w:spacing w:before="21"/>
        <w:ind w:hanging="361"/>
        <w:rPr>
          <w:b/>
          <w:color w:val="242424"/>
          <w:sz w:val="24"/>
          <w:szCs w:val="24"/>
        </w:rPr>
      </w:pPr>
      <w:bookmarkStart w:id="7" w:name="2.2._Нормотворчество"/>
      <w:bookmarkStart w:id="8" w:name="2.3._Работа_с_кадрами"/>
      <w:bookmarkEnd w:id="7"/>
      <w:bookmarkEnd w:id="8"/>
      <w:r w:rsidRPr="00A45560">
        <w:rPr>
          <w:b/>
          <w:sz w:val="24"/>
          <w:szCs w:val="24"/>
        </w:rPr>
        <w:t xml:space="preserve">                                                                 Психолого-педагогический консилиум</w:t>
      </w: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5103"/>
        <w:gridCol w:w="1984"/>
        <w:gridCol w:w="2127"/>
      </w:tblGrid>
      <w:tr w:rsidR="00A45560" w:rsidTr="00A45560">
        <w:tc>
          <w:tcPr>
            <w:tcW w:w="5103" w:type="dxa"/>
          </w:tcPr>
          <w:p w:rsidR="00A45560" w:rsidRDefault="00A45560" w:rsidP="00A45560">
            <w:pPr>
              <w:pStyle w:val="TableParagraph"/>
              <w:spacing w:before="2" w:line="228" w:lineRule="auto"/>
              <w:ind w:left="107" w:right="98"/>
              <w:rPr>
                <w:sz w:val="24"/>
              </w:rPr>
            </w:pPr>
            <w:r>
              <w:rPr>
                <w:sz w:val="24"/>
              </w:rPr>
              <w:t>Обследование уровня психического и логопедического развития детей по запросам воспитателей и родителей, а также детей старших и подготовительных групп.</w:t>
            </w:r>
          </w:p>
          <w:p w:rsidR="00A45560" w:rsidRDefault="00A45560" w:rsidP="00A45560">
            <w:pPr>
              <w:pStyle w:val="TableParagraph"/>
              <w:spacing w:line="228" w:lineRule="auto"/>
              <w:ind w:left="107" w:right="98"/>
              <w:rPr>
                <w:sz w:val="24"/>
              </w:rPr>
            </w:pPr>
            <w:r>
              <w:rPr>
                <w:sz w:val="24"/>
              </w:rPr>
              <w:t xml:space="preserve">Выявление детей, имеющих трудности в освоении программы, развитии и адаптации к </w:t>
            </w:r>
            <w:r>
              <w:rPr>
                <w:spacing w:val="-4"/>
                <w:sz w:val="24"/>
              </w:rPr>
              <w:t>ДОУ.</w:t>
            </w:r>
          </w:p>
          <w:p w:rsidR="00A45560" w:rsidRDefault="00A45560" w:rsidP="00A45560">
            <w:pPr>
              <w:pStyle w:val="TableParagraph"/>
              <w:tabs>
                <w:tab w:val="left" w:pos="175"/>
                <w:tab w:val="left" w:pos="4643"/>
                <w:tab w:val="left" w:pos="4690"/>
                <w:tab w:val="left" w:pos="4853"/>
                <w:tab w:val="left" w:pos="4887"/>
                <w:tab w:val="left" w:pos="4995"/>
                <w:tab w:val="left" w:pos="5578"/>
              </w:tabs>
              <w:spacing w:line="262" w:lineRule="exact"/>
              <w:ind w:left="107" w:right="9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Формирование списков детей </w:t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 xml:space="preserve">запросам родителей </w:t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педагогов </w:t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оказания ин</w:t>
            </w:r>
            <w:r>
              <w:rPr>
                <w:sz w:val="24"/>
              </w:rPr>
              <w:t xml:space="preserve">дивидуально – коррекционной помощи детям. </w:t>
            </w:r>
            <w:r>
              <w:rPr>
                <w:spacing w:val="-2"/>
                <w:sz w:val="24"/>
              </w:rPr>
              <w:t xml:space="preserve">Разработка </w:t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перспективных планов индивидуально</w:t>
            </w:r>
            <w:r>
              <w:rPr>
                <w:spacing w:val="-10"/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коррекционной работы </w:t>
            </w:r>
            <w:r>
              <w:rPr>
                <w:spacing w:val="-10"/>
                <w:sz w:val="24"/>
              </w:rPr>
              <w:t>с де</w:t>
            </w:r>
            <w:r>
              <w:rPr>
                <w:spacing w:val="-2"/>
                <w:sz w:val="24"/>
              </w:rPr>
              <w:t>тьми.</w:t>
            </w:r>
          </w:p>
        </w:tc>
        <w:tc>
          <w:tcPr>
            <w:tcW w:w="1984" w:type="dxa"/>
          </w:tcPr>
          <w:p w:rsidR="00A45560" w:rsidRPr="00123340" w:rsidRDefault="00A45560" w:rsidP="00A45560">
            <w:pPr>
              <w:pStyle w:val="a3"/>
              <w:tabs>
                <w:tab w:val="left" w:pos="3731"/>
              </w:tabs>
              <w:spacing w:before="42"/>
            </w:pPr>
            <w:r w:rsidRPr="00123340">
              <w:t xml:space="preserve">Сентябрь  </w:t>
            </w:r>
          </w:p>
        </w:tc>
        <w:tc>
          <w:tcPr>
            <w:tcW w:w="2127" w:type="dxa"/>
          </w:tcPr>
          <w:p w:rsidR="00A45560" w:rsidRPr="00123340" w:rsidRDefault="00A45560" w:rsidP="00A45560">
            <w:pPr>
              <w:pStyle w:val="a3"/>
              <w:tabs>
                <w:tab w:val="left" w:pos="3731"/>
              </w:tabs>
              <w:spacing w:before="42"/>
            </w:pPr>
            <w:r>
              <w:t>Члены ППК</w:t>
            </w:r>
          </w:p>
        </w:tc>
      </w:tr>
      <w:tr w:rsidR="00A45560" w:rsidTr="00A45560">
        <w:tc>
          <w:tcPr>
            <w:tcW w:w="5103" w:type="dxa"/>
          </w:tcPr>
          <w:p w:rsidR="00A45560" w:rsidRDefault="00A45560" w:rsidP="00A45560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№1</w:t>
            </w:r>
          </w:p>
          <w:p w:rsidR="00A45560" w:rsidRDefault="00A45560" w:rsidP="00A45560">
            <w:pPr>
              <w:pStyle w:val="TableParagraph"/>
              <w:tabs>
                <w:tab w:val="left" w:pos="1334"/>
                <w:tab w:val="left" w:pos="2137"/>
                <w:tab w:val="left" w:pos="3883"/>
              </w:tabs>
              <w:spacing w:before="4" w:line="228" w:lineRule="auto"/>
              <w:ind w:left="107" w:right="101"/>
              <w:rPr>
                <w:sz w:val="24"/>
              </w:rPr>
            </w:pPr>
            <w:r>
              <w:rPr>
                <w:spacing w:val="-2"/>
                <w:sz w:val="24"/>
              </w:rPr>
              <w:t>Круглый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стол </w:t>
            </w:r>
            <w:r>
              <w:rPr>
                <w:spacing w:val="-2"/>
                <w:sz w:val="24"/>
              </w:rPr>
              <w:t xml:space="preserve">«Результаты педагогического </w:t>
            </w:r>
            <w:r>
              <w:rPr>
                <w:sz w:val="24"/>
              </w:rPr>
              <w:t>обследования детей»</w:t>
            </w:r>
          </w:p>
        </w:tc>
        <w:tc>
          <w:tcPr>
            <w:tcW w:w="1984" w:type="dxa"/>
          </w:tcPr>
          <w:p w:rsidR="00A45560" w:rsidRPr="00123340" w:rsidRDefault="00A45560" w:rsidP="00A45560">
            <w:pPr>
              <w:pStyle w:val="a3"/>
              <w:tabs>
                <w:tab w:val="left" w:pos="3731"/>
              </w:tabs>
              <w:spacing w:before="42"/>
            </w:pPr>
            <w:r>
              <w:t xml:space="preserve">Октябрь </w:t>
            </w:r>
          </w:p>
        </w:tc>
        <w:tc>
          <w:tcPr>
            <w:tcW w:w="2127" w:type="dxa"/>
          </w:tcPr>
          <w:p w:rsidR="00A45560" w:rsidRDefault="00A45560" w:rsidP="00A45560">
            <w:pPr>
              <w:pStyle w:val="TableParagraph"/>
              <w:tabs>
                <w:tab w:val="left" w:pos="1877"/>
              </w:tabs>
              <w:spacing w:line="228" w:lineRule="auto"/>
              <w:ind w:right="-108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Председатель </w:t>
            </w:r>
            <w:r>
              <w:rPr>
                <w:sz w:val="24"/>
              </w:rPr>
              <w:t>ППК,</w:t>
            </w:r>
            <w:r>
              <w:rPr>
                <w:spacing w:val="-17"/>
                <w:sz w:val="24"/>
              </w:rPr>
              <w:t xml:space="preserve"> педагог-психолог</w:t>
            </w:r>
            <w:r>
              <w:rPr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 xml:space="preserve">учитель-логопед, инструкторы </w:t>
            </w:r>
            <w:r>
              <w:rPr>
                <w:sz w:val="24"/>
              </w:rPr>
              <w:t>по физической культуре, методист</w:t>
            </w:r>
          </w:p>
        </w:tc>
      </w:tr>
      <w:tr w:rsidR="00A45560" w:rsidTr="00A45560">
        <w:tc>
          <w:tcPr>
            <w:tcW w:w="5103" w:type="dxa"/>
          </w:tcPr>
          <w:p w:rsidR="00A45560" w:rsidRDefault="00A45560" w:rsidP="00A45560">
            <w:pPr>
              <w:pStyle w:val="TableParagraph"/>
              <w:spacing w:line="259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№2</w:t>
            </w:r>
          </w:p>
          <w:p w:rsidR="00A45560" w:rsidRDefault="00A45560" w:rsidP="00A45560">
            <w:pPr>
              <w:pStyle w:val="TableParagraph"/>
              <w:spacing w:before="4" w:line="228" w:lineRule="auto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«Анализ результатов динамики развития воспитанников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коррекционн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развивающей деятельности.</w:t>
            </w:r>
          </w:p>
          <w:p w:rsidR="00A45560" w:rsidRDefault="00A45560" w:rsidP="00A45560">
            <w:pPr>
              <w:pStyle w:val="TableParagraph"/>
              <w:spacing w:line="228" w:lineRule="auto"/>
              <w:ind w:left="107" w:right="880"/>
              <w:jc w:val="both"/>
              <w:rPr>
                <w:sz w:val="24"/>
              </w:rPr>
            </w:pPr>
            <w:r>
              <w:rPr>
                <w:sz w:val="24"/>
              </w:rPr>
              <w:t>Отчёты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специалистов 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итогам работы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за </w:t>
            </w:r>
            <w:r>
              <w:rPr>
                <w:spacing w:val="-2"/>
                <w:sz w:val="24"/>
              </w:rPr>
              <w:t>полугодие»</w:t>
            </w:r>
          </w:p>
        </w:tc>
        <w:tc>
          <w:tcPr>
            <w:tcW w:w="1984" w:type="dxa"/>
          </w:tcPr>
          <w:p w:rsidR="00A45560" w:rsidRPr="00123340" w:rsidRDefault="00A45560" w:rsidP="00A45560">
            <w:pPr>
              <w:pStyle w:val="a3"/>
              <w:tabs>
                <w:tab w:val="left" w:pos="3731"/>
              </w:tabs>
              <w:spacing w:before="42"/>
            </w:pPr>
            <w:r>
              <w:t xml:space="preserve">Январь </w:t>
            </w:r>
          </w:p>
        </w:tc>
        <w:tc>
          <w:tcPr>
            <w:tcW w:w="2127" w:type="dxa"/>
          </w:tcPr>
          <w:p w:rsidR="00A45560" w:rsidRDefault="00A45560" w:rsidP="00A45560">
            <w:pPr>
              <w:pStyle w:val="TableParagraph"/>
              <w:spacing w:before="2" w:line="228" w:lineRule="auto"/>
              <w:ind w:left="34" w:right="34" w:hanging="1"/>
              <w:jc w:val="center"/>
              <w:rPr>
                <w:sz w:val="24"/>
              </w:rPr>
            </w:pPr>
            <w:r w:rsidRPr="006341F8">
              <w:rPr>
                <w:spacing w:val="-2"/>
                <w:sz w:val="24"/>
              </w:rPr>
              <w:t>Председатель ППК, педагог-психолог, учитель-логопед, инструкторы по физической культуре, методист</w:t>
            </w:r>
          </w:p>
        </w:tc>
      </w:tr>
      <w:tr w:rsidR="00A45560" w:rsidTr="00A45560">
        <w:tc>
          <w:tcPr>
            <w:tcW w:w="5103" w:type="dxa"/>
          </w:tcPr>
          <w:p w:rsidR="00A45560" w:rsidRDefault="00A45560" w:rsidP="00A45560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3</w:t>
            </w:r>
          </w:p>
          <w:p w:rsidR="00A45560" w:rsidRDefault="00A45560" w:rsidP="00A45560">
            <w:pPr>
              <w:pStyle w:val="TableParagraph"/>
              <w:spacing w:before="4" w:line="228" w:lineRule="auto"/>
              <w:ind w:left="107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успехах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специальных учебных навыков детей»</w:t>
            </w:r>
          </w:p>
        </w:tc>
        <w:tc>
          <w:tcPr>
            <w:tcW w:w="1984" w:type="dxa"/>
          </w:tcPr>
          <w:p w:rsidR="00A45560" w:rsidRDefault="00A45560" w:rsidP="00A45560">
            <w:pPr>
              <w:pStyle w:val="a3"/>
              <w:tabs>
                <w:tab w:val="left" w:pos="3731"/>
              </w:tabs>
              <w:spacing w:before="42"/>
            </w:pPr>
            <w:r>
              <w:t xml:space="preserve">Март </w:t>
            </w:r>
          </w:p>
        </w:tc>
        <w:tc>
          <w:tcPr>
            <w:tcW w:w="2127" w:type="dxa"/>
          </w:tcPr>
          <w:p w:rsidR="00A45560" w:rsidRPr="006341F8" w:rsidRDefault="00A45560" w:rsidP="00A45560">
            <w:pPr>
              <w:pStyle w:val="TableParagraph"/>
              <w:spacing w:before="2" w:line="228" w:lineRule="auto"/>
              <w:ind w:left="-108"/>
              <w:rPr>
                <w:spacing w:val="-17"/>
                <w:sz w:val="24"/>
              </w:rPr>
            </w:pPr>
            <w:r>
              <w:rPr>
                <w:spacing w:val="-2"/>
                <w:sz w:val="24"/>
              </w:rPr>
              <w:t>Председатель П</w:t>
            </w:r>
            <w:r>
              <w:rPr>
                <w:sz w:val="24"/>
              </w:rPr>
              <w:t>ПК,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ППК</w:t>
            </w:r>
          </w:p>
        </w:tc>
      </w:tr>
      <w:tr w:rsidR="00A45560" w:rsidTr="00A45560">
        <w:tc>
          <w:tcPr>
            <w:tcW w:w="5103" w:type="dxa"/>
          </w:tcPr>
          <w:p w:rsidR="00A45560" w:rsidRDefault="00A45560" w:rsidP="00A45560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4</w:t>
            </w:r>
          </w:p>
          <w:p w:rsidR="00A45560" w:rsidRDefault="00A45560" w:rsidP="00A45560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«Результаты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детей»</w:t>
            </w:r>
          </w:p>
        </w:tc>
        <w:tc>
          <w:tcPr>
            <w:tcW w:w="1984" w:type="dxa"/>
          </w:tcPr>
          <w:p w:rsidR="00A45560" w:rsidRDefault="00A45560" w:rsidP="00A45560">
            <w:pPr>
              <w:pStyle w:val="a3"/>
              <w:tabs>
                <w:tab w:val="left" w:pos="3731"/>
              </w:tabs>
              <w:spacing w:before="42"/>
            </w:pPr>
            <w:r>
              <w:t xml:space="preserve">Май </w:t>
            </w:r>
          </w:p>
        </w:tc>
        <w:tc>
          <w:tcPr>
            <w:tcW w:w="2127" w:type="dxa"/>
          </w:tcPr>
          <w:p w:rsidR="00A45560" w:rsidRDefault="00A45560" w:rsidP="00A45560">
            <w:pPr>
              <w:pStyle w:val="TableParagraph"/>
              <w:spacing w:before="2" w:line="228" w:lineRule="auto"/>
              <w:ind w:left="-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Председатель </w:t>
            </w:r>
            <w:r>
              <w:rPr>
                <w:sz w:val="24"/>
              </w:rPr>
              <w:t>ППК,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ППК</w:t>
            </w:r>
          </w:p>
        </w:tc>
      </w:tr>
      <w:tr w:rsidR="00A45560" w:rsidTr="00A45560">
        <w:tc>
          <w:tcPr>
            <w:tcW w:w="5103" w:type="dxa"/>
          </w:tcPr>
          <w:p w:rsidR="00A45560" w:rsidRDefault="00A45560" w:rsidP="00A45560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Внеплановые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заседания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ППК:</w:t>
            </w:r>
          </w:p>
          <w:p w:rsidR="00A45560" w:rsidRDefault="00A45560" w:rsidP="00A45560">
            <w:pPr>
              <w:pStyle w:val="TableParagraph"/>
              <w:numPr>
                <w:ilvl w:val="0"/>
                <w:numId w:val="17"/>
              </w:numPr>
              <w:tabs>
                <w:tab w:val="left" w:pos="253"/>
              </w:tabs>
              <w:spacing w:line="261" w:lineRule="exact"/>
              <w:ind w:left="253" w:hanging="146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индивидуальном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обращении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родителей;</w:t>
            </w:r>
          </w:p>
          <w:p w:rsidR="00A45560" w:rsidRDefault="00A45560" w:rsidP="00A45560">
            <w:pPr>
              <w:pStyle w:val="TableParagraph"/>
              <w:numPr>
                <w:ilvl w:val="0"/>
                <w:numId w:val="17"/>
              </w:numPr>
              <w:tabs>
                <w:tab w:val="left" w:pos="253"/>
              </w:tabs>
              <w:spacing w:line="261" w:lineRule="exact"/>
              <w:ind w:left="253" w:hanging="146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6"/>
                <w:sz w:val="24"/>
              </w:rPr>
              <w:t xml:space="preserve"> </w:t>
            </w:r>
            <w:r w:rsidRPr="00E86C68">
              <w:rPr>
                <w:sz w:val="24"/>
              </w:rPr>
              <w:t>на</w:t>
            </w:r>
            <w:r w:rsidRPr="00E86C68">
              <w:rPr>
                <w:spacing w:val="-6"/>
                <w:sz w:val="24"/>
              </w:rPr>
              <w:t xml:space="preserve"> Т</w:t>
            </w:r>
            <w:r w:rsidRPr="00E86C68">
              <w:rPr>
                <w:spacing w:val="-2"/>
                <w:sz w:val="24"/>
              </w:rPr>
              <w:t>ПМПК</w:t>
            </w:r>
            <w:r>
              <w:rPr>
                <w:spacing w:val="-2"/>
                <w:sz w:val="24"/>
              </w:rPr>
              <w:t>;</w:t>
            </w:r>
          </w:p>
          <w:p w:rsidR="00A45560" w:rsidRDefault="00A45560" w:rsidP="00A45560">
            <w:pPr>
              <w:pStyle w:val="TableParagraph"/>
              <w:numPr>
                <w:ilvl w:val="0"/>
                <w:numId w:val="17"/>
              </w:numPr>
              <w:tabs>
                <w:tab w:val="left" w:pos="253"/>
              </w:tabs>
              <w:spacing w:line="243" w:lineRule="exact"/>
              <w:ind w:left="253" w:hanging="146"/>
              <w:rPr>
                <w:sz w:val="24"/>
              </w:rPr>
            </w:pPr>
            <w:r>
              <w:rPr>
                <w:sz w:val="24"/>
              </w:rPr>
              <w:t>адаптация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вновь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поступивших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1984" w:type="dxa"/>
          </w:tcPr>
          <w:p w:rsidR="00A45560" w:rsidRDefault="00A45560" w:rsidP="00A45560">
            <w:pPr>
              <w:pStyle w:val="a3"/>
              <w:tabs>
                <w:tab w:val="left" w:pos="3731"/>
              </w:tabs>
              <w:spacing w:before="42"/>
            </w:pPr>
            <w:r>
              <w:t>В течение года</w:t>
            </w:r>
          </w:p>
        </w:tc>
        <w:tc>
          <w:tcPr>
            <w:tcW w:w="2127" w:type="dxa"/>
          </w:tcPr>
          <w:p w:rsidR="00A45560" w:rsidRDefault="00A45560" w:rsidP="00A45560">
            <w:pPr>
              <w:pStyle w:val="TableParagraph"/>
              <w:spacing w:before="2" w:line="228" w:lineRule="auto"/>
              <w:ind w:left="-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Председатель </w:t>
            </w:r>
            <w:r>
              <w:rPr>
                <w:sz w:val="24"/>
              </w:rPr>
              <w:t>ППК,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ППК</w:t>
            </w:r>
          </w:p>
        </w:tc>
      </w:tr>
    </w:tbl>
    <w:p w:rsidR="004005A2" w:rsidRDefault="0077665D" w:rsidP="006F14FC">
      <w:pPr>
        <w:pStyle w:val="a4"/>
        <w:tabs>
          <w:tab w:val="left" w:pos="4153"/>
        </w:tabs>
        <w:spacing w:before="21"/>
        <w:ind w:left="4153" w:firstLine="0"/>
        <w:rPr>
          <w:b/>
          <w:sz w:val="24"/>
        </w:rPr>
      </w:pPr>
      <w:r>
        <w:rPr>
          <w:b/>
          <w:color w:val="242424"/>
          <w:sz w:val="24"/>
        </w:rPr>
        <w:lastRenderedPageBreak/>
        <w:t>Работа</w:t>
      </w:r>
      <w:r>
        <w:rPr>
          <w:b/>
          <w:color w:val="242424"/>
          <w:spacing w:val="-1"/>
          <w:sz w:val="24"/>
        </w:rPr>
        <w:t xml:space="preserve"> </w:t>
      </w:r>
      <w:r>
        <w:rPr>
          <w:b/>
          <w:color w:val="242424"/>
          <w:sz w:val="24"/>
        </w:rPr>
        <w:t>с</w:t>
      </w:r>
      <w:r>
        <w:rPr>
          <w:b/>
          <w:color w:val="242424"/>
          <w:spacing w:val="-1"/>
          <w:sz w:val="24"/>
        </w:rPr>
        <w:t xml:space="preserve"> </w:t>
      </w:r>
      <w:r>
        <w:rPr>
          <w:b/>
          <w:color w:val="242424"/>
          <w:spacing w:val="-2"/>
          <w:sz w:val="24"/>
        </w:rPr>
        <w:t>кадрами</w:t>
      </w:r>
    </w:p>
    <w:p w:rsidR="004005A2" w:rsidRDefault="000F0F64" w:rsidP="006F14FC">
      <w:pPr>
        <w:pStyle w:val="a4"/>
        <w:tabs>
          <w:tab w:val="left" w:pos="1885"/>
        </w:tabs>
        <w:spacing w:before="29" w:after="19"/>
        <w:ind w:left="1885" w:firstLine="0"/>
        <w:rPr>
          <w:b/>
          <w:sz w:val="24"/>
        </w:rPr>
      </w:pPr>
      <w:r>
        <w:rPr>
          <w:b/>
          <w:sz w:val="24"/>
        </w:rPr>
        <w:t xml:space="preserve">                 </w:t>
      </w:r>
      <w:r w:rsidR="0077665D">
        <w:rPr>
          <w:b/>
          <w:sz w:val="24"/>
        </w:rPr>
        <w:t>Аттестация</w:t>
      </w:r>
      <w:r w:rsidR="0077665D">
        <w:rPr>
          <w:b/>
          <w:spacing w:val="-7"/>
          <w:sz w:val="24"/>
        </w:rPr>
        <w:t xml:space="preserve"> </w:t>
      </w:r>
      <w:r w:rsidR="0077665D">
        <w:rPr>
          <w:b/>
          <w:sz w:val="24"/>
        </w:rPr>
        <w:t>педагогических</w:t>
      </w:r>
      <w:r w:rsidR="0077665D">
        <w:rPr>
          <w:b/>
          <w:spacing w:val="-3"/>
          <w:sz w:val="24"/>
        </w:rPr>
        <w:t xml:space="preserve"> </w:t>
      </w:r>
      <w:r w:rsidR="0077665D">
        <w:rPr>
          <w:b/>
          <w:spacing w:val="-2"/>
          <w:sz w:val="24"/>
        </w:rPr>
        <w:t>работников</w:t>
      </w:r>
    </w:p>
    <w:tbl>
      <w:tblPr>
        <w:tblStyle w:val="TableNormal"/>
        <w:tblW w:w="0" w:type="auto"/>
        <w:tblInd w:w="28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5"/>
        <w:gridCol w:w="1483"/>
        <w:gridCol w:w="2584"/>
      </w:tblGrid>
      <w:tr w:rsidR="004005A2">
        <w:trPr>
          <w:trHeight w:val="540"/>
        </w:trPr>
        <w:tc>
          <w:tcPr>
            <w:tcW w:w="5185" w:type="dxa"/>
          </w:tcPr>
          <w:p w:rsidR="004005A2" w:rsidRDefault="0077665D">
            <w:pPr>
              <w:pStyle w:val="TableParagraph"/>
              <w:spacing w:before="118"/>
              <w:ind w:left="6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Мероприятие</w:t>
            </w:r>
          </w:p>
        </w:tc>
        <w:tc>
          <w:tcPr>
            <w:tcW w:w="1483" w:type="dxa"/>
          </w:tcPr>
          <w:p w:rsidR="004005A2" w:rsidRDefault="0077665D">
            <w:pPr>
              <w:pStyle w:val="TableParagraph"/>
              <w:spacing w:before="118"/>
              <w:ind w:left="6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Срок</w:t>
            </w:r>
          </w:p>
        </w:tc>
        <w:tc>
          <w:tcPr>
            <w:tcW w:w="2584" w:type="dxa"/>
          </w:tcPr>
          <w:p w:rsidR="004005A2" w:rsidRDefault="0077665D">
            <w:pPr>
              <w:pStyle w:val="TableParagraph"/>
              <w:spacing w:before="118"/>
              <w:ind w:left="6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Ответственный</w:t>
            </w:r>
          </w:p>
        </w:tc>
      </w:tr>
      <w:tr w:rsidR="004005A2">
        <w:trPr>
          <w:trHeight w:val="1320"/>
        </w:trPr>
        <w:tc>
          <w:tcPr>
            <w:tcW w:w="5185" w:type="dxa"/>
          </w:tcPr>
          <w:p w:rsidR="004005A2" w:rsidRDefault="0077665D" w:rsidP="006F14FC">
            <w:pPr>
              <w:pStyle w:val="TableParagraph"/>
              <w:spacing w:before="118"/>
              <w:ind w:left="60" w:right="91" w:hanging="1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Составление и утверждение списков педагогических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работников, </w:t>
            </w:r>
            <w:proofErr w:type="spellStart"/>
            <w:r>
              <w:rPr>
                <w:sz w:val="24"/>
              </w:rPr>
              <w:t>аттестующихся</w:t>
            </w:r>
            <w:proofErr w:type="spellEnd"/>
            <w:r>
              <w:rPr>
                <w:sz w:val="24"/>
              </w:rPr>
              <w:t xml:space="preserve"> на соответствие занимаемой должности в текущем учебному году</w:t>
            </w:r>
            <w:proofErr w:type="gramEnd"/>
          </w:p>
        </w:tc>
        <w:tc>
          <w:tcPr>
            <w:tcW w:w="1483" w:type="dxa"/>
          </w:tcPr>
          <w:p w:rsidR="004005A2" w:rsidRDefault="0077665D">
            <w:pPr>
              <w:pStyle w:val="TableParagraph"/>
              <w:spacing w:before="118"/>
              <w:ind w:left="68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2584" w:type="dxa"/>
          </w:tcPr>
          <w:p w:rsidR="004005A2" w:rsidRDefault="0077665D" w:rsidP="006F14FC">
            <w:pPr>
              <w:pStyle w:val="TableParagraph"/>
              <w:spacing w:before="118"/>
              <w:ind w:left="59" w:hanging="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Заведующий, </w:t>
            </w:r>
            <w:r w:rsidR="006F14FC">
              <w:rPr>
                <w:spacing w:val="-2"/>
                <w:sz w:val="24"/>
              </w:rPr>
              <w:t>методист</w:t>
            </w:r>
          </w:p>
        </w:tc>
      </w:tr>
      <w:tr w:rsidR="004005A2">
        <w:trPr>
          <w:trHeight w:val="1060"/>
        </w:trPr>
        <w:tc>
          <w:tcPr>
            <w:tcW w:w="5185" w:type="dxa"/>
          </w:tcPr>
          <w:p w:rsidR="004005A2" w:rsidRDefault="0077665D">
            <w:pPr>
              <w:pStyle w:val="TableParagraph"/>
              <w:spacing w:before="118"/>
              <w:ind w:left="60" w:right="92" w:hanging="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Подготовка информации о педагогических работниках, </w:t>
            </w:r>
            <w:proofErr w:type="spellStart"/>
            <w:r>
              <w:rPr>
                <w:sz w:val="24"/>
              </w:rPr>
              <w:t>аттестующихся</w:t>
            </w:r>
            <w:proofErr w:type="spellEnd"/>
            <w:r>
              <w:rPr>
                <w:sz w:val="24"/>
              </w:rPr>
              <w:t xml:space="preserve"> на соответствие занимаемой должности</w:t>
            </w:r>
          </w:p>
        </w:tc>
        <w:tc>
          <w:tcPr>
            <w:tcW w:w="1483" w:type="dxa"/>
          </w:tcPr>
          <w:p w:rsidR="004005A2" w:rsidRDefault="0077665D">
            <w:pPr>
              <w:pStyle w:val="TableParagraph"/>
              <w:spacing w:before="118"/>
              <w:ind w:left="68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2584" w:type="dxa"/>
          </w:tcPr>
          <w:p w:rsidR="004005A2" w:rsidRDefault="006F14FC">
            <w:pPr>
              <w:pStyle w:val="TableParagraph"/>
              <w:spacing w:before="118"/>
              <w:ind w:left="59" w:hanging="10"/>
              <w:rPr>
                <w:sz w:val="24"/>
              </w:rPr>
            </w:pPr>
            <w:r>
              <w:rPr>
                <w:spacing w:val="-2"/>
                <w:sz w:val="24"/>
              </w:rPr>
              <w:t>Методист</w:t>
            </w:r>
          </w:p>
        </w:tc>
      </w:tr>
      <w:tr w:rsidR="004005A2">
        <w:trPr>
          <w:trHeight w:val="540"/>
        </w:trPr>
        <w:tc>
          <w:tcPr>
            <w:tcW w:w="5185" w:type="dxa"/>
          </w:tcPr>
          <w:p w:rsidR="004005A2" w:rsidRDefault="0077665D">
            <w:pPr>
              <w:pStyle w:val="TableParagraph"/>
              <w:spacing w:before="118"/>
              <w:ind w:left="50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аттестационной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комиссии</w:t>
            </w:r>
          </w:p>
        </w:tc>
        <w:tc>
          <w:tcPr>
            <w:tcW w:w="1483" w:type="dxa"/>
          </w:tcPr>
          <w:p w:rsidR="004005A2" w:rsidRDefault="0077665D">
            <w:pPr>
              <w:pStyle w:val="TableParagraph"/>
              <w:spacing w:before="118"/>
              <w:ind w:left="68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2584" w:type="dxa"/>
          </w:tcPr>
          <w:p w:rsidR="004005A2" w:rsidRDefault="0077665D">
            <w:pPr>
              <w:pStyle w:val="TableParagraph"/>
              <w:spacing w:before="118"/>
              <w:ind w:left="68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  <w:tr w:rsidR="004005A2">
        <w:trPr>
          <w:trHeight w:val="800"/>
        </w:trPr>
        <w:tc>
          <w:tcPr>
            <w:tcW w:w="5185" w:type="dxa"/>
          </w:tcPr>
          <w:p w:rsidR="004005A2" w:rsidRDefault="0077665D">
            <w:pPr>
              <w:pStyle w:val="TableParagraph"/>
              <w:tabs>
                <w:tab w:val="left" w:pos="1521"/>
                <w:tab w:val="left" w:pos="3189"/>
                <w:tab w:val="left" w:pos="3789"/>
              </w:tabs>
              <w:spacing w:before="118"/>
              <w:ind w:left="60" w:right="94" w:hanging="10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 w:rsidR="006F14F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консультаций</w:t>
            </w:r>
            <w:r w:rsidR="006F14FC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аттестуемых работников</w:t>
            </w:r>
          </w:p>
        </w:tc>
        <w:tc>
          <w:tcPr>
            <w:tcW w:w="1483" w:type="dxa"/>
          </w:tcPr>
          <w:p w:rsidR="004005A2" w:rsidRDefault="0077665D">
            <w:pPr>
              <w:pStyle w:val="TableParagraph"/>
              <w:spacing w:before="118"/>
              <w:ind w:left="6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графику</w:t>
            </w:r>
          </w:p>
        </w:tc>
        <w:tc>
          <w:tcPr>
            <w:tcW w:w="2584" w:type="dxa"/>
          </w:tcPr>
          <w:p w:rsidR="004005A2" w:rsidRDefault="0077665D">
            <w:pPr>
              <w:pStyle w:val="TableParagraph"/>
              <w:spacing w:before="118"/>
              <w:ind w:left="59" w:hanging="10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аттестационной </w:t>
            </w:r>
            <w:r>
              <w:rPr>
                <w:spacing w:val="-2"/>
                <w:sz w:val="24"/>
              </w:rPr>
              <w:t>комиссии</w:t>
            </w:r>
          </w:p>
        </w:tc>
      </w:tr>
      <w:tr w:rsidR="004005A2">
        <w:trPr>
          <w:trHeight w:val="1060"/>
        </w:trPr>
        <w:tc>
          <w:tcPr>
            <w:tcW w:w="5185" w:type="dxa"/>
          </w:tcPr>
          <w:p w:rsidR="004005A2" w:rsidRDefault="0077665D">
            <w:pPr>
              <w:pStyle w:val="TableParagraph"/>
              <w:spacing w:before="119"/>
              <w:ind w:left="50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аттестационной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комиссии</w:t>
            </w:r>
          </w:p>
        </w:tc>
        <w:tc>
          <w:tcPr>
            <w:tcW w:w="1483" w:type="dxa"/>
          </w:tcPr>
          <w:p w:rsidR="004005A2" w:rsidRDefault="0077665D">
            <w:pPr>
              <w:pStyle w:val="TableParagraph"/>
              <w:spacing w:before="119"/>
              <w:ind w:left="6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графику</w:t>
            </w:r>
          </w:p>
        </w:tc>
        <w:tc>
          <w:tcPr>
            <w:tcW w:w="2584" w:type="dxa"/>
          </w:tcPr>
          <w:p w:rsidR="004005A2" w:rsidRDefault="0077665D">
            <w:pPr>
              <w:pStyle w:val="TableParagraph"/>
              <w:spacing w:before="119"/>
              <w:ind w:left="59" w:hanging="10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 аттестационной комиссии</w:t>
            </w:r>
          </w:p>
        </w:tc>
      </w:tr>
      <w:tr w:rsidR="004005A2">
        <w:trPr>
          <w:trHeight w:val="948"/>
        </w:trPr>
        <w:tc>
          <w:tcPr>
            <w:tcW w:w="5185" w:type="dxa"/>
          </w:tcPr>
          <w:p w:rsidR="004005A2" w:rsidRDefault="0077665D">
            <w:pPr>
              <w:pStyle w:val="TableParagraph"/>
              <w:tabs>
                <w:tab w:val="left" w:pos="1759"/>
                <w:tab w:val="left" w:pos="3283"/>
                <w:tab w:val="left" w:pos="3748"/>
              </w:tabs>
              <w:spacing w:before="118"/>
              <w:ind w:left="60" w:right="93" w:hanging="10"/>
              <w:rPr>
                <w:sz w:val="24"/>
              </w:rPr>
            </w:pPr>
            <w:r>
              <w:rPr>
                <w:spacing w:val="-2"/>
                <w:sz w:val="24"/>
              </w:rPr>
              <w:t>Ознакомление</w:t>
            </w:r>
            <w:r w:rsidR="006F14FC">
              <w:rPr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аттестуемых</w:t>
            </w:r>
            <w:proofErr w:type="gramEnd"/>
            <w:r w:rsidR="006F14FC">
              <w:rPr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на</w:t>
            </w:r>
            <w:r w:rsidR="006F14F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соответствие </w:t>
            </w:r>
            <w:r>
              <w:rPr>
                <w:sz w:val="24"/>
              </w:rPr>
              <w:t>занимаемой должности с итогами аттестации</w:t>
            </w:r>
          </w:p>
        </w:tc>
        <w:tc>
          <w:tcPr>
            <w:tcW w:w="1483" w:type="dxa"/>
          </w:tcPr>
          <w:p w:rsidR="004005A2" w:rsidRDefault="0077665D">
            <w:pPr>
              <w:pStyle w:val="TableParagraph"/>
              <w:spacing w:before="118"/>
              <w:ind w:left="6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графику</w:t>
            </w:r>
          </w:p>
        </w:tc>
        <w:tc>
          <w:tcPr>
            <w:tcW w:w="2584" w:type="dxa"/>
          </w:tcPr>
          <w:p w:rsidR="004005A2" w:rsidRDefault="0077665D">
            <w:pPr>
              <w:pStyle w:val="TableParagraph"/>
              <w:spacing w:before="100" w:line="270" w:lineRule="atLeast"/>
              <w:ind w:left="59" w:hanging="10"/>
              <w:rPr>
                <w:sz w:val="24"/>
              </w:rPr>
            </w:pPr>
            <w:r>
              <w:rPr>
                <w:spacing w:val="-2"/>
                <w:sz w:val="24"/>
              </w:rPr>
              <w:t>Секретарь аттестационной комиссии</w:t>
            </w:r>
          </w:p>
        </w:tc>
      </w:tr>
    </w:tbl>
    <w:p w:rsidR="006F14FC" w:rsidRDefault="006F14FC" w:rsidP="006F14FC">
      <w:pPr>
        <w:tabs>
          <w:tab w:val="left" w:pos="2785"/>
          <w:tab w:val="left" w:pos="3078"/>
        </w:tabs>
        <w:spacing w:after="4" w:line="254" w:lineRule="auto"/>
        <w:ind w:right="651"/>
        <w:rPr>
          <w:b/>
          <w:sz w:val="24"/>
        </w:rPr>
      </w:pPr>
      <w:r>
        <w:rPr>
          <w:b/>
          <w:sz w:val="24"/>
        </w:rPr>
        <w:t xml:space="preserve">           </w:t>
      </w:r>
    </w:p>
    <w:p w:rsidR="004005A2" w:rsidRDefault="006F14FC" w:rsidP="006F14FC">
      <w:pPr>
        <w:tabs>
          <w:tab w:val="left" w:pos="2785"/>
          <w:tab w:val="left" w:pos="3078"/>
        </w:tabs>
        <w:spacing w:after="4" w:line="254" w:lineRule="auto"/>
        <w:ind w:right="651"/>
        <w:rPr>
          <w:b/>
          <w:sz w:val="24"/>
        </w:rPr>
      </w:pPr>
      <w:r>
        <w:rPr>
          <w:b/>
          <w:sz w:val="24"/>
        </w:rPr>
        <w:t xml:space="preserve">                </w:t>
      </w:r>
      <w:r w:rsidR="0077665D" w:rsidRPr="006F14FC">
        <w:rPr>
          <w:b/>
          <w:sz w:val="24"/>
        </w:rPr>
        <w:t>Повышение</w:t>
      </w:r>
      <w:r w:rsidR="0077665D" w:rsidRPr="006F14FC">
        <w:rPr>
          <w:b/>
          <w:spacing w:val="-15"/>
          <w:sz w:val="24"/>
        </w:rPr>
        <w:t xml:space="preserve"> </w:t>
      </w:r>
      <w:r w:rsidR="0077665D" w:rsidRPr="006F14FC">
        <w:rPr>
          <w:b/>
          <w:sz w:val="24"/>
        </w:rPr>
        <w:t>квалификации</w:t>
      </w:r>
      <w:r w:rsidR="0077665D" w:rsidRPr="006F14FC">
        <w:rPr>
          <w:b/>
          <w:spacing w:val="-15"/>
          <w:sz w:val="24"/>
        </w:rPr>
        <w:t xml:space="preserve"> </w:t>
      </w:r>
      <w:r w:rsidR="0077665D" w:rsidRPr="006F14FC">
        <w:rPr>
          <w:b/>
          <w:sz w:val="24"/>
        </w:rPr>
        <w:t xml:space="preserve">педагогических и </w:t>
      </w:r>
      <w:r w:rsidR="00A45560">
        <w:rPr>
          <w:b/>
          <w:sz w:val="24"/>
        </w:rPr>
        <w:t>руководящих работников</w:t>
      </w:r>
      <w:r w:rsidR="0077665D" w:rsidRPr="006F14FC">
        <w:rPr>
          <w:b/>
          <w:sz w:val="24"/>
        </w:rPr>
        <w:t xml:space="preserve"> ДОУ</w:t>
      </w:r>
    </w:p>
    <w:p w:rsidR="006F14FC" w:rsidRPr="006F14FC" w:rsidRDefault="006F14FC" w:rsidP="006F14FC">
      <w:pPr>
        <w:tabs>
          <w:tab w:val="left" w:pos="2785"/>
          <w:tab w:val="left" w:pos="3078"/>
        </w:tabs>
        <w:spacing w:after="4" w:line="254" w:lineRule="auto"/>
        <w:ind w:right="651"/>
        <w:rPr>
          <w:b/>
          <w:sz w:val="24"/>
        </w:rPr>
      </w:pPr>
    </w:p>
    <w:tbl>
      <w:tblPr>
        <w:tblStyle w:val="TableNormal"/>
        <w:tblW w:w="0" w:type="auto"/>
        <w:tblInd w:w="2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1483"/>
        <w:gridCol w:w="2608"/>
      </w:tblGrid>
      <w:tr w:rsidR="004005A2">
        <w:trPr>
          <w:trHeight w:val="540"/>
        </w:trPr>
        <w:tc>
          <w:tcPr>
            <w:tcW w:w="5245" w:type="dxa"/>
          </w:tcPr>
          <w:p w:rsidR="004005A2" w:rsidRDefault="0077665D">
            <w:pPr>
              <w:pStyle w:val="TableParagraph"/>
              <w:spacing w:before="119"/>
              <w:ind w:left="6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Мероприятие</w:t>
            </w:r>
          </w:p>
        </w:tc>
        <w:tc>
          <w:tcPr>
            <w:tcW w:w="1483" w:type="dxa"/>
          </w:tcPr>
          <w:p w:rsidR="004005A2" w:rsidRDefault="0077665D">
            <w:pPr>
              <w:pStyle w:val="TableParagraph"/>
              <w:spacing w:before="119"/>
              <w:ind w:left="9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Срок</w:t>
            </w:r>
          </w:p>
        </w:tc>
        <w:tc>
          <w:tcPr>
            <w:tcW w:w="2608" w:type="dxa"/>
          </w:tcPr>
          <w:p w:rsidR="004005A2" w:rsidRDefault="0077665D">
            <w:pPr>
              <w:pStyle w:val="TableParagraph"/>
              <w:spacing w:before="119"/>
              <w:ind w:left="6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Ответственный</w:t>
            </w:r>
          </w:p>
        </w:tc>
      </w:tr>
      <w:tr w:rsidR="004005A2">
        <w:trPr>
          <w:trHeight w:val="1060"/>
        </w:trPr>
        <w:tc>
          <w:tcPr>
            <w:tcW w:w="5245" w:type="dxa"/>
          </w:tcPr>
          <w:p w:rsidR="004005A2" w:rsidRDefault="0077665D">
            <w:pPr>
              <w:pStyle w:val="TableParagraph"/>
              <w:spacing w:before="118"/>
              <w:ind w:left="60" w:right="91" w:hanging="1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Составление и утверждение списка педагогических работников, повышающих квалификацию в текущем учебному году</w:t>
            </w:r>
            <w:proofErr w:type="gramEnd"/>
          </w:p>
        </w:tc>
        <w:tc>
          <w:tcPr>
            <w:tcW w:w="1483" w:type="dxa"/>
          </w:tcPr>
          <w:p w:rsidR="004005A2" w:rsidRDefault="0077665D">
            <w:pPr>
              <w:pStyle w:val="TableParagraph"/>
              <w:spacing w:before="118"/>
              <w:ind w:left="90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2608" w:type="dxa"/>
          </w:tcPr>
          <w:p w:rsidR="004005A2" w:rsidRDefault="0077665D" w:rsidP="006F14FC">
            <w:pPr>
              <w:pStyle w:val="TableParagraph"/>
              <w:tabs>
                <w:tab w:val="left" w:pos="1628"/>
              </w:tabs>
              <w:spacing w:before="118"/>
              <w:ind w:left="59" w:right="92" w:hanging="10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Заведующий,</w:t>
            </w:r>
          </w:p>
          <w:p w:rsidR="006F14FC" w:rsidRDefault="006F14FC" w:rsidP="006F14FC">
            <w:pPr>
              <w:pStyle w:val="TableParagraph"/>
              <w:tabs>
                <w:tab w:val="left" w:pos="1628"/>
              </w:tabs>
              <w:spacing w:before="118"/>
              <w:ind w:left="59" w:right="92" w:hanging="10"/>
              <w:rPr>
                <w:sz w:val="24"/>
              </w:rPr>
            </w:pPr>
            <w:r>
              <w:rPr>
                <w:sz w:val="24"/>
              </w:rPr>
              <w:t>методист</w:t>
            </w:r>
          </w:p>
        </w:tc>
      </w:tr>
      <w:tr w:rsidR="004005A2" w:rsidTr="000F0F64">
        <w:trPr>
          <w:trHeight w:val="643"/>
        </w:trPr>
        <w:tc>
          <w:tcPr>
            <w:tcW w:w="5245" w:type="dxa"/>
          </w:tcPr>
          <w:p w:rsidR="004005A2" w:rsidRDefault="0077665D">
            <w:pPr>
              <w:pStyle w:val="TableParagraph"/>
              <w:spacing w:before="121" w:line="237" w:lineRule="auto"/>
              <w:ind w:left="50" w:right="64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курсах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реализации </w:t>
            </w:r>
            <w:r>
              <w:rPr>
                <w:spacing w:val="-4"/>
                <w:sz w:val="24"/>
              </w:rPr>
              <w:t>ФОП</w:t>
            </w:r>
          </w:p>
        </w:tc>
        <w:tc>
          <w:tcPr>
            <w:tcW w:w="1483" w:type="dxa"/>
          </w:tcPr>
          <w:p w:rsidR="004005A2" w:rsidRDefault="0077665D">
            <w:pPr>
              <w:pStyle w:val="TableParagraph"/>
              <w:spacing w:before="119"/>
              <w:ind w:left="90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2608" w:type="dxa"/>
          </w:tcPr>
          <w:p w:rsidR="004005A2" w:rsidRDefault="006F14FC">
            <w:pPr>
              <w:pStyle w:val="TableParagraph"/>
              <w:spacing w:before="119"/>
              <w:ind w:left="49"/>
              <w:rPr>
                <w:sz w:val="24"/>
              </w:rPr>
            </w:pPr>
            <w:r>
              <w:rPr>
                <w:sz w:val="24"/>
              </w:rPr>
              <w:t xml:space="preserve">Методист </w:t>
            </w:r>
          </w:p>
        </w:tc>
      </w:tr>
      <w:tr w:rsidR="004005A2" w:rsidTr="000F0F64">
        <w:trPr>
          <w:trHeight w:val="701"/>
        </w:trPr>
        <w:tc>
          <w:tcPr>
            <w:tcW w:w="5245" w:type="dxa"/>
          </w:tcPr>
          <w:p w:rsidR="004005A2" w:rsidRDefault="0077665D">
            <w:pPr>
              <w:pStyle w:val="TableParagraph"/>
              <w:spacing w:before="120"/>
              <w:ind w:left="50"/>
              <w:rPr>
                <w:sz w:val="24"/>
              </w:rPr>
            </w:pPr>
            <w:r>
              <w:rPr>
                <w:sz w:val="24"/>
              </w:rPr>
              <w:t>Курсы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квалификации</w:t>
            </w:r>
          </w:p>
        </w:tc>
        <w:tc>
          <w:tcPr>
            <w:tcW w:w="1483" w:type="dxa"/>
          </w:tcPr>
          <w:p w:rsidR="004005A2" w:rsidRDefault="0077665D">
            <w:pPr>
              <w:pStyle w:val="TableParagraph"/>
              <w:tabs>
                <w:tab w:val="left" w:pos="579"/>
              </w:tabs>
              <w:spacing w:before="122" w:line="237" w:lineRule="auto"/>
              <w:ind w:left="59" w:right="93" w:hanging="10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 w:rsidR="006F14F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608" w:type="dxa"/>
          </w:tcPr>
          <w:p w:rsidR="004005A2" w:rsidRDefault="006F14FC">
            <w:pPr>
              <w:pStyle w:val="TableParagraph"/>
              <w:spacing w:before="120"/>
              <w:ind w:left="49"/>
              <w:rPr>
                <w:sz w:val="24"/>
              </w:rPr>
            </w:pPr>
            <w:r>
              <w:rPr>
                <w:sz w:val="24"/>
              </w:rPr>
              <w:t>Методист</w:t>
            </w:r>
          </w:p>
        </w:tc>
      </w:tr>
      <w:tr w:rsidR="004005A2" w:rsidTr="00C55209">
        <w:trPr>
          <w:trHeight w:val="887"/>
        </w:trPr>
        <w:tc>
          <w:tcPr>
            <w:tcW w:w="5245" w:type="dxa"/>
          </w:tcPr>
          <w:p w:rsidR="004005A2" w:rsidRDefault="0077665D">
            <w:pPr>
              <w:pStyle w:val="TableParagraph"/>
              <w:spacing w:before="120"/>
              <w:ind w:left="60" w:right="92" w:hanging="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Выбор и утверждение тем самообразования педагогов в соответствии с задачами годового </w:t>
            </w:r>
            <w:r>
              <w:rPr>
                <w:spacing w:val="-2"/>
                <w:sz w:val="24"/>
              </w:rPr>
              <w:t>плана</w:t>
            </w:r>
          </w:p>
        </w:tc>
        <w:tc>
          <w:tcPr>
            <w:tcW w:w="1483" w:type="dxa"/>
          </w:tcPr>
          <w:p w:rsidR="004005A2" w:rsidRDefault="0077665D">
            <w:pPr>
              <w:pStyle w:val="TableParagraph"/>
              <w:spacing w:before="120"/>
              <w:ind w:left="90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2608" w:type="dxa"/>
          </w:tcPr>
          <w:p w:rsidR="004005A2" w:rsidRDefault="006F14FC">
            <w:pPr>
              <w:pStyle w:val="TableParagraph"/>
              <w:spacing w:before="120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Методист </w:t>
            </w:r>
          </w:p>
        </w:tc>
      </w:tr>
      <w:tr w:rsidR="004005A2" w:rsidTr="000F0F64">
        <w:trPr>
          <w:trHeight w:val="703"/>
        </w:trPr>
        <w:tc>
          <w:tcPr>
            <w:tcW w:w="5245" w:type="dxa"/>
          </w:tcPr>
          <w:p w:rsidR="004005A2" w:rsidRDefault="0077665D">
            <w:pPr>
              <w:pStyle w:val="TableParagraph"/>
              <w:spacing w:before="120"/>
              <w:ind w:left="50"/>
              <w:rPr>
                <w:sz w:val="24"/>
              </w:rPr>
            </w:pPr>
            <w:r>
              <w:rPr>
                <w:sz w:val="24"/>
              </w:rPr>
              <w:t>Самообразование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педагогов</w:t>
            </w:r>
          </w:p>
        </w:tc>
        <w:tc>
          <w:tcPr>
            <w:tcW w:w="1483" w:type="dxa"/>
          </w:tcPr>
          <w:p w:rsidR="004005A2" w:rsidRDefault="0077665D">
            <w:pPr>
              <w:pStyle w:val="TableParagraph"/>
              <w:tabs>
                <w:tab w:val="left" w:pos="579"/>
              </w:tabs>
              <w:spacing w:before="123" w:line="237" w:lineRule="auto"/>
              <w:ind w:left="59" w:right="93" w:hanging="10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 w:rsidR="006F14F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608" w:type="dxa"/>
          </w:tcPr>
          <w:p w:rsidR="004005A2" w:rsidRDefault="006F14FC">
            <w:pPr>
              <w:pStyle w:val="TableParagraph"/>
              <w:spacing w:before="120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Методист </w:t>
            </w:r>
          </w:p>
        </w:tc>
      </w:tr>
      <w:tr w:rsidR="004005A2" w:rsidTr="00C55209">
        <w:trPr>
          <w:trHeight w:val="783"/>
        </w:trPr>
        <w:tc>
          <w:tcPr>
            <w:tcW w:w="5245" w:type="dxa"/>
          </w:tcPr>
          <w:p w:rsidR="004005A2" w:rsidRDefault="0077665D">
            <w:pPr>
              <w:pStyle w:val="TableParagraph"/>
              <w:spacing w:before="119"/>
              <w:ind w:left="60" w:hanging="10"/>
              <w:rPr>
                <w:sz w:val="24"/>
              </w:rPr>
            </w:pPr>
            <w:r>
              <w:rPr>
                <w:sz w:val="24"/>
              </w:rPr>
              <w:t xml:space="preserve">Аттестация: изучение опыта педагогов, работа с </w:t>
            </w:r>
            <w:r>
              <w:rPr>
                <w:spacing w:val="-2"/>
                <w:sz w:val="24"/>
              </w:rPr>
              <w:t>документацией</w:t>
            </w:r>
          </w:p>
        </w:tc>
        <w:tc>
          <w:tcPr>
            <w:tcW w:w="1483" w:type="dxa"/>
          </w:tcPr>
          <w:p w:rsidR="004005A2" w:rsidRDefault="0077665D">
            <w:pPr>
              <w:pStyle w:val="TableParagraph"/>
              <w:tabs>
                <w:tab w:val="left" w:pos="579"/>
              </w:tabs>
              <w:spacing w:before="119"/>
              <w:ind w:left="59" w:right="93" w:hanging="10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 w:rsidR="006F14F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608" w:type="dxa"/>
          </w:tcPr>
          <w:p w:rsidR="004005A2" w:rsidRDefault="006F14FC">
            <w:pPr>
              <w:pStyle w:val="TableParagraph"/>
              <w:spacing w:before="119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Методист </w:t>
            </w:r>
          </w:p>
        </w:tc>
      </w:tr>
    </w:tbl>
    <w:p w:rsidR="000F0F64" w:rsidRDefault="000F0F64" w:rsidP="006F14FC">
      <w:pPr>
        <w:autoSpaceDE/>
        <w:autoSpaceDN/>
        <w:jc w:val="center"/>
        <w:rPr>
          <w:rFonts w:eastAsia="Arial Unicode MS" w:cs="Arial Unicode MS"/>
          <w:b/>
          <w:color w:val="000000"/>
          <w:sz w:val="24"/>
          <w:szCs w:val="24"/>
          <w:lang w:eastAsia="ru-RU" w:bidi="ru-RU"/>
        </w:rPr>
      </w:pPr>
    </w:p>
    <w:p w:rsidR="00A45560" w:rsidRDefault="00A45560" w:rsidP="006F14FC">
      <w:pPr>
        <w:autoSpaceDE/>
        <w:autoSpaceDN/>
        <w:jc w:val="center"/>
        <w:rPr>
          <w:rFonts w:eastAsia="Arial Unicode MS" w:cs="Arial Unicode MS"/>
          <w:b/>
          <w:color w:val="000000"/>
          <w:sz w:val="24"/>
          <w:szCs w:val="24"/>
          <w:lang w:eastAsia="ru-RU" w:bidi="ru-RU"/>
        </w:rPr>
      </w:pPr>
    </w:p>
    <w:p w:rsidR="00A45560" w:rsidRDefault="00A45560" w:rsidP="006F14FC">
      <w:pPr>
        <w:autoSpaceDE/>
        <w:autoSpaceDN/>
        <w:jc w:val="center"/>
        <w:rPr>
          <w:rFonts w:eastAsia="Arial Unicode MS" w:cs="Arial Unicode MS"/>
          <w:b/>
          <w:color w:val="000000"/>
          <w:sz w:val="24"/>
          <w:szCs w:val="24"/>
          <w:lang w:eastAsia="ru-RU" w:bidi="ru-RU"/>
        </w:rPr>
      </w:pPr>
    </w:p>
    <w:p w:rsidR="00A45560" w:rsidRDefault="00A45560" w:rsidP="006F14FC">
      <w:pPr>
        <w:autoSpaceDE/>
        <w:autoSpaceDN/>
        <w:jc w:val="center"/>
        <w:rPr>
          <w:rFonts w:eastAsia="Arial Unicode MS" w:cs="Arial Unicode MS"/>
          <w:b/>
          <w:color w:val="000000"/>
          <w:sz w:val="24"/>
          <w:szCs w:val="24"/>
          <w:lang w:eastAsia="ru-RU" w:bidi="ru-RU"/>
        </w:rPr>
      </w:pPr>
    </w:p>
    <w:p w:rsidR="00A45560" w:rsidRDefault="00A45560" w:rsidP="006F14FC">
      <w:pPr>
        <w:autoSpaceDE/>
        <w:autoSpaceDN/>
        <w:jc w:val="center"/>
        <w:rPr>
          <w:rFonts w:eastAsia="Arial Unicode MS" w:cs="Arial Unicode MS"/>
          <w:b/>
          <w:color w:val="000000"/>
          <w:sz w:val="24"/>
          <w:szCs w:val="24"/>
          <w:lang w:eastAsia="ru-RU" w:bidi="ru-RU"/>
        </w:rPr>
      </w:pPr>
    </w:p>
    <w:p w:rsidR="00A45560" w:rsidRDefault="00A45560" w:rsidP="006F14FC">
      <w:pPr>
        <w:autoSpaceDE/>
        <w:autoSpaceDN/>
        <w:jc w:val="center"/>
        <w:rPr>
          <w:rFonts w:eastAsia="Arial Unicode MS" w:cs="Arial Unicode MS"/>
          <w:b/>
          <w:color w:val="000000"/>
          <w:sz w:val="24"/>
          <w:szCs w:val="24"/>
          <w:lang w:eastAsia="ru-RU" w:bidi="ru-RU"/>
        </w:rPr>
      </w:pPr>
    </w:p>
    <w:p w:rsidR="00A45560" w:rsidRDefault="00A45560" w:rsidP="006F14FC">
      <w:pPr>
        <w:autoSpaceDE/>
        <w:autoSpaceDN/>
        <w:jc w:val="center"/>
        <w:rPr>
          <w:rFonts w:eastAsia="Arial Unicode MS" w:cs="Arial Unicode MS"/>
          <w:b/>
          <w:color w:val="000000"/>
          <w:sz w:val="24"/>
          <w:szCs w:val="24"/>
          <w:lang w:eastAsia="ru-RU" w:bidi="ru-RU"/>
        </w:rPr>
      </w:pPr>
    </w:p>
    <w:p w:rsidR="00B165EE" w:rsidRDefault="00B165EE" w:rsidP="006F14FC">
      <w:pPr>
        <w:autoSpaceDE/>
        <w:autoSpaceDN/>
        <w:jc w:val="center"/>
        <w:rPr>
          <w:rFonts w:eastAsia="Arial Unicode MS" w:cs="Arial Unicode MS"/>
          <w:b/>
          <w:color w:val="000000"/>
          <w:sz w:val="24"/>
          <w:szCs w:val="24"/>
          <w:lang w:eastAsia="ru-RU" w:bidi="ru-RU"/>
        </w:rPr>
      </w:pPr>
    </w:p>
    <w:p w:rsidR="00B165EE" w:rsidRDefault="00B165EE" w:rsidP="006F14FC">
      <w:pPr>
        <w:autoSpaceDE/>
        <w:autoSpaceDN/>
        <w:jc w:val="center"/>
        <w:rPr>
          <w:rFonts w:eastAsia="Arial Unicode MS" w:cs="Arial Unicode MS"/>
          <w:b/>
          <w:color w:val="000000"/>
          <w:sz w:val="24"/>
          <w:szCs w:val="24"/>
          <w:lang w:eastAsia="ru-RU" w:bidi="ru-RU"/>
        </w:rPr>
      </w:pPr>
    </w:p>
    <w:p w:rsidR="00B165EE" w:rsidRDefault="00B165EE" w:rsidP="006F14FC">
      <w:pPr>
        <w:autoSpaceDE/>
        <w:autoSpaceDN/>
        <w:jc w:val="center"/>
        <w:rPr>
          <w:rFonts w:eastAsia="Arial Unicode MS" w:cs="Arial Unicode MS"/>
          <w:b/>
          <w:color w:val="000000"/>
          <w:sz w:val="24"/>
          <w:szCs w:val="24"/>
          <w:lang w:eastAsia="ru-RU" w:bidi="ru-RU"/>
        </w:rPr>
      </w:pPr>
    </w:p>
    <w:p w:rsidR="006F14FC" w:rsidRPr="006F14FC" w:rsidRDefault="006F14FC" w:rsidP="006F14FC">
      <w:pPr>
        <w:autoSpaceDE/>
        <w:autoSpaceDN/>
        <w:jc w:val="center"/>
        <w:rPr>
          <w:rFonts w:eastAsia="Arial Unicode MS" w:cs="Arial Unicode MS"/>
          <w:b/>
          <w:color w:val="000000"/>
          <w:sz w:val="24"/>
          <w:szCs w:val="24"/>
          <w:lang w:eastAsia="ru-RU" w:bidi="ru-RU"/>
        </w:rPr>
      </w:pPr>
      <w:r w:rsidRPr="006F14FC">
        <w:rPr>
          <w:rFonts w:eastAsia="Arial Unicode MS" w:cs="Arial Unicode MS"/>
          <w:b/>
          <w:color w:val="000000"/>
          <w:sz w:val="24"/>
          <w:szCs w:val="24"/>
          <w:lang w:eastAsia="ru-RU" w:bidi="ru-RU"/>
        </w:rPr>
        <w:t xml:space="preserve">График прохождения </w:t>
      </w:r>
    </w:p>
    <w:p w:rsidR="006F14FC" w:rsidRPr="006F14FC" w:rsidRDefault="006F14FC" w:rsidP="006F14FC">
      <w:pPr>
        <w:autoSpaceDE/>
        <w:autoSpaceDN/>
        <w:jc w:val="center"/>
        <w:rPr>
          <w:rFonts w:eastAsia="Arial Unicode MS" w:cs="Arial Unicode MS"/>
          <w:b/>
          <w:color w:val="000000"/>
          <w:sz w:val="24"/>
          <w:szCs w:val="24"/>
          <w:lang w:eastAsia="ru-RU" w:bidi="ru-RU"/>
        </w:rPr>
      </w:pPr>
      <w:r w:rsidRPr="006F14FC">
        <w:rPr>
          <w:rFonts w:eastAsia="Arial Unicode MS" w:cs="Arial Unicode MS"/>
          <w:b/>
          <w:color w:val="000000"/>
          <w:sz w:val="24"/>
          <w:szCs w:val="24"/>
          <w:lang w:eastAsia="ru-RU" w:bidi="ru-RU"/>
        </w:rPr>
        <w:t xml:space="preserve"> АТТЕСТАЦИИ ПЕДАГОГИЧЕСКИХ РАБОТНИКОВ</w:t>
      </w:r>
    </w:p>
    <w:p w:rsidR="006F14FC" w:rsidRPr="006F14FC" w:rsidRDefault="006F14FC" w:rsidP="006F14FC">
      <w:pPr>
        <w:autoSpaceDE/>
        <w:autoSpaceDN/>
        <w:jc w:val="center"/>
        <w:rPr>
          <w:rFonts w:eastAsia="Arial Unicode MS" w:cs="Arial Unicode MS"/>
          <w:b/>
          <w:color w:val="000000"/>
          <w:sz w:val="24"/>
          <w:szCs w:val="24"/>
          <w:lang w:eastAsia="ru-RU" w:bidi="ru-RU"/>
        </w:rPr>
      </w:pPr>
      <w:r w:rsidRPr="006F14FC">
        <w:rPr>
          <w:rFonts w:eastAsia="Arial Unicode MS" w:cs="Arial Unicode MS"/>
          <w:b/>
          <w:color w:val="000000"/>
          <w:sz w:val="24"/>
          <w:szCs w:val="24"/>
          <w:lang w:eastAsia="ru-RU" w:bidi="ru-RU"/>
        </w:rPr>
        <w:t xml:space="preserve">на 2024-2025 учебный год </w:t>
      </w:r>
    </w:p>
    <w:tbl>
      <w:tblPr>
        <w:tblStyle w:val="10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701"/>
        <w:gridCol w:w="1134"/>
        <w:gridCol w:w="1275"/>
        <w:gridCol w:w="993"/>
        <w:gridCol w:w="1134"/>
        <w:gridCol w:w="1842"/>
      </w:tblGrid>
      <w:tr w:rsidR="006F14FC" w:rsidRPr="006F14FC" w:rsidTr="006F14FC">
        <w:trPr>
          <w:trHeight w:val="10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4FC" w:rsidRPr="006F14FC" w:rsidRDefault="006F14FC" w:rsidP="006F14FC">
            <w:pPr>
              <w:jc w:val="center"/>
              <w:rPr>
                <w:rFonts w:eastAsia="Arial Unicode MS" w:cs="Arial Unicode MS"/>
                <w:b/>
                <w:color w:val="000000"/>
                <w:sz w:val="24"/>
                <w:szCs w:val="24"/>
                <w:lang w:eastAsia="ru-RU" w:bidi="ru-RU"/>
              </w:rPr>
            </w:pPr>
            <w:r w:rsidRPr="006F14FC">
              <w:rPr>
                <w:rFonts w:eastAsia="Arial Unicode MS" w:cs="Arial Unicode MS"/>
                <w:b/>
                <w:color w:val="000000"/>
                <w:sz w:val="24"/>
                <w:szCs w:val="24"/>
                <w:lang w:eastAsia="ru-RU" w:bidi="ru-RU"/>
              </w:rPr>
              <w:t>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4FC" w:rsidRPr="006F14FC" w:rsidRDefault="006F14FC" w:rsidP="006F14FC">
            <w:pPr>
              <w:jc w:val="center"/>
              <w:rPr>
                <w:rFonts w:eastAsia="Arial Unicode MS" w:cs="Arial Unicode MS"/>
                <w:b/>
                <w:color w:val="000000"/>
                <w:lang w:eastAsia="ru-RU" w:bidi="ru-RU"/>
              </w:rPr>
            </w:pPr>
            <w:r w:rsidRPr="006F14FC">
              <w:rPr>
                <w:rFonts w:eastAsia="Arial Unicode MS" w:cs="Arial Unicode MS"/>
                <w:b/>
                <w:color w:val="000000"/>
                <w:lang w:eastAsia="ru-RU" w:bidi="ru-RU"/>
              </w:rPr>
              <w:t>ФИО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4FC" w:rsidRPr="006F14FC" w:rsidRDefault="006F14FC" w:rsidP="006F14FC">
            <w:pPr>
              <w:jc w:val="center"/>
              <w:rPr>
                <w:rFonts w:eastAsia="Arial Unicode MS" w:cs="Arial Unicode MS"/>
                <w:b/>
                <w:color w:val="000000"/>
                <w:lang w:eastAsia="ru-RU" w:bidi="ru-RU"/>
              </w:rPr>
            </w:pPr>
            <w:r w:rsidRPr="006F14FC">
              <w:rPr>
                <w:rFonts w:eastAsia="Arial Unicode MS" w:cs="Arial Unicode MS"/>
                <w:b/>
                <w:color w:val="000000"/>
                <w:lang w:eastAsia="ru-RU" w:bidi="ru-RU"/>
              </w:rPr>
              <w:t>Должность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4FC" w:rsidRPr="006F14FC" w:rsidRDefault="006F14FC" w:rsidP="006F14FC">
            <w:pPr>
              <w:jc w:val="center"/>
              <w:rPr>
                <w:rFonts w:eastAsia="Arial Unicode MS" w:cs="Arial Unicode MS"/>
                <w:b/>
                <w:color w:val="000000"/>
                <w:lang w:eastAsia="ru-RU" w:bidi="ru-RU"/>
              </w:rPr>
            </w:pPr>
            <w:r w:rsidRPr="006F14FC">
              <w:rPr>
                <w:rFonts w:eastAsia="Arial Unicode MS" w:cs="Arial Unicode MS"/>
                <w:b/>
                <w:color w:val="000000"/>
                <w:lang w:eastAsia="ru-RU" w:bidi="ru-RU"/>
              </w:rPr>
              <w:t>Без категории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4FC" w:rsidRPr="006F14FC" w:rsidRDefault="006F14FC" w:rsidP="006F14FC">
            <w:pPr>
              <w:jc w:val="center"/>
              <w:rPr>
                <w:rFonts w:eastAsia="Arial Unicode MS" w:cs="Arial Unicode MS"/>
                <w:b/>
                <w:color w:val="000000"/>
                <w:lang w:eastAsia="ru-RU" w:bidi="ru-RU"/>
              </w:rPr>
            </w:pPr>
            <w:r w:rsidRPr="006F14FC">
              <w:rPr>
                <w:rFonts w:eastAsia="Arial Unicode MS" w:cs="Arial Unicode MS"/>
                <w:b/>
                <w:color w:val="000000"/>
                <w:lang w:eastAsia="ru-RU" w:bidi="ru-RU"/>
              </w:rPr>
              <w:t>Соответствие занимаемой должности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4FC" w:rsidRPr="006F14FC" w:rsidRDefault="006F14FC" w:rsidP="006F14FC">
            <w:pPr>
              <w:jc w:val="center"/>
              <w:rPr>
                <w:rFonts w:eastAsia="Arial Unicode MS" w:cs="Arial Unicode MS"/>
                <w:b/>
                <w:color w:val="000000"/>
                <w:lang w:eastAsia="ru-RU" w:bidi="ru-RU"/>
              </w:rPr>
            </w:pPr>
            <w:r w:rsidRPr="006F14FC">
              <w:rPr>
                <w:rFonts w:eastAsia="Arial Unicode MS" w:cs="Arial Unicode MS"/>
                <w:b/>
                <w:color w:val="000000"/>
                <w:lang w:eastAsia="ru-RU" w:bidi="ru-RU"/>
              </w:rPr>
              <w:t>1 категория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4FC" w:rsidRPr="006F14FC" w:rsidRDefault="006F14FC" w:rsidP="006F14FC">
            <w:pPr>
              <w:jc w:val="center"/>
              <w:rPr>
                <w:rFonts w:eastAsia="Arial Unicode MS" w:cs="Arial Unicode MS"/>
                <w:b/>
                <w:color w:val="000000"/>
                <w:lang w:eastAsia="ru-RU" w:bidi="ru-RU"/>
              </w:rPr>
            </w:pPr>
            <w:r w:rsidRPr="006F14FC">
              <w:rPr>
                <w:rFonts w:eastAsia="Arial Unicode MS" w:cs="Arial Unicode MS"/>
                <w:b/>
                <w:color w:val="000000"/>
                <w:lang w:eastAsia="ru-RU" w:bidi="ru-RU"/>
              </w:rPr>
              <w:t>Высшая категория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4FC" w:rsidRPr="006F14FC" w:rsidRDefault="006F14FC" w:rsidP="006F14FC">
            <w:pPr>
              <w:jc w:val="center"/>
              <w:rPr>
                <w:rFonts w:eastAsia="Arial Unicode MS" w:cs="Arial Unicode MS"/>
                <w:b/>
                <w:color w:val="000000"/>
                <w:lang w:eastAsia="ru-RU" w:bidi="ru-RU"/>
              </w:rPr>
            </w:pPr>
            <w:r w:rsidRPr="006F14FC">
              <w:rPr>
                <w:rFonts w:eastAsia="Arial Unicode MS" w:cs="Arial Unicode MS"/>
                <w:b/>
                <w:color w:val="000000"/>
                <w:lang w:eastAsia="ru-RU" w:bidi="ru-RU"/>
              </w:rPr>
              <w:t>Предстоит</w:t>
            </w:r>
          </w:p>
        </w:tc>
      </w:tr>
      <w:tr w:rsidR="006F14FC" w:rsidRPr="006F14FC" w:rsidTr="006F14F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4FC" w:rsidRPr="006F14FC" w:rsidRDefault="006F14FC" w:rsidP="006F14FC">
            <w:pPr>
              <w:jc w:val="center"/>
              <w:rPr>
                <w:rFonts w:eastAsia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6F14FC">
              <w:rPr>
                <w:rFonts w:eastAsia="Arial Unicode MS" w:cs="Arial Unicode MS"/>
                <w:color w:val="000000"/>
                <w:sz w:val="24"/>
                <w:szCs w:val="24"/>
                <w:lang w:eastAsia="ru-RU" w:bidi="ru-RU"/>
              </w:rPr>
              <w:t xml:space="preserve">1.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4FC" w:rsidRPr="006F14FC" w:rsidRDefault="006F14FC" w:rsidP="006F14FC">
            <w:pPr>
              <w:jc w:val="center"/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</w:pPr>
            <w:r w:rsidRPr="006F14FC"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  <w:t>Кицюк Екатерина Леонидовна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4FC" w:rsidRPr="006F14FC" w:rsidRDefault="006F14FC" w:rsidP="006F14FC">
            <w:pPr>
              <w:jc w:val="center"/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</w:pPr>
            <w:r w:rsidRPr="006F14FC"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  <w:t>методист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4FC" w:rsidRPr="006F14FC" w:rsidRDefault="006F14FC" w:rsidP="006F14F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gramStart"/>
            <w:r w:rsidRPr="006F14FC">
              <w:rPr>
                <w:sz w:val="24"/>
                <w:szCs w:val="24"/>
              </w:rPr>
              <w:t>б</w:t>
            </w:r>
            <w:proofErr w:type="gramEnd"/>
            <w:r w:rsidRPr="006F14FC">
              <w:rPr>
                <w:sz w:val="24"/>
                <w:szCs w:val="24"/>
              </w:rPr>
              <w:t>/к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4FC" w:rsidRPr="006F14FC" w:rsidRDefault="006F14FC" w:rsidP="006F14FC">
            <w:pPr>
              <w:jc w:val="center"/>
              <w:rPr>
                <w:rFonts w:eastAsia="Arial Unicode MS"/>
                <w:b/>
                <w:color w:val="000000"/>
                <w:sz w:val="24"/>
                <w:szCs w:val="24"/>
                <w:lang w:eastAsia="ru-RU" w:bidi="ru-RU"/>
              </w:rPr>
            </w:pPr>
            <w:r w:rsidRPr="006F14FC">
              <w:rPr>
                <w:rFonts w:eastAsia="Arial Unicode MS"/>
                <w:b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4FC" w:rsidRPr="006F14FC" w:rsidRDefault="006F14FC" w:rsidP="006F14FC">
            <w:pPr>
              <w:jc w:val="center"/>
              <w:rPr>
                <w:rFonts w:eastAsia="Arial Unicode MS"/>
                <w:b/>
                <w:color w:val="000000"/>
                <w:sz w:val="24"/>
                <w:szCs w:val="24"/>
                <w:lang w:eastAsia="ru-RU" w:bidi="ru-RU"/>
              </w:rPr>
            </w:pPr>
            <w:r w:rsidRPr="006F14FC">
              <w:rPr>
                <w:rFonts w:eastAsia="Arial Unicode MS"/>
                <w:b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4FC" w:rsidRPr="006F14FC" w:rsidRDefault="006F14FC" w:rsidP="006F14FC">
            <w:pPr>
              <w:jc w:val="center"/>
              <w:rPr>
                <w:rFonts w:eastAsia="Arial Unicode MS"/>
                <w:b/>
                <w:color w:val="000000"/>
                <w:sz w:val="24"/>
                <w:szCs w:val="24"/>
                <w:lang w:eastAsia="ru-RU" w:bidi="ru-RU"/>
              </w:rPr>
            </w:pPr>
            <w:r w:rsidRPr="006F14FC">
              <w:rPr>
                <w:rFonts w:eastAsia="Arial Unicode MS"/>
                <w:b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4FC" w:rsidRPr="006F14FC" w:rsidRDefault="006F14FC" w:rsidP="006F14FC">
            <w:pPr>
              <w:jc w:val="center"/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</w:pPr>
            <w:r w:rsidRPr="006F14FC"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  <w:t>Февраль</w:t>
            </w:r>
          </w:p>
          <w:p w:rsidR="006F14FC" w:rsidRPr="006F14FC" w:rsidRDefault="006F14FC" w:rsidP="00A73008">
            <w:pPr>
              <w:jc w:val="center"/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</w:pPr>
            <w:r w:rsidRPr="006F14FC"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  <w:t>202</w:t>
            </w:r>
            <w:r w:rsidR="00A73008"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  <w:t>6</w:t>
            </w:r>
            <w:r w:rsidRPr="006F14FC"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  <w:t>г.</w:t>
            </w:r>
          </w:p>
        </w:tc>
      </w:tr>
      <w:tr w:rsidR="006F14FC" w:rsidRPr="006F14FC" w:rsidTr="006F14FC">
        <w:trPr>
          <w:trHeight w:val="60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4FC" w:rsidRPr="006F14FC" w:rsidRDefault="006F14FC" w:rsidP="006F14FC">
            <w:pPr>
              <w:jc w:val="center"/>
              <w:rPr>
                <w:rFonts w:eastAsia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6F14FC">
              <w:rPr>
                <w:rFonts w:eastAsia="Arial Unicode MS" w:cs="Arial Unicode MS"/>
                <w:color w:val="000000"/>
                <w:sz w:val="24"/>
                <w:szCs w:val="24"/>
                <w:lang w:eastAsia="ru-RU" w:bidi="ru-RU"/>
              </w:rPr>
              <w:t>2.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4FC" w:rsidRPr="006F14FC" w:rsidRDefault="006F14FC" w:rsidP="006F14FC">
            <w:pPr>
              <w:tabs>
                <w:tab w:val="left" w:pos="6720"/>
              </w:tabs>
              <w:jc w:val="center"/>
              <w:rPr>
                <w:sz w:val="24"/>
                <w:szCs w:val="24"/>
              </w:rPr>
            </w:pPr>
            <w:r w:rsidRPr="006F14FC">
              <w:rPr>
                <w:sz w:val="24"/>
                <w:szCs w:val="24"/>
              </w:rPr>
              <w:t xml:space="preserve">Бойко </w:t>
            </w:r>
          </w:p>
          <w:p w:rsidR="006F14FC" w:rsidRPr="006F14FC" w:rsidRDefault="006F14FC" w:rsidP="006F14FC">
            <w:pPr>
              <w:tabs>
                <w:tab w:val="left" w:pos="6720"/>
              </w:tabs>
              <w:jc w:val="center"/>
              <w:rPr>
                <w:sz w:val="24"/>
                <w:szCs w:val="24"/>
              </w:rPr>
            </w:pPr>
            <w:r w:rsidRPr="006F14FC">
              <w:rPr>
                <w:sz w:val="24"/>
                <w:szCs w:val="24"/>
              </w:rPr>
              <w:t>Мария Валерьевна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4FC" w:rsidRPr="006F14FC" w:rsidRDefault="006F14FC" w:rsidP="006F14FC">
            <w:pPr>
              <w:jc w:val="center"/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</w:pPr>
            <w:r w:rsidRPr="006F14FC"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  <w:t>воспитатель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4FC" w:rsidRPr="006F14FC" w:rsidRDefault="006F14FC" w:rsidP="006F14F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gramStart"/>
            <w:r w:rsidRPr="006F14FC">
              <w:rPr>
                <w:sz w:val="24"/>
                <w:szCs w:val="24"/>
              </w:rPr>
              <w:t>б</w:t>
            </w:r>
            <w:proofErr w:type="gramEnd"/>
            <w:r w:rsidRPr="006F14FC">
              <w:rPr>
                <w:sz w:val="24"/>
                <w:szCs w:val="24"/>
              </w:rPr>
              <w:t>/к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4FC" w:rsidRPr="006F14FC" w:rsidRDefault="006F14FC" w:rsidP="006F14FC">
            <w:pPr>
              <w:jc w:val="center"/>
              <w:rPr>
                <w:rFonts w:eastAsia="Arial Unicode MS"/>
                <w:b/>
                <w:color w:val="000000"/>
                <w:sz w:val="24"/>
                <w:szCs w:val="24"/>
                <w:lang w:eastAsia="ru-RU" w:bidi="ru-RU"/>
              </w:rPr>
            </w:pPr>
            <w:r w:rsidRPr="006F14FC">
              <w:rPr>
                <w:rFonts w:eastAsia="Arial Unicode MS"/>
                <w:b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4FC" w:rsidRPr="006F14FC" w:rsidRDefault="006F14FC" w:rsidP="006F14FC">
            <w:pPr>
              <w:jc w:val="center"/>
              <w:rPr>
                <w:rFonts w:eastAsia="Arial Unicode MS"/>
                <w:b/>
                <w:color w:val="000000"/>
                <w:sz w:val="24"/>
                <w:szCs w:val="24"/>
                <w:lang w:eastAsia="ru-RU" w:bidi="ru-RU"/>
              </w:rPr>
            </w:pPr>
            <w:r w:rsidRPr="006F14FC">
              <w:rPr>
                <w:rFonts w:eastAsia="Arial Unicode MS"/>
                <w:b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4FC" w:rsidRPr="006F14FC" w:rsidRDefault="006F14FC" w:rsidP="006F14FC">
            <w:pPr>
              <w:jc w:val="center"/>
              <w:rPr>
                <w:rFonts w:eastAsia="Arial Unicode MS"/>
                <w:b/>
                <w:color w:val="000000"/>
                <w:sz w:val="24"/>
                <w:szCs w:val="24"/>
                <w:lang w:eastAsia="ru-RU" w:bidi="ru-RU"/>
              </w:rPr>
            </w:pPr>
            <w:r w:rsidRPr="006F14FC">
              <w:rPr>
                <w:rFonts w:eastAsia="Arial Unicode MS"/>
                <w:b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4FC" w:rsidRPr="006F14FC" w:rsidRDefault="00AE6BB3" w:rsidP="006F14FC">
            <w:pPr>
              <w:jc w:val="center"/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  <w:t xml:space="preserve">Сентябрь </w:t>
            </w:r>
          </w:p>
          <w:p w:rsidR="006F14FC" w:rsidRPr="006F14FC" w:rsidRDefault="006F14FC" w:rsidP="00A73008">
            <w:pPr>
              <w:jc w:val="center"/>
              <w:rPr>
                <w:rFonts w:eastAsia="Arial Unicode MS"/>
                <w:b/>
                <w:color w:val="000000"/>
                <w:sz w:val="24"/>
                <w:szCs w:val="24"/>
                <w:lang w:eastAsia="ru-RU" w:bidi="ru-RU"/>
              </w:rPr>
            </w:pPr>
            <w:r w:rsidRPr="006F14FC"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  <w:t>202</w:t>
            </w:r>
            <w:r w:rsidR="00A73008"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  <w:t>5</w:t>
            </w:r>
            <w:r w:rsidRPr="006F14FC"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  <w:t>г.</w:t>
            </w:r>
          </w:p>
        </w:tc>
      </w:tr>
      <w:tr w:rsidR="005B6B01" w:rsidRPr="006F14FC" w:rsidTr="005B6B01">
        <w:trPr>
          <w:trHeight w:val="6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B01" w:rsidRPr="006F14FC" w:rsidRDefault="005B6B01" w:rsidP="006F14FC">
            <w:pPr>
              <w:jc w:val="center"/>
              <w:rPr>
                <w:rFonts w:eastAsia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6F14FC">
              <w:rPr>
                <w:rFonts w:eastAsia="Arial Unicode MS" w:cs="Arial Unicode MS"/>
                <w:color w:val="000000"/>
                <w:sz w:val="24"/>
                <w:szCs w:val="24"/>
                <w:lang w:eastAsia="ru-RU" w:bidi="ru-RU"/>
              </w:rPr>
              <w:t>3.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B01" w:rsidRPr="006F14FC" w:rsidRDefault="005B6B01" w:rsidP="009964CC">
            <w:pPr>
              <w:tabs>
                <w:tab w:val="left" w:pos="6720"/>
              </w:tabs>
              <w:jc w:val="center"/>
              <w:rPr>
                <w:sz w:val="24"/>
                <w:szCs w:val="24"/>
              </w:rPr>
            </w:pPr>
            <w:r w:rsidRPr="006F14FC">
              <w:rPr>
                <w:sz w:val="24"/>
                <w:szCs w:val="24"/>
              </w:rPr>
              <w:t xml:space="preserve">Кирой </w:t>
            </w:r>
          </w:p>
          <w:p w:rsidR="005B6B01" w:rsidRPr="006F14FC" w:rsidRDefault="005B6B01" w:rsidP="009964CC">
            <w:pPr>
              <w:tabs>
                <w:tab w:val="left" w:pos="6720"/>
              </w:tabs>
              <w:jc w:val="center"/>
              <w:rPr>
                <w:sz w:val="24"/>
                <w:szCs w:val="24"/>
              </w:rPr>
            </w:pPr>
            <w:r w:rsidRPr="006F14FC">
              <w:rPr>
                <w:sz w:val="24"/>
                <w:szCs w:val="24"/>
              </w:rPr>
              <w:t>Надежда Михайловна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B01" w:rsidRPr="006F14FC" w:rsidRDefault="005B6B01" w:rsidP="009964CC">
            <w:pPr>
              <w:jc w:val="center"/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</w:pPr>
            <w:r w:rsidRPr="006F14FC"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  <w:t>учитель-логопед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B01" w:rsidRPr="006F14FC" w:rsidRDefault="005B6B01" w:rsidP="009964C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5B6B01" w:rsidRPr="006F14FC" w:rsidRDefault="005B6B01" w:rsidP="009964C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6F14FC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B01" w:rsidRPr="006F14FC" w:rsidRDefault="005B6B01" w:rsidP="009964CC">
            <w:pPr>
              <w:jc w:val="center"/>
              <w:rPr>
                <w:rFonts w:eastAsia="Arial Unicode MS"/>
                <w:b/>
                <w:color w:val="000000"/>
                <w:sz w:val="24"/>
                <w:szCs w:val="24"/>
                <w:lang w:eastAsia="ru-RU" w:bidi="ru-RU"/>
              </w:rPr>
            </w:pPr>
            <w:r w:rsidRPr="006F14FC">
              <w:rPr>
                <w:rFonts w:eastAsia="Arial Unicode MS"/>
                <w:b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B01" w:rsidRPr="006F14FC" w:rsidRDefault="005B6B01" w:rsidP="009964CC">
            <w:pPr>
              <w:jc w:val="center"/>
              <w:rPr>
                <w:rFonts w:eastAsia="Arial Unicode MS"/>
                <w:b/>
                <w:color w:val="000000"/>
                <w:sz w:val="24"/>
                <w:szCs w:val="24"/>
                <w:lang w:eastAsia="ru-RU" w:bidi="ru-RU"/>
              </w:rPr>
            </w:pPr>
            <w:r w:rsidRPr="006F14FC">
              <w:rPr>
                <w:rFonts w:eastAsia="Arial Unicode MS"/>
                <w:b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B01" w:rsidRPr="006F14FC" w:rsidRDefault="005B6B01" w:rsidP="009964CC">
            <w:pPr>
              <w:jc w:val="center"/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</w:pPr>
            <w:r w:rsidRPr="006F14FC">
              <w:rPr>
                <w:sz w:val="24"/>
                <w:szCs w:val="24"/>
              </w:rPr>
              <w:t>2020г.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BB3" w:rsidRDefault="005B6B01" w:rsidP="009964CC">
            <w:pPr>
              <w:jc w:val="center"/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</w:pPr>
            <w:r w:rsidRPr="006F14FC"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  <w:t xml:space="preserve">Декабрь </w:t>
            </w:r>
          </w:p>
          <w:p w:rsidR="005B6B01" w:rsidRPr="006F14FC" w:rsidRDefault="005B6B01" w:rsidP="009964CC">
            <w:pPr>
              <w:jc w:val="center"/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</w:pPr>
            <w:r w:rsidRPr="006F14FC"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  <w:t>2025г.</w:t>
            </w:r>
          </w:p>
        </w:tc>
      </w:tr>
      <w:tr w:rsidR="005B6B01" w:rsidRPr="006F14FC" w:rsidTr="005B6B01">
        <w:trPr>
          <w:trHeight w:val="7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B01" w:rsidRPr="006F14FC" w:rsidRDefault="005B6B01" w:rsidP="006F14FC">
            <w:pPr>
              <w:jc w:val="center"/>
              <w:rPr>
                <w:rFonts w:eastAsia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6F14FC">
              <w:rPr>
                <w:rFonts w:eastAsia="Arial Unicode MS" w:cs="Arial Unicode MS"/>
                <w:color w:val="000000"/>
                <w:sz w:val="24"/>
                <w:szCs w:val="24"/>
                <w:lang w:eastAsia="ru-RU" w:bidi="ru-RU"/>
              </w:rPr>
              <w:t>4.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B01" w:rsidRPr="006F14FC" w:rsidRDefault="005B6B01" w:rsidP="009964CC">
            <w:pPr>
              <w:tabs>
                <w:tab w:val="left" w:pos="6720"/>
              </w:tabs>
              <w:jc w:val="center"/>
              <w:rPr>
                <w:sz w:val="24"/>
                <w:szCs w:val="24"/>
              </w:rPr>
            </w:pPr>
            <w:proofErr w:type="spellStart"/>
            <w:r w:rsidRPr="006F14FC">
              <w:rPr>
                <w:sz w:val="24"/>
                <w:szCs w:val="24"/>
              </w:rPr>
              <w:t>Колышкина</w:t>
            </w:r>
            <w:proofErr w:type="spellEnd"/>
            <w:r w:rsidRPr="006F14FC">
              <w:rPr>
                <w:sz w:val="24"/>
                <w:szCs w:val="24"/>
              </w:rPr>
              <w:t xml:space="preserve"> </w:t>
            </w:r>
          </w:p>
          <w:p w:rsidR="005B6B01" w:rsidRPr="006F14FC" w:rsidRDefault="005B6B01" w:rsidP="009964CC">
            <w:pPr>
              <w:tabs>
                <w:tab w:val="left" w:pos="6720"/>
              </w:tabs>
              <w:jc w:val="center"/>
              <w:rPr>
                <w:sz w:val="24"/>
                <w:szCs w:val="24"/>
              </w:rPr>
            </w:pPr>
            <w:r w:rsidRPr="006F14FC">
              <w:rPr>
                <w:sz w:val="24"/>
                <w:szCs w:val="24"/>
              </w:rPr>
              <w:t>Нина Сергеевна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B01" w:rsidRPr="006F14FC" w:rsidRDefault="005B6B01" w:rsidP="009964CC">
            <w:pPr>
              <w:jc w:val="center"/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</w:pPr>
            <w:r w:rsidRPr="006F14FC"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  <w:t>воспитатель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B01" w:rsidRPr="006F14FC" w:rsidRDefault="005B6B01" w:rsidP="009964C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F14FC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B01" w:rsidRPr="006F14FC" w:rsidRDefault="005B6B01" w:rsidP="009964CC">
            <w:pPr>
              <w:jc w:val="center"/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</w:pPr>
            <w:r w:rsidRPr="006F14FC"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  <w:t>2020г.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B01" w:rsidRPr="006F14FC" w:rsidRDefault="005B6B01" w:rsidP="009964CC">
            <w:pPr>
              <w:jc w:val="center"/>
              <w:rPr>
                <w:rFonts w:eastAsia="Arial Unicode MS"/>
                <w:b/>
                <w:color w:val="000000"/>
                <w:sz w:val="24"/>
                <w:szCs w:val="24"/>
                <w:lang w:eastAsia="ru-RU" w:bidi="ru-RU"/>
              </w:rPr>
            </w:pPr>
            <w:r w:rsidRPr="006F14FC">
              <w:rPr>
                <w:rFonts w:eastAsia="Arial Unicode MS"/>
                <w:b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B01" w:rsidRPr="006F14FC" w:rsidRDefault="005B6B01" w:rsidP="009964CC">
            <w:pPr>
              <w:jc w:val="center"/>
              <w:rPr>
                <w:rFonts w:eastAsia="Arial Unicode MS"/>
                <w:b/>
                <w:color w:val="000000"/>
                <w:sz w:val="24"/>
                <w:szCs w:val="24"/>
                <w:lang w:eastAsia="ru-RU" w:bidi="ru-RU"/>
              </w:rPr>
            </w:pPr>
            <w:r w:rsidRPr="006F14FC">
              <w:rPr>
                <w:rFonts w:eastAsia="Arial Unicode MS"/>
                <w:b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B01" w:rsidRPr="00AE6BB3" w:rsidRDefault="00AE6BB3" w:rsidP="009964CC">
            <w:pPr>
              <w:jc w:val="center"/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</w:pPr>
            <w:r w:rsidRPr="00AE6BB3"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  <w:t xml:space="preserve">Сентябрь </w:t>
            </w:r>
          </w:p>
          <w:p w:rsidR="00AE6BB3" w:rsidRPr="006F14FC" w:rsidRDefault="00AE6BB3" w:rsidP="009964CC">
            <w:pPr>
              <w:jc w:val="center"/>
              <w:rPr>
                <w:rFonts w:eastAsia="Arial Unicode MS"/>
                <w:b/>
                <w:color w:val="000000"/>
                <w:sz w:val="24"/>
                <w:szCs w:val="24"/>
                <w:lang w:eastAsia="ru-RU" w:bidi="ru-RU"/>
              </w:rPr>
            </w:pPr>
            <w:r w:rsidRPr="00AE6BB3"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  <w:t>2025г.</w:t>
            </w:r>
          </w:p>
        </w:tc>
      </w:tr>
      <w:tr w:rsidR="005B6B01" w:rsidRPr="006F14FC" w:rsidTr="005B6B01">
        <w:trPr>
          <w:trHeight w:val="70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B01" w:rsidRPr="006F14FC" w:rsidRDefault="005B6B01" w:rsidP="006F14FC">
            <w:pPr>
              <w:jc w:val="center"/>
              <w:rPr>
                <w:rFonts w:eastAsia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6F14FC">
              <w:rPr>
                <w:rFonts w:eastAsia="Arial Unicode MS" w:cs="Arial Unicode MS"/>
                <w:color w:val="000000"/>
                <w:sz w:val="24"/>
                <w:szCs w:val="24"/>
                <w:lang w:eastAsia="ru-RU" w:bidi="ru-RU"/>
              </w:rPr>
              <w:t>5.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B01" w:rsidRPr="006F14FC" w:rsidRDefault="005B6B01" w:rsidP="009964CC">
            <w:pPr>
              <w:tabs>
                <w:tab w:val="left" w:pos="6720"/>
              </w:tabs>
              <w:jc w:val="center"/>
              <w:rPr>
                <w:sz w:val="24"/>
                <w:szCs w:val="24"/>
              </w:rPr>
            </w:pPr>
            <w:proofErr w:type="spellStart"/>
            <w:r w:rsidRPr="006F14FC">
              <w:rPr>
                <w:sz w:val="24"/>
                <w:szCs w:val="24"/>
              </w:rPr>
              <w:t>Плешечкова</w:t>
            </w:r>
            <w:proofErr w:type="spellEnd"/>
          </w:p>
          <w:p w:rsidR="005B6B01" w:rsidRPr="006F14FC" w:rsidRDefault="005B6B01" w:rsidP="009964CC">
            <w:pPr>
              <w:tabs>
                <w:tab w:val="left" w:pos="6720"/>
              </w:tabs>
              <w:jc w:val="center"/>
              <w:rPr>
                <w:sz w:val="24"/>
                <w:szCs w:val="24"/>
              </w:rPr>
            </w:pPr>
            <w:r w:rsidRPr="006F14FC">
              <w:rPr>
                <w:sz w:val="24"/>
                <w:szCs w:val="24"/>
              </w:rPr>
              <w:t>Юлия Константиновна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B01" w:rsidRPr="006F14FC" w:rsidRDefault="005B6B01" w:rsidP="009964CC">
            <w:pPr>
              <w:jc w:val="center"/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</w:pPr>
            <w:r w:rsidRPr="006F14FC"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  <w:t>воспитатель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B01" w:rsidRPr="006F14FC" w:rsidRDefault="005B6B01" w:rsidP="009964C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F14FC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B01" w:rsidRPr="006F14FC" w:rsidRDefault="005B6B01" w:rsidP="009964CC">
            <w:pPr>
              <w:jc w:val="center"/>
              <w:rPr>
                <w:rFonts w:eastAsia="Arial Unicode MS"/>
                <w:b/>
                <w:color w:val="000000"/>
                <w:sz w:val="24"/>
                <w:szCs w:val="24"/>
                <w:lang w:eastAsia="ru-RU" w:bidi="ru-RU"/>
              </w:rPr>
            </w:pPr>
            <w:r w:rsidRPr="006F14FC">
              <w:rPr>
                <w:sz w:val="24"/>
                <w:szCs w:val="24"/>
              </w:rPr>
              <w:t>2021г.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B01" w:rsidRPr="006F14FC" w:rsidRDefault="005B6B01" w:rsidP="009964CC">
            <w:pPr>
              <w:jc w:val="center"/>
              <w:rPr>
                <w:rFonts w:eastAsia="Arial Unicode MS"/>
                <w:b/>
                <w:color w:val="000000"/>
                <w:sz w:val="24"/>
                <w:szCs w:val="24"/>
                <w:lang w:eastAsia="ru-RU" w:bidi="ru-RU"/>
              </w:rPr>
            </w:pPr>
            <w:r w:rsidRPr="006F14FC">
              <w:rPr>
                <w:rFonts w:eastAsia="Arial Unicode MS"/>
                <w:b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B01" w:rsidRPr="006F14FC" w:rsidRDefault="005B6B01" w:rsidP="009964CC">
            <w:pPr>
              <w:jc w:val="center"/>
              <w:rPr>
                <w:rFonts w:eastAsia="Arial Unicode MS"/>
                <w:b/>
                <w:color w:val="000000"/>
                <w:sz w:val="24"/>
                <w:szCs w:val="24"/>
                <w:lang w:eastAsia="ru-RU" w:bidi="ru-RU"/>
              </w:rPr>
            </w:pPr>
            <w:r w:rsidRPr="006F14FC">
              <w:rPr>
                <w:rFonts w:eastAsia="Arial Unicode MS"/>
                <w:b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B01" w:rsidRPr="006F14FC" w:rsidRDefault="005B6B01" w:rsidP="009964CC">
            <w:pPr>
              <w:jc w:val="center"/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</w:pPr>
            <w:r w:rsidRPr="006F14FC"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  <w:t>Октябрь</w:t>
            </w:r>
          </w:p>
          <w:p w:rsidR="005B6B01" w:rsidRPr="006F14FC" w:rsidRDefault="005B6B01" w:rsidP="009964CC">
            <w:pPr>
              <w:jc w:val="center"/>
              <w:rPr>
                <w:rFonts w:eastAsia="Arial Unicode MS"/>
                <w:b/>
                <w:color w:val="000000"/>
                <w:sz w:val="24"/>
                <w:szCs w:val="24"/>
                <w:lang w:eastAsia="ru-RU" w:bidi="ru-RU"/>
              </w:rPr>
            </w:pPr>
            <w:r w:rsidRPr="006F14FC"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  <w:t>2026г.</w:t>
            </w:r>
          </w:p>
        </w:tc>
      </w:tr>
      <w:tr w:rsidR="005B6B01" w:rsidRPr="006F14FC" w:rsidTr="005B6B01">
        <w:trPr>
          <w:trHeight w:val="6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B6B01" w:rsidRPr="006F14FC" w:rsidRDefault="005B6B01" w:rsidP="006F14FC">
            <w:pPr>
              <w:jc w:val="center"/>
              <w:rPr>
                <w:rFonts w:eastAsia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6F14FC">
              <w:rPr>
                <w:rFonts w:eastAsia="Arial Unicode MS" w:cs="Arial Unicode MS"/>
                <w:color w:val="000000"/>
                <w:sz w:val="24"/>
                <w:szCs w:val="24"/>
                <w:lang w:eastAsia="ru-RU" w:bidi="ru-RU"/>
              </w:rPr>
              <w:t>6.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6B01" w:rsidRPr="006F14FC" w:rsidRDefault="005B6B01" w:rsidP="009964CC">
            <w:pPr>
              <w:tabs>
                <w:tab w:val="left" w:pos="6720"/>
              </w:tabs>
              <w:jc w:val="center"/>
              <w:rPr>
                <w:sz w:val="24"/>
                <w:szCs w:val="24"/>
              </w:rPr>
            </w:pPr>
            <w:r w:rsidRPr="006F14FC">
              <w:rPr>
                <w:sz w:val="24"/>
                <w:szCs w:val="24"/>
              </w:rPr>
              <w:t xml:space="preserve">Плотников </w:t>
            </w:r>
          </w:p>
          <w:p w:rsidR="005B6B01" w:rsidRPr="006F14FC" w:rsidRDefault="005B6B01" w:rsidP="009964CC">
            <w:pPr>
              <w:tabs>
                <w:tab w:val="left" w:pos="6720"/>
              </w:tabs>
              <w:jc w:val="center"/>
              <w:rPr>
                <w:sz w:val="24"/>
                <w:szCs w:val="24"/>
              </w:rPr>
            </w:pPr>
            <w:r w:rsidRPr="006F14FC">
              <w:rPr>
                <w:sz w:val="24"/>
                <w:szCs w:val="24"/>
              </w:rPr>
              <w:t>Олег Олегович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B6B01" w:rsidRPr="006F14FC" w:rsidRDefault="005B6B01" w:rsidP="009964CC">
            <w:pPr>
              <w:jc w:val="center"/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</w:pPr>
            <w:r w:rsidRPr="006F14FC"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  <w:t>инструктор по физической культуре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6B01" w:rsidRPr="006F14FC" w:rsidRDefault="005B6B01" w:rsidP="009964C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5B6B01" w:rsidRPr="006F14FC" w:rsidRDefault="005B6B01" w:rsidP="009964C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6F14FC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B6B01" w:rsidRPr="006F14FC" w:rsidRDefault="005B6B01" w:rsidP="009964CC">
            <w:pPr>
              <w:jc w:val="center"/>
              <w:rPr>
                <w:b/>
                <w:sz w:val="24"/>
                <w:szCs w:val="24"/>
              </w:rPr>
            </w:pPr>
            <w:r w:rsidRPr="006F14FC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B6B01" w:rsidRPr="006F14FC" w:rsidRDefault="005B6B01" w:rsidP="00AE6BB3">
            <w:pPr>
              <w:jc w:val="center"/>
              <w:rPr>
                <w:rFonts w:eastAsia="Arial Unicode MS"/>
                <w:b/>
                <w:color w:val="000000"/>
                <w:sz w:val="24"/>
                <w:szCs w:val="24"/>
                <w:lang w:eastAsia="ru-RU" w:bidi="ru-RU"/>
              </w:rPr>
            </w:pPr>
            <w:r w:rsidRPr="006F14FC">
              <w:rPr>
                <w:sz w:val="24"/>
                <w:szCs w:val="24"/>
              </w:rPr>
              <w:t>202</w:t>
            </w:r>
            <w:r w:rsidR="00AE6BB3">
              <w:rPr>
                <w:sz w:val="24"/>
                <w:szCs w:val="24"/>
              </w:rPr>
              <w:t>0</w:t>
            </w:r>
            <w:r w:rsidRPr="006F14FC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B6B01" w:rsidRPr="006F14FC" w:rsidRDefault="005B6B01" w:rsidP="009964CC">
            <w:pPr>
              <w:jc w:val="center"/>
              <w:rPr>
                <w:rFonts w:eastAsia="Arial Unicode MS"/>
                <w:b/>
                <w:color w:val="000000"/>
                <w:sz w:val="24"/>
                <w:szCs w:val="24"/>
                <w:lang w:eastAsia="ru-RU" w:bidi="ru-RU"/>
              </w:rPr>
            </w:pPr>
            <w:r w:rsidRPr="006F14FC">
              <w:rPr>
                <w:rFonts w:eastAsia="Arial Unicode MS"/>
                <w:b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B6B01" w:rsidRPr="006F14FC" w:rsidRDefault="005B6B01" w:rsidP="009964CC">
            <w:pPr>
              <w:jc w:val="center"/>
              <w:rPr>
                <w:sz w:val="24"/>
                <w:szCs w:val="24"/>
              </w:rPr>
            </w:pPr>
            <w:r w:rsidRPr="006F14FC">
              <w:rPr>
                <w:sz w:val="24"/>
                <w:szCs w:val="24"/>
              </w:rPr>
              <w:t>Март</w:t>
            </w:r>
          </w:p>
          <w:p w:rsidR="005B6B01" w:rsidRPr="006F14FC" w:rsidRDefault="005B6B01" w:rsidP="009964CC">
            <w:pPr>
              <w:jc w:val="center"/>
              <w:rPr>
                <w:rFonts w:eastAsia="Arial Unicode MS"/>
                <w:b/>
                <w:color w:val="000000"/>
                <w:sz w:val="24"/>
                <w:szCs w:val="24"/>
                <w:lang w:eastAsia="ru-RU" w:bidi="ru-RU"/>
              </w:rPr>
            </w:pPr>
            <w:r w:rsidRPr="006F14FC">
              <w:rPr>
                <w:sz w:val="24"/>
                <w:szCs w:val="24"/>
              </w:rPr>
              <w:t>2025г.</w:t>
            </w:r>
          </w:p>
        </w:tc>
      </w:tr>
      <w:tr w:rsidR="00AE6BB3" w:rsidRPr="006F14FC" w:rsidTr="006F14FC">
        <w:trPr>
          <w:trHeight w:val="15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6BB3" w:rsidRPr="006F14FC" w:rsidRDefault="00AE6BB3" w:rsidP="006F14FC">
            <w:pPr>
              <w:jc w:val="center"/>
              <w:rPr>
                <w:rFonts w:eastAsia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6F14FC">
              <w:rPr>
                <w:rFonts w:eastAsia="Arial Unicode MS" w:cs="Arial Unicode MS"/>
                <w:color w:val="000000"/>
                <w:sz w:val="24"/>
                <w:szCs w:val="24"/>
                <w:lang w:eastAsia="ru-RU" w:bidi="ru-RU"/>
              </w:rPr>
              <w:t xml:space="preserve">7.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6BB3" w:rsidRPr="006F14FC" w:rsidRDefault="00AE6BB3" w:rsidP="00551DB4">
            <w:pPr>
              <w:tabs>
                <w:tab w:val="left" w:pos="6720"/>
              </w:tabs>
              <w:jc w:val="center"/>
              <w:rPr>
                <w:sz w:val="24"/>
                <w:szCs w:val="24"/>
              </w:rPr>
            </w:pPr>
            <w:r w:rsidRPr="006F14FC">
              <w:rPr>
                <w:sz w:val="24"/>
                <w:szCs w:val="24"/>
              </w:rPr>
              <w:t xml:space="preserve">Ушакова </w:t>
            </w:r>
          </w:p>
          <w:p w:rsidR="00AE6BB3" w:rsidRPr="006F14FC" w:rsidRDefault="00AE6BB3" w:rsidP="00551DB4">
            <w:pPr>
              <w:tabs>
                <w:tab w:val="left" w:pos="6720"/>
              </w:tabs>
              <w:jc w:val="center"/>
              <w:rPr>
                <w:sz w:val="24"/>
                <w:szCs w:val="24"/>
              </w:rPr>
            </w:pPr>
            <w:r w:rsidRPr="006F14FC">
              <w:rPr>
                <w:sz w:val="24"/>
                <w:szCs w:val="24"/>
              </w:rPr>
              <w:t>Екатерина Валерьевна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6BB3" w:rsidRPr="006F14FC" w:rsidRDefault="00AE6BB3" w:rsidP="00551DB4">
            <w:pPr>
              <w:jc w:val="center"/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</w:pPr>
            <w:r w:rsidRPr="006F14FC"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  <w:t>воспитатель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6BB3" w:rsidRPr="006F14FC" w:rsidRDefault="00AE6BB3" w:rsidP="00551DB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6F14FC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6BB3" w:rsidRPr="006F14FC" w:rsidRDefault="00AE6BB3" w:rsidP="00551DB4">
            <w:pPr>
              <w:jc w:val="center"/>
              <w:rPr>
                <w:rFonts w:eastAsia="Arial Unicode MS"/>
                <w:b/>
                <w:color w:val="000000"/>
                <w:sz w:val="24"/>
                <w:szCs w:val="24"/>
                <w:lang w:eastAsia="ru-RU" w:bidi="ru-RU"/>
              </w:rPr>
            </w:pPr>
            <w:r w:rsidRPr="006F14FC">
              <w:rPr>
                <w:sz w:val="24"/>
                <w:szCs w:val="24"/>
              </w:rPr>
              <w:t>2020г.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6BB3" w:rsidRPr="006F14FC" w:rsidRDefault="00AE6BB3" w:rsidP="00551DB4">
            <w:pPr>
              <w:jc w:val="center"/>
              <w:rPr>
                <w:rFonts w:eastAsia="Arial Unicode MS"/>
                <w:b/>
                <w:color w:val="000000"/>
                <w:sz w:val="24"/>
                <w:szCs w:val="24"/>
                <w:lang w:eastAsia="ru-RU" w:bidi="ru-RU"/>
              </w:rPr>
            </w:pPr>
            <w:r w:rsidRPr="006F14FC">
              <w:rPr>
                <w:rFonts w:eastAsia="Arial Unicode MS"/>
                <w:b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6BB3" w:rsidRPr="006F14FC" w:rsidRDefault="00AE6BB3" w:rsidP="00551DB4">
            <w:pPr>
              <w:jc w:val="center"/>
              <w:rPr>
                <w:rFonts w:eastAsia="Arial Unicode MS"/>
                <w:b/>
                <w:color w:val="000000"/>
                <w:sz w:val="24"/>
                <w:szCs w:val="24"/>
                <w:lang w:eastAsia="ru-RU" w:bidi="ru-RU"/>
              </w:rPr>
            </w:pPr>
            <w:r w:rsidRPr="006F14FC">
              <w:rPr>
                <w:rFonts w:eastAsia="Arial Unicode MS"/>
                <w:b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6BB3" w:rsidRPr="006F14FC" w:rsidRDefault="00AE6BB3" w:rsidP="00551DB4">
            <w:pPr>
              <w:jc w:val="center"/>
              <w:rPr>
                <w:sz w:val="24"/>
                <w:szCs w:val="24"/>
              </w:rPr>
            </w:pPr>
            <w:r w:rsidRPr="006F14FC">
              <w:rPr>
                <w:sz w:val="24"/>
                <w:szCs w:val="24"/>
              </w:rPr>
              <w:t>Январь</w:t>
            </w:r>
          </w:p>
          <w:p w:rsidR="00AE6BB3" w:rsidRPr="006F14FC" w:rsidRDefault="00AE6BB3" w:rsidP="00551DB4">
            <w:pPr>
              <w:jc w:val="center"/>
              <w:rPr>
                <w:rFonts w:eastAsia="Arial Unicode MS"/>
                <w:b/>
                <w:color w:val="000000"/>
                <w:sz w:val="24"/>
                <w:szCs w:val="24"/>
                <w:lang w:eastAsia="ru-RU" w:bidi="ru-RU"/>
              </w:rPr>
            </w:pPr>
            <w:r w:rsidRPr="006F14FC">
              <w:rPr>
                <w:sz w:val="24"/>
                <w:szCs w:val="24"/>
              </w:rPr>
              <w:t>2025г.</w:t>
            </w:r>
          </w:p>
        </w:tc>
      </w:tr>
      <w:tr w:rsidR="00AE6BB3" w:rsidRPr="006F14FC" w:rsidTr="00551DB4">
        <w:trPr>
          <w:trHeight w:val="458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BB3" w:rsidRPr="006F14FC" w:rsidRDefault="00AE6BB3" w:rsidP="006F14FC">
            <w:pPr>
              <w:jc w:val="center"/>
              <w:rPr>
                <w:rFonts w:eastAsia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6F14FC">
              <w:rPr>
                <w:rFonts w:eastAsia="Arial Unicode MS" w:cs="Arial Unicode MS"/>
                <w:color w:val="000000"/>
                <w:sz w:val="24"/>
                <w:szCs w:val="24"/>
                <w:lang w:eastAsia="ru-RU" w:bidi="ru-RU"/>
              </w:rPr>
              <w:t>8.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BB3" w:rsidRPr="006F14FC" w:rsidRDefault="00AE6BB3" w:rsidP="00551DB4">
            <w:pPr>
              <w:tabs>
                <w:tab w:val="left" w:pos="6720"/>
              </w:tabs>
              <w:jc w:val="center"/>
              <w:rPr>
                <w:sz w:val="24"/>
                <w:szCs w:val="24"/>
              </w:rPr>
            </w:pPr>
            <w:r w:rsidRPr="006F14FC">
              <w:rPr>
                <w:sz w:val="24"/>
                <w:szCs w:val="24"/>
              </w:rPr>
              <w:t xml:space="preserve">Цьомкал </w:t>
            </w:r>
          </w:p>
          <w:p w:rsidR="00AE6BB3" w:rsidRPr="006F14FC" w:rsidRDefault="00AE6BB3" w:rsidP="00551DB4">
            <w:pPr>
              <w:tabs>
                <w:tab w:val="left" w:pos="6720"/>
              </w:tabs>
              <w:jc w:val="center"/>
              <w:rPr>
                <w:sz w:val="24"/>
                <w:szCs w:val="24"/>
              </w:rPr>
            </w:pPr>
            <w:r w:rsidRPr="006F14FC">
              <w:rPr>
                <w:sz w:val="24"/>
                <w:szCs w:val="24"/>
              </w:rPr>
              <w:t>Нина Юрьевна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BB3" w:rsidRPr="006F14FC" w:rsidRDefault="00AE6BB3" w:rsidP="00551DB4">
            <w:pPr>
              <w:jc w:val="center"/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</w:pPr>
            <w:r w:rsidRPr="006F14FC"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  <w:t>воспитатель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BB3" w:rsidRDefault="00AE6BB3" w:rsidP="00551DB4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AE6BB3" w:rsidRPr="006F14FC" w:rsidRDefault="00AE6BB3" w:rsidP="00551DB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BB3" w:rsidRDefault="00AE6BB3" w:rsidP="00551DB4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AE6BB3" w:rsidRPr="006F14FC" w:rsidRDefault="00AE6BB3" w:rsidP="00551DB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BB3" w:rsidRPr="006F14FC" w:rsidRDefault="00AE6BB3" w:rsidP="00551DB4">
            <w:pPr>
              <w:jc w:val="center"/>
              <w:rPr>
                <w:rFonts w:eastAsia="Arial Unicode MS"/>
                <w:b/>
                <w:color w:val="000000"/>
                <w:sz w:val="24"/>
                <w:szCs w:val="24"/>
                <w:lang w:eastAsia="ru-RU" w:bidi="ru-RU"/>
              </w:rPr>
            </w:pPr>
            <w:r w:rsidRPr="006F14FC">
              <w:rPr>
                <w:rFonts w:eastAsia="Arial Unicode MS"/>
                <w:b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BB3" w:rsidRPr="006F14FC" w:rsidRDefault="00AE6BB3" w:rsidP="00551DB4">
            <w:pPr>
              <w:jc w:val="center"/>
              <w:rPr>
                <w:rFonts w:eastAsia="Arial Unicode MS"/>
                <w:b/>
                <w:color w:val="000000"/>
                <w:sz w:val="24"/>
                <w:szCs w:val="24"/>
                <w:lang w:eastAsia="ru-RU" w:bidi="ru-RU"/>
              </w:rPr>
            </w:pPr>
            <w:r w:rsidRPr="006F14FC">
              <w:rPr>
                <w:rFonts w:eastAsia="Arial Unicode MS"/>
                <w:b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BB3" w:rsidRPr="006F14FC" w:rsidRDefault="00AE6BB3" w:rsidP="00551DB4">
            <w:pPr>
              <w:jc w:val="center"/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  <w:t xml:space="preserve">Май </w:t>
            </w:r>
          </w:p>
          <w:p w:rsidR="00AE6BB3" w:rsidRPr="006F14FC" w:rsidRDefault="00AE6BB3" w:rsidP="00AE6BB3">
            <w:pPr>
              <w:jc w:val="center"/>
              <w:rPr>
                <w:rFonts w:eastAsia="Arial Unicode MS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6F14FC"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  <w:t>202</w:t>
            </w:r>
            <w:r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  <w:t>8</w:t>
            </w:r>
            <w:r w:rsidRPr="006F14FC"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  <w:t>г.</w:t>
            </w:r>
          </w:p>
        </w:tc>
      </w:tr>
      <w:tr w:rsidR="00AE6BB3" w:rsidRPr="006F14FC" w:rsidTr="00551DB4">
        <w:trPr>
          <w:trHeight w:val="7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BB3" w:rsidRPr="006F14FC" w:rsidRDefault="00AE6BB3" w:rsidP="006F14FC">
            <w:pPr>
              <w:jc w:val="center"/>
              <w:rPr>
                <w:rFonts w:eastAsia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6F14FC">
              <w:rPr>
                <w:rFonts w:eastAsia="Arial Unicode MS" w:cs="Arial Unicode MS"/>
                <w:color w:val="000000"/>
                <w:sz w:val="24"/>
                <w:szCs w:val="24"/>
                <w:lang w:eastAsia="ru-RU" w:bidi="ru-RU"/>
              </w:rPr>
              <w:t>9.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BB3" w:rsidRPr="006F14FC" w:rsidRDefault="00AE6BB3" w:rsidP="00551DB4">
            <w:pPr>
              <w:tabs>
                <w:tab w:val="left" w:pos="6720"/>
              </w:tabs>
              <w:jc w:val="center"/>
              <w:rPr>
                <w:sz w:val="24"/>
                <w:szCs w:val="24"/>
              </w:rPr>
            </w:pPr>
            <w:r w:rsidRPr="006F14FC">
              <w:rPr>
                <w:sz w:val="24"/>
                <w:szCs w:val="24"/>
              </w:rPr>
              <w:t xml:space="preserve">Цьомкал </w:t>
            </w:r>
          </w:p>
          <w:p w:rsidR="00AE6BB3" w:rsidRPr="006F14FC" w:rsidRDefault="00AE6BB3" w:rsidP="00551DB4">
            <w:pPr>
              <w:tabs>
                <w:tab w:val="left" w:pos="6720"/>
              </w:tabs>
              <w:jc w:val="center"/>
              <w:rPr>
                <w:sz w:val="24"/>
                <w:szCs w:val="24"/>
              </w:rPr>
            </w:pPr>
            <w:r w:rsidRPr="006F14FC">
              <w:rPr>
                <w:sz w:val="24"/>
                <w:szCs w:val="24"/>
              </w:rPr>
              <w:t>Тамара Юрьевна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BB3" w:rsidRPr="006F14FC" w:rsidRDefault="00AE6BB3" w:rsidP="00551DB4">
            <w:pPr>
              <w:jc w:val="center"/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</w:pPr>
            <w:r w:rsidRPr="006F14FC"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  <w:t xml:space="preserve">воспитатель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BB3" w:rsidRDefault="00AE6BB3" w:rsidP="00551DB4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AE6BB3" w:rsidRPr="006F14FC" w:rsidRDefault="00AE6BB3" w:rsidP="00551DB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BB3" w:rsidRDefault="00AE6BB3" w:rsidP="00551DB4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AE6BB3" w:rsidRPr="006F14FC" w:rsidRDefault="00AE6BB3" w:rsidP="00551DB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BB3" w:rsidRPr="006F14FC" w:rsidRDefault="00AE6BB3" w:rsidP="00551DB4">
            <w:pPr>
              <w:jc w:val="center"/>
              <w:rPr>
                <w:rFonts w:eastAsia="Arial Unicode MS"/>
                <w:b/>
                <w:color w:val="000000"/>
                <w:sz w:val="24"/>
                <w:szCs w:val="24"/>
                <w:lang w:eastAsia="ru-RU" w:bidi="ru-RU"/>
              </w:rPr>
            </w:pPr>
            <w:r w:rsidRPr="006F14FC">
              <w:rPr>
                <w:rFonts w:eastAsia="Arial Unicode MS"/>
                <w:b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BB3" w:rsidRPr="006F14FC" w:rsidRDefault="00AE6BB3" w:rsidP="00551DB4">
            <w:pPr>
              <w:jc w:val="center"/>
              <w:rPr>
                <w:rFonts w:eastAsia="Arial Unicode MS"/>
                <w:b/>
                <w:color w:val="000000"/>
                <w:sz w:val="24"/>
                <w:szCs w:val="24"/>
                <w:lang w:eastAsia="ru-RU" w:bidi="ru-RU"/>
              </w:rPr>
            </w:pPr>
            <w:r w:rsidRPr="006F14FC">
              <w:rPr>
                <w:rFonts w:eastAsia="Arial Unicode MS"/>
                <w:b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BB3" w:rsidRPr="006F14FC" w:rsidRDefault="00AE6BB3" w:rsidP="00551DB4">
            <w:pPr>
              <w:jc w:val="center"/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  <w:t xml:space="preserve">Май </w:t>
            </w:r>
          </w:p>
          <w:p w:rsidR="00AE6BB3" w:rsidRPr="006F14FC" w:rsidRDefault="00AE6BB3" w:rsidP="00AE6BB3">
            <w:pPr>
              <w:jc w:val="center"/>
              <w:rPr>
                <w:rFonts w:eastAsia="Arial Unicode MS"/>
                <w:b/>
                <w:color w:val="000000"/>
                <w:sz w:val="24"/>
                <w:szCs w:val="24"/>
                <w:lang w:eastAsia="ru-RU" w:bidi="ru-RU"/>
              </w:rPr>
            </w:pPr>
            <w:r w:rsidRPr="006F14FC"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  <w:t>202</w:t>
            </w:r>
            <w:r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  <w:t>8</w:t>
            </w:r>
            <w:r w:rsidRPr="006F14FC"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  <w:t>г.</w:t>
            </w:r>
          </w:p>
        </w:tc>
      </w:tr>
      <w:tr w:rsidR="00AE6BB3" w:rsidRPr="006F14FC" w:rsidTr="00551DB4">
        <w:trPr>
          <w:trHeight w:val="70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BB3" w:rsidRPr="006F14FC" w:rsidRDefault="00AE6BB3" w:rsidP="006F14FC">
            <w:pPr>
              <w:jc w:val="center"/>
              <w:rPr>
                <w:rFonts w:eastAsia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6F14FC">
              <w:rPr>
                <w:rFonts w:eastAsia="Arial Unicode MS" w:cs="Arial Unicode MS"/>
                <w:color w:val="000000"/>
                <w:sz w:val="24"/>
                <w:szCs w:val="24"/>
                <w:lang w:eastAsia="ru-RU" w:bidi="ru-RU"/>
              </w:rPr>
              <w:t>10.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BB3" w:rsidRPr="006F14FC" w:rsidRDefault="00AE6BB3" w:rsidP="00551DB4">
            <w:pPr>
              <w:tabs>
                <w:tab w:val="left" w:pos="6720"/>
              </w:tabs>
              <w:jc w:val="center"/>
              <w:rPr>
                <w:sz w:val="24"/>
                <w:szCs w:val="24"/>
              </w:rPr>
            </w:pPr>
            <w:r w:rsidRPr="006F14FC">
              <w:rPr>
                <w:sz w:val="24"/>
                <w:szCs w:val="24"/>
              </w:rPr>
              <w:t xml:space="preserve">Чигарева </w:t>
            </w:r>
          </w:p>
          <w:p w:rsidR="00AE6BB3" w:rsidRPr="006F14FC" w:rsidRDefault="00AE6BB3" w:rsidP="00551DB4">
            <w:pPr>
              <w:tabs>
                <w:tab w:val="left" w:pos="6720"/>
              </w:tabs>
              <w:jc w:val="center"/>
              <w:rPr>
                <w:sz w:val="24"/>
                <w:szCs w:val="24"/>
              </w:rPr>
            </w:pPr>
            <w:r w:rsidRPr="006F14FC">
              <w:rPr>
                <w:sz w:val="24"/>
                <w:szCs w:val="24"/>
              </w:rPr>
              <w:t>Светлана Васильевна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BB3" w:rsidRPr="006F14FC" w:rsidRDefault="00AE6BB3" w:rsidP="00551DB4">
            <w:pPr>
              <w:jc w:val="center"/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</w:pPr>
            <w:r w:rsidRPr="006F14FC"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  <w:t>воспитатель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BB3" w:rsidRPr="006F14FC" w:rsidRDefault="00AE6BB3" w:rsidP="00551DB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6F14FC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BB3" w:rsidRPr="006F14FC" w:rsidRDefault="00AE6BB3" w:rsidP="00551DB4">
            <w:pPr>
              <w:jc w:val="center"/>
              <w:rPr>
                <w:rFonts w:eastAsia="Arial Unicode MS"/>
                <w:b/>
                <w:color w:val="000000"/>
                <w:sz w:val="24"/>
                <w:szCs w:val="24"/>
                <w:lang w:eastAsia="ru-RU" w:bidi="ru-RU"/>
              </w:rPr>
            </w:pPr>
            <w:r w:rsidRPr="006F14FC">
              <w:rPr>
                <w:rFonts w:eastAsia="Arial Unicode MS"/>
                <w:b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BB3" w:rsidRPr="006F14FC" w:rsidRDefault="00AE6BB3" w:rsidP="00551DB4">
            <w:pPr>
              <w:jc w:val="center"/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</w:pPr>
            <w:r w:rsidRPr="006F14FC">
              <w:rPr>
                <w:sz w:val="24"/>
                <w:szCs w:val="24"/>
              </w:rPr>
              <w:t>2020г.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BB3" w:rsidRPr="006F14FC" w:rsidRDefault="00AE6BB3" w:rsidP="00551DB4">
            <w:pPr>
              <w:jc w:val="center"/>
              <w:rPr>
                <w:rFonts w:eastAsia="Arial Unicode MS"/>
                <w:b/>
                <w:color w:val="000000"/>
                <w:sz w:val="24"/>
                <w:szCs w:val="24"/>
                <w:lang w:eastAsia="ru-RU" w:bidi="ru-RU"/>
              </w:rPr>
            </w:pPr>
            <w:r w:rsidRPr="006F14FC">
              <w:rPr>
                <w:rFonts w:eastAsia="Arial Unicode MS"/>
                <w:b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BB3" w:rsidRPr="006F14FC" w:rsidRDefault="00AE6BB3" w:rsidP="00551DB4">
            <w:pPr>
              <w:jc w:val="center"/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</w:pPr>
            <w:r w:rsidRPr="006F14FC"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  <w:t>Апрель</w:t>
            </w:r>
          </w:p>
          <w:p w:rsidR="00AE6BB3" w:rsidRPr="006F14FC" w:rsidRDefault="00AE6BB3" w:rsidP="00551DB4">
            <w:pPr>
              <w:jc w:val="center"/>
              <w:rPr>
                <w:rFonts w:eastAsia="Arial Unicode MS"/>
                <w:b/>
                <w:color w:val="000000"/>
                <w:sz w:val="24"/>
                <w:szCs w:val="24"/>
                <w:lang w:eastAsia="ru-RU" w:bidi="ru-RU"/>
              </w:rPr>
            </w:pPr>
            <w:r w:rsidRPr="006F14FC"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  <w:t>2025г.</w:t>
            </w:r>
          </w:p>
        </w:tc>
      </w:tr>
      <w:tr w:rsidR="00AE6BB3" w:rsidRPr="006F14FC" w:rsidTr="00551DB4">
        <w:trPr>
          <w:trHeight w:val="6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BB3" w:rsidRPr="006F14FC" w:rsidRDefault="00AE6BB3" w:rsidP="006F14FC">
            <w:pPr>
              <w:jc w:val="center"/>
              <w:rPr>
                <w:rFonts w:eastAsia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6F14FC">
              <w:rPr>
                <w:rFonts w:eastAsia="Arial Unicode MS" w:cs="Arial Unicode MS"/>
                <w:color w:val="000000"/>
                <w:sz w:val="24"/>
                <w:szCs w:val="24"/>
                <w:lang w:eastAsia="ru-RU" w:bidi="ru-RU"/>
              </w:rPr>
              <w:t>11.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BB3" w:rsidRPr="006F14FC" w:rsidRDefault="00AE6BB3" w:rsidP="00551DB4">
            <w:pPr>
              <w:jc w:val="center"/>
              <w:rPr>
                <w:sz w:val="24"/>
                <w:szCs w:val="24"/>
              </w:rPr>
            </w:pPr>
            <w:r w:rsidRPr="006F14FC">
              <w:rPr>
                <w:sz w:val="24"/>
                <w:szCs w:val="24"/>
              </w:rPr>
              <w:t>Школьная</w:t>
            </w:r>
          </w:p>
          <w:p w:rsidR="00AE6BB3" w:rsidRPr="006F14FC" w:rsidRDefault="00AE6BB3" w:rsidP="00551DB4">
            <w:pPr>
              <w:tabs>
                <w:tab w:val="left" w:pos="6720"/>
              </w:tabs>
              <w:jc w:val="center"/>
              <w:rPr>
                <w:sz w:val="24"/>
                <w:szCs w:val="24"/>
              </w:rPr>
            </w:pPr>
            <w:r w:rsidRPr="006F14FC">
              <w:rPr>
                <w:sz w:val="24"/>
                <w:szCs w:val="24"/>
              </w:rPr>
              <w:t>Галина Владимировна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BB3" w:rsidRPr="006F14FC" w:rsidRDefault="00AE6BB3" w:rsidP="00551DB4">
            <w:pPr>
              <w:jc w:val="center"/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</w:pPr>
            <w:r w:rsidRPr="006F14FC"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  <w:t>Педагог-психолог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BB3" w:rsidRPr="006F14FC" w:rsidRDefault="00AE6BB3" w:rsidP="00551DB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AE6BB3" w:rsidRPr="006F14FC" w:rsidRDefault="00AE6BB3" w:rsidP="00551DB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6F14FC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BB3" w:rsidRPr="006F14FC" w:rsidRDefault="00AE6BB3" w:rsidP="00551DB4">
            <w:pPr>
              <w:jc w:val="center"/>
              <w:rPr>
                <w:rFonts w:eastAsia="Arial Unicode MS"/>
                <w:b/>
                <w:color w:val="000000"/>
                <w:sz w:val="24"/>
                <w:szCs w:val="24"/>
                <w:lang w:eastAsia="ru-RU" w:bidi="ru-RU"/>
              </w:rPr>
            </w:pPr>
            <w:r w:rsidRPr="006F14FC">
              <w:rPr>
                <w:rFonts w:eastAsia="Arial Unicode MS"/>
                <w:b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BB3" w:rsidRPr="006F14FC" w:rsidRDefault="00AE6BB3" w:rsidP="00551DB4">
            <w:pPr>
              <w:jc w:val="center"/>
              <w:rPr>
                <w:rFonts w:eastAsia="Arial Unicode MS"/>
                <w:b/>
                <w:color w:val="000000"/>
                <w:sz w:val="24"/>
                <w:szCs w:val="24"/>
                <w:lang w:eastAsia="ru-RU" w:bidi="ru-RU"/>
              </w:rPr>
            </w:pPr>
            <w:r w:rsidRPr="006F14FC">
              <w:rPr>
                <w:rFonts w:eastAsia="Arial Unicode MS"/>
                <w:b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BB3" w:rsidRPr="006F14FC" w:rsidRDefault="00AE6BB3" w:rsidP="00551DB4">
            <w:pPr>
              <w:jc w:val="center"/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</w:pPr>
            <w:r w:rsidRPr="006F14FC"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  <w:t>2020г.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BB3" w:rsidRPr="006F14FC" w:rsidRDefault="00AE6BB3" w:rsidP="00551DB4">
            <w:pPr>
              <w:jc w:val="center"/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</w:pPr>
            <w:r w:rsidRPr="006F14FC"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  <w:t>Декабрь</w:t>
            </w:r>
          </w:p>
          <w:p w:rsidR="00AE6BB3" w:rsidRPr="006F14FC" w:rsidRDefault="00AE6BB3" w:rsidP="00551DB4">
            <w:pPr>
              <w:jc w:val="center"/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</w:pPr>
            <w:r w:rsidRPr="006F14FC"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  <w:t>2025г.</w:t>
            </w:r>
          </w:p>
        </w:tc>
      </w:tr>
      <w:tr w:rsidR="00AE6BB3" w:rsidRPr="006F14FC" w:rsidTr="009964CC">
        <w:trPr>
          <w:trHeight w:val="70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BB3" w:rsidRPr="006F14FC" w:rsidRDefault="00AE6BB3" w:rsidP="006F14FC">
            <w:pPr>
              <w:jc w:val="center"/>
              <w:rPr>
                <w:rFonts w:eastAsia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6F14FC">
              <w:rPr>
                <w:rFonts w:eastAsia="Arial Unicode MS" w:cs="Arial Unicode MS"/>
                <w:color w:val="000000"/>
                <w:sz w:val="24"/>
                <w:szCs w:val="24"/>
                <w:lang w:eastAsia="ru-RU" w:bidi="ru-RU"/>
              </w:rPr>
              <w:t>12.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BB3" w:rsidRPr="006F14FC" w:rsidRDefault="00AE6BB3" w:rsidP="00551DB4">
            <w:pPr>
              <w:jc w:val="center"/>
              <w:rPr>
                <w:sz w:val="24"/>
                <w:szCs w:val="24"/>
              </w:rPr>
            </w:pPr>
            <w:r w:rsidRPr="006F14FC">
              <w:rPr>
                <w:sz w:val="24"/>
                <w:szCs w:val="24"/>
              </w:rPr>
              <w:t>Кокарева Марина Викторовна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BB3" w:rsidRPr="006F14FC" w:rsidRDefault="00AE6BB3" w:rsidP="00551DB4">
            <w:pPr>
              <w:jc w:val="center"/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</w:pPr>
            <w:r w:rsidRPr="006F14FC"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  <w:t>воспитатель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BB3" w:rsidRPr="006F14FC" w:rsidRDefault="00AE6BB3" w:rsidP="00551DB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AE6BB3" w:rsidRPr="006F14FC" w:rsidRDefault="00AE6BB3" w:rsidP="00551DB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6F14FC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BB3" w:rsidRPr="006F14FC" w:rsidRDefault="00AE6BB3" w:rsidP="00551DB4">
            <w:pPr>
              <w:jc w:val="center"/>
              <w:rPr>
                <w:rFonts w:eastAsia="Arial Unicode MS"/>
                <w:b/>
                <w:color w:val="000000"/>
                <w:sz w:val="24"/>
                <w:szCs w:val="24"/>
                <w:lang w:eastAsia="ru-RU" w:bidi="ru-RU"/>
              </w:rPr>
            </w:pPr>
            <w:r w:rsidRPr="006F14FC">
              <w:rPr>
                <w:rFonts w:eastAsia="Arial Unicode MS"/>
                <w:b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BB3" w:rsidRPr="006F14FC" w:rsidRDefault="00AE6BB3" w:rsidP="00551DB4">
            <w:pPr>
              <w:jc w:val="center"/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</w:pPr>
            <w:r w:rsidRPr="006F14FC"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  <w:t>2020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BB3" w:rsidRPr="006F14FC" w:rsidRDefault="00AE6BB3" w:rsidP="00551DB4">
            <w:pPr>
              <w:jc w:val="center"/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</w:pPr>
            <w:r w:rsidRPr="006F14FC"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BB3" w:rsidRPr="006F14FC" w:rsidRDefault="00AE6BB3" w:rsidP="00551DB4">
            <w:pPr>
              <w:jc w:val="center"/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  <w:t xml:space="preserve">Апрель </w:t>
            </w:r>
          </w:p>
          <w:p w:rsidR="00AE6BB3" w:rsidRPr="006F14FC" w:rsidRDefault="00AE6BB3" w:rsidP="00551DB4">
            <w:pPr>
              <w:jc w:val="center"/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</w:pPr>
            <w:r w:rsidRPr="006F14FC"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  <w:t>2025 г.</w:t>
            </w:r>
          </w:p>
        </w:tc>
      </w:tr>
    </w:tbl>
    <w:p w:rsidR="005B6B01" w:rsidRDefault="005B6B01" w:rsidP="000F0F64">
      <w:pPr>
        <w:tabs>
          <w:tab w:val="left" w:pos="3668"/>
        </w:tabs>
        <w:spacing w:before="29"/>
        <w:ind w:left="2835"/>
        <w:rPr>
          <w:b/>
          <w:sz w:val="24"/>
        </w:rPr>
      </w:pPr>
      <w:bookmarkStart w:id="9" w:name="2.4._Контроль_и_оценка_деятельности"/>
      <w:bookmarkEnd w:id="9"/>
    </w:p>
    <w:p w:rsidR="00AE6BB3" w:rsidRDefault="00AE6BB3" w:rsidP="000F0F64">
      <w:pPr>
        <w:tabs>
          <w:tab w:val="left" w:pos="3668"/>
        </w:tabs>
        <w:spacing w:before="29"/>
        <w:ind w:left="2835"/>
        <w:rPr>
          <w:b/>
          <w:sz w:val="24"/>
        </w:rPr>
      </w:pPr>
    </w:p>
    <w:p w:rsidR="00B165EE" w:rsidRDefault="000F0F64" w:rsidP="000F0F64">
      <w:pPr>
        <w:tabs>
          <w:tab w:val="left" w:pos="3668"/>
        </w:tabs>
        <w:spacing w:before="29"/>
        <w:ind w:left="2835"/>
        <w:rPr>
          <w:b/>
          <w:sz w:val="24"/>
        </w:rPr>
      </w:pPr>
      <w:r>
        <w:rPr>
          <w:b/>
          <w:sz w:val="24"/>
        </w:rPr>
        <w:t xml:space="preserve">     </w:t>
      </w:r>
    </w:p>
    <w:p w:rsidR="00B165EE" w:rsidRDefault="00B165EE" w:rsidP="000F0F64">
      <w:pPr>
        <w:tabs>
          <w:tab w:val="left" w:pos="3668"/>
        </w:tabs>
        <w:spacing w:before="29"/>
        <w:ind w:left="2835"/>
        <w:rPr>
          <w:b/>
          <w:sz w:val="24"/>
        </w:rPr>
      </w:pPr>
    </w:p>
    <w:p w:rsidR="00B165EE" w:rsidRDefault="00B165EE" w:rsidP="000F0F64">
      <w:pPr>
        <w:tabs>
          <w:tab w:val="left" w:pos="3668"/>
        </w:tabs>
        <w:spacing w:before="29"/>
        <w:ind w:left="2835"/>
        <w:rPr>
          <w:b/>
          <w:sz w:val="24"/>
        </w:rPr>
      </w:pPr>
    </w:p>
    <w:p w:rsidR="00B165EE" w:rsidRDefault="00B165EE" w:rsidP="000F0F64">
      <w:pPr>
        <w:tabs>
          <w:tab w:val="left" w:pos="3668"/>
        </w:tabs>
        <w:spacing w:before="29"/>
        <w:ind w:left="2835"/>
        <w:rPr>
          <w:b/>
          <w:sz w:val="24"/>
        </w:rPr>
      </w:pPr>
    </w:p>
    <w:p w:rsidR="00B165EE" w:rsidRDefault="00B165EE" w:rsidP="000F0F64">
      <w:pPr>
        <w:tabs>
          <w:tab w:val="left" w:pos="3668"/>
        </w:tabs>
        <w:spacing w:before="29"/>
        <w:ind w:left="2835"/>
        <w:rPr>
          <w:b/>
          <w:sz w:val="24"/>
        </w:rPr>
      </w:pPr>
    </w:p>
    <w:p w:rsidR="00B165EE" w:rsidRDefault="00B165EE" w:rsidP="000F0F64">
      <w:pPr>
        <w:tabs>
          <w:tab w:val="left" w:pos="3668"/>
        </w:tabs>
        <w:spacing w:before="29"/>
        <w:ind w:left="2835"/>
        <w:rPr>
          <w:b/>
          <w:sz w:val="24"/>
        </w:rPr>
      </w:pPr>
    </w:p>
    <w:p w:rsidR="00B165EE" w:rsidRDefault="00B165EE" w:rsidP="000F0F64">
      <w:pPr>
        <w:tabs>
          <w:tab w:val="left" w:pos="3668"/>
        </w:tabs>
        <w:spacing w:before="29"/>
        <w:ind w:left="2835"/>
        <w:rPr>
          <w:b/>
          <w:sz w:val="24"/>
        </w:rPr>
      </w:pPr>
    </w:p>
    <w:p w:rsidR="004005A2" w:rsidRPr="00213D17" w:rsidRDefault="00A73008" w:rsidP="00A73008">
      <w:pPr>
        <w:tabs>
          <w:tab w:val="left" w:pos="3668"/>
        </w:tabs>
        <w:spacing w:before="29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</w:t>
      </w:r>
      <w:bookmarkStart w:id="10" w:name="_GoBack"/>
      <w:bookmarkEnd w:id="10"/>
      <w:proofErr w:type="spellStart"/>
      <w:r w:rsidR="0077665D" w:rsidRPr="00213D17">
        <w:rPr>
          <w:b/>
          <w:sz w:val="24"/>
        </w:rPr>
        <w:t>Внутрисадовский</w:t>
      </w:r>
      <w:proofErr w:type="spellEnd"/>
      <w:r w:rsidR="0077665D" w:rsidRPr="00213D17">
        <w:rPr>
          <w:b/>
          <w:spacing w:val="-9"/>
          <w:sz w:val="24"/>
        </w:rPr>
        <w:t xml:space="preserve"> </w:t>
      </w:r>
      <w:r w:rsidR="0077665D" w:rsidRPr="00213D17">
        <w:rPr>
          <w:b/>
          <w:spacing w:val="-2"/>
          <w:sz w:val="24"/>
        </w:rPr>
        <w:t>контроль</w:t>
      </w:r>
    </w:p>
    <w:p w:rsidR="004005A2" w:rsidRDefault="004005A2">
      <w:pPr>
        <w:pStyle w:val="a3"/>
        <w:spacing w:before="71"/>
        <w:rPr>
          <w:b/>
          <w:sz w:val="20"/>
        </w:rPr>
      </w:pPr>
    </w:p>
    <w:tbl>
      <w:tblPr>
        <w:tblStyle w:val="TableNormal"/>
        <w:tblW w:w="0" w:type="auto"/>
        <w:tblInd w:w="23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8"/>
        <w:gridCol w:w="1759"/>
        <w:gridCol w:w="1670"/>
        <w:gridCol w:w="1320"/>
        <w:gridCol w:w="1842"/>
      </w:tblGrid>
      <w:tr w:rsidR="004005A2" w:rsidTr="000F0F64">
        <w:trPr>
          <w:trHeight w:val="947"/>
        </w:trPr>
        <w:tc>
          <w:tcPr>
            <w:tcW w:w="2818" w:type="dxa"/>
          </w:tcPr>
          <w:p w:rsidR="004005A2" w:rsidRDefault="0077665D" w:rsidP="000F0F64">
            <w:pPr>
              <w:pStyle w:val="TableParagraph"/>
              <w:spacing w:before="119"/>
              <w:ind w:left="-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Объект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контроля</w:t>
            </w:r>
          </w:p>
        </w:tc>
        <w:tc>
          <w:tcPr>
            <w:tcW w:w="1759" w:type="dxa"/>
          </w:tcPr>
          <w:p w:rsidR="004005A2" w:rsidRDefault="0077665D" w:rsidP="000F0F64">
            <w:pPr>
              <w:pStyle w:val="TableParagraph"/>
              <w:spacing w:before="119"/>
              <w:ind w:left="-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контроля</w:t>
            </w:r>
          </w:p>
        </w:tc>
        <w:tc>
          <w:tcPr>
            <w:tcW w:w="1670" w:type="dxa"/>
          </w:tcPr>
          <w:p w:rsidR="004005A2" w:rsidRDefault="0077665D" w:rsidP="000F0F64">
            <w:pPr>
              <w:pStyle w:val="TableParagraph"/>
              <w:spacing w:before="100" w:line="270" w:lineRule="atLeast"/>
              <w:ind w:right="628" w:hanging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2"/>
                <w:sz w:val="24"/>
              </w:rPr>
              <w:t>методы контроля</w:t>
            </w:r>
          </w:p>
        </w:tc>
        <w:tc>
          <w:tcPr>
            <w:tcW w:w="1320" w:type="dxa"/>
          </w:tcPr>
          <w:p w:rsidR="004005A2" w:rsidRDefault="0077665D" w:rsidP="000F0F64">
            <w:pPr>
              <w:pStyle w:val="TableParagraph"/>
              <w:spacing w:before="119"/>
              <w:ind w:left="-9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Срок</w:t>
            </w:r>
          </w:p>
        </w:tc>
        <w:tc>
          <w:tcPr>
            <w:tcW w:w="1842" w:type="dxa"/>
          </w:tcPr>
          <w:p w:rsidR="004005A2" w:rsidRDefault="000F0F64" w:rsidP="000F0F64">
            <w:pPr>
              <w:pStyle w:val="TableParagraph"/>
              <w:spacing w:before="119"/>
              <w:ind w:left="1" w:right="53" w:hanging="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</w:t>
            </w:r>
            <w:r w:rsidR="0077665D">
              <w:rPr>
                <w:b/>
                <w:spacing w:val="-10"/>
                <w:sz w:val="24"/>
              </w:rPr>
              <w:t>е</w:t>
            </w:r>
          </w:p>
        </w:tc>
      </w:tr>
      <w:tr w:rsidR="004005A2" w:rsidTr="00AE6BB3">
        <w:trPr>
          <w:trHeight w:val="1265"/>
        </w:trPr>
        <w:tc>
          <w:tcPr>
            <w:tcW w:w="2818" w:type="dxa"/>
          </w:tcPr>
          <w:p w:rsidR="004005A2" w:rsidRDefault="0077665D">
            <w:pPr>
              <w:pStyle w:val="TableParagraph"/>
              <w:spacing w:before="119"/>
              <w:ind w:right="105" w:hanging="10"/>
              <w:rPr>
                <w:sz w:val="24"/>
              </w:rPr>
            </w:pPr>
            <w:r>
              <w:rPr>
                <w:sz w:val="24"/>
              </w:rPr>
              <w:t>Состояние материальной учебной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базы,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финансово </w:t>
            </w:r>
            <w:r>
              <w:rPr>
                <w:spacing w:val="-2"/>
                <w:sz w:val="24"/>
              </w:rPr>
              <w:t>хозяйственная деятельность</w:t>
            </w:r>
          </w:p>
        </w:tc>
        <w:tc>
          <w:tcPr>
            <w:tcW w:w="1759" w:type="dxa"/>
          </w:tcPr>
          <w:p w:rsidR="004005A2" w:rsidRDefault="0077665D">
            <w:pPr>
              <w:pStyle w:val="TableParagraph"/>
              <w:spacing w:before="119"/>
              <w:ind w:left="-10"/>
              <w:rPr>
                <w:sz w:val="24"/>
              </w:rPr>
            </w:pPr>
            <w:r>
              <w:rPr>
                <w:spacing w:val="-2"/>
                <w:sz w:val="24"/>
              </w:rPr>
              <w:t>Фронтальный</w:t>
            </w:r>
          </w:p>
        </w:tc>
        <w:tc>
          <w:tcPr>
            <w:tcW w:w="1670" w:type="dxa"/>
          </w:tcPr>
          <w:p w:rsidR="004005A2" w:rsidRDefault="0077665D">
            <w:pPr>
              <w:pStyle w:val="TableParagraph"/>
              <w:spacing w:before="104" w:line="230" w:lineRule="auto"/>
              <w:ind w:left="-9" w:right="4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Посещение </w:t>
            </w:r>
            <w:r>
              <w:rPr>
                <w:sz w:val="24"/>
              </w:rPr>
              <w:t xml:space="preserve">групп и </w:t>
            </w:r>
            <w:r>
              <w:rPr>
                <w:spacing w:val="-2"/>
                <w:sz w:val="24"/>
              </w:rPr>
              <w:t>учебных помещений</w:t>
            </w:r>
          </w:p>
        </w:tc>
        <w:tc>
          <w:tcPr>
            <w:tcW w:w="1320" w:type="dxa"/>
          </w:tcPr>
          <w:p w:rsidR="004005A2" w:rsidRDefault="0077665D">
            <w:pPr>
              <w:pStyle w:val="TableParagraph"/>
              <w:spacing w:before="104" w:line="230" w:lineRule="auto"/>
              <w:ind w:left="-9" w:right="107"/>
              <w:rPr>
                <w:sz w:val="24"/>
              </w:rPr>
            </w:pPr>
            <w:r>
              <w:rPr>
                <w:sz w:val="24"/>
              </w:rPr>
              <w:t xml:space="preserve">Сентябрь и </w:t>
            </w:r>
            <w:r>
              <w:rPr>
                <w:spacing w:val="-2"/>
                <w:sz w:val="24"/>
              </w:rPr>
              <w:t>декабрь, март, июнь</w:t>
            </w:r>
            <w:r w:rsidR="00213D17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1842" w:type="dxa"/>
          </w:tcPr>
          <w:p w:rsidR="004005A2" w:rsidRDefault="0077665D">
            <w:pPr>
              <w:pStyle w:val="TableParagraph"/>
              <w:spacing w:before="121" w:line="237" w:lineRule="auto"/>
              <w:ind w:left="1" w:right="53" w:hanging="10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Заведующий, завхоз</w:t>
            </w:r>
          </w:p>
        </w:tc>
      </w:tr>
      <w:tr w:rsidR="004005A2" w:rsidTr="00AE6BB3">
        <w:trPr>
          <w:trHeight w:val="715"/>
        </w:trPr>
        <w:tc>
          <w:tcPr>
            <w:tcW w:w="2818" w:type="dxa"/>
          </w:tcPr>
          <w:p w:rsidR="004005A2" w:rsidRDefault="0077665D">
            <w:pPr>
              <w:pStyle w:val="TableParagraph"/>
              <w:spacing w:before="119"/>
              <w:ind w:right="105" w:hanging="10"/>
              <w:rPr>
                <w:sz w:val="24"/>
              </w:rPr>
            </w:pPr>
            <w:r>
              <w:rPr>
                <w:sz w:val="24"/>
              </w:rPr>
              <w:t>Адаптация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воспитанников в детском саду</w:t>
            </w:r>
          </w:p>
        </w:tc>
        <w:tc>
          <w:tcPr>
            <w:tcW w:w="1759" w:type="dxa"/>
          </w:tcPr>
          <w:p w:rsidR="004005A2" w:rsidRDefault="0077665D">
            <w:pPr>
              <w:pStyle w:val="TableParagraph"/>
              <w:spacing w:before="119"/>
              <w:ind w:left="-10"/>
              <w:rPr>
                <w:sz w:val="24"/>
              </w:rPr>
            </w:pPr>
            <w:r>
              <w:rPr>
                <w:spacing w:val="-2"/>
                <w:sz w:val="24"/>
              </w:rPr>
              <w:t>Оперативный</w:t>
            </w:r>
          </w:p>
        </w:tc>
        <w:tc>
          <w:tcPr>
            <w:tcW w:w="1670" w:type="dxa"/>
          </w:tcPr>
          <w:p w:rsidR="004005A2" w:rsidRDefault="0077665D">
            <w:pPr>
              <w:pStyle w:val="TableParagraph"/>
              <w:spacing w:before="119"/>
              <w:ind w:left="-9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</w:t>
            </w:r>
          </w:p>
        </w:tc>
        <w:tc>
          <w:tcPr>
            <w:tcW w:w="1320" w:type="dxa"/>
          </w:tcPr>
          <w:p w:rsidR="004005A2" w:rsidRDefault="0077665D">
            <w:pPr>
              <w:pStyle w:val="TableParagraph"/>
              <w:spacing w:before="119"/>
              <w:ind w:left="-9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1842" w:type="dxa"/>
          </w:tcPr>
          <w:p w:rsidR="004005A2" w:rsidRDefault="00213D17">
            <w:pPr>
              <w:pStyle w:val="TableParagraph"/>
              <w:spacing w:before="119"/>
              <w:ind w:left="1" w:right="53" w:hanging="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Методист </w:t>
            </w:r>
          </w:p>
        </w:tc>
      </w:tr>
      <w:tr w:rsidR="004005A2" w:rsidTr="00AE6BB3">
        <w:trPr>
          <w:trHeight w:val="697"/>
        </w:trPr>
        <w:tc>
          <w:tcPr>
            <w:tcW w:w="2818" w:type="dxa"/>
          </w:tcPr>
          <w:p w:rsidR="004005A2" w:rsidRDefault="0077665D">
            <w:pPr>
              <w:pStyle w:val="TableParagraph"/>
              <w:spacing w:before="119"/>
              <w:ind w:right="516" w:hanging="10"/>
              <w:rPr>
                <w:sz w:val="24"/>
              </w:rPr>
            </w:pPr>
            <w:r>
              <w:rPr>
                <w:sz w:val="24"/>
              </w:rPr>
              <w:t>Санитарное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состояние помещений группы</w:t>
            </w:r>
          </w:p>
        </w:tc>
        <w:tc>
          <w:tcPr>
            <w:tcW w:w="1759" w:type="dxa"/>
          </w:tcPr>
          <w:p w:rsidR="004005A2" w:rsidRDefault="0077665D">
            <w:pPr>
              <w:pStyle w:val="TableParagraph"/>
              <w:spacing w:before="119"/>
              <w:ind w:left="-10"/>
              <w:rPr>
                <w:sz w:val="24"/>
              </w:rPr>
            </w:pPr>
            <w:r>
              <w:rPr>
                <w:spacing w:val="-2"/>
                <w:sz w:val="24"/>
              </w:rPr>
              <w:t>Оперативный</w:t>
            </w:r>
          </w:p>
        </w:tc>
        <w:tc>
          <w:tcPr>
            <w:tcW w:w="1670" w:type="dxa"/>
          </w:tcPr>
          <w:p w:rsidR="004005A2" w:rsidRDefault="0077665D">
            <w:pPr>
              <w:pStyle w:val="TableParagraph"/>
              <w:spacing w:before="119"/>
              <w:ind w:left="-9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</w:t>
            </w:r>
          </w:p>
        </w:tc>
        <w:tc>
          <w:tcPr>
            <w:tcW w:w="1320" w:type="dxa"/>
          </w:tcPr>
          <w:p w:rsidR="004005A2" w:rsidRDefault="0077665D">
            <w:pPr>
              <w:pStyle w:val="TableParagraph"/>
              <w:spacing w:before="119"/>
              <w:ind w:left="-9"/>
              <w:rPr>
                <w:sz w:val="24"/>
              </w:rPr>
            </w:pPr>
            <w:r>
              <w:rPr>
                <w:spacing w:val="-2"/>
                <w:sz w:val="24"/>
              </w:rPr>
              <w:t>Ежемесячно</w:t>
            </w:r>
          </w:p>
        </w:tc>
        <w:tc>
          <w:tcPr>
            <w:tcW w:w="1842" w:type="dxa"/>
          </w:tcPr>
          <w:p w:rsidR="004005A2" w:rsidRDefault="0077665D" w:rsidP="00213D17">
            <w:pPr>
              <w:pStyle w:val="TableParagraph"/>
              <w:spacing w:before="119"/>
              <w:ind w:left="1" w:right="5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Медсестра, </w:t>
            </w:r>
            <w:r w:rsidR="00213D17">
              <w:rPr>
                <w:spacing w:val="-2"/>
                <w:sz w:val="24"/>
              </w:rPr>
              <w:t>заведующий</w:t>
            </w:r>
          </w:p>
        </w:tc>
      </w:tr>
      <w:tr w:rsidR="004005A2" w:rsidTr="00AE6BB3">
        <w:trPr>
          <w:trHeight w:val="1442"/>
        </w:trPr>
        <w:tc>
          <w:tcPr>
            <w:tcW w:w="2818" w:type="dxa"/>
          </w:tcPr>
          <w:p w:rsidR="004005A2" w:rsidRDefault="0077665D">
            <w:pPr>
              <w:pStyle w:val="TableParagraph"/>
              <w:spacing w:before="120"/>
              <w:ind w:right="134" w:hanging="10"/>
              <w:rPr>
                <w:sz w:val="24"/>
              </w:rPr>
            </w:pPr>
            <w:r>
              <w:rPr>
                <w:sz w:val="24"/>
              </w:rPr>
              <w:t>Организация и эффективность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 xml:space="preserve">обеспечению </w:t>
            </w:r>
            <w:r>
              <w:rPr>
                <w:sz w:val="24"/>
              </w:rPr>
              <w:t>двигательной активности детей на прогулке</w:t>
            </w:r>
          </w:p>
        </w:tc>
        <w:tc>
          <w:tcPr>
            <w:tcW w:w="1759" w:type="dxa"/>
          </w:tcPr>
          <w:p w:rsidR="004005A2" w:rsidRDefault="0077665D">
            <w:pPr>
              <w:pStyle w:val="TableParagraph"/>
              <w:spacing w:before="120"/>
              <w:ind w:left="-10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Тематический</w:t>
            </w:r>
          </w:p>
        </w:tc>
        <w:tc>
          <w:tcPr>
            <w:tcW w:w="1670" w:type="dxa"/>
          </w:tcPr>
          <w:p w:rsidR="004005A2" w:rsidRDefault="0077665D">
            <w:pPr>
              <w:pStyle w:val="TableParagraph"/>
              <w:spacing w:before="120"/>
              <w:ind w:right="45" w:hanging="20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Наблюдение, открытый просмотр</w:t>
            </w:r>
          </w:p>
        </w:tc>
        <w:tc>
          <w:tcPr>
            <w:tcW w:w="1320" w:type="dxa"/>
          </w:tcPr>
          <w:p w:rsidR="004005A2" w:rsidRDefault="0077665D">
            <w:pPr>
              <w:pStyle w:val="TableParagraph"/>
              <w:spacing w:before="120"/>
              <w:ind w:left="-9"/>
              <w:rPr>
                <w:sz w:val="24"/>
              </w:rPr>
            </w:pPr>
            <w:r>
              <w:rPr>
                <w:spacing w:val="-2"/>
                <w:sz w:val="24"/>
              </w:rPr>
              <w:t>Ежемесячно</w:t>
            </w:r>
          </w:p>
        </w:tc>
        <w:tc>
          <w:tcPr>
            <w:tcW w:w="1842" w:type="dxa"/>
          </w:tcPr>
          <w:p w:rsidR="004005A2" w:rsidRDefault="00213D17">
            <w:pPr>
              <w:pStyle w:val="TableParagraph"/>
              <w:spacing w:before="120"/>
              <w:ind w:left="1" w:right="53"/>
              <w:rPr>
                <w:sz w:val="24"/>
              </w:rPr>
            </w:pPr>
            <w:r>
              <w:rPr>
                <w:spacing w:val="-2"/>
                <w:sz w:val="24"/>
              </w:rPr>
              <w:t>Методист</w:t>
            </w:r>
          </w:p>
        </w:tc>
      </w:tr>
      <w:tr w:rsidR="004005A2" w:rsidTr="000F0F64">
        <w:trPr>
          <w:trHeight w:val="739"/>
        </w:trPr>
        <w:tc>
          <w:tcPr>
            <w:tcW w:w="2818" w:type="dxa"/>
          </w:tcPr>
          <w:p w:rsidR="004005A2" w:rsidRDefault="0077665D">
            <w:pPr>
              <w:pStyle w:val="TableParagraph"/>
              <w:spacing w:before="123" w:line="237" w:lineRule="auto"/>
              <w:ind w:hanging="10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прогулке</w:t>
            </w:r>
          </w:p>
        </w:tc>
        <w:tc>
          <w:tcPr>
            <w:tcW w:w="1759" w:type="dxa"/>
          </w:tcPr>
          <w:p w:rsidR="004005A2" w:rsidRDefault="0077665D">
            <w:pPr>
              <w:pStyle w:val="TableParagraph"/>
              <w:spacing w:before="121"/>
              <w:ind w:left="-10"/>
              <w:rPr>
                <w:sz w:val="24"/>
              </w:rPr>
            </w:pPr>
            <w:r>
              <w:rPr>
                <w:spacing w:val="-2"/>
                <w:sz w:val="24"/>
              </w:rPr>
              <w:t>Оперативный</w:t>
            </w:r>
          </w:p>
        </w:tc>
        <w:tc>
          <w:tcPr>
            <w:tcW w:w="1670" w:type="dxa"/>
          </w:tcPr>
          <w:p w:rsidR="004005A2" w:rsidRDefault="0077665D">
            <w:pPr>
              <w:pStyle w:val="TableParagraph"/>
              <w:spacing w:before="121"/>
              <w:ind w:left="-9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</w:t>
            </w:r>
          </w:p>
        </w:tc>
        <w:tc>
          <w:tcPr>
            <w:tcW w:w="1320" w:type="dxa"/>
          </w:tcPr>
          <w:p w:rsidR="004005A2" w:rsidRDefault="0077665D">
            <w:pPr>
              <w:pStyle w:val="TableParagraph"/>
              <w:spacing w:before="121"/>
              <w:ind w:left="-9"/>
              <w:rPr>
                <w:sz w:val="24"/>
              </w:rPr>
            </w:pPr>
            <w:r>
              <w:rPr>
                <w:spacing w:val="-2"/>
                <w:sz w:val="24"/>
              </w:rPr>
              <w:t>Ежемесячно</w:t>
            </w:r>
          </w:p>
        </w:tc>
        <w:tc>
          <w:tcPr>
            <w:tcW w:w="1842" w:type="dxa"/>
          </w:tcPr>
          <w:p w:rsidR="004005A2" w:rsidRDefault="00213D17">
            <w:pPr>
              <w:pStyle w:val="TableParagraph"/>
              <w:spacing w:before="123" w:line="237" w:lineRule="auto"/>
              <w:ind w:left="1" w:right="53" w:firstLine="50"/>
              <w:rPr>
                <w:sz w:val="24"/>
              </w:rPr>
            </w:pPr>
            <w:r>
              <w:rPr>
                <w:spacing w:val="-2"/>
                <w:sz w:val="24"/>
              </w:rPr>
              <w:t>Методист</w:t>
            </w:r>
          </w:p>
        </w:tc>
      </w:tr>
      <w:tr w:rsidR="004005A2" w:rsidTr="000F0F64">
        <w:trPr>
          <w:trHeight w:val="1439"/>
        </w:trPr>
        <w:tc>
          <w:tcPr>
            <w:tcW w:w="2818" w:type="dxa"/>
          </w:tcPr>
          <w:p w:rsidR="004005A2" w:rsidRDefault="0077665D">
            <w:pPr>
              <w:pStyle w:val="TableParagraph"/>
              <w:spacing w:before="119" w:line="216" w:lineRule="auto"/>
              <w:ind w:right="134" w:hanging="10"/>
              <w:rPr>
                <w:sz w:val="24"/>
              </w:rPr>
            </w:pPr>
            <w:r>
              <w:rPr>
                <w:sz w:val="24"/>
              </w:rPr>
              <w:t>Организация питания. 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натуральных норм питания.</w:t>
            </w:r>
          </w:p>
          <w:p w:rsidR="004005A2" w:rsidRDefault="0077665D">
            <w:pPr>
              <w:pStyle w:val="TableParagraph"/>
              <w:ind w:hanging="10"/>
              <w:rPr>
                <w:sz w:val="24"/>
              </w:rPr>
            </w:pPr>
            <w:r>
              <w:rPr>
                <w:spacing w:val="-2"/>
                <w:sz w:val="24"/>
              </w:rPr>
              <w:t>Заболеваемость, посещаемость</w:t>
            </w:r>
          </w:p>
        </w:tc>
        <w:tc>
          <w:tcPr>
            <w:tcW w:w="1759" w:type="dxa"/>
          </w:tcPr>
          <w:p w:rsidR="004005A2" w:rsidRDefault="0077665D">
            <w:pPr>
              <w:pStyle w:val="TableParagraph"/>
              <w:spacing w:before="121"/>
              <w:ind w:left="-10"/>
              <w:rPr>
                <w:sz w:val="24"/>
              </w:rPr>
            </w:pPr>
            <w:r>
              <w:rPr>
                <w:spacing w:val="-2"/>
                <w:sz w:val="24"/>
              </w:rPr>
              <w:t>Оперативный</w:t>
            </w:r>
          </w:p>
        </w:tc>
        <w:tc>
          <w:tcPr>
            <w:tcW w:w="1670" w:type="dxa"/>
          </w:tcPr>
          <w:p w:rsidR="004005A2" w:rsidRDefault="0077665D">
            <w:pPr>
              <w:pStyle w:val="TableParagraph"/>
              <w:spacing w:before="123" w:line="237" w:lineRule="auto"/>
              <w:ind w:right="45" w:hanging="10"/>
              <w:rPr>
                <w:sz w:val="24"/>
              </w:rPr>
            </w:pPr>
            <w:r>
              <w:rPr>
                <w:spacing w:val="-2"/>
                <w:sz w:val="24"/>
              </w:rPr>
              <w:t>Посещение пищеблока</w:t>
            </w:r>
          </w:p>
        </w:tc>
        <w:tc>
          <w:tcPr>
            <w:tcW w:w="1320" w:type="dxa"/>
          </w:tcPr>
          <w:p w:rsidR="004005A2" w:rsidRDefault="0077665D">
            <w:pPr>
              <w:pStyle w:val="TableParagraph"/>
              <w:spacing w:before="121"/>
              <w:ind w:left="-9"/>
              <w:rPr>
                <w:sz w:val="24"/>
              </w:rPr>
            </w:pPr>
            <w:r>
              <w:rPr>
                <w:spacing w:val="-2"/>
                <w:sz w:val="24"/>
              </w:rPr>
              <w:t>Ежемесячно</w:t>
            </w:r>
          </w:p>
        </w:tc>
        <w:tc>
          <w:tcPr>
            <w:tcW w:w="1842" w:type="dxa"/>
          </w:tcPr>
          <w:p w:rsidR="004005A2" w:rsidRDefault="0077665D">
            <w:pPr>
              <w:pStyle w:val="TableParagraph"/>
              <w:spacing w:before="121"/>
              <w:ind w:left="-9"/>
              <w:rPr>
                <w:sz w:val="24"/>
              </w:rPr>
            </w:pPr>
            <w:r>
              <w:rPr>
                <w:spacing w:val="-2"/>
                <w:sz w:val="24"/>
              </w:rPr>
              <w:t>Медработник</w:t>
            </w:r>
          </w:p>
        </w:tc>
      </w:tr>
      <w:tr w:rsidR="004005A2" w:rsidTr="000F0F64">
        <w:trPr>
          <w:trHeight w:val="1320"/>
        </w:trPr>
        <w:tc>
          <w:tcPr>
            <w:tcW w:w="2818" w:type="dxa"/>
          </w:tcPr>
          <w:p w:rsidR="004005A2" w:rsidRDefault="0077665D">
            <w:pPr>
              <w:pStyle w:val="TableParagraph"/>
              <w:spacing w:before="119"/>
              <w:ind w:right="128" w:hanging="10"/>
              <w:rPr>
                <w:sz w:val="24"/>
              </w:rPr>
            </w:pPr>
            <w:r>
              <w:rPr>
                <w:spacing w:val="-2"/>
                <w:sz w:val="24"/>
              </w:rPr>
              <w:t>Планирование воспитательн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детьми</w:t>
            </w:r>
          </w:p>
        </w:tc>
        <w:tc>
          <w:tcPr>
            <w:tcW w:w="1759" w:type="dxa"/>
          </w:tcPr>
          <w:p w:rsidR="004005A2" w:rsidRDefault="0077665D">
            <w:pPr>
              <w:pStyle w:val="TableParagraph"/>
              <w:spacing w:before="119"/>
              <w:ind w:left="-10"/>
              <w:rPr>
                <w:sz w:val="24"/>
              </w:rPr>
            </w:pPr>
            <w:r>
              <w:rPr>
                <w:spacing w:val="-2"/>
                <w:sz w:val="24"/>
              </w:rPr>
              <w:t>Оперативный</w:t>
            </w:r>
          </w:p>
        </w:tc>
        <w:tc>
          <w:tcPr>
            <w:tcW w:w="1670" w:type="dxa"/>
          </w:tcPr>
          <w:p w:rsidR="004005A2" w:rsidRDefault="0077665D">
            <w:pPr>
              <w:pStyle w:val="TableParagraph"/>
              <w:spacing w:before="119"/>
              <w:ind w:right="45" w:hanging="10"/>
              <w:rPr>
                <w:sz w:val="24"/>
              </w:rPr>
            </w:pPr>
            <w:r>
              <w:rPr>
                <w:spacing w:val="-2"/>
                <w:sz w:val="24"/>
              </w:rPr>
              <w:t>Анализ документации</w:t>
            </w:r>
          </w:p>
        </w:tc>
        <w:tc>
          <w:tcPr>
            <w:tcW w:w="1320" w:type="dxa"/>
          </w:tcPr>
          <w:p w:rsidR="004005A2" w:rsidRDefault="0077665D">
            <w:pPr>
              <w:pStyle w:val="TableParagraph"/>
              <w:spacing w:before="119"/>
              <w:ind w:left="-9"/>
              <w:rPr>
                <w:sz w:val="24"/>
              </w:rPr>
            </w:pPr>
            <w:r>
              <w:rPr>
                <w:spacing w:val="-2"/>
                <w:sz w:val="24"/>
              </w:rPr>
              <w:t>Ежемесячно</w:t>
            </w:r>
          </w:p>
        </w:tc>
        <w:tc>
          <w:tcPr>
            <w:tcW w:w="1842" w:type="dxa"/>
          </w:tcPr>
          <w:p w:rsidR="004005A2" w:rsidRDefault="00213D17">
            <w:pPr>
              <w:pStyle w:val="TableParagraph"/>
              <w:spacing w:before="119"/>
              <w:ind w:left="1" w:right="53" w:firstLine="50"/>
              <w:rPr>
                <w:sz w:val="24"/>
              </w:rPr>
            </w:pPr>
            <w:r>
              <w:rPr>
                <w:spacing w:val="-2"/>
                <w:sz w:val="24"/>
              </w:rPr>
              <w:t>Методист</w:t>
            </w:r>
          </w:p>
        </w:tc>
      </w:tr>
      <w:tr w:rsidR="004005A2" w:rsidTr="000F0F64">
        <w:trPr>
          <w:trHeight w:val="1319"/>
        </w:trPr>
        <w:tc>
          <w:tcPr>
            <w:tcW w:w="2818" w:type="dxa"/>
          </w:tcPr>
          <w:p w:rsidR="004005A2" w:rsidRDefault="0077665D">
            <w:pPr>
              <w:pStyle w:val="TableParagraph"/>
              <w:spacing w:before="119"/>
              <w:ind w:left="-9" w:right="78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Состояние Документации </w:t>
            </w:r>
            <w:r>
              <w:rPr>
                <w:sz w:val="24"/>
              </w:rPr>
              <w:t>специалистов и воспитателей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1759" w:type="dxa"/>
          </w:tcPr>
          <w:p w:rsidR="004005A2" w:rsidRDefault="0077665D">
            <w:pPr>
              <w:pStyle w:val="TableParagraph"/>
              <w:spacing w:before="119"/>
              <w:ind w:left="-10"/>
              <w:rPr>
                <w:sz w:val="24"/>
              </w:rPr>
            </w:pPr>
            <w:r>
              <w:rPr>
                <w:spacing w:val="-2"/>
                <w:sz w:val="24"/>
              </w:rPr>
              <w:t>Оперативный</w:t>
            </w:r>
          </w:p>
        </w:tc>
        <w:tc>
          <w:tcPr>
            <w:tcW w:w="1670" w:type="dxa"/>
          </w:tcPr>
          <w:p w:rsidR="004005A2" w:rsidRDefault="0077665D">
            <w:pPr>
              <w:pStyle w:val="TableParagraph"/>
              <w:spacing w:before="119"/>
              <w:ind w:right="45" w:firstLine="21"/>
              <w:rPr>
                <w:sz w:val="24"/>
              </w:rPr>
            </w:pPr>
            <w:r>
              <w:rPr>
                <w:spacing w:val="-2"/>
                <w:sz w:val="24"/>
              </w:rPr>
              <w:t>Анализ документации, наблюдение</w:t>
            </w:r>
          </w:p>
        </w:tc>
        <w:tc>
          <w:tcPr>
            <w:tcW w:w="1320" w:type="dxa"/>
          </w:tcPr>
          <w:p w:rsidR="004005A2" w:rsidRDefault="0077665D" w:rsidP="00D76196">
            <w:pPr>
              <w:pStyle w:val="TableParagraph"/>
              <w:spacing w:before="119"/>
              <w:ind w:left="1" w:hanging="10"/>
              <w:rPr>
                <w:sz w:val="24"/>
              </w:rPr>
            </w:pPr>
            <w:r>
              <w:rPr>
                <w:spacing w:val="-2"/>
                <w:sz w:val="24"/>
              </w:rPr>
              <w:t>Октябр</w:t>
            </w:r>
            <w:r w:rsidR="00D76196">
              <w:rPr>
                <w:spacing w:val="-2"/>
                <w:sz w:val="24"/>
              </w:rPr>
              <w:t>ь</w:t>
            </w:r>
            <w:r>
              <w:rPr>
                <w:spacing w:val="-2"/>
                <w:sz w:val="24"/>
              </w:rPr>
              <w:t>, февраль</w:t>
            </w:r>
          </w:p>
        </w:tc>
        <w:tc>
          <w:tcPr>
            <w:tcW w:w="1842" w:type="dxa"/>
          </w:tcPr>
          <w:p w:rsidR="004005A2" w:rsidRDefault="00213D17">
            <w:pPr>
              <w:pStyle w:val="TableParagraph"/>
              <w:spacing w:before="119"/>
              <w:ind w:left="1" w:right="53" w:hanging="10"/>
              <w:rPr>
                <w:sz w:val="24"/>
              </w:rPr>
            </w:pPr>
            <w:r>
              <w:rPr>
                <w:spacing w:val="-2"/>
                <w:sz w:val="24"/>
              </w:rPr>
              <w:t>Методист</w:t>
            </w:r>
          </w:p>
        </w:tc>
      </w:tr>
      <w:tr w:rsidR="004005A2" w:rsidTr="000F0F64">
        <w:trPr>
          <w:trHeight w:val="800"/>
        </w:trPr>
        <w:tc>
          <w:tcPr>
            <w:tcW w:w="2818" w:type="dxa"/>
          </w:tcPr>
          <w:p w:rsidR="004005A2" w:rsidRDefault="0077665D">
            <w:pPr>
              <w:pStyle w:val="TableParagraph"/>
              <w:spacing w:before="119"/>
              <w:ind w:hanging="1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родительских </w:t>
            </w:r>
            <w:r>
              <w:rPr>
                <w:spacing w:val="-2"/>
                <w:sz w:val="24"/>
              </w:rPr>
              <w:t>собраний</w:t>
            </w:r>
          </w:p>
        </w:tc>
        <w:tc>
          <w:tcPr>
            <w:tcW w:w="1759" w:type="dxa"/>
          </w:tcPr>
          <w:p w:rsidR="004005A2" w:rsidRDefault="004005A2">
            <w:pPr>
              <w:pStyle w:val="TableParagraph"/>
              <w:rPr>
                <w:sz w:val="24"/>
              </w:rPr>
            </w:pPr>
          </w:p>
        </w:tc>
        <w:tc>
          <w:tcPr>
            <w:tcW w:w="1670" w:type="dxa"/>
          </w:tcPr>
          <w:p w:rsidR="004005A2" w:rsidRDefault="004005A2">
            <w:pPr>
              <w:pStyle w:val="TableParagraph"/>
              <w:rPr>
                <w:sz w:val="24"/>
              </w:rPr>
            </w:pPr>
          </w:p>
        </w:tc>
        <w:tc>
          <w:tcPr>
            <w:tcW w:w="1320" w:type="dxa"/>
          </w:tcPr>
          <w:p w:rsidR="004005A2" w:rsidRDefault="0077665D">
            <w:pPr>
              <w:pStyle w:val="TableParagraph"/>
              <w:spacing w:before="119"/>
              <w:ind w:left="-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плану</w:t>
            </w:r>
          </w:p>
        </w:tc>
        <w:tc>
          <w:tcPr>
            <w:tcW w:w="1842" w:type="dxa"/>
          </w:tcPr>
          <w:p w:rsidR="004005A2" w:rsidRDefault="00213D17">
            <w:pPr>
              <w:pStyle w:val="TableParagraph"/>
              <w:spacing w:before="119"/>
              <w:ind w:left="1" w:right="53" w:hanging="10"/>
              <w:rPr>
                <w:sz w:val="24"/>
              </w:rPr>
            </w:pPr>
            <w:r>
              <w:rPr>
                <w:spacing w:val="-2"/>
                <w:sz w:val="24"/>
              </w:rPr>
              <w:t>Методист, воспитатели</w:t>
            </w:r>
          </w:p>
        </w:tc>
      </w:tr>
      <w:tr w:rsidR="004005A2" w:rsidTr="000F0F64">
        <w:trPr>
          <w:trHeight w:val="1445"/>
        </w:trPr>
        <w:tc>
          <w:tcPr>
            <w:tcW w:w="2818" w:type="dxa"/>
          </w:tcPr>
          <w:p w:rsidR="004005A2" w:rsidRDefault="0077665D">
            <w:pPr>
              <w:pStyle w:val="TableParagraph"/>
              <w:tabs>
                <w:tab w:val="left" w:pos="2021"/>
              </w:tabs>
              <w:spacing w:before="122" w:line="237" w:lineRule="auto"/>
              <w:ind w:left="-9" w:right="10"/>
              <w:rPr>
                <w:sz w:val="24"/>
              </w:rPr>
            </w:pPr>
            <w:r>
              <w:rPr>
                <w:spacing w:val="-2"/>
                <w:sz w:val="24"/>
              </w:rPr>
              <w:t>Соблюдение</w:t>
            </w:r>
            <w:r w:rsidR="00213D17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режима </w:t>
            </w:r>
            <w:r>
              <w:rPr>
                <w:sz w:val="24"/>
              </w:rPr>
              <w:t>дня воспитанников</w:t>
            </w:r>
          </w:p>
        </w:tc>
        <w:tc>
          <w:tcPr>
            <w:tcW w:w="1759" w:type="dxa"/>
          </w:tcPr>
          <w:p w:rsidR="004005A2" w:rsidRDefault="0077665D">
            <w:pPr>
              <w:pStyle w:val="TableParagraph"/>
              <w:spacing w:before="120"/>
              <w:ind w:left="-10"/>
              <w:rPr>
                <w:sz w:val="24"/>
              </w:rPr>
            </w:pPr>
            <w:r>
              <w:rPr>
                <w:spacing w:val="-2"/>
                <w:sz w:val="24"/>
              </w:rPr>
              <w:t>Оперативный</w:t>
            </w:r>
          </w:p>
        </w:tc>
        <w:tc>
          <w:tcPr>
            <w:tcW w:w="1670" w:type="dxa"/>
          </w:tcPr>
          <w:p w:rsidR="004005A2" w:rsidRDefault="0077665D">
            <w:pPr>
              <w:pStyle w:val="TableParagraph"/>
              <w:spacing w:before="105" w:line="230" w:lineRule="auto"/>
              <w:ind w:left="-9" w:right="45"/>
              <w:rPr>
                <w:sz w:val="24"/>
              </w:rPr>
            </w:pPr>
            <w:r>
              <w:rPr>
                <w:spacing w:val="-2"/>
                <w:sz w:val="24"/>
              </w:rPr>
              <w:t>Анализ документации, посещение групп,</w:t>
            </w:r>
          </w:p>
          <w:p w:rsidR="004005A2" w:rsidRDefault="0077665D">
            <w:pPr>
              <w:pStyle w:val="TableParagraph"/>
              <w:spacing w:before="4"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</w:t>
            </w:r>
          </w:p>
        </w:tc>
        <w:tc>
          <w:tcPr>
            <w:tcW w:w="1320" w:type="dxa"/>
          </w:tcPr>
          <w:p w:rsidR="004005A2" w:rsidRDefault="0077665D">
            <w:pPr>
              <w:pStyle w:val="TableParagraph"/>
              <w:spacing w:before="120"/>
              <w:ind w:left="-9"/>
              <w:rPr>
                <w:sz w:val="24"/>
              </w:rPr>
            </w:pPr>
            <w:r>
              <w:rPr>
                <w:spacing w:val="-2"/>
                <w:sz w:val="24"/>
              </w:rPr>
              <w:t>Ежемесячно</w:t>
            </w:r>
          </w:p>
        </w:tc>
        <w:tc>
          <w:tcPr>
            <w:tcW w:w="1842" w:type="dxa"/>
          </w:tcPr>
          <w:p w:rsidR="004005A2" w:rsidRDefault="0077665D">
            <w:pPr>
              <w:pStyle w:val="TableParagraph"/>
              <w:spacing w:before="96"/>
              <w:ind w:left="-9"/>
              <w:rPr>
                <w:sz w:val="24"/>
              </w:rPr>
            </w:pPr>
            <w:r>
              <w:rPr>
                <w:spacing w:val="-2"/>
                <w:sz w:val="24"/>
              </w:rPr>
              <w:t>Мед</w:t>
            </w:r>
            <w:r w:rsidR="00791E76">
              <w:rPr>
                <w:spacing w:val="-2"/>
                <w:sz w:val="24"/>
              </w:rPr>
              <w:t>сестра</w:t>
            </w:r>
          </w:p>
        </w:tc>
      </w:tr>
      <w:tr w:rsidR="004005A2" w:rsidTr="00AE6BB3">
        <w:trPr>
          <w:trHeight w:val="976"/>
        </w:trPr>
        <w:tc>
          <w:tcPr>
            <w:tcW w:w="2818" w:type="dxa"/>
          </w:tcPr>
          <w:p w:rsidR="004005A2" w:rsidRDefault="0077665D">
            <w:pPr>
              <w:pStyle w:val="TableParagraph"/>
              <w:spacing w:before="122" w:line="237" w:lineRule="auto"/>
              <w:ind w:left="-9" w:right="1494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 предметно-</w:t>
            </w:r>
          </w:p>
          <w:p w:rsidR="004005A2" w:rsidRDefault="00213D17" w:rsidP="00213D17">
            <w:pPr>
              <w:pStyle w:val="TableParagraph"/>
              <w:tabs>
                <w:tab w:val="left" w:pos="2184"/>
              </w:tabs>
              <w:spacing w:before="1"/>
              <w:ind w:left="-9" w:right="11"/>
              <w:rPr>
                <w:sz w:val="24"/>
              </w:rPr>
            </w:pPr>
            <w:r>
              <w:rPr>
                <w:spacing w:val="-2"/>
                <w:sz w:val="24"/>
              </w:rPr>
              <w:t>р</w:t>
            </w:r>
            <w:r w:rsidR="0077665D">
              <w:rPr>
                <w:spacing w:val="-2"/>
                <w:sz w:val="24"/>
              </w:rPr>
              <w:t>азвивающей</w:t>
            </w:r>
            <w:r>
              <w:rPr>
                <w:sz w:val="24"/>
              </w:rPr>
              <w:t xml:space="preserve"> </w:t>
            </w:r>
            <w:r w:rsidR="0077665D">
              <w:rPr>
                <w:spacing w:val="-4"/>
                <w:sz w:val="24"/>
              </w:rPr>
              <w:t xml:space="preserve">среды </w:t>
            </w:r>
          </w:p>
        </w:tc>
        <w:tc>
          <w:tcPr>
            <w:tcW w:w="1759" w:type="dxa"/>
          </w:tcPr>
          <w:p w:rsidR="004005A2" w:rsidRDefault="0077665D">
            <w:pPr>
              <w:pStyle w:val="TableParagraph"/>
              <w:spacing w:before="120"/>
              <w:ind w:left="-10"/>
              <w:rPr>
                <w:sz w:val="24"/>
              </w:rPr>
            </w:pPr>
            <w:r>
              <w:rPr>
                <w:spacing w:val="-2"/>
                <w:sz w:val="24"/>
              </w:rPr>
              <w:t>Оперативный</w:t>
            </w:r>
          </w:p>
        </w:tc>
        <w:tc>
          <w:tcPr>
            <w:tcW w:w="1670" w:type="dxa"/>
          </w:tcPr>
          <w:p w:rsidR="004005A2" w:rsidRDefault="0077665D">
            <w:pPr>
              <w:pStyle w:val="TableParagraph"/>
              <w:spacing w:before="120"/>
              <w:ind w:right="45" w:hanging="10"/>
              <w:rPr>
                <w:sz w:val="24"/>
              </w:rPr>
            </w:pPr>
            <w:r>
              <w:rPr>
                <w:spacing w:val="-2"/>
                <w:sz w:val="24"/>
              </w:rPr>
              <w:t>Посещение групп, наблюдение</w:t>
            </w:r>
          </w:p>
        </w:tc>
        <w:tc>
          <w:tcPr>
            <w:tcW w:w="1320" w:type="dxa"/>
          </w:tcPr>
          <w:p w:rsidR="004005A2" w:rsidRDefault="0077665D">
            <w:pPr>
              <w:pStyle w:val="TableParagraph"/>
              <w:spacing w:before="120"/>
              <w:ind w:left="-9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1842" w:type="dxa"/>
          </w:tcPr>
          <w:p w:rsidR="004005A2" w:rsidRDefault="00213D17">
            <w:pPr>
              <w:pStyle w:val="TableParagraph"/>
              <w:spacing w:before="118" w:line="216" w:lineRule="auto"/>
              <w:ind w:left="1" w:right="5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Методист </w:t>
            </w:r>
          </w:p>
        </w:tc>
      </w:tr>
      <w:tr w:rsidR="004005A2" w:rsidTr="00AE6BB3">
        <w:trPr>
          <w:trHeight w:val="1364"/>
        </w:trPr>
        <w:tc>
          <w:tcPr>
            <w:tcW w:w="2818" w:type="dxa"/>
          </w:tcPr>
          <w:p w:rsidR="004005A2" w:rsidRDefault="0077665D" w:rsidP="00213D17">
            <w:pPr>
              <w:pStyle w:val="TableParagraph"/>
              <w:tabs>
                <w:tab w:val="left" w:pos="1416"/>
                <w:tab w:val="left" w:pos="2599"/>
              </w:tabs>
              <w:spacing w:before="106" w:line="228" w:lineRule="auto"/>
              <w:ind w:left="-9" w:right="8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Уровень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подготовки </w:t>
            </w:r>
            <w:r>
              <w:rPr>
                <w:sz w:val="24"/>
              </w:rPr>
              <w:t xml:space="preserve">детей к школе. Анализ </w:t>
            </w:r>
            <w:r>
              <w:rPr>
                <w:spacing w:val="-2"/>
                <w:sz w:val="24"/>
              </w:rPr>
              <w:t>образовательной деятельности</w:t>
            </w:r>
            <w:r>
              <w:rPr>
                <w:sz w:val="24"/>
              </w:rPr>
              <w:tab/>
            </w:r>
            <w:r w:rsidR="00213D17">
              <w:rPr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за </w:t>
            </w:r>
            <w:r>
              <w:rPr>
                <w:sz w:val="24"/>
              </w:rPr>
              <w:t>учебный год</w:t>
            </w:r>
          </w:p>
        </w:tc>
        <w:tc>
          <w:tcPr>
            <w:tcW w:w="1759" w:type="dxa"/>
          </w:tcPr>
          <w:p w:rsidR="004005A2" w:rsidRDefault="0077665D">
            <w:pPr>
              <w:pStyle w:val="TableParagraph"/>
              <w:spacing w:before="119"/>
              <w:ind w:left="-10"/>
              <w:rPr>
                <w:sz w:val="24"/>
              </w:rPr>
            </w:pPr>
            <w:r>
              <w:rPr>
                <w:spacing w:val="-2"/>
                <w:sz w:val="24"/>
              </w:rPr>
              <w:t>Итоговый</w:t>
            </w:r>
          </w:p>
        </w:tc>
        <w:tc>
          <w:tcPr>
            <w:tcW w:w="1670" w:type="dxa"/>
          </w:tcPr>
          <w:p w:rsidR="004005A2" w:rsidRDefault="0077665D">
            <w:pPr>
              <w:pStyle w:val="TableParagraph"/>
              <w:spacing w:before="119"/>
              <w:ind w:right="45" w:hanging="10"/>
              <w:rPr>
                <w:sz w:val="24"/>
              </w:rPr>
            </w:pPr>
            <w:r>
              <w:rPr>
                <w:spacing w:val="-2"/>
                <w:sz w:val="24"/>
              </w:rPr>
              <w:t>Анализ документации</w:t>
            </w:r>
          </w:p>
        </w:tc>
        <w:tc>
          <w:tcPr>
            <w:tcW w:w="1320" w:type="dxa"/>
          </w:tcPr>
          <w:p w:rsidR="004005A2" w:rsidRDefault="0077665D">
            <w:pPr>
              <w:pStyle w:val="TableParagraph"/>
              <w:spacing w:before="119"/>
              <w:ind w:left="-9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842" w:type="dxa"/>
          </w:tcPr>
          <w:p w:rsidR="004005A2" w:rsidRDefault="00213D17" w:rsidP="00791E76">
            <w:pPr>
              <w:pStyle w:val="TableParagraph"/>
              <w:spacing w:before="119"/>
              <w:ind w:left="1" w:hanging="10"/>
              <w:rPr>
                <w:sz w:val="24"/>
              </w:rPr>
            </w:pPr>
            <w:r>
              <w:rPr>
                <w:spacing w:val="-2"/>
                <w:sz w:val="24"/>
              </w:rPr>
              <w:t>Методист</w:t>
            </w:r>
            <w:r w:rsidR="0077665D">
              <w:rPr>
                <w:spacing w:val="-2"/>
                <w:sz w:val="24"/>
              </w:rPr>
              <w:t>, педаго</w:t>
            </w:r>
            <w:proofErr w:type="gramStart"/>
            <w:r w:rsidR="0077665D">
              <w:rPr>
                <w:spacing w:val="-2"/>
                <w:sz w:val="24"/>
              </w:rPr>
              <w:t>г-</w:t>
            </w:r>
            <w:proofErr w:type="gramEnd"/>
            <w:r w:rsidR="0077665D">
              <w:rPr>
                <w:spacing w:val="-2"/>
                <w:sz w:val="24"/>
              </w:rPr>
              <w:t xml:space="preserve"> психолог</w:t>
            </w:r>
          </w:p>
        </w:tc>
      </w:tr>
      <w:tr w:rsidR="004005A2" w:rsidTr="000F0F64">
        <w:trPr>
          <w:trHeight w:val="1320"/>
        </w:trPr>
        <w:tc>
          <w:tcPr>
            <w:tcW w:w="2818" w:type="dxa"/>
          </w:tcPr>
          <w:p w:rsidR="004005A2" w:rsidRDefault="0077665D">
            <w:pPr>
              <w:pStyle w:val="TableParagraph"/>
              <w:spacing w:before="120"/>
              <w:ind w:right="154" w:hanging="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Проведение оздоровительных </w:t>
            </w:r>
            <w:r>
              <w:rPr>
                <w:sz w:val="24"/>
              </w:rPr>
              <w:t>мероприятий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режиме </w:t>
            </w:r>
            <w:r>
              <w:rPr>
                <w:spacing w:val="-4"/>
                <w:sz w:val="24"/>
              </w:rPr>
              <w:t>дня</w:t>
            </w:r>
          </w:p>
        </w:tc>
        <w:tc>
          <w:tcPr>
            <w:tcW w:w="1759" w:type="dxa"/>
          </w:tcPr>
          <w:p w:rsidR="004005A2" w:rsidRDefault="0077665D">
            <w:pPr>
              <w:pStyle w:val="TableParagraph"/>
              <w:spacing w:before="120"/>
              <w:ind w:left="-10"/>
              <w:rPr>
                <w:sz w:val="24"/>
              </w:rPr>
            </w:pPr>
            <w:r>
              <w:rPr>
                <w:spacing w:val="-2"/>
                <w:sz w:val="24"/>
              </w:rPr>
              <w:t>Оперативный</w:t>
            </w:r>
          </w:p>
        </w:tc>
        <w:tc>
          <w:tcPr>
            <w:tcW w:w="1670" w:type="dxa"/>
          </w:tcPr>
          <w:p w:rsidR="004005A2" w:rsidRDefault="0077665D">
            <w:pPr>
              <w:pStyle w:val="TableParagraph"/>
              <w:spacing w:before="120"/>
              <w:ind w:right="45" w:hanging="10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Наблюдение, анализ документации</w:t>
            </w:r>
          </w:p>
        </w:tc>
        <w:tc>
          <w:tcPr>
            <w:tcW w:w="1320" w:type="dxa"/>
          </w:tcPr>
          <w:p w:rsidR="004005A2" w:rsidRDefault="0077665D">
            <w:pPr>
              <w:pStyle w:val="TableParagraph"/>
              <w:spacing w:before="120"/>
              <w:ind w:left="-9"/>
              <w:rPr>
                <w:sz w:val="24"/>
              </w:rPr>
            </w:pPr>
            <w:r>
              <w:rPr>
                <w:spacing w:val="-2"/>
                <w:sz w:val="24"/>
              </w:rPr>
              <w:t>Июнь–август</w:t>
            </w:r>
          </w:p>
        </w:tc>
        <w:tc>
          <w:tcPr>
            <w:tcW w:w="1842" w:type="dxa"/>
          </w:tcPr>
          <w:p w:rsidR="004005A2" w:rsidRDefault="00213D17">
            <w:pPr>
              <w:pStyle w:val="TableParagraph"/>
              <w:spacing w:before="120"/>
              <w:ind w:left="1" w:right="53" w:hanging="10"/>
              <w:rPr>
                <w:sz w:val="24"/>
              </w:rPr>
            </w:pPr>
            <w:r>
              <w:rPr>
                <w:spacing w:val="-2"/>
                <w:sz w:val="24"/>
              </w:rPr>
              <w:t>Методист</w:t>
            </w:r>
            <w:r w:rsidR="0077665D">
              <w:rPr>
                <w:spacing w:val="-2"/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 xml:space="preserve">воспитатели, </w:t>
            </w:r>
            <w:r w:rsidR="0077665D">
              <w:rPr>
                <w:spacing w:val="-2"/>
                <w:sz w:val="24"/>
              </w:rPr>
              <w:t>медработник</w:t>
            </w:r>
          </w:p>
        </w:tc>
      </w:tr>
    </w:tbl>
    <w:p w:rsidR="004005A2" w:rsidRDefault="004005A2" w:rsidP="00AE6BB3">
      <w:pPr>
        <w:pStyle w:val="a3"/>
        <w:spacing w:before="17"/>
        <w:rPr>
          <w:b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294690421595703939189969587970239985033448729958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Школьная Галина Владимировна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06.06.2024 по 06.06.2025</w:t>
            </w:r>
          </w:p>
        </w:tc>
      </w:tr>
    </w:tbl>
    <w:sectPr xmlns:w="http://schemas.openxmlformats.org/wordprocessingml/2006/main" w:rsidR="004005A2" w:rsidSect="000F0F64">
      <w:pgSz w:w="11910" w:h="16840"/>
      <w:pgMar w:top="426" w:right="280" w:bottom="1060" w:left="1340" w:header="0" w:footer="879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73F" w:rsidRDefault="00F4073F">
      <w:r>
        <w:separator/>
      </w:r>
    </w:p>
  </w:endnote>
  <w:endnote w:type="continuationSeparator" w:id="0">
    <w:p w:rsidR="00F4073F" w:rsidRDefault="00F40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Noto Rashi Hebrew">
    <w:altName w:val="Times New Roman"/>
    <w:charset w:val="B1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5EE" w:rsidRDefault="00B165EE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452800" behindDoc="1" locked="0" layoutInCell="1" allowOverlap="1" wp14:anchorId="54746D5D" wp14:editId="11946E51">
              <wp:simplePos x="0" y="0"/>
              <wp:positionH relativeFrom="page">
                <wp:posOffset>3486899</wp:posOffset>
              </wp:positionH>
              <wp:positionV relativeFrom="page">
                <wp:posOffset>9994009</wp:posOffset>
              </wp:positionV>
              <wp:extent cx="268605" cy="22352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8605" cy="2235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165EE" w:rsidRDefault="00B165EE">
                          <w:pPr>
                            <w:spacing w:before="9"/>
                            <w:ind w:left="60"/>
                            <w:rPr>
                              <w:sz w:val="28"/>
                            </w:rPr>
                          </w:pPr>
                          <w:r>
                            <w:rPr>
                              <w:spacing w:val="-5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8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8"/>
                            </w:rPr>
                            <w:fldChar w:fldCharType="separate"/>
                          </w:r>
                          <w:r w:rsidR="00A73008">
                            <w:rPr>
                              <w:noProof/>
                              <w:spacing w:val="-5"/>
                              <w:sz w:val="28"/>
                            </w:rPr>
                            <w:t>10</w:t>
                          </w:r>
                          <w:r>
                            <w:rPr>
                              <w:spacing w:val="-5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274.55pt;margin-top:786.95pt;width:21.15pt;height:17.6pt;z-index:-17863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" filled="f" stroked="f">
              <v:path arrowok="t"/>
              <v:textbox inset="0,0,0,0">
                <w:txbxContent>
                  <w:p w:rsidR="00B165EE" w:rsidRDefault="00B165EE">
                    <w:pPr>
                      <w:spacing w:before="9"/>
                      <w:ind w:left="60"/>
                      <w:rPr>
                        <w:sz w:val="28"/>
                      </w:rPr>
                    </w:pPr>
                    <w:r>
                      <w:rPr>
                        <w:spacing w:val="-5"/>
                        <w:sz w:val="28"/>
                      </w:rPr>
                      <w:fldChar w:fldCharType="begin"/>
                    </w:r>
                    <w:r>
                      <w:rPr>
                        <w:spacing w:val="-5"/>
                        <w:sz w:val="28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8"/>
                      </w:rPr>
                      <w:fldChar w:fldCharType="separate"/>
                    </w:r>
                    <w:r w:rsidR="00A73008">
                      <w:rPr>
                        <w:noProof/>
                        <w:spacing w:val="-5"/>
                        <w:sz w:val="28"/>
                      </w:rPr>
                      <w:t>10</w:t>
                    </w:r>
                    <w:r>
                      <w:rPr>
                        <w:spacing w:val="-5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73F" w:rsidRDefault="00F4073F">
      <w:r>
        <w:separator/>
      </w:r>
    </w:p>
  </w:footnote>
  <w:footnote w:type="continuationSeparator" w:id="0">
    <w:p w:rsidR="00F4073F" w:rsidRDefault="00F407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901">
    <w:multiLevelType w:val="hybridMultilevel"/>
    <w:lvl w:ilvl="0" w:tplc="69356902">
      <w:start w:val="1"/>
      <w:numFmt w:val="decimal"/>
      <w:lvlText w:val="%1."/>
      <w:lvlJc w:val="left"/>
      <w:pPr>
        <w:ind w:left="720" w:hanging="360"/>
      </w:pPr>
    </w:lvl>
    <w:lvl w:ilvl="1" w:tplc="69356902" w:tentative="1">
      <w:start w:val="1"/>
      <w:numFmt w:val="lowerLetter"/>
      <w:lvlText w:val="%2."/>
      <w:lvlJc w:val="left"/>
      <w:pPr>
        <w:ind w:left="1440" w:hanging="360"/>
      </w:pPr>
    </w:lvl>
    <w:lvl w:ilvl="2" w:tplc="69356902" w:tentative="1">
      <w:start w:val="1"/>
      <w:numFmt w:val="lowerRoman"/>
      <w:lvlText w:val="%3."/>
      <w:lvlJc w:val="right"/>
      <w:pPr>
        <w:ind w:left="2160" w:hanging="180"/>
      </w:pPr>
    </w:lvl>
    <w:lvl w:ilvl="3" w:tplc="69356902" w:tentative="1">
      <w:start w:val="1"/>
      <w:numFmt w:val="decimal"/>
      <w:lvlText w:val="%4."/>
      <w:lvlJc w:val="left"/>
      <w:pPr>
        <w:ind w:left="2880" w:hanging="360"/>
      </w:pPr>
    </w:lvl>
    <w:lvl w:ilvl="4" w:tplc="69356902" w:tentative="1">
      <w:start w:val="1"/>
      <w:numFmt w:val="lowerLetter"/>
      <w:lvlText w:val="%5."/>
      <w:lvlJc w:val="left"/>
      <w:pPr>
        <w:ind w:left="3600" w:hanging="360"/>
      </w:pPr>
    </w:lvl>
    <w:lvl w:ilvl="5" w:tplc="69356902" w:tentative="1">
      <w:start w:val="1"/>
      <w:numFmt w:val="lowerRoman"/>
      <w:lvlText w:val="%6."/>
      <w:lvlJc w:val="right"/>
      <w:pPr>
        <w:ind w:left="4320" w:hanging="180"/>
      </w:pPr>
    </w:lvl>
    <w:lvl w:ilvl="6" w:tplc="69356902" w:tentative="1">
      <w:start w:val="1"/>
      <w:numFmt w:val="decimal"/>
      <w:lvlText w:val="%7."/>
      <w:lvlJc w:val="left"/>
      <w:pPr>
        <w:ind w:left="5040" w:hanging="360"/>
      </w:pPr>
    </w:lvl>
    <w:lvl w:ilvl="7" w:tplc="69356902" w:tentative="1">
      <w:start w:val="1"/>
      <w:numFmt w:val="lowerLetter"/>
      <w:lvlText w:val="%8."/>
      <w:lvlJc w:val="left"/>
      <w:pPr>
        <w:ind w:left="5760" w:hanging="360"/>
      </w:pPr>
    </w:lvl>
    <w:lvl w:ilvl="8" w:tplc="693569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00">
    <w:multiLevelType w:val="hybridMultilevel"/>
    <w:lvl w:ilvl="0" w:tplc="7456062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0065612A"/>
    <w:multiLevelType w:val="hybridMultilevel"/>
    <w:tmpl w:val="9AAE9CD6"/>
    <w:lvl w:ilvl="0" w:tplc="2E943230">
      <w:numFmt w:val="bullet"/>
      <w:lvlText w:val="-"/>
      <w:lvlJc w:val="left"/>
      <w:pPr>
        <w:ind w:left="5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D98F216">
      <w:numFmt w:val="bullet"/>
      <w:lvlText w:val="•"/>
      <w:lvlJc w:val="left"/>
      <w:pPr>
        <w:ind w:left="534" w:hanging="140"/>
      </w:pPr>
      <w:rPr>
        <w:rFonts w:hint="default"/>
        <w:lang w:val="ru-RU" w:eastAsia="en-US" w:bidi="ar-SA"/>
      </w:rPr>
    </w:lvl>
    <w:lvl w:ilvl="2" w:tplc="E708DA98">
      <w:numFmt w:val="bullet"/>
      <w:lvlText w:val="•"/>
      <w:lvlJc w:val="left"/>
      <w:pPr>
        <w:ind w:left="1009" w:hanging="140"/>
      </w:pPr>
      <w:rPr>
        <w:rFonts w:hint="default"/>
        <w:lang w:val="ru-RU" w:eastAsia="en-US" w:bidi="ar-SA"/>
      </w:rPr>
    </w:lvl>
    <w:lvl w:ilvl="3" w:tplc="A802D1EE">
      <w:numFmt w:val="bullet"/>
      <w:lvlText w:val="•"/>
      <w:lvlJc w:val="left"/>
      <w:pPr>
        <w:ind w:left="1484" w:hanging="140"/>
      </w:pPr>
      <w:rPr>
        <w:rFonts w:hint="default"/>
        <w:lang w:val="ru-RU" w:eastAsia="en-US" w:bidi="ar-SA"/>
      </w:rPr>
    </w:lvl>
    <w:lvl w:ilvl="4" w:tplc="2108757C">
      <w:numFmt w:val="bullet"/>
      <w:lvlText w:val="•"/>
      <w:lvlJc w:val="left"/>
      <w:pPr>
        <w:ind w:left="1959" w:hanging="140"/>
      </w:pPr>
      <w:rPr>
        <w:rFonts w:hint="default"/>
        <w:lang w:val="ru-RU" w:eastAsia="en-US" w:bidi="ar-SA"/>
      </w:rPr>
    </w:lvl>
    <w:lvl w:ilvl="5" w:tplc="A0F8CD86">
      <w:numFmt w:val="bullet"/>
      <w:lvlText w:val="•"/>
      <w:lvlJc w:val="left"/>
      <w:pPr>
        <w:ind w:left="2434" w:hanging="140"/>
      </w:pPr>
      <w:rPr>
        <w:rFonts w:hint="default"/>
        <w:lang w:val="ru-RU" w:eastAsia="en-US" w:bidi="ar-SA"/>
      </w:rPr>
    </w:lvl>
    <w:lvl w:ilvl="6" w:tplc="064E3816">
      <w:numFmt w:val="bullet"/>
      <w:lvlText w:val="•"/>
      <w:lvlJc w:val="left"/>
      <w:pPr>
        <w:ind w:left="2908" w:hanging="140"/>
      </w:pPr>
      <w:rPr>
        <w:rFonts w:hint="default"/>
        <w:lang w:val="ru-RU" w:eastAsia="en-US" w:bidi="ar-SA"/>
      </w:rPr>
    </w:lvl>
    <w:lvl w:ilvl="7" w:tplc="1A36E288">
      <w:numFmt w:val="bullet"/>
      <w:lvlText w:val="•"/>
      <w:lvlJc w:val="left"/>
      <w:pPr>
        <w:ind w:left="3383" w:hanging="140"/>
      </w:pPr>
      <w:rPr>
        <w:rFonts w:hint="default"/>
        <w:lang w:val="ru-RU" w:eastAsia="en-US" w:bidi="ar-SA"/>
      </w:rPr>
    </w:lvl>
    <w:lvl w:ilvl="8" w:tplc="15500A72">
      <w:numFmt w:val="bullet"/>
      <w:lvlText w:val="•"/>
      <w:lvlJc w:val="left"/>
      <w:pPr>
        <w:ind w:left="3858" w:hanging="140"/>
      </w:pPr>
      <w:rPr>
        <w:rFonts w:hint="default"/>
        <w:lang w:val="ru-RU" w:eastAsia="en-US" w:bidi="ar-SA"/>
      </w:rPr>
    </w:lvl>
  </w:abstractNum>
  <w:abstractNum w:abstractNumId="1">
    <w:nsid w:val="025659E9"/>
    <w:multiLevelType w:val="hybridMultilevel"/>
    <w:tmpl w:val="F886F75E"/>
    <w:lvl w:ilvl="0" w:tplc="67B62978">
      <w:numFmt w:val="bullet"/>
      <w:lvlText w:val="–"/>
      <w:lvlJc w:val="left"/>
      <w:pPr>
        <w:ind w:left="60" w:hanging="708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A8A3796">
      <w:numFmt w:val="bullet"/>
      <w:lvlText w:val="•"/>
      <w:lvlJc w:val="left"/>
      <w:pPr>
        <w:ind w:left="534" w:hanging="708"/>
      </w:pPr>
      <w:rPr>
        <w:rFonts w:hint="default"/>
        <w:lang w:val="ru-RU" w:eastAsia="en-US" w:bidi="ar-SA"/>
      </w:rPr>
    </w:lvl>
    <w:lvl w:ilvl="2" w:tplc="C4184606">
      <w:numFmt w:val="bullet"/>
      <w:lvlText w:val="•"/>
      <w:lvlJc w:val="left"/>
      <w:pPr>
        <w:ind w:left="1009" w:hanging="708"/>
      </w:pPr>
      <w:rPr>
        <w:rFonts w:hint="default"/>
        <w:lang w:val="ru-RU" w:eastAsia="en-US" w:bidi="ar-SA"/>
      </w:rPr>
    </w:lvl>
    <w:lvl w:ilvl="3" w:tplc="EA8807AA">
      <w:numFmt w:val="bullet"/>
      <w:lvlText w:val="•"/>
      <w:lvlJc w:val="left"/>
      <w:pPr>
        <w:ind w:left="1484" w:hanging="708"/>
      </w:pPr>
      <w:rPr>
        <w:rFonts w:hint="default"/>
        <w:lang w:val="ru-RU" w:eastAsia="en-US" w:bidi="ar-SA"/>
      </w:rPr>
    </w:lvl>
    <w:lvl w:ilvl="4" w:tplc="6106A3BE">
      <w:numFmt w:val="bullet"/>
      <w:lvlText w:val="•"/>
      <w:lvlJc w:val="left"/>
      <w:pPr>
        <w:ind w:left="1959" w:hanging="708"/>
      </w:pPr>
      <w:rPr>
        <w:rFonts w:hint="default"/>
        <w:lang w:val="ru-RU" w:eastAsia="en-US" w:bidi="ar-SA"/>
      </w:rPr>
    </w:lvl>
    <w:lvl w:ilvl="5" w:tplc="1BE0D52C">
      <w:numFmt w:val="bullet"/>
      <w:lvlText w:val="•"/>
      <w:lvlJc w:val="left"/>
      <w:pPr>
        <w:ind w:left="2434" w:hanging="708"/>
      </w:pPr>
      <w:rPr>
        <w:rFonts w:hint="default"/>
        <w:lang w:val="ru-RU" w:eastAsia="en-US" w:bidi="ar-SA"/>
      </w:rPr>
    </w:lvl>
    <w:lvl w:ilvl="6" w:tplc="97029A40">
      <w:numFmt w:val="bullet"/>
      <w:lvlText w:val="•"/>
      <w:lvlJc w:val="left"/>
      <w:pPr>
        <w:ind w:left="2908" w:hanging="708"/>
      </w:pPr>
      <w:rPr>
        <w:rFonts w:hint="default"/>
        <w:lang w:val="ru-RU" w:eastAsia="en-US" w:bidi="ar-SA"/>
      </w:rPr>
    </w:lvl>
    <w:lvl w:ilvl="7" w:tplc="FDC89CE8">
      <w:numFmt w:val="bullet"/>
      <w:lvlText w:val="•"/>
      <w:lvlJc w:val="left"/>
      <w:pPr>
        <w:ind w:left="3383" w:hanging="708"/>
      </w:pPr>
      <w:rPr>
        <w:rFonts w:hint="default"/>
        <w:lang w:val="ru-RU" w:eastAsia="en-US" w:bidi="ar-SA"/>
      </w:rPr>
    </w:lvl>
    <w:lvl w:ilvl="8" w:tplc="DB3C2F2A">
      <w:numFmt w:val="bullet"/>
      <w:lvlText w:val="•"/>
      <w:lvlJc w:val="left"/>
      <w:pPr>
        <w:ind w:left="3858" w:hanging="708"/>
      </w:pPr>
      <w:rPr>
        <w:rFonts w:hint="default"/>
        <w:lang w:val="ru-RU" w:eastAsia="en-US" w:bidi="ar-SA"/>
      </w:rPr>
    </w:lvl>
  </w:abstractNum>
  <w:abstractNum w:abstractNumId="2">
    <w:nsid w:val="0CC33EE6"/>
    <w:multiLevelType w:val="hybridMultilevel"/>
    <w:tmpl w:val="5C14DADC"/>
    <w:lvl w:ilvl="0" w:tplc="C276A5D8">
      <w:numFmt w:val="bullet"/>
      <w:lvlText w:val="-"/>
      <w:lvlJc w:val="left"/>
      <w:pPr>
        <w:ind w:left="238" w:hanging="140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D666B78">
      <w:numFmt w:val="bullet"/>
      <w:lvlText w:val="•"/>
      <w:lvlJc w:val="left"/>
      <w:pPr>
        <w:ind w:left="725" w:hanging="140"/>
      </w:pPr>
      <w:rPr>
        <w:rFonts w:hint="default"/>
        <w:lang w:val="ru-RU" w:eastAsia="en-US" w:bidi="ar-SA"/>
      </w:rPr>
    </w:lvl>
    <w:lvl w:ilvl="2" w:tplc="37E6F99A">
      <w:numFmt w:val="bullet"/>
      <w:lvlText w:val="•"/>
      <w:lvlJc w:val="left"/>
      <w:pPr>
        <w:ind w:left="1211" w:hanging="140"/>
      </w:pPr>
      <w:rPr>
        <w:rFonts w:hint="default"/>
        <w:lang w:val="ru-RU" w:eastAsia="en-US" w:bidi="ar-SA"/>
      </w:rPr>
    </w:lvl>
    <w:lvl w:ilvl="3" w:tplc="4EB0199E">
      <w:numFmt w:val="bullet"/>
      <w:lvlText w:val="•"/>
      <w:lvlJc w:val="left"/>
      <w:pPr>
        <w:ind w:left="1696" w:hanging="140"/>
      </w:pPr>
      <w:rPr>
        <w:rFonts w:hint="default"/>
        <w:lang w:val="ru-RU" w:eastAsia="en-US" w:bidi="ar-SA"/>
      </w:rPr>
    </w:lvl>
    <w:lvl w:ilvl="4" w:tplc="107CCA72">
      <w:numFmt w:val="bullet"/>
      <w:lvlText w:val="•"/>
      <w:lvlJc w:val="left"/>
      <w:pPr>
        <w:ind w:left="2182" w:hanging="140"/>
      </w:pPr>
      <w:rPr>
        <w:rFonts w:hint="default"/>
        <w:lang w:val="ru-RU" w:eastAsia="en-US" w:bidi="ar-SA"/>
      </w:rPr>
    </w:lvl>
    <w:lvl w:ilvl="5" w:tplc="167ABBCA">
      <w:numFmt w:val="bullet"/>
      <w:lvlText w:val="•"/>
      <w:lvlJc w:val="left"/>
      <w:pPr>
        <w:ind w:left="2668" w:hanging="140"/>
      </w:pPr>
      <w:rPr>
        <w:rFonts w:hint="default"/>
        <w:lang w:val="ru-RU" w:eastAsia="en-US" w:bidi="ar-SA"/>
      </w:rPr>
    </w:lvl>
    <w:lvl w:ilvl="6" w:tplc="A906DA1C">
      <w:numFmt w:val="bullet"/>
      <w:lvlText w:val="•"/>
      <w:lvlJc w:val="left"/>
      <w:pPr>
        <w:ind w:left="3153" w:hanging="140"/>
      </w:pPr>
      <w:rPr>
        <w:rFonts w:hint="default"/>
        <w:lang w:val="ru-RU" w:eastAsia="en-US" w:bidi="ar-SA"/>
      </w:rPr>
    </w:lvl>
    <w:lvl w:ilvl="7" w:tplc="F244B5CE">
      <w:numFmt w:val="bullet"/>
      <w:lvlText w:val="•"/>
      <w:lvlJc w:val="left"/>
      <w:pPr>
        <w:ind w:left="3639" w:hanging="140"/>
      </w:pPr>
      <w:rPr>
        <w:rFonts w:hint="default"/>
        <w:lang w:val="ru-RU" w:eastAsia="en-US" w:bidi="ar-SA"/>
      </w:rPr>
    </w:lvl>
    <w:lvl w:ilvl="8" w:tplc="3C0280A8">
      <w:numFmt w:val="bullet"/>
      <w:lvlText w:val="•"/>
      <w:lvlJc w:val="left"/>
      <w:pPr>
        <w:ind w:left="4124" w:hanging="140"/>
      </w:pPr>
      <w:rPr>
        <w:rFonts w:hint="default"/>
        <w:lang w:val="ru-RU" w:eastAsia="en-US" w:bidi="ar-SA"/>
      </w:rPr>
    </w:lvl>
  </w:abstractNum>
  <w:abstractNum w:abstractNumId="3">
    <w:nsid w:val="12AC0C26"/>
    <w:multiLevelType w:val="hybridMultilevel"/>
    <w:tmpl w:val="7E9A67BC"/>
    <w:lvl w:ilvl="0" w:tplc="1F9298E2">
      <w:numFmt w:val="bullet"/>
      <w:lvlText w:val="-"/>
      <w:lvlJc w:val="left"/>
      <w:pPr>
        <w:ind w:left="298" w:hanging="200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3C0A8A8">
      <w:numFmt w:val="bullet"/>
      <w:lvlText w:val="•"/>
      <w:lvlJc w:val="left"/>
      <w:pPr>
        <w:ind w:left="779" w:hanging="200"/>
      </w:pPr>
      <w:rPr>
        <w:rFonts w:hint="default"/>
        <w:lang w:val="ru-RU" w:eastAsia="en-US" w:bidi="ar-SA"/>
      </w:rPr>
    </w:lvl>
    <w:lvl w:ilvl="2" w:tplc="AE70A474">
      <w:numFmt w:val="bullet"/>
      <w:lvlText w:val="•"/>
      <w:lvlJc w:val="left"/>
      <w:pPr>
        <w:ind w:left="1259" w:hanging="200"/>
      </w:pPr>
      <w:rPr>
        <w:rFonts w:hint="default"/>
        <w:lang w:val="ru-RU" w:eastAsia="en-US" w:bidi="ar-SA"/>
      </w:rPr>
    </w:lvl>
    <w:lvl w:ilvl="3" w:tplc="7160084C">
      <w:numFmt w:val="bullet"/>
      <w:lvlText w:val="•"/>
      <w:lvlJc w:val="left"/>
      <w:pPr>
        <w:ind w:left="1738" w:hanging="200"/>
      </w:pPr>
      <w:rPr>
        <w:rFonts w:hint="default"/>
        <w:lang w:val="ru-RU" w:eastAsia="en-US" w:bidi="ar-SA"/>
      </w:rPr>
    </w:lvl>
    <w:lvl w:ilvl="4" w:tplc="86F63222">
      <w:numFmt w:val="bullet"/>
      <w:lvlText w:val="•"/>
      <w:lvlJc w:val="left"/>
      <w:pPr>
        <w:ind w:left="2218" w:hanging="200"/>
      </w:pPr>
      <w:rPr>
        <w:rFonts w:hint="default"/>
        <w:lang w:val="ru-RU" w:eastAsia="en-US" w:bidi="ar-SA"/>
      </w:rPr>
    </w:lvl>
    <w:lvl w:ilvl="5" w:tplc="C20E4FB8">
      <w:numFmt w:val="bullet"/>
      <w:lvlText w:val="•"/>
      <w:lvlJc w:val="left"/>
      <w:pPr>
        <w:ind w:left="2698" w:hanging="200"/>
      </w:pPr>
      <w:rPr>
        <w:rFonts w:hint="default"/>
        <w:lang w:val="ru-RU" w:eastAsia="en-US" w:bidi="ar-SA"/>
      </w:rPr>
    </w:lvl>
    <w:lvl w:ilvl="6" w:tplc="A11E92D4">
      <w:numFmt w:val="bullet"/>
      <w:lvlText w:val="•"/>
      <w:lvlJc w:val="left"/>
      <w:pPr>
        <w:ind w:left="3177" w:hanging="200"/>
      </w:pPr>
      <w:rPr>
        <w:rFonts w:hint="default"/>
        <w:lang w:val="ru-RU" w:eastAsia="en-US" w:bidi="ar-SA"/>
      </w:rPr>
    </w:lvl>
    <w:lvl w:ilvl="7" w:tplc="706EB582">
      <w:numFmt w:val="bullet"/>
      <w:lvlText w:val="•"/>
      <w:lvlJc w:val="left"/>
      <w:pPr>
        <w:ind w:left="3657" w:hanging="200"/>
      </w:pPr>
      <w:rPr>
        <w:rFonts w:hint="default"/>
        <w:lang w:val="ru-RU" w:eastAsia="en-US" w:bidi="ar-SA"/>
      </w:rPr>
    </w:lvl>
    <w:lvl w:ilvl="8" w:tplc="E2A2FEEE">
      <w:numFmt w:val="bullet"/>
      <w:lvlText w:val="•"/>
      <w:lvlJc w:val="left"/>
      <w:pPr>
        <w:ind w:left="4136" w:hanging="200"/>
      </w:pPr>
      <w:rPr>
        <w:rFonts w:hint="default"/>
        <w:lang w:val="ru-RU" w:eastAsia="en-US" w:bidi="ar-SA"/>
      </w:rPr>
    </w:lvl>
  </w:abstractNum>
  <w:abstractNum w:abstractNumId="4">
    <w:nsid w:val="1B8452CC"/>
    <w:multiLevelType w:val="hybridMultilevel"/>
    <w:tmpl w:val="52281992"/>
    <w:lvl w:ilvl="0" w:tplc="703C4B66">
      <w:numFmt w:val="bullet"/>
      <w:lvlText w:val="-"/>
      <w:lvlJc w:val="left"/>
      <w:pPr>
        <w:ind w:left="99" w:hanging="689"/>
      </w:pPr>
      <w:rPr>
        <w:rFonts w:ascii="Noto Rashi Hebrew" w:eastAsia="Noto Rashi Hebrew" w:hAnsi="Noto Rashi Hebrew" w:cs="Noto Rashi Hebrew" w:hint="default"/>
        <w:b/>
        <w:bCs/>
        <w:i w:val="0"/>
        <w:iCs w:val="0"/>
        <w:spacing w:val="0"/>
        <w:w w:val="98"/>
        <w:sz w:val="24"/>
        <w:szCs w:val="24"/>
        <w:lang w:val="ru-RU" w:eastAsia="en-US" w:bidi="ar-SA"/>
      </w:rPr>
    </w:lvl>
    <w:lvl w:ilvl="1" w:tplc="EED06064">
      <w:numFmt w:val="bullet"/>
      <w:lvlText w:val="•"/>
      <w:lvlJc w:val="left"/>
      <w:pPr>
        <w:ind w:left="599" w:hanging="689"/>
      </w:pPr>
      <w:rPr>
        <w:rFonts w:hint="default"/>
        <w:lang w:val="ru-RU" w:eastAsia="en-US" w:bidi="ar-SA"/>
      </w:rPr>
    </w:lvl>
    <w:lvl w:ilvl="2" w:tplc="587E2E06">
      <w:numFmt w:val="bullet"/>
      <w:lvlText w:val="•"/>
      <w:lvlJc w:val="left"/>
      <w:pPr>
        <w:ind w:left="1099" w:hanging="689"/>
      </w:pPr>
      <w:rPr>
        <w:rFonts w:hint="default"/>
        <w:lang w:val="ru-RU" w:eastAsia="en-US" w:bidi="ar-SA"/>
      </w:rPr>
    </w:lvl>
    <w:lvl w:ilvl="3" w:tplc="08A4F6A4">
      <w:numFmt w:val="bullet"/>
      <w:lvlText w:val="•"/>
      <w:lvlJc w:val="left"/>
      <w:pPr>
        <w:ind w:left="1598" w:hanging="689"/>
      </w:pPr>
      <w:rPr>
        <w:rFonts w:hint="default"/>
        <w:lang w:val="ru-RU" w:eastAsia="en-US" w:bidi="ar-SA"/>
      </w:rPr>
    </w:lvl>
    <w:lvl w:ilvl="4" w:tplc="B488450C">
      <w:numFmt w:val="bullet"/>
      <w:lvlText w:val="•"/>
      <w:lvlJc w:val="left"/>
      <w:pPr>
        <w:ind w:left="2098" w:hanging="689"/>
      </w:pPr>
      <w:rPr>
        <w:rFonts w:hint="default"/>
        <w:lang w:val="ru-RU" w:eastAsia="en-US" w:bidi="ar-SA"/>
      </w:rPr>
    </w:lvl>
    <w:lvl w:ilvl="5" w:tplc="5F5A64B8">
      <w:numFmt w:val="bullet"/>
      <w:lvlText w:val="•"/>
      <w:lvlJc w:val="left"/>
      <w:pPr>
        <w:ind w:left="2598" w:hanging="689"/>
      </w:pPr>
      <w:rPr>
        <w:rFonts w:hint="default"/>
        <w:lang w:val="ru-RU" w:eastAsia="en-US" w:bidi="ar-SA"/>
      </w:rPr>
    </w:lvl>
    <w:lvl w:ilvl="6" w:tplc="8590760E">
      <w:numFmt w:val="bullet"/>
      <w:lvlText w:val="•"/>
      <w:lvlJc w:val="left"/>
      <w:pPr>
        <w:ind w:left="3097" w:hanging="689"/>
      </w:pPr>
      <w:rPr>
        <w:rFonts w:hint="default"/>
        <w:lang w:val="ru-RU" w:eastAsia="en-US" w:bidi="ar-SA"/>
      </w:rPr>
    </w:lvl>
    <w:lvl w:ilvl="7" w:tplc="5EB6C8A8">
      <w:numFmt w:val="bullet"/>
      <w:lvlText w:val="•"/>
      <w:lvlJc w:val="left"/>
      <w:pPr>
        <w:ind w:left="3597" w:hanging="689"/>
      </w:pPr>
      <w:rPr>
        <w:rFonts w:hint="default"/>
        <w:lang w:val="ru-RU" w:eastAsia="en-US" w:bidi="ar-SA"/>
      </w:rPr>
    </w:lvl>
    <w:lvl w:ilvl="8" w:tplc="6E008B5C">
      <w:numFmt w:val="bullet"/>
      <w:lvlText w:val="•"/>
      <w:lvlJc w:val="left"/>
      <w:pPr>
        <w:ind w:left="4096" w:hanging="689"/>
      </w:pPr>
      <w:rPr>
        <w:rFonts w:hint="default"/>
        <w:lang w:val="ru-RU" w:eastAsia="en-US" w:bidi="ar-SA"/>
      </w:rPr>
    </w:lvl>
  </w:abstractNum>
  <w:abstractNum w:abstractNumId="5">
    <w:nsid w:val="28AA3359"/>
    <w:multiLevelType w:val="hybridMultilevel"/>
    <w:tmpl w:val="3A12584C"/>
    <w:lvl w:ilvl="0" w:tplc="ADDC4062">
      <w:numFmt w:val="bullet"/>
      <w:lvlText w:val=""/>
      <w:lvlJc w:val="left"/>
      <w:pPr>
        <w:ind w:left="110" w:hanging="48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80B64D60">
      <w:numFmt w:val="bullet"/>
      <w:lvlText w:val="•"/>
      <w:lvlJc w:val="left"/>
      <w:pPr>
        <w:ind w:left="607" w:hanging="480"/>
      </w:pPr>
      <w:rPr>
        <w:rFonts w:hint="default"/>
        <w:lang w:val="ru-RU" w:eastAsia="en-US" w:bidi="ar-SA"/>
      </w:rPr>
    </w:lvl>
    <w:lvl w:ilvl="2" w:tplc="E1F650E6">
      <w:numFmt w:val="bullet"/>
      <w:lvlText w:val="•"/>
      <w:lvlJc w:val="left"/>
      <w:pPr>
        <w:ind w:left="1095" w:hanging="480"/>
      </w:pPr>
      <w:rPr>
        <w:rFonts w:hint="default"/>
        <w:lang w:val="ru-RU" w:eastAsia="en-US" w:bidi="ar-SA"/>
      </w:rPr>
    </w:lvl>
    <w:lvl w:ilvl="3" w:tplc="12B61E36">
      <w:numFmt w:val="bullet"/>
      <w:lvlText w:val="•"/>
      <w:lvlJc w:val="left"/>
      <w:pPr>
        <w:ind w:left="1583" w:hanging="480"/>
      </w:pPr>
      <w:rPr>
        <w:rFonts w:hint="default"/>
        <w:lang w:val="ru-RU" w:eastAsia="en-US" w:bidi="ar-SA"/>
      </w:rPr>
    </w:lvl>
    <w:lvl w:ilvl="4" w:tplc="79B0CEB6">
      <w:numFmt w:val="bullet"/>
      <w:lvlText w:val="•"/>
      <w:lvlJc w:val="left"/>
      <w:pPr>
        <w:ind w:left="2070" w:hanging="480"/>
      </w:pPr>
      <w:rPr>
        <w:rFonts w:hint="default"/>
        <w:lang w:val="ru-RU" w:eastAsia="en-US" w:bidi="ar-SA"/>
      </w:rPr>
    </w:lvl>
    <w:lvl w:ilvl="5" w:tplc="CB2615D6">
      <w:numFmt w:val="bullet"/>
      <w:lvlText w:val="•"/>
      <w:lvlJc w:val="left"/>
      <w:pPr>
        <w:ind w:left="2558" w:hanging="480"/>
      </w:pPr>
      <w:rPr>
        <w:rFonts w:hint="default"/>
        <w:lang w:val="ru-RU" w:eastAsia="en-US" w:bidi="ar-SA"/>
      </w:rPr>
    </w:lvl>
    <w:lvl w:ilvl="6" w:tplc="1D76B2C0">
      <w:numFmt w:val="bullet"/>
      <w:lvlText w:val="•"/>
      <w:lvlJc w:val="left"/>
      <w:pPr>
        <w:ind w:left="3046" w:hanging="480"/>
      </w:pPr>
      <w:rPr>
        <w:rFonts w:hint="default"/>
        <w:lang w:val="ru-RU" w:eastAsia="en-US" w:bidi="ar-SA"/>
      </w:rPr>
    </w:lvl>
    <w:lvl w:ilvl="7" w:tplc="17EE88F4">
      <w:numFmt w:val="bullet"/>
      <w:lvlText w:val="•"/>
      <w:lvlJc w:val="left"/>
      <w:pPr>
        <w:ind w:left="3533" w:hanging="480"/>
      </w:pPr>
      <w:rPr>
        <w:rFonts w:hint="default"/>
        <w:lang w:val="ru-RU" w:eastAsia="en-US" w:bidi="ar-SA"/>
      </w:rPr>
    </w:lvl>
    <w:lvl w:ilvl="8" w:tplc="5FB40CC6">
      <w:numFmt w:val="bullet"/>
      <w:lvlText w:val="•"/>
      <w:lvlJc w:val="left"/>
      <w:pPr>
        <w:ind w:left="4021" w:hanging="480"/>
      </w:pPr>
      <w:rPr>
        <w:rFonts w:hint="default"/>
        <w:lang w:val="ru-RU" w:eastAsia="en-US" w:bidi="ar-SA"/>
      </w:rPr>
    </w:lvl>
  </w:abstractNum>
  <w:abstractNum w:abstractNumId="6">
    <w:nsid w:val="35251AE6"/>
    <w:multiLevelType w:val="multilevel"/>
    <w:tmpl w:val="5A62F3D2"/>
    <w:lvl w:ilvl="0">
      <w:start w:val="1"/>
      <w:numFmt w:val="decimal"/>
      <w:lvlText w:val="%1."/>
      <w:lvlJc w:val="left"/>
      <w:pPr>
        <w:ind w:left="361" w:hanging="228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494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42424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4189" w:hanging="36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42424"/>
        <w:spacing w:val="0"/>
        <w:w w:val="100"/>
        <w:sz w:val="22"/>
        <w:szCs w:val="22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4003" w:hanging="60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2180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240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480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900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060" w:hanging="600"/>
      </w:pPr>
      <w:rPr>
        <w:rFonts w:hint="default"/>
        <w:lang w:val="ru-RU" w:eastAsia="en-US" w:bidi="ar-SA"/>
      </w:rPr>
    </w:lvl>
  </w:abstractNum>
  <w:abstractNum w:abstractNumId="7">
    <w:nsid w:val="367907CA"/>
    <w:multiLevelType w:val="hybridMultilevel"/>
    <w:tmpl w:val="07BC2358"/>
    <w:lvl w:ilvl="0" w:tplc="63ECC600">
      <w:numFmt w:val="bullet"/>
      <w:lvlText w:val="-"/>
      <w:lvlJc w:val="left"/>
      <w:pPr>
        <w:ind w:left="400" w:hanging="3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F40FA36">
      <w:numFmt w:val="bullet"/>
      <w:lvlText w:val="•"/>
      <w:lvlJc w:val="left"/>
      <w:pPr>
        <w:ind w:left="796" w:hanging="336"/>
      </w:pPr>
      <w:rPr>
        <w:rFonts w:hint="default"/>
        <w:lang w:val="ru-RU" w:eastAsia="en-US" w:bidi="ar-SA"/>
      </w:rPr>
    </w:lvl>
    <w:lvl w:ilvl="2" w:tplc="92320EE6">
      <w:numFmt w:val="bullet"/>
      <w:lvlText w:val="•"/>
      <w:lvlJc w:val="left"/>
      <w:pPr>
        <w:ind w:left="1193" w:hanging="336"/>
      </w:pPr>
      <w:rPr>
        <w:rFonts w:hint="default"/>
        <w:lang w:val="ru-RU" w:eastAsia="en-US" w:bidi="ar-SA"/>
      </w:rPr>
    </w:lvl>
    <w:lvl w:ilvl="3" w:tplc="F6A24B9A">
      <w:numFmt w:val="bullet"/>
      <w:lvlText w:val="•"/>
      <w:lvlJc w:val="left"/>
      <w:pPr>
        <w:ind w:left="1590" w:hanging="336"/>
      </w:pPr>
      <w:rPr>
        <w:rFonts w:hint="default"/>
        <w:lang w:val="ru-RU" w:eastAsia="en-US" w:bidi="ar-SA"/>
      </w:rPr>
    </w:lvl>
    <w:lvl w:ilvl="4" w:tplc="B5DE99FC">
      <w:numFmt w:val="bullet"/>
      <w:lvlText w:val="•"/>
      <w:lvlJc w:val="left"/>
      <w:pPr>
        <w:ind w:left="1986" w:hanging="336"/>
      </w:pPr>
      <w:rPr>
        <w:rFonts w:hint="default"/>
        <w:lang w:val="ru-RU" w:eastAsia="en-US" w:bidi="ar-SA"/>
      </w:rPr>
    </w:lvl>
    <w:lvl w:ilvl="5" w:tplc="C4F21294">
      <w:numFmt w:val="bullet"/>
      <w:lvlText w:val="•"/>
      <w:lvlJc w:val="left"/>
      <w:pPr>
        <w:ind w:left="2383" w:hanging="336"/>
      </w:pPr>
      <w:rPr>
        <w:rFonts w:hint="default"/>
        <w:lang w:val="ru-RU" w:eastAsia="en-US" w:bidi="ar-SA"/>
      </w:rPr>
    </w:lvl>
    <w:lvl w:ilvl="6" w:tplc="22465DDE">
      <w:numFmt w:val="bullet"/>
      <w:lvlText w:val="•"/>
      <w:lvlJc w:val="left"/>
      <w:pPr>
        <w:ind w:left="2780" w:hanging="336"/>
      </w:pPr>
      <w:rPr>
        <w:rFonts w:hint="default"/>
        <w:lang w:val="ru-RU" w:eastAsia="en-US" w:bidi="ar-SA"/>
      </w:rPr>
    </w:lvl>
    <w:lvl w:ilvl="7" w:tplc="702CAA7A">
      <w:numFmt w:val="bullet"/>
      <w:lvlText w:val="•"/>
      <w:lvlJc w:val="left"/>
      <w:pPr>
        <w:ind w:left="3176" w:hanging="336"/>
      </w:pPr>
      <w:rPr>
        <w:rFonts w:hint="default"/>
        <w:lang w:val="ru-RU" w:eastAsia="en-US" w:bidi="ar-SA"/>
      </w:rPr>
    </w:lvl>
    <w:lvl w:ilvl="8" w:tplc="952E737C">
      <w:numFmt w:val="bullet"/>
      <w:lvlText w:val="•"/>
      <w:lvlJc w:val="left"/>
      <w:pPr>
        <w:ind w:left="3573" w:hanging="336"/>
      </w:pPr>
      <w:rPr>
        <w:rFonts w:hint="default"/>
        <w:lang w:val="ru-RU" w:eastAsia="en-US" w:bidi="ar-SA"/>
      </w:rPr>
    </w:lvl>
  </w:abstractNum>
  <w:abstractNum w:abstractNumId="8">
    <w:nsid w:val="40FE1B6F"/>
    <w:multiLevelType w:val="hybridMultilevel"/>
    <w:tmpl w:val="70EA4A42"/>
    <w:lvl w:ilvl="0" w:tplc="2338883A">
      <w:numFmt w:val="bullet"/>
      <w:lvlText w:val="-"/>
      <w:lvlJc w:val="left"/>
      <w:pPr>
        <w:ind w:left="99" w:hanging="708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3B2F816">
      <w:numFmt w:val="bullet"/>
      <w:lvlText w:val="•"/>
      <w:lvlJc w:val="left"/>
      <w:pPr>
        <w:ind w:left="599" w:hanging="708"/>
      </w:pPr>
      <w:rPr>
        <w:rFonts w:hint="default"/>
        <w:lang w:val="ru-RU" w:eastAsia="en-US" w:bidi="ar-SA"/>
      </w:rPr>
    </w:lvl>
    <w:lvl w:ilvl="2" w:tplc="EFAE9CA4">
      <w:numFmt w:val="bullet"/>
      <w:lvlText w:val="•"/>
      <w:lvlJc w:val="left"/>
      <w:pPr>
        <w:ind w:left="1099" w:hanging="708"/>
      </w:pPr>
      <w:rPr>
        <w:rFonts w:hint="default"/>
        <w:lang w:val="ru-RU" w:eastAsia="en-US" w:bidi="ar-SA"/>
      </w:rPr>
    </w:lvl>
    <w:lvl w:ilvl="3" w:tplc="DB1E9ADA">
      <w:numFmt w:val="bullet"/>
      <w:lvlText w:val="•"/>
      <w:lvlJc w:val="left"/>
      <w:pPr>
        <w:ind w:left="1598" w:hanging="708"/>
      </w:pPr>
      <w:rPr>
        <w:rFonts w:hint="default"/>
        <w:lang w:val="ru-RU" w:eastAsia="en-US" w:bidi="ar-SA"/>
      </w:rPr>
    </w:lvl>
    <w:lvl w:ilvl="4" w:tplc="136C6B7A">
      <w:numFmt w:val="bullet"/>
      <w:lvlText w:val="•"/>
      <w:lvlJc w:val="left"/>
      <w:pPr>
        <w:ind w:left="2098" w:hanging="708"/>
      </w:pPr>
      <w:rPr>
        <w:rFonts w:hint="default"/>
        <w:lang w:val="ru-RU" w:eastAsia="en-US" w:bidi="ar-SA"/>
      </w:rPr>
    </w:lvl>
    <w:lvl w:ilvl="5" w:tplc="A5BEDD00">
      <w:numFmt w:val="bullet"/>
      <w:lvlText w:val="•"/>
      <w:lvlJc w:val="left"/>
      <w:pPr>
        <w:ind w:left="2598" w:hanging="708"/>
      </w:pPr>
      <w:rPr>
        <w:rFonts w:hint="default"/>
        <w:lang w:val="ru-RU" w:eastAsia="en-US" w:bidi="ar-SA"/>
      </w:rPr>
    </w:lvl>
    <w:lvl w:ilvl="6" w:tplc="EEB2CD84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7" w:tplc="E020AC8E">
      <w:numFmt w:val="bullet"/>
      <w:lvlText w:val="•"/>
      <w:lvlJc w:val="left"/>
      <w:pPr>
        <w:ind w:left="3597" w:hanging="708"/>
      </w:pPr>
      <w:rPr>
        <w:rFonts w:hint="default"/>
        <w:lang w:val="ru-RU" w:eastAsia="en-US" w:bidi="ar-SA"/>
      </w:rPr>
    </w:lvl>
    <w:lvl w:ilvl="8" w:tplc="6E2E39D6">
      <w:numFmt w:val="bullet"/>
      <w:lvlText w:val="•"/>
      <w:lvlJc w:val="left"/>
      <w:pPr>
        <w:ind w:left="4096" w:hanging="708"/>
      </w:pPr>
      <w:rPr>
        <w:rFonts w:hint="default"/>
        <w:lang w:val="ru-RU" w:eastAsia="en-US" w:bidi="ar-SA"/>
      </w:rPr>
    </w:lvl>
  </w:abstractNum>
  <w:abstractNum w:abstractNumId="9">
    <w:nsid w:val="50175913"/>
    <w:multiLevelType w:val="hybridMultilevel"/>
    <w:tmpl w:val="D8829844"/>
    <w:lvl w:ilvl="0" w:tplc="E592C5C6">
      <w:numFmt w:val="bullet"/>
      <w:lvlText w:val="-"/>
      <w:lvlJc w:val="left"/>
      <w:pPr>
        <w:ind w:left="60" w:hanging="2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D8646BE">
      <w:numFmt w:val="bullet"/>
      <w:lvlText w:val="•"/>
      <w:lvlJc w:val="left"/>
      <w:pPr>
        <w:ind w:left="476" w:hanging="291"/>
      </w:pPr>
      <w:rPr>
        <w:rFonts w:hint="default"/>
        <w:lang w:val="ru-RU" w:eastAsia="en-US" w:bidi="ar-SA"/>
      </w:rPr>
    </w:lvl>
    <w:lvl w:ilvl="2" w:tplc="3A60BD0C">
      <w:numFmt w:val="bullet"/>
      <w:lvlText w:val="•"/>
      <w:lvlJc w:val="left"/>
      <w:pPr>
        <w:ind w:left="893" w:hanging="291"/>
      </w:pPr>
      <w:rPr>
        <w:rFonts w:hint="default"/>
        <w:lang w:val="ru-RU" w:eastAsia="en-US" w:bidi="ar-SA"/>
      </w:rPr>
    </w:lvl>
    <w:lvl w:ilvl="3" w:tplc="EB1E79EC">
      <w:numFmt w:val="bullet"/>
      <w:lvlText w:val="•"/>
      <w:lvlJc w:val="left"/>
      <w:pPr>
        <w:ind w:left="1309" w:hanging="291"/>
      </w:pPr>
      <w:rPr>
        <w:rFonts w:hint="default"/>
        <w:lang w:val="ru-RU" w:eastAsia="en-US" w:bidi="ar-SA"/>
      </w:rPr>
    </w:lvl>
    <w:lvl w:ilvl="4" w:tplc="F5041AF6">
      <w:numFmt w:val="bullet"/>
      <w:lvlText w:val="•"/>
      <w:lvlJc w:val="left"/>
      <w:pPr>
        <w:ind w:left="1726" w:hanging="291"/>
      </w:pPr>
      <w:rPr>
        <w:rFonts w:hint="default"/>
        <w:lang w:val="ru-RU" w:eastAsia="en-US" w:bidi="ar-SA"/>
      </w:rPr>
    </w:lvl>
    <w:lvl w:ilvl="5" w:tplc="D876A912">
      <w:numFmt w:val="bullet"/>
      <w:lvlText w:val="•"/>
      <w:lvlJc w:val="left"/>
      <w:pPr>
        <w:ind w:left="2142" w:hanging="291"/>
      </w:pPr>
      <w:rPr>
        <w:rFonts w:hint="default"/>
        <w:lang w:val="ru-RU" w:eastAsia="en-US" w:bidi="ar-SA"/>
      </w:rPr>
    </w:lvl>
    <w:lvl w:ilvl="6" w:tplc="A6102982">
      <w:numFmt w:val="bullet"/>
      <w:lvlText w:val="•"/>
      <w:lvlJc w:val="left"/>
      <w:pPr>
        <w:ind w:left="2559" w:hanging="291"/>
      </w:pPr>
      <w:rPr>
        <w:rFonts w:hint="default"/>
        <w:lang w:val="ru-RU" w:eastAsia="en-US" w:bidi="ar-SA"/>
      </w:rPr>
    </w:lvl>
    <w:lvl w:ilvl="7" w:tplc="B2805B7C">
      <w:numFmt w:val="bullet"/>
      <w:lvlText w:val="•"/>
      <w:lvlJc w:val="left"/>
      <w:pPr>
        <w:ind w:left="2975" w:hanging="291"/>
      </w:pPr>
      <w:rPr>
        <w:rFonts w:hint="default"/>
        <w:lang w:val="ru-RU" w:eastAsia="en-US" w:bidi="ar-SA"/>
      </w:rPr>
    </w:lvl>
    <w:lvl w:ilvl="8" w:tplc="0F685396">
      <w:numFmt w:val="bullet"/>
      <w:lvlText w:val="•"/>
      <w:lvlJc w:val="left"/>
      <w:pPr>
        <w:ind w:left="3392" w:hanging="291"/>
      </w:pPr>
      <w:rPr>
        <w:rFonts w:hint="default"/>
        <w:lang w:val="ru-RU" w:eastAsia="en-US" w:bidi="ar-SA"/>
      </w:rPr>
    </w:lvl>
  </w:abstractNum>
  <w:abstractNum w:abstractNumId="10">
    <w:nsid w:val="580633DB"/>
    <w:multiLevelType w:val="hybridMultilevel"/>
    <w:tmpl w:val="35BCCA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1558D6"/>
    <w:multiLevelType w:val="hybridMultilevel"/>
    <w:tmpl w:val="894EDE24"/>
    <w:lvl w:ilvl="0" w:tplc="A168B17C">
      <w:numFmt w:val="bullet"/>
      <w:lvlText w:val="•"/>
      <w:lvlJc w:val="left"/>
      <w:pPr>
        <w:ind w:left="361" w:hanging="70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F2A4A7A">
      <w:numFmt w:val="bullet"/>
      <w:lvlText w:val="•"/>
      <w:lvlJc w:val="left"/>
      <w:pPr>
        <w:ind w:left="1352" w:hanging="708"/>
      </w:pPr>
      <w:rPr>
        <w:rFonts w:hint="default"/>
        <w:lang w:val="ru-RU" w:eastAsia="en-US" w:bidi="ar-SA"/>
      </w:rPr>
    </w:lvl>
    <w:lvl w:ilvl="2" w:tplc="8F74C488">
      <w:numFmt w:val="bullet"/>
      <w:lvlText w:val="•"/>
      <w:lvlJc w:val="left"/>
      <w:pPr>
        <w:ind w:left="2345" w:hanging="708"/>
      </w:pPr>
      <w:rPr>
        <w:rFonts w:hint="default"/>
        <w:lang w:val="ru-RU" w:eastAsia="en-US" w:bidi="ar-SA"/>
      </w:rPr>
    </w:lvl>
    <w:lvl w:ilvl="3" w:tplc="3B4C5EF8">
      <w:numFmt w:val="bullet"/>
      <w:lvlText w:val="•"/>
      <w:lvlJc w:val="left"/>
      <w:pPr>
        <w:ind w:left="3337" w:hanging="708"/>
      </w:pPr>
      <w:rPr>
        <w:rFonts w:hint="default"/>
        <w:lang w:val="ru-RU" w:eastAsia="en-US" w:bidi="ar-SA"/>
      </w:rPr>
    </w:lvl>
    <w:lvl w:ilvl="4" w:tplc="C210669A">
      <w:numFmt w:val="bullet"/>
      <w:lvlText w:val="•"/>
      <w:lvlJc w:val="left"/>
      <w:pPr>
        <w:ind w:left="4330" w:hanging="708"/>
      </w:pPr>
      <w:rPr>
        <w:rFonts w:hint="default"/>
        <w:lang w:val="ru-RU" w:eastAsia="en-US" w:bidi="ar-SA"/>
      </w:rPr>
    </w:lvl>
    <w:lvl w:ilvl="5" w:tplc="87A8A4C4">
      <w:numFmt w:val="bullet"/>
      <w:lvlText w:val="•"/>
      <w:lvlJc w:val="left"/>
      <w:pPr>
        <w:ind w:left="5323" w:hanging="708"/>
      </w:pPr>
      <w:rPr>
        <w:rFonts w:hint="default"/>
        <w:lang w:val="ru-RU" w:eastAsia="en-US" w:bidi="ar-SA"/>
      </w:rPr>
    </w:lvl>
    <w:lvl w:ilvl="6" w:tplc="7958A230">
      <w:numFmt w:val="bullet"/>
      <w:lvlText w:val="•"/>
      <w:lvlJc w:val="left"/>
      <w:pPr>
        <w:ind w:left="6315" w:hanging="708"/>
      </w:pPr>
      <w:rPr>
        <w:rFonts w:hint="default"/>
        <w:lang w:val="ru-RU" w:eastAsia="en-US" w:bidi="ar-SA"/>
      </w:rPr>
    </w:lvl>
    <w:lvl w:ilvl="7" w:tplc="80222C00">
      <w:numFmt w:val="bullet"/>
      <w:lvlText w:val="•"/>
      <w:lvlJc w:val="left"/>
      <w:pPr>
        <w:ind w:left="7308" w:hanging="708"/>
      </w:pPr>
      <w:rPr>
        <w:rFonts w:hint="default"/>
        <w:lang w:val="ru-RU" w:eastAsia="en-US" w:bidi="ar-SA"/>
      </w:rPr>
    </w:lvl>
    <w:lvl w:ilvl="8" w:tplc="42227CF2">
      <w:numFmt w:val="bullet"/>
      <w:lvlText w:val="•"/>
      <w:lvlJc w:val="left"/>
      <w:pPr>
        <w:ind w:left="8300" w:hanging="708"/>
      </w:pPr>
      <w:rPr>
        <w:rFonts w:hint="default"/>
        <w:lang w:val="ru-RU" w:eastAsia="en-US" w:bidi="ar-SA"/>
      </w:rPr>
    </w:lvl>
  </w:abstractNum>
  <w:abstractNum w:abstractNumId="12">
    <w:nsid w:val="59E622A3"/>
    <w:multiLevelType w:val="hybridMultilevel"/>
    <w:tmpl w:val="0AA4A8A0"/>
    <w:lvl w:ilvl="0" w:tplc="74704A98">
      <w:numFmt w:val="bullet"/>
      <w:lvlText w:val="–"/>
      <w:lvlJc w:val="left"/>
      <w:pPr>
        <w:ind w:left="807" w:hanging="620"/>
      </w:pPr>
      <w:rPr>
        <w:rFonts w:ascii="Carlito" w:eastAsia="Carlito" w:hAnsi="Carlito" w:cs="Carlito" w:hint="default"/>
        <w:spacing w:val="0"/>
        <w:w w:val="100"/>
        <w:lang w:val="ru-RU" w:eastAsia="en-US" w:bidi="ar-SA"/>
      </w:rPr>
    </w:lvl>
    <w:lvl w:ilvl="1" w:tplc="2042F03A">
      <w:numFmt w:val="bullet"/>
      <w:lvlText w:val="•"/>
      <w:lvlJc w:val="left"/>
      <w:pPr>
        <w:ind w:left="1229" w:hanging="620"/>
      </w:pPr>
      <w:rPr>
        <w:rFonts w:hint="default"/>
        <w:lang w:val="ru-RU" w:eastAsia="en-US" w:bidi="ar-SA"/>
      </w:rPr>
    </w:lvl>
    <w:lvl w:ilvl="2" w:tplc="6776AABA">
      <w:numFmt w:val="bullet"/>
      <w:lvlText w:val="•"/>
      <w:lvlJc w:val="left"/>
      <w:pPr>
        <w:ind w:left="1659" w:hanging="620"/>
      </w:pPr>
      <w:rPr>
        <w:rFonts w:hint="default"/>
        <w:lang w:val="ru-RU" w:eastAsia="en-US" w:bidi="ar-SA"/>
      </w:rPr>
    </w:lvl>
    <w:lvl w:ilvl="3" w:tplc="427CDDE2">
      <w:numFmt w:val="bullet"/>
      <w:lvlText w:val="•"/>
      <w:lvlJc w:val="left"/>
      <w:pPr>
        <w:ind w:left="2088" w:hanging="620"/>
      </w:pPr>
      <w:rPr>
        <w:rFonts w:hint="default"/>
        <w:lang w:val="ru-RU" w:eastAsia="en-US" w:bidi="ar-SA"/>
      </w:rPr>
    </w:lvl>
    <w:lvl w:ilvl="4" w:tplc="A03488E4">
      <w:numFmt w:val="bullet"/>
      <w:lvlText w:val="•"/>
      <w:lvlJc w:val="left"/>
      <w:pPr>
        <w:ind w:left="2518" w:hanging="620"/>
      </w:pPr>
      <w:rPr>
        <w:rFonts w:hint="default"/>
        <w:lang w:val="ru-RU" w:eastAsia="en-US" w:bidi="ar-SA"/>
      </w:rPr>
    </w:lvl>
    <w:lvl w:ilvl="5" w:tplc="3D229CD0">
      <w:numFmt w:val="bullet"/>
      <w:lvlText w:val="•"/>
      <w:lvlJc w:val="left"/>
      <w:pPr>
        <w:ind w:left="2948" w:hanging="620"/>
      </w:pPr>
      <w:rPr>
        <w:rFonts w:hint="default"/>
        <w:lang w:val="ru-RU" w:eastAsia="en-US" w:bidi="ar-SA"/>
      </w:rPr>
    </w:lvl>
    <w:lvl w:ilvl="6" w:tplc="7C5E8B1A">
      <w:numFmt w:val="bullet"/>
      <w:lvlText w:val="•"/>
      <w:lvlJc w:val="left"/>
      <w:pPr>
        <w:ind w:left="3377" w:hanging="620"/>
      </w:pPr>
      <w:rPr>
        <w:rFonts w:hint="default"/>
        <w:lang w:val="ru-RU" w:eastAsia="en-US" w:bidi="ar-SA"/>
      </w:rPr>
    </w:lvl>
    <w:lvl w:ilvl="7" w:tplc="E682AAC4">
      <w:numFmt w:val="bullet"/>
      <w:lvlText w:val="•"/>
      <w:lvlJc w:val="left"/>
      <w:pPr>
        <w:ind w:left="3807" w:hanging="620"/>
      </w:pPr>
      <w:rPr>
        <w:rFonts w:hint="default"/>
        <w:lang w:val="ru-RU" w:eastAsia="en-US" w:bidi="ar-SA"/>
      </w:rPr>
    </w:lvl>
    <w:lvl w:ilvl="8" w:tplc="A19A04BE">
      <w:numFmt w:val="bullet"/>
      <w:lvlText w:val="•"/>
      <w:lvlJc w:val="left"/>
      <w:pPr>
        <w:ind w:left="4236" w:hanging="620"/>
      </w:pPr>
      <w:rPr>
        <w:rFonts w:hint="default"/>
        <w:lang w:val="ru-RU" w:eastAsia="en-US" w:bidi="ar-SA"/>
      </w:rPr>
    </w:lvl>
  </w:abstractNum>
  <w:abstractNum w:abstractNumId="13">
    <w:nsid w:val="69982CEF"/>
    <w:multiLevelType w:val="hybridMultilevel"/>
    <w:tmpl w:val="19B24698"/>
    <w:lvl w:ilvl="0" w:tplc="950A3722">
      <w:numFmt w:val="bullet"/>
      <w:lvlText w:val="–"/>
      <w:lvlJc w:val="left"/>
      <w:pPr>
        <w:ind w:left="60" w:hanging="708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9BA5EBA">
      <w:numFmt w:val="bullet"/>
      <w:lvlText w:val="•"/>
      <w:lvlJc w:val="left"/>
      <w:pPr>
        <w:ind w:left="568" w:hanging="708"/>
      </w:pPr>
      <w:rPr>
        <w:rFonts w:hint="default"/>
        <w:lang w:val="ru-RU" w:eastAsia="en-US" w:bidi="ar-SA"/>
      </w:rPr>
    </w:lvl>
    <w:lvl w:ilvl="2" w:tplc="65A03294">
      <w:numFmt w:val="bullet"/>
      <w:lvlText w:val="•"/>
      <w:lvlJc w:val="left"/>
      <w:pPr>
        <w:ind w:left="1076" w:hanging="708"/>
      </w:pPr>
      <w:rPr>
        <w:rFonts w:hint="default"/>
        <w:lang w:val="ru-RU" w:eastAsia="en-US" w:bidi="ar-SA"/>
      </w:rPr>
    </w:lvl>
    <w:lvl w:ilvl="3" w:tplc="C2A47E16">
      <w:numFmt w:val="bullet"/>
      <w:lvlText w:val="•"/>
      <w:lvlJc w:val="left"/>
      <w:pPr>
        <w:ind w:left="1584" w:hanging="708"/>
      </w:pPr>
      <w:rPr>
        <w:rFonts w:hint="default"/>
        <w:lang w:val="ru-RU" w:eastAsia="en-US" w:bidi="ar-SA"/>
      </w:rPr>
    </w:lvl>
    <w:lvl w:ilvl="4" w:tplc="B75E3600">
      <w:numFmt w:val="bullet"/>
      <w:lvlText w:val="•"/>
      <w:lvlJc w:val="left"/>
      <w:pPr>
        <w:ind w:left="2092" w:hanging="708"/>
      </w:pPr>
      <w:rPr>
        <w:rFonts w:hint="default"/>
        <w:lang w:val="ru-RU" w:eastAsia="en-US" w:bidi="ar-SA"/>
      </w:rPr>
    </w:lvl>
    <w:lvl w:ilvl="5" w:tplc="0F30E9CE">
      <w:numFmt w:val="bullet"/>
      <w:lvlText w:val="•"/>
      <w:lvlJc w:val="left"/>
      <w:pPr>
        <w:ind w:left="2600" w:hanging="708"/>
      </w:pPr>
      <w:rPr>
        <w:rFonts w:hint="default"/>
        <w:lang w:val="ru-RU" w:eastAsia="en-US" w:bidi="ar-SA"/>
      </w:rPr>
    </w:lvl>
    <w:lvl w:ilvl="6" w:tplc="1EF402B6">
      <w:numFmt w:val="bullet"/>
      <w:lvlText w:val="•"/>
      <w:lvlJc w:val="left"/>
      <w:pPr>
        <w:ind w:left="3108" w:hanging="708"/>
      </w:pPr>
      <w:rPr>
        <w:rFonts w:hint="default"/>
        <w:lang w:val="ru-RU" w:eastAsia="en-US" w:bidi="ar-SA"/>
      </w:rPr>
    </w:lvl>
    <w:lvl w:ilvl="7" w:tplc="3ACE595A">
      <w:numFmt w:val="bullet"/>
      <w:lvlText w:val="•"/>
      <w:lvlJc w:val="left"/>
      <w:pPr>
        <w:ind w:left="3616" w:hanging="708"/>
      </w:pPr>
      <w:rPr>
        <w:rFonts w:hint="default"/>
        <w:lang w:val="ru-RU" w:eastAsia="en-US" w:bidi="ar-SA"/>
      </w:rPr>
    </w:lvl>
    <w:lvl w:ilvl="8" w:tplc="504024B4">
      <w:numFmt w:val="bullet"/>
      <w:lvlText w:val="•"/>
      <w:lvlJc w:val="left"/>
      <w:pPr>
        <w:ind w:left="4124" w:hanging="708"/>
      </w:pPr>
      <w:rPr>
        <w:rFonts w:hint="default"/>
        <w:lang w:val="ru-RU" w:eastAsia="en-US" w:bidi="ar-SA"/>
      </w:rPr>
    </w:lvl>
  </w:abstractNum>
  <w:abstractNum w:abstractNumId="14">
    <w:nsid w:val="6D9949AA"/>
    <w:multiLevelType w:val="hybridMultilevel"/>
    <w:tmpl w:val="AC1E9C94"/>
    <w:lvl w:ilvl="0" w:tplc="7E6A1BA4">
      <w:numFmt w:val="bullet"/>
      <w:lvlText w:val="-"/>
      <w:lvlJc w:val="left"/>
      <w:pPr>
        <w:ind w:left="254" w:hanging="147"/>
      </w:pPr>
      <w:rPr>
        <w:rFonts w:ascii="Liberation Sans" w:eastAsia="Liberation Sans" w:hAnsi="Liberation Sans" w:cs="Liberation San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4A8567C">
      <w:numFmt w:val="bullet"/>
      <w:lvlText w:val="•"/>
      <w:lvlJc w:val="left"/>
      <w:pPr>
        <w:ind w:left="814" w:hanging="147"/>
      </w:pPr>
      <w:rPr>
        <w:rFonts w:hint="default"/>
        <w:lang w:val="ru-RU" w:eastAsia="en-US" w:bidi="ar-SA"/>
      </w:rPr>
    </w:lvl>
    <w:lvl w:ilvl="2" w:tplc="572A792E">
      <w:numFmt w:val="bullet"/>
      <w:lvlText w:val="•"/>
      <w:lvlJc w:val="left"/>
      <w:pPr>
        <w:ind w:left="1368" w:hanging="147"/>
      </w:pPr>
      <w:rPr>
        <w:rFonts w:hint="default"/>
        <w:lang w:val="ru-RU" w:eastAsia="en-US" w:bidi="ar-SA"/>
      </w:rPr>
    </w:lvl>
    <w:lvl w:ilvl="3" w:tplc="5B6A867C">
      <w:numFmt w:val="bullet"/>
      <w:lvlText w:val="•"/>
      <w:lvlJc w:val="left"/>
      <w:pPr>
        <w:ind w:left="1922" w:hanging="147"/>
      </w:pPr>
      <w:rPr>
        <w:rFonts w:hint="default"/>
        <w:lang w:val="ru-RU" w:eastAsia="en-US" w:bidi="ar-SA"/>
      </w:rPr>
    </w:lvl>
    <w:lvl w:ilvl="4" w:tplc="C78A7AF8">
      <w:numFmt w:val="bullet"/>
      <w:lvlText w:val="•"/>
      <w:lvlJc w:val="left"/>
      <w:pPr>
        <w:ind w:left="2476" w:hanging="147"/>
      </w:pPr>
      <w:rPr>
        <w:rFonts w:hint="default"/>
        <w:lang w:val="ru-RU" w:eastAsia="en-US" w:bidi="ar-SA"/>
      </w:rPr>
    </w:lvl>
    <w:lvl w:ilvl="5" w:tplc="009CB764">
      <w:numFmt w:val="bullet"/>
      <w:lvlText w:val="•"/>
      <w:lvlJc w:val="left"/>
      <w:pPr>
        <w:ind w:left="3031" w:hanging="147"/>
      </w:pPr>
      <w:rPr>
        <w:rFonts w:hint="default"/>
        <w:lang w:val="ru-RU" w:eastAsia="en-US" w:bidi="ar-SA"/>
      </w:rPr>
    </w:lvl>
    <w:lvl w:ilvl="6" w:tplc="256AD6F4">
      <w:numFmt w:val="bullet"/>
      <w:lvlText w:val="•"/>
      <w:lvlJc w:val="left"/>
      <w:pPr>
        <w:ind w:left="3585" w:hanging="147"/>
      </w:pPr>
      <w:rPr>
        <w:rFonts w:hint="default"/>
        <w:lang w:val="ru-RU" w:eastAsia="en-US" w:bidi="ar-SA"/>
      </w:rPr>
    </w:lvl>
    <w:lvl w:ilvl="7" w:tplc="EBC47FAA">
      <w:numFmt w:val="bullet"/>
      <w:lvlText w:val="•"/>
      <w:lvlJc w:val="left"/>
      <w:pPr>
        <w:ind w:left="4139" w:hanging="147"/>
      </w:pPr>
      <w:rPr>
        <w:rFonts w:hint="default"/>
        <w:lang w:val="ru-RU" w:eastAsia="en-US" w:bidi="ar-SA"/>
      </w:rPr>
    </w:lvl>
    <w:lvl w:ilvl="8" w:tplc="0E8A1DFE">
      <w:numFmt w:val="bullet"/>
      <w:lvlText w:val="•"/>
      <w:lvlJc w:val="left"/>
      <w:pPr>
        <w:ind w:left="4693" w:hanging="147"/>
      </w:pPr>
      <w:rPr>
        <w:rFonts w:hint="default"/>
        <w:lang w:val="ru-RU" w:eastAsia="en-US" w:bidi="ar-SA"/>
      </w:rPr>
    </w:lvl>
  </w:abstractNum>
  <w:abstractNum w:abstractNumId="15">
    <w:nsid w:val="73F84C9B"/>
    <w:multiLevelType w:val="hybridMultilevel"/>
    <w:tmpl w:val="2E1EA7C6"/>
    <w:lvl w:ilvl="0" w:tplc="F992DB0C">
      <w:numFmt w:val="bullet"/>
      <w:lvlText w:val="-"/>
      <w:lvlJc w:val="left"/>
      <w:pPr>
        <w:ind w:left="60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4AE8216">
      <w:numFmt w:val="bullet"/>
      <w:lvlText w:val="•"/>
      <w:lvlJc w:val="left"/>
      <w:pPr>
        <w:ind w:left="490" w:hanging="209"/>
      </w:pPr>
      <w:rPr>
        <w:rFonts w:hint="default"/>
        <w:lang w:val="ru-RU" w:eastAsia="en-US" w:bidi="ar-SA"/>
      </w:rPr>
    </w:lvl>
    <w:lvl w:ilvl="2" w:tplc="0C30F910">
      <w:numFmt w:val="bullet"/>
      <w:lvlText w:val="•"/>
      <w:lvlJc w:val="left"/>
      <w:pPr>
        <w:ind w:left="921" w:hanging="209"/>
      </w:pPr>
      <w:rPr>
        <w:rFonts w:hint="default"/>
        <w:lang w:val="ru-RU" w:eastAsia="en-US" w:bidi="ar-SA"/>
      </w:rPr>
    </w:lvl>
    <w:lvl w:ilvl="3" w:tplc="845AE7C6">
      <w:numFmt w:val="bullet"/>
      <w:lvlText w:val="•"/>
      <w:lvlJc w:val="left"/>
      <w:pPr>
        <w:ind w:left="1352" w:hanging="209"/>
      </w:pPr>
      <w:rPr>
        <w:rFonts w:hint="default"/>
        <w:lang w:val="ru-RU" w:eastAsia="en-US" w:bidi="ar-SA"/>
      </w:rPr>
    </w:lvl>
    <w:lvl w:ilvl="4" w:tplc="475C17DA">
      <w:numFmt w:val="bullet"/>
      <w:lvlText w:val="•"/>
      <w:lvlJc w:val="left"/>
      <w:pPr>
        <w:ind w:left="1782" w:hanging="209"/>
      </w:pPr>
      <w:rPr>
        <w:rFonts w:hint="default"/>
        <w:lang w:val="ru-RU" w:eastAsia="en-US" w:bidi="ar-SA"/>
      </w:rPr>
    </w:lvl>
    <w:lvl w:ilvl="5" w:tplc="45040812">
      <w:numFmt w:val="bullet"/>
      <w:lvlText w:val="•"/>
      <w:lvlJc w:val="left"/>
      <w:pPr>
        <w:ind w:left="2213" w:hanging="209"/>
      </w:pPr>
      <w:rPr>
        <w:rFonts w:hint="default"/>
        <w:lang w:val="ru-RU" w:eastAsia="en-US" w:bidi="ar-SA"/>
      </w:rPr>
    </w:lvl>
    <w:lvl w:ilvl="6" w:tplc="DB3C12B2">
      <w:numFmt w:val="bullet"/>
      <w:lvlText w:val="•"/>
      <w:lvlJc w:val="left"/>
      <w:pPr>
        <w:ind w:left="2644" w:hanging="209"/>
      </w:pPr>
      <w:rPr>
        <w:rFonts w:hint="default"/>
        <w:lang w:val="ru-RU" w:eastAsia="en-US" w:bidi="ar-SA"/>
      </w:rPr>
    </w:lvl>
    <w:lvl w:ilvl="7" w:tplc="A5C4FA80">
      <w:numFmt w:val="bullet"/>
      <w:lvlText w:val="•"/>
      <w:lvlJc w:val="left"/>
      <w:pPr>
        <w:ind w:left="3074" w:hanging="209"/>
      </w:pPr>
      <w:rPr>
        <w:rFonts w:hint="default"/>
        <w:lang w:val="ru-RU" w:eastAsia="en-US" w:bidi="ar-SA"/>
      </w:rPr>
    </w:lvl>
    <w:lvl w:ilvl="8" w:tplc="8DD4AAD0">
      <w:numFmt w:val="bullet"/>
      <w:lvlText w:val="•"/>
      <w:lvlJc w:val="left"/>
      <w:pPr>
        <w:ind w:left="3505" w:hanging="209"/>
      </w:pPr>
      <w:rPr>
        <w:rFonts w:hint="default"/>
        <w:lang w:val="ru-RU" w:eastAsia="en-US" w:bidi="ar-SA"/>
      </w:rPr>
    </w:lvl>
  </w:abstractNum>
  <w:abstractNum w:abstractNumId="16">
    <w:nsid w:val="7A72486D"/>
    <w:multiLevelType w:val="hybridMultilevel"/>
    <w:tmpl w:val="60201070"/>
    <w:lvl w:ilvl="0" w:tplc="F1026F1C">
      <w:numFmt w:val="bullet"/>
      <w:lvlText w:val="–"/>
      <w:lvlJc w:val="left"/>
      <w:pPr>
        <w:ind w:left="60" w:hanging="708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D3CA44E">
      <w:numFmt w:val="bullet"/>
      <w:lvlText w:val="•"/>
      <w:lvlJc w:val="left"/>
      <w:pPr>
        <w:ind w:left="618" w:hanging="708"/>
      </w:pPr>
      <w:rPr>
        <w:rFonts w:hint="default"/>
        <w:lang w:val="ru-RU" w:eastAsia="en-US" w:bidi="ar-SA"/>
      </w:rPr>
    </w:lvl>
    <w:lvl w:ilvl="2" w:tplc="C64034BA">
      <w:numFmt w:val="bullet"/>
      <w:lvlText w:val="•"/>
      <w:lvlJc w:val="left"/>
      <w:pPr>
        <w:ind w:left="1177" w:hanging="708"/>
      </w:pPr>
      <w:rPr>
        <w:rFonts w:hint="default"/>
        <w:lang w:val="ru-RU" w:eastAsia="en-US" w:bidi="ar-SA"/>
      </w:rPr>
    </w:lvl>
    <w:lvl w:ilvl="3" w:tplc="1286DDA4">
      <w:numFmt w:val="bullet"/>
      <w:lvlText w:val="•"/>
      <w:lvlJc w:val="left"/>
      <w:pPr>
        <w:ind w:left="1735" w:hanging="708"/>
      </w:pPr>
      <w:rPr>
        <w:rFonts w:hint="default"/>
        <w:lang w:val="ru-RU" w:eastAsia="en-US" w:bidi="ar-SA"/>
      </w:rPr>
    </w:lvl>
    <w:lvl w:ilvl="4" w:tplc="744ABEB8">
      <w:numFmt w:val="bullet"/>
      <w:lvlText w:val="•"/>
      <w:lvlJc w:val="left"/>
      <w:pPr>
        <w:ind w:left="2294" w:hanging="708"/>
      </w:pPr>
      <w:rPr>
        <w:rFonts w:hint="default"/>
        <w:lang w:val="ru-RU" w:eastAsia="en-US" w:bidi="ar-SA"/>
      </w:rPr>
    </w:lvl>
    <w:lvl w:ilvl="5" w:tplc="31107C44">
      <w:numFmt w:val="bullet"/>
      <w:lvlText w:val="•"/>
      <w:lvlJc w:val="left"/>
      <w:pPr>
        <w:ind w:left="2853" w:hanging="708"/>
      </w:pPr>
      <w:rPr>
        <w:rFonts w:hint="default"/>
        <w:lang w:val="ru-RU" w:eastAsia="en-US" w:bidi="ar-SA"/>
      </w:rPr>
    </w:lvl>
    <w:lvl w:ilvl="6" w:tplc="9B429BE4">
      <w:numFmt w:val="bullet"/>
      <w:lvlText w:val="•"/>
      <w:lvlJc w:val="left"/>
      <w:pPr>
        <w:ind w:left="3411" w:hanging="708"/>
      </w:pPr>
      <w:rPr>
        <w:rFonts w:hint="default"/>
        <w:lang w:val="ru-RU" w:eastAsia="en-US" w:bidi="ar-SA"/>
      </w:rPr>
    </w:lvl>
    <w:lvl w:ilvl="7" w:tplc="0776AB0E">
      <w:numFmt w:val="bullet"/>
      <w:lvlText w:val="•"/>
      <w:lvlJc w:val="left"/>
      <w:pPr>
        <w:ind w:left="3970" w:hanging="708"/>
      </w:pPr>
      <w:rPr>
        <w:rFonts w:hint="default"/>
        <w:lang w:val="ru-RU" w:eastAsia="en-US" w:bidi="ar-SA"/>
      </w:rPr>
    </w:lvl>
    <w:lvl w:ilvl="8" w:tplc="AFF01AE6">
      <w:numFmt w:val="bullet"/>
      <w:lvlText w:val="•"/>
      <w:lvlJc w:val="left"/>
      <w:pPr>
        <w:ind w:left="4528" w:hanging="708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13"/>
  </w:num>
  <w:num w:numId="5">
    <w:abstractNumId w:val="8"/>
  </w:num>
  <w:num w:numId="6">
    <w:abstractNumId w:val="2"/>
  </w:num>
  <w:num w:numId="7">
    <w:abstractNumId w:val="3"/>
  </w:num>
  <w:num w:numId="8">
    <w:abstractNumId w:val="12"/>
  </w:num>
  <w:num w:numId="9">
    <w:abstractNumId w:val="4"/>
  </w:num>
  <w:num w:numId="10">
    <w:abstractNumId w:val="15"/>
  </w:num>
  <w:num w:numId="11">
    <w:abstractNumId w:val="7"/>
  </w:num>
  <w:num w:numId="12">
    <w:abstractNumId w:val="16"/>
  </w:num>
  <w:num w:numId="13">
    <w:abstractNumId w:val="6"/>
  </w:num>
  <w:num w:numId="14">
    <w:abstractNumId w:val="11"/>
  </w:num>
  <w:num w:numId="15">
    <w:abstractNumId w:val="10"/>
  </w:num>
  <w:num w:numId="16">
    <w:abstractNumId w:val="5"/>
  </w:num>
  <w:num w:numId="17">
    <w:abstractNumId w:val="14"/>
  </w:num>
  <w:num w:numId="15900">
    <w:abstractNumId w:val="15900"/>
  </w:num>
  <w:num w:numId="15901">
    <w:abstractNumId w:val="15901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005A2"/>
    <w:rsid w:val="00024473"/>
    <w:rsid w:val="000401ED"/>
    <w:rsid w:val="00043BB6"/>
    <w:rsid w:val="0008556E"/>
    <w:rsid w:val="000F0F64"/>
    <w:rsid w:val="00123340"/>
    <w:rsid w:val="00126A2F"/>
    <w:rsid w:val="00150821"/>
    <w:rsid w:val="001570E3"/>
    <w:rsid w:val="001D357B"/>
    <w:rsid w:val="00213D17"/>
    <w:rsid w:val="00252AC3"/>
    <w:rsid w:val="002F221D"/>
    <w:rsid w:val="002F586C"/>
    <w:rsid w:val="00382F37"/>
    <w:rsid w:val="003A43F5"/>
    <w:rsid w:val="003E11C2"/>
    <w:rsid w:val="004005A2"/>
    <w:rsid w:val="004265D8"/>
    <w:rsid w:val="00443CEE"/>
    <w:rsid w:val="00451C3E"/>
    <w:rsid w:val="004D19E3"/>
    <w:rsid w:val="004E3477"/>
    <w:rsid w:val="004E398F"/>
    <w:rsid w:val="005004EC"/>
    <w:rsid w:val="00550D1F"/>
    <w:rsid w:val="00551DB4"/>
    <w:rsid w:val="00561306"/>
    <w:rsid w:val="00586B9F"/>
    <w:rsid w:val="00594CBA"/>
    <w:rsid w:val="005B6B01"/>
    <w:rsid w:val="005F4008"/>
    <w:rsid w:val="006068CA"/>
    <w:rsid w:val="006150C0"/>
    <w:rsid w:val="006341F8"/>
    <w:rsid w:val="00636B38"/>
    <w:rsid w:val="006C3E81"/>
    <w:rsid w:val="006F14FC"/>
    <w:rsid w:val="0077665D"/>
    <w:rsid w:val="00791E76"/>
    <w:rsid w:val="007D0B01"/>
    <w:rsid w:val="008353A9"/>
    <w:rsid w:val="0084416B"/>
    <w:rsid w:val="0096611C"/>
    <w:rsid w:val="009665BE"/>
    <w:rsid w:val="009772C5"/>
    <w:rsid w:val="009964CC"/>
    <w:rsid w:val="009A7C16"/>
    <w:rsid w:val="009B2EA0"/>
    <w:rsid w:val="009C39A7"/>
    <w:rsid w:val="009F2962"/>
    <w:rsid w:val="00A45560"/>
    <w:rsid w:val="00A73008"/>
    <w:rsid w:val="00AB2C50"/>
    <w:rsid w:val="00AE6BB3"/>
    <w:rsid w:val="00B165EE"/>
    <w:rsid w:val="00B725FD"/>
    <w:rsid w:val="00B76AFC"/>
    <w:rsid w:val="00BE09BB"/>
    <w:rsid w:val="00C12365"/>
    <w:rsid w:val="00C55209"/>
    <w:rsid w:val="00C6391C"/>
    <w:rsid w:val="00C90F62"/>
    <w:rsid w:val="00CE3806"/>
    <w:rsid w:val="00D76196"/>
    <w:rsid w:val="00DA0D00"/>
    <w:rsid w:val="00E61E5F"/>
    <w:rsid w:val="00E86C68"/>
    <w:rsid w:val="00ED6523"/>
    <w:rsid w:val="00ED7A36"/>
    <w:rsid w:val="00EF2DC2"/>
    <w:rsid w:val="00F1428F"/>
    <w:rsid w:val="00F227CC"/>
    <w:rsid w:val="00F4073F"/>
    <w:rsid w:val="00F52FFC"/>
    <w:rsid w:val="00FC029E"/>
    <w:rsid w:val="00FE3764"/>
    <w:rsid w:val="00FF0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2"/>
      <w:ind w:left="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61" w:hanging="600"/>
    </w:pPr>
  </w:style>
  <w:style w:type="paragraph" w:customStyle="1" w:styleId="TableParagraph">
    <w:name w:val="Table Paragraph"/>
    <w:basedOn w:val="a"/>
    <w:uiPriority w:val="1"/>
    <w:qFormat/>
  </w:style>
  <w:style w:type="table" w:customStyle="1" w:styleId="11">
    <w:name w:val="Сетка таблицы11"/>
    <w:basedOn w:val="a1"/>
    <w:next w:val="a5"/>
    <w:uiPriority w:val="59"/>
    <w:rsid w:val="00FE3764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59"/>
    <w:rsid w:val="00FE37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5"/>
    <w:uiPriority w:val="39"/>
    <w:rsid w:val="006F14FC"/>
    <w:pPr>
      <w:widowControl/>
      <w:autoSpaceDE/>
      <w:autoSpaceDN/>
    </w:pPr>
    <w:rPr>
      <w:rFonts w:ascii="Calibri" w:eastAsia="Times New Roman" w:hAnsi="Calibri" w:cs="Times New Roman"/>
      <w:sz w:val="20"/>
      <w:szCs w:val="20"/>
      <w:lang w:val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4556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5560"/>
    <w:rPr>
      <w:rFonts w:ascii="Tahoma" w:eastAsia="Times New Roman" w:hAnsi="Tahoma" w:cs="Tahoma"/>
      <w:sz w:val="16"/>
      <w:szCs w:val="16"/>
      <w:lang w:val="ru-RU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2"/>
      <w:ind w:left="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61" w:hanging="600"/>
    </w:pPr>
  </w:style>
  <w:style w:type="paragraph" w:customStyle="1" w:styleId="TableParagraph">
    <w:name w:val="Table Paragraph"/>
    <w:basedOn w:val="a"/>
    <w:uiPriority w:val="1"/>
    <w:qFormat/>
  </w:style>
  <w:style w:type="table" w:customStyle="1" w:styleId="11">
    <w:name w:val="Сетка таблицы11"/>
    <w:basedOn w:val="a1"/>
    <w:next w:val="a5"/>
    <w:uiPriority w:val="59"/>
    <w:rsid w:val="00FE3764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59"/>
    <w:rsid w:val="00FE37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5"/>
    <w:uiPriority w:val="39"/>
    <w:rsid w:val="006F14FC"/>
    <w:pPr>
      <w:widowControl/>
      <w:autoSpaceDE/>
      <w:autoSpaceDN/>
    </w:pPr>
    <w:rPr>
      <w:rFonts w:ascii="Calibri" w:eastAsia="Times New Roman" w:hAnsi="Calibri" w:cs="Times New Roman"/>
      <w:sz w:val="20"/>
      <w:szCs w:val="20"/>
      <w:lang w:val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4556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556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215263374" Type="http://schemas.openxmlformats.org/officeDocument/2006/relationships/comments" Target="comments.xml"/><Relationship Id="rId551226055" Type="http://schemas.microsoft.com/office/2011/relationships/commentsExtended" Target="commentsExtended.xml"/><Relationship Id="rId642687404" Type="http://schemas.microsoft.com/office/2011/relationships/people" Target="peop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6s0Zz9bUp7ESrqMSNlpO6f0B6ZQ=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</SignatureValue>
  <KeyInfo>
    <X509Data>
      <X509Certificate>MIIF2zCCA8MCFDOeYCKRZoR7Ik0kCXxClFf45y1mMA0GCSqGSIb3DQEBCwUAMIGQ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215263374"/>
            <mdssi:RelationshipReference SourceId="rId551226055"/>
            <mdssi:RelationshipReference SourceId="rId642687404"/>
          </Transform>
          <Transform Algorithm="http://www.w3.org/TR/2001/REC-xml-c14n-20010315"/>
        </Transforms>
        <DigestMethod Algorithm="http://www.w3.org/2000/09/xmldsig#sha1"/>
        <DigestValue>gHABSeEcugdr6CdoZpKeRVM5/Ic=</DigestValue>
      </Reference>
      <Reference URI="/word/../customXml/item1.xml?ContentType=application/xml">
        <DigestMethod Algorithm="http://www.w3.org/2000/09/xmldsig#sha1"/>
        <DigestValue>2jmj7l5rSw0yVb/vlWAYkK/YBwk=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21mXFvaiXBZyrHYxoZXCYoh+T2g=</DigestValue>
      </Reference>
      <Reference URI="/word/endnotes.xml?ContentType=application/vnd.openxmlformats-officedocument.wordprocessingml.endnotes+xml">
        <DigestMethod Algorithm="http://www.w3.org/2000/09/xmldsig#sha1"/>
        <DigestValue>+bpjJjJwR3LwM2zfddhMFoTNjVY=</DigestValue>
      </Reference>
      <Reference URI="/word/fontTable.xml?ContentType=application/vnd.openxmlformats-officedocument.wordprocessingml.fontTable+xml">
        <DigestMethod Algorithm="http://www.w3.org/2000/09/xmldsig#sha1"/>
        <DigestValue>/BwZXiAa9fimGiNEi5hM/8+omBs=</DigestValue>
      </Reference>
      <Reference URI="/word/footer1.xml?ContentType=application/vnd.openxmlformats-officedocument.wordprocessingml.footer+xml">
        <DigestMethod Algorithm="http://www.w3.org/2000/09/xmldsig#sha1"/>
        <DigestValue>luPk+6HxdtIgxkn+siApOe0qe3I=</DigestValue>
      </Reference>
      <Reference URI="/word/footnotes.xml?ContentType=application/vnd.openxmlformats-officedocument.wordprocessingml.footnotes+xml">
        <DigestMethod Algorithm="http://www.w3.org/2000/09/xmldsig#sha1"/>
        <DigestValue>foxaDVprVzWRXREb+RJDXn0Xjls=</DigestValue>
      </Reference>
      <Reference URI="/word/numbering.xml?ContentType=application/vnd.openxmlformats-officedocument.wordprocessingml.numbering+xml">
        <DigestMethod Algorithm="http://www.w3.org/2000/09/xmldsig#sha1"/>
        <DigestValue>jerJ+tPJao8OuP9MoTTLM8L3JDU=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pyHbBXA1UE0oWkZcg4PMdMKChXI=</DigestValue>
      </Reference>
      <Reference URI="/word/styles.xml?ContentType=application/vnd.openxmlformats-officedocument.wordprocessingml.styles+xml">
        <DigestMethod Algorithm="http://www.w3.org/2000/09/xmldsig#sha1"/>
        <DigestValue>Ijxk/YDysg1Y6BgR2xCRenrDfm4=</DigestValue>
      </Reference>
      <Reference URI="/word/stylesWithEffects.xml?ContentType=application/vnd.ms-word.stylesWithEffects+xml">
        <DigestMethod Algorithm="http://www.w3.org/2000/09/xmldsig#sha1"/>
        <DigestValue>D5LkumxBdYFJ1KTiX4HWvA4zKSQ=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fgiOuViaRIkhbKId+O4kfU9SP1A=</DigestValue>
      </Reference>
    </Manifest>
    <SignatureProperties>
      <SignatureProperty Id="idSignatureTime" Target="#idPackageSignature">
        <mdssi:SignatureTime>
          <mdssi:Format>YYYY-MM-DDThh:mm:ssTZD</mdssi:Format>
          <mdssi:Value>2025-01-13T02:21:01Z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3BB48-A679-4C63-B09B-9B4DBFEFB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1007</TotalTime>
  <Pages>1</Pages>
  <Words>4731</Words>
  <Characters>26971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DetSad7</cp:lastModifiedBy>
  <cp:revision>33</cp:revision>
  <cp:lastPrinted>2024-08-29T00:43:00Z</cp:lastPrinted>
  <dcterms:created xsi:type="dcterms:W3CDTF">2024-07-22T04:16:00Z</dcterms:created>
  <dcterms:modified xsi:type="dcterms:W3CDTF">2025-01-13T02:18:00Z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2024-06-30T00:00:00Z</vt:filetime>
  </property>
  <property fmtid="{D5CDD505-2E9C-101B-9397-08002B2CF9AE}" pid="3" name="Creator">
    <vt:lpwstr>WPS Writer</vt:lpwstr>
  </property>
  <property fmtid="{D5CDD505-2E9C-101B-9397-08002B2CF9AE}" pid="4" name="LastSaved">
    <vt:filetime>2024-07-22T00:00:00Z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SourceModified">
    <vt:lpwstr>D:20240630085707+03'57'</vt:lpwstr>
  </property>
</Properties>
</file>