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2B" w:rsidRDefault="00CA072B" w:rsidP="006542EF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Y="69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B20A18" w:rsidRPr="00C37605" w:rsidTr="00B20A1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20A18" w:rsidRPr="00C37605" w:rsidRDefault="00B20A18" w:rsidP="00B20A1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B20A18" w:rsidRPr="00C37605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B20A18" w:rsidRPr="00C37605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1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20A18" w:rsidRPr="00C37605" w:rsidRDefault="00B20A18" w:rsidP="00B20A1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20A18" w:rsidRPr="00C37605" w:rsidRDefault="00B20A18" w:rsidP="00B20A1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20A18" w:rsidRPr="00C37605" w:rsidRDefault="00B20A18" w:rsidP="00B20A1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0A18" w:rsidRPr="00C37605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20A18" w:rsidRPr="00C37605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B20A18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B20A18" w:rsidRPr="00C37605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B20A18" w:rsidRPr="00C37605" w:rsidRDefault="00B20A18" w:rsidP="00B20A1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B20A18" w:rsidRPr="00C37605" w:rsidRDefault="00B20A18" w:rsidP="005A7780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67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0BF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A072B" w:rsidRDefault="00CA072B" w:rsidP="006542EF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312720" w:rsidRDefault="001C76EF" w:rsidP="006542EF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42EF" w:rsidRPr="005F5095" w:rsidRDefault="006542EF" w:rsidP="00C37605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7605" w:rsidRPr="00C561C1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C1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 детей</w:t>
      </w:r>
    </w:p>
    <w:p w:rsidR="00C37605" w:rsidRPr="00C561C1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C1">
        <w:rPr>
          <w:rFonts w:ascii="Times New Roman" w:hAnsi="Times New Roman" w:cs="Times New Roman"/>
          <w:b/>
          <w:sz w:val="28"/>
          <w:szCs w:val="28"/>
        </w:rPr>
        <w:t>в МБДОУ детский сад № 7 «Сказка» г</w:t>
      </w:r>
      <w:proofErr w:type="gramStart"/>
      <w:r w:rsidRPr="00C561C1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C561C1">
        <w:rPr>
          <w:rFonts w:ascii="Times New Roman" w:hAnsi="Times New Roman" w:cs="Times New Roman"/>
          <w:b/>
          <w:sz w:val="28"/>
          <w:szCs w:val="28"/>
        </w:rPr>
        <w:t>омари</w:t>
      </w:r>
    </w:p>
    <w:p w:rsidR="00C37605" w:rsidRPr="00C561C1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C1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</w:p>
    <w:p w:rsidR="00C37605" w:rsidRPr="00C561C1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C1"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</w:p>
    <w:p w:rsidR="006542EF" w:rsidRPr="00C561C1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C1">
        <w:rPr>
          <w:rFonts w:ascii="Times New Roman" w:hAnsi="Times New Roman" w:cs="Times New Roman"/>
          <w:b/>
          <w:sz w:val="28"/>
          <w:szCs w:val="28"/>
        </w:rPr>
        <w:t>(от 1,6-х до 2-х лет)</w:t>
      </w:r>
    </w:p>
    <w:p w:rsidR="00C37605" w:rsidRPr="00391972" w:rsidRDefault="00C37605" w:rsidP="006542E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4"/>
        <w:tblW w:w="9527" w:type="dxa"/>
        <w:tblInd w:w="-176" w:type="dxa"/>
        <w:tblLook w:val="04A0" w:firstRow="1" w:lastRow="0" w:firstColumn="1" w:lastColumn="0" w:noHBand="0" w:noVBand="1"/>
      </w:tblPr>
      <w:tblGrid>
        <w:gridCol w:w="6663"/>
        <w:gridCol w:w="2864"/>
      </w:tblGrid>
      <w:tr w:rsidR="006542EF" w:rsidRPr="00C37605" w:rsidTr="003A5711">
        <w:trPr>
          <w:trHeight w:val="797"/>
        </w:trPr>
        <w:tc>
          <w:tcPr>
            <w:tcW w:w="6663" w:type="dxa"/>
          </w:tcPr>
          <w:p w:rsidR="006542EF" w:rsidRPr="00C37605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64" w:type="dxa"/>
          </w:tcPr>
          <w:p w:rsidR="006542EF" w:rsidRPr="00C37605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6542EF" w:rsidRPr="00C37605" w:rsidTr="003A5711">
        <w:trPr>
          <w:trHeight w:val="525"/>
        </w:trPr>
        <w:tc>
          <w:tcPr>
            <w:tcW w:w="6663" w:type="dxa"/>
          </w:tcPr>
          <w:p w:rsidR="006542EF" w:rsidRPr="00C37605" w:rsidRDefault="00312720" w:rsidP="0047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Утренний приём детей, (осмотр, термометрия, опрос родителей), утренний круг, самостоятельная деятельность</w:t>
            </w:r>
          </w:p>
        </w:tc>
        <w:tc>
          <w:tcPr>
            <w:tcW w:w="2864" w:type="dxa"/>
          </w:tcPr>
          <w:p w:rsidR="006542EF" w:rsidRPr="00C37605" w:rsidRDefault="00A6769A" w:rsidP="00A6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A6769A" w:rsidRPr="00C37605" w:rsidTr="003A5711">
        <w:trPr>
          <w:trHeight w:val="313"/>
        </w:trPr>
        <w:tc>
          <w:tcPr>
            <w:tcW w:w="6663" w:type="dxa"/>
          </w:tcPr>
          <w:p w:rsidR="00A6769A" w:rsidRPr="00C37605" w:rsidRDefault="00A6769A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864" w:type="dxa"/>
          </w:tcPr>
          <w:p w:rsidR="00A6769A" w:rsidRPr="00C37605" w:rsidRDefault="00A6769A" w:rsidP="00A6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6542EF" w:rsidRPr="00C37605" w:rsidTr="003A5711">
        <w:trPr>
          <w:trHeight w:val="551"/>
        </w:trPr>
        <w:tc>
          <w:tcPr>
            <w:tcW w:w="6663" w:type="dxa"/>
          </w:tcPr>
          <w:p w:rsidR="006542EF" w:rsidRPr="00C37605" w:rsidRDefault="006542EF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  <w:r w:rsidR="00A6769A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(режимные моменты воспитанников - КГН)</w:t>
            </w:r>
          </w:p>
        </w:tc>
        <w:tc>
          <w:tcPr>
            <w:tcW w:w="2864" w:type="dxa"/>
          </w:tcPr>
          <w:p w:rsidR="006542EF" w:rsidRPr="00C37605" w:rsidRDefault="006542EF" w:rsidP="003127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76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676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C37605" w:rsidRPr="00C37605" w:rsidTr="00C37605">
        <w:trPr>
          <w:trHeight w:val="325"/>
        </w:trPr>
        <w:tc>
          <w:tcPr>
            <w:tcW w:w="6663" w:type="dxa"/>
            <w:vMerge w:val="restart"/>
          </w:tcPr>
          <w:p w:rsidR="00C37605" w:rsidRPr="00C37605" w:rsidRDefault="00C37605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№1</w:t>
            </w:r>
          </w:p>
        </w:tc>
        <w:tc>
          <w:tcPr>
            <w:tcW w:w="2864" w:type="dxa"/>
          </w:tcPr>
          <w:p w:rsidR="00C37605" w:rsidRPr="00C37605" w:rsidRDefault="00C37605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 под/гр. 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C37605" w:rsidRPr="00C37605" w:rsidTr="003A5711">
        <w:trPr>
          <w:trHeight w:val="420"/>
        </w:trPr>
        <w:tc>
          <w:tcPr>
            <w:tcW w:w="6663" w:type="dxa"/>
            <w:vMerge/>
          </w:tcPr>
          <w:p w:rsidR="00C37605" w:rsidRPr="00C37605" w:rsidRDefault="00C37605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C37605" w:rsidRPr="00C37605" w:rsidRDefault="00C37605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2 под/гр. 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1E6106" w:rsidRPr="00C37605" w:rsidTr="003A5711">
        <w:trPr>
          <w:trHeight w:val="340"/>
        </w:trPr>
        <w:tc>
          <w:tcPr>
            <w:tcW w:w="6663" w:type="dxa"/>
          </w:tcPr>
          <w:p w:rsidR="001E6106" w:rsidRPr="00C37605" w:rsidRDefault="001E6106" w:rsidP="0017230E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64" w:type="dxa"/>
          </w:tcPr>
          <w:p w:rsidR="001E6106" w:rsidRPr="00C37605" w:rsidRDefault="003A5711" w:rsidP="00312720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610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610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542EF" w:rsidRPr="00C37605" w:rsidTr="003A5711">
        <w:trPr>
          <w:trHeight w:val="533"/>
        </w:trPr>
        <w:tc>
          <w:tcPr>
            <w:tcW w:w="6663" w:type="dxa"/>
          </w:tcPr>
          <w:p w:rsidR="006542EF" w:rsidRPr="00C37605" w:rsidRDefault="006542EF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106"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ко второму завтраку,</w:t>
            </w:r>
            <w:r w:rsidR="00434987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987" w:rsidRPr="00C3760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2864" w:type="dxa"/>
          </w:tcPr>
          <w:p w:rsidR="006542EF" w:rsidRPr="00C37605" w:rsidRDefault="006542EF" w:rsidP="00D40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610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="00D403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6542EF" w:rsidRPr="00C37605" w:rsidTr="003A5711">
        <w:trPr>
          <w:trHeight w:val="529"/>
        </w:trPr>
        <w:tc>
          <w:tcPr>
            <w:tcW w:w="6663" w:type="dxa"/>
          </w:tcPr>
          <w:p w:rsidR="006542EF" w:rsidRPr="00C37605" w:rsidRDefault="006542EF" w:rsidP="00FD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  <w:r w:rsidR="00FD206F" w:rsidRPr="00C37605">
              <w:rPr>
                <w:rFonts w:ascii="Times New Roman" w:hAnsi="Times New Roman" w:cs="Times New Roman"/>
                <w:sz w:val="28"/>
                <w:szCs w:val="28"/>
              </w:rPr>
              <w:t>, возвращение с прогулки</w:t>
            </w:r>
          </w:p>
        </w:tc>
        <w:tc>
          <w:tcPr>
            <w:tcW w:w="2864" w:type="dxa"/>
          </w:tcPr>
          <w:p w:rsidR="006542EF" w:rsidRPr="00C37605" w:rsidRDefault="00D403E2" w:rsidP="00D403E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E57B1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6542EF" w:rsidRPr="00C37605" w:rsidTr="003A5711">
        <w:trPr>
          <w:trHeight w:val="579"/>
        </w:trPr>
        <w:tc>
          <w:tcPr>
            <w:tcW w:w="6663" w:type="dxa"/>
          </w:tcPr>
          <w:p w:rsidR="006542EF" w:rsidRPr="00C37605" w:rsidRDefault="00FD206F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64" w:type="dxa"/>
          </w:tcPr>
          <w:p w:rsidR="006542EF" w:rsidRPr="00C37605" w:rsidRDefault="006542EF" w:rsidP="004043F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E57B1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3FF" w:rsidRPr="00C37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3F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542EF" w:rsidRPr="00C37605" w:rsidTr="003A5711">
        <w:trPr>
          <w:trHeight w:val="545"/>
        </w:trPr>
        <w:tc>
          <w:tcPr>
            <w:tcW w:w="6663" w:type="dxa"/>
          </w:tcPr>
          <w:p w:rsidR="006542EF" w:rsidRPr="00C37605" w:rsidRDefault="00403EDD" w:rsidP="001723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</w:t>
            </w:r>
            <w:r w:rsidR="00434987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постепенный подъем, оздоровительные и гигиенические процедуры</w:t>
            </w:r>
          </w:p>
        </w:tc>
        <w:tc>
          <w:tcPr>
            <w:tcW w:w="2864" w:type="dxa"/>
          </w:tcPr>
          <w:p w:rsidR="006542EF" w:rsidRPr="00C37605" w:rsidRDefault="006542EF" w:rsidP="00C561C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3FF" w:rsidRPr="00C37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3F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3EDD" w:rsidRPr="00C376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542EF" w:rsidRPr="00C37605" w:rsidTr="00E13BEF">
        <w:trPr>
          <w:trHeight w:val="600"/>
        </w:trPr>
        <w:tc>
          <w:tcPr>
            <w:tcW w:w="6663" w:type="dxa"/>
          </w:tcPr>
          <w:p w:rsidR="006542EF" w:rsidRPr="00C37605" w:rsidRDefault="0043498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64" w:type="dxa"/>
          </w:tcPr>
          <w:p w:rsidR="00E13BEF" w:rsidRPr="00C37605" w:rsidRDefault="006542EF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4987" w:rsidRPr="00C376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43498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AF19C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C561C1" w:rsidRPr="00C37605" w:rsidTr="00C561C1">
        <w:trPr>
          <w:trHeight w:val="407"/>
        </w:trPr>
        <w:tc>
          <w:tcPr>
            <w:tcW w:w="6663" w:type="dxa"/>
          </w:tcPr>
          <w:p w:rsidR="00C561C1" w:rsidRPr="00C37605" w:rsidRDefault="00C561C1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864" w:type="dxa"/>
          </w:tcPr>
          <w:p w:rsidR="00C561C1" w:rsidRPr="00C37605" w:rsidRDefault="00C561C1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C37605" w:rsidRPr="00C37605" w:rsidTr="00C37605">
        <w:trPr>
          <w:trHeight w:val="342"/>
        </w:trPr>
        <w:tc>
          <w:tcPr>
            <w:tcW w:w="6663" w:type="dxa"/>
            <w:vMerge w:val="restart"/>
          </w:tcPr>
          <w:p w:rsidR="00C37605" w:rsidRPr="00C37605" w:rsidRDefault="00C37605" w:rsidP="00E1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2</w:t>
            </w:r>
          </w:p>
        </w:tc>
        <w:tc>
          <w:tcPr>
            <w:tcW w:w="2864" w:type="dxa"/>
          </w:tcPr>
          <w:p w:rsidR="00C37605" w:rsidRPr="00C37605" w:rsidRDefault="00C37605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 под/гр.15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</w:tr>
      <w:tr w:rsidR="00C37605" w:rsidRPr="00C37605" w:rsidTr="003A5711">
        <w:trPr>
          <w:trHeight w:val="293"/>
        </w:trPr>
        <w:tc>
          <w:tcPr>
            <w:tcW w:w="6663" w:type="dxa"/>
            <w:vMerge/>
          </w:tcPr>
          <w:p w:rsidR="00C37605" w:rsidRPr="00C37605" w:rsidRDefault="00C37605" w:rsidP="00E13B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C37605" w:rsidRPr="00C37605" w:rsidRDefault="00C37605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2 под/гр.15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55 -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</w:tr>
      <w:tr w:rsidR="002228B6" w:rsidRPr="00C37605" w:rsidTr="003A5711">
        <w:tc>
          <w:tcPr>
            <w:tcW w:w="6663" w:type="dxa"/>
          </w:tcPr>
          <w:p w:rsidR="002228B6" w:rsidRPr="00C37605" w:rsidRDefault="00A64EB5" w:rsidP="00222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процедуры, самостоятельная деятельность </w:t>
            </w:r>
          </w:p>
        </w:tc>
        <w:tc>
          <w:tcPr>
            <w:tcW w:w="2864" w:type="dxa"/>
          </w:tcPr>
          <w:p w:rsidR="002228B6" w:rsidRPr="00C37605" w:rsidRDefault="002228B6" w:rsidP="00F813D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F813D2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AF19CB"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34D0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12720" w:rsidRPr="00C37605" w:rsidTr="003A5711">
        <w:trPr>
          <w:trHeight w:val="570"/>
        </w:trPr>
        <w:tc>
          <w:tcPr>
            <w:tcW w:w="6663" w:type="dxa"/>
          </w:tcPr>
          <w:p w:rsidR="00312720" w:rsidRPr="00C37605" w:rsidRDefault="00312720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вечерний круг</w:t>
            </w:r>
          </w:p>
        </w:tc>
        <w:tc>
          <w:tcPr>
            <w:tcW w:w="2864" w:type="dxa"/>
          </w:tcPr>
          <w:p w:rsidR="00312720" w:rsidRPr="00C37605" w:rsidRDefault="00312720" w:rsidP="000173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20– </w:t>
            </w:r>
            <w:r w:rsidR="000173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173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312720" w:rsidRPr="00C37605" w:rsidTr="003A5711">
        <w:trPr>
          <w:trHeight w:val="425"/>
        </w:trPr>
        <w:tc>
          <w:tcPr>
            <w:tcW w:w="6663" w:type="dxa"/>
          </w:tcPr>
          <w:p w:rsidR="00312720" w:rsidRPr="00C37605" w:rsidRDefault="00312720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864" w:type="dxa"/>
          </w:tcPr>
          <w:p w:rsidR="00312720" w:rsidRPr="00C37605" w:rsidRDefault="000173B3" w:rsidP="0001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AF19CB" w:rsidRDefault="00FD206F" w:rsidP="00312720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</w:p>
    <w:tbl>
      <w:tblPr>
        <w:tblStyle w:val="1"/>
        <w:tblpPr w:leftFromText="180" w:rightFromText="180" w:tblpY="519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C37605" w:rsidRPr="00C37605" w:rsidTr="00E72B8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37605" w:rsidRPr="00C37605" w:rsidRDefault="00C37605" w:rsidP="00E72B8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C37605" w:rsidRP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C37605" w:rsidRP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1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37605" w:rsidRPr="00C37605" w:rsidRDefault="00C37605" w:rsidP="00E72B87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E72B87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E72B87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605" w:rsidRP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37605" w:rsidRP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C37605" w:rsidRP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C37605" w:rsidRPr="00C37605" w:rsidRDefault="00C37605" w:rsidP="00E72B87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C37605" w:rsidRPr="00C37605" w:rsidRDefault="00C37605" w:rsidP="005A7780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67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0BF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953D1" w:rsidRDefault="00F953D1" w:rsidP="003A5711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37605" w:rsidRPr="008F787C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7C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 детей</w:t>
      </w:r>
    </w:p>
    <w:p w:rsidR="00C37605" w:rsidRPr="008F787C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7C">
        <w:rPr>
          <w:rFonts w:ascii="Times New Roman" w:hAnsi="Times New Roman" w:cs="Times New Roman"/>
          <w:b/>
          <w:sz w:val="28"/>
          <w:szCs w:val="28"/>
        </w:rPr>
        <w:t>в МБДОУ детский сад № 7 «Сказка» г</w:t>
      </w:r>
      <w:proofErr w:type="gramStart"/>
      <w:r w:rsidRPr="008F787C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8F787C">
        <w:rPr>
          <w:rFonts w:ascii="Times New Roman" w:hAnsi="Times New Roman" w:cs="Times New Roman"/>
          <w:b/>
          <w:sz w:val="28"/>
          <w:szCs w:val="28"/>
        </w:rPr>
        <w:t>омари</w:t>
      </w:r>
    </w:p>
    <w:p w:rsidR="00C37605" w:rsidRPr="008F787C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7C">
        <w:rPr>
          <w:rFonts w:ascii="Times New Roman" w:hAnsi="Times New Roman" w:cs="Times New Roman"/>
          <w:b/>
          <w:sz w:val="28"/>
          <w:szCs w:val="28"/>
        </w:rPr>
        <w:t>на холодный период года</w:t>
      </w:r>
    </w:p>
    <w:p w:rsidR="00C37605" w:rsidRPr="008F787C" w:rsidRDefault="00A6769A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7C">
        <w:rPr>
          <w:rFonts w:ascii="Times New Roman" w:hAnsi="Times New Roman" w:cs="Times New Roman"/>
          <w:b/>
          <w:sz w:val="28"/>
          <w:szCs w:val="28"/>
        </w:rPr>
        <w:t>1</w:t>
      </w:r>
      <w:r w:rsidR="006542EF" w:rsidRPr="008F7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87C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C37605" w:rsidRPr="008F787C" w:rsidRDefault="00C37605" w:rsidP="00C376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87C">
        <w:rPr>
          <w:rFonts w:ascii="Times New Roman" w:hAnsi="Times New Roman" w:cs="Times New Roman"/>
          <w:b/>
          <w:sz w:val="28"/>
          <w:szCs w:val="28"/>
        </w:rPr>
        <w:t>(от 2-х до 3-х лет)</w:t>
      </w:r>
    </w:p>
    <w:p w:rsidR="006542EF" w:rsidRPr="00391972" w:rsidRDefault="00A6769A" w:rsidP="00C37605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7621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6542EF" w:rsidRPr="00C37605" w:rsidTr="003A5711">
        <w:trPr>
          <w:trHeight w:val="797"/>
        </w:trPr>
        <w:tc>
          <w:tcPr>
            <w:tcW w:w="6487" w:type="dxa"/>
          </w:tcPr>
          <w:p w:rsidR="006542EF" w:rsidRPr="00C37605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6542EF" w:rsidRPr="00C37605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DB7760" w:rsidRPr="00C37605" w:rsidTr="003A5711">
        <w:trPr>
          <w:trHeight w:val="850"/>
        </w:trPr>
        <w:tc>
          <w:tcPr>
            <w:tcW w:w="6487" w:type="dxa"/>
          </w:tcPr>
          <w:p w:rsidR="00DB7760" w:rsidRPr="00C37605" w:rsidRDefault="007D5627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Утренний приём детей, (осмотр, термометрия, опрос родителей), утренний круг, самостоятельная деятельность</w:t>
            </w:r>
          </w:p>
        </w:tc>
        <w:tc>
          <w:tcPr>
            <w:tcW w:w="2858" w:type="dxa"/>
          </w:tcPr>
          <w:p w:rsidR="00DB7760" w:rsidRPr="00C37605" w:rsidRDefault="00DB7760" w:rsidP="00DB77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2208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DB7760" w:rsidRPr="00C37605" w:rsidTr="003A5711">
        <w:trPr>
          <w:trHeight w:val="421"/>
        </w:trPr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858" w:type="dxa"/>
          </w:tcPr>
          <w:p w:rsidR="00DB7760" w:rsidRPr="00C37605" w:rsidRDefault="00DB7760" w:rsidP="00DB7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2208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DB7760" w:rsidRPr="00C37605" w:rsidTr="003A5711"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(режимные моменты воспитанников - КГН)</w:t>
            </w:r>
          </w:p>
        </w:tc>
        <w:tc>
          <w:tcPr>
            <w:tcW w:w="2858" w:type="dxa"/>
          </w:tcPr>
          <w:p w:rsidR="00DB7760" w:rsidRPr="00C37605" w:rsidRDefault="00DB7760" w:rsidP="007D562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25 – 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B7760" w:rsidRPr="00C37605" w:rsidTr="003A5711">
        <w:trPr>
          <w:trHeight w:val="533"/>
        </w:trPr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</w:t>
            </w:r>
            <w:r w:rsidR="000D1EA2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858" w:type="dxa"/>
          </w:tcPr>
          <w:p w:rsidR="00DB7760" w:rsidRPr="00C37605" w:rsidRDefault="00DB7760" w:rsidP="004043F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 под/гр. 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DB7760" w:rsidRPr="00C37605" w:rsidRDefault="004043FF" w:rsidP="004043F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</w:rPr>
              <w:t>2 под/гр. 9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DB7760" w:rsidRPr="00C37605" w:rsidTr="003A5711">
        <w:trPr>
          <w:trHeight w:val="399"/>
        </w:trPr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58" w:type="dxa"/>
          </w:tcPr>
          <w:p w:rsidR="00DB7760" w:rsidRPr="00C37605" w:rsidRDefault="00667C96" w:rsidP="003A5711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5711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235A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B7760" w:rsidRPr="00C37605" w:rsidTr="000D1EA2">
        <w:trPr>
          <w:trHeight w:val="771"/>
        </w:trPr>
        <w:tc>
          <w:tcPr>
            <w:tcW w:w="6487" w:type="dxa"/>
          </w:tcPr>
          <w:p w:rsidR="00DB7760" w:rsidRPr="00C37605" w:rsidRDefault="000D1EA2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2</w:t>
            </w:r>
          </w:p>
        </w:tc>
        <w:tc>
          <w:tcPr>
            <w:tcW w:w="2858" w:type="dxa"/>
          </w:tcPr>
          <w:p w:rsidR="000D1EA2" w:rsidRPr="00C37605" w:rsidRDefault="007D5627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1 под/гр. 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5711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CD50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CD50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7D5627" w:rsidRPr="00C37605" w:rsidRDefault="007D5627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2 под/гр. 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40– </w:t>
            </w:r>
            <w:r w:rsidR="00312720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</w:tr>
      <w:tr w:rsidR="000D1EA2" w:rsidRPr="00C37605" w:rsidTr="003A5711">
        <w:trPr>
          <w:trHeight w:val="475"/>
        </w:trPr>
        <w:tc>
          <w:tcPr>
            <w:tcW w:w="6487" w:type="dxa"/>
          </w:tcPr>
          <w:p w:rsidR="000D1EA2" w:rsidRPr="00C37605" w:rsidRDefault="000D1EA2" w:rsidP="000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второму завтраку, 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2858" w:type="dxa"/>
          </w:tcPr>
          <w:p w:rsidR="000D1EA2" w:rsidRPr="00C37605" w:rsidRDefault="000D1EA2" w:rsidP="008F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0– </w:t>
            </w:r>
            <w:r w:rsidR="008F78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</w:tr>
      <w:tr w:rsidR="008F787C" w:rsidRPr="00C37605" w:rsidTr="003A5711">
        <w:trPr>
          <w:trHeight w:val="475"/>
        </w:trPr>
        <w:tc>
          <w:tcPr>
            <w:tcW w:w="6487" w:type="dxa"/>
          </w:tcPr>
          <w:p w:rsidR="008F787C" w:rsidRPr="00C37605" w:rsidRDefault="008F787C" w:rsidP="000D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87C">
              <w:rPr>
                <w:rFonts w:ascii="Times New Roman" w:hAnsi="Times New Roman" w:cs="Times New Roman"/>
                <w:sz w:val="28"/>
                <w:szCs w:val="28"/>
              </w:rPr>
              <w:t>амостоятельная деятельность</w:t>
            </w:r>
          </w:p>
        </w:tc>
        <w:tc>
          <w:tcPr>
            <w:tcW w:w="2858" w:type="dxa"/>
          </w:tcPr>
          <w:p w:rsidR="008F787C" w:rsidRPr="00C37605" w:rsidRDefault="008F787C" w:rsidP="008F7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B7760" w:rsidRPr="00C37605" w:rsidTr="003A5711">
        <w:trPr>
          <w:trHeight w:val="545"/>
        </w:trPr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58" w:type="dxa"/>
          </w:tcPr>
          <w:p w:rsidR="00DB7760" w:rsidRPr="00C37605" w:rsidRDefault="000D1EA2" w:rsidP="008F78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8F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="00DB7760" w:rsidRPr="00C376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DB7760" w:rsidRPr="00C37605" w:rsidTr="00312720">
        <w:trPr>
          <w:trHeight w:val="580"/>
        </w:trPr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DB7760" w:rsidRPr="00C37605" w:rsidRDefault="00DB7760" w:rsidP="008F78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35AF" w:rsidRPr="00C37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45B7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B7760" w:rsidRPr="00C37605" w:rsidTr="003A5711"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подъем, оздоровительные и гигиенические процедуры</w:t>
            </w:r>
          </w:p>
        </w:tc>
        <w:tc>
          <w:tcPr>
            <w:tcW w:w="2858" w:type="dxa"/>
          </w:tcPr>
          <w:p w:rsidR="00DB7760" w:rsidRPr="00C37605" w:rsidRDefault="00DB7760" w:rsidP="00C561C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35AF" w:rsidRPr="00C37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5A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DB7760" w:rsidRPr="00C37605" w:rsidTr="003A5711">
        <w:trPr>
          <w:trHeight w:val="477"/>
        </w:trPr>
        <w:tc>
          <w:tcPr>
            <w:tcW w:w="6487" w:type="dxa"/>
          </w:tcPr>
          <w:p w:rsidR="00DB7760" w:rsidRPr="00C37605" w:rsidRDefault="00DB7760" w:rsidP="00DB7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DB7760" w:rsidRPr="00C37605" w:rsidRDefault="00DB7760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F19C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6F328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DB7760" w:rsidRPr="00C37605" w:rsidTr="00312720">
        <w:trPr>
          <w:trHeight w:val="625"/>
        </w:trPr>
        <w:tc>
          <w:tcPr>
            <w:tcW w:w="6487" w:type="dxa"/>
          </w:tcPr>
          <w:p w:rsidR="00DB7760" w:rsidRPr="00C37605" w:rsidRDefault="00DB7760" w:rsidP="002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8" w:type="dxa"/>
          </w:tcPr>
          <w:p w:rsidR="00DB7760" w:rsidRPr="00C37605" w:rsidRDefault="00DB7760" w:rsidP="006F328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F19C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6F328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AF19CB"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F19C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D5627" w:rsidRPr="00C37605" w:rsidTr="003A5711">
        <w:trPr>
          <w:trHeight w:val="570"/>
        </w:trPr>
        <w:tc>
          <w:tcPr>
            <w:tcW w:w="6487" w:type="dxa"/>
          </w:tcPr>
          <w:p w:rsidR="007D5627" w:rsidRPr="00C37605" w:rsidRDefault="007D5627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вечерний круг</w:t>
            </w:r>
          </w:p>
        </w:tc>
        <w:tc>
          <w:tcPr>
            <w:tcW w:w="2858" w:type="dxa"/>
          </w:tcPr>
          <w:p w:rsidR="007D5627" w:rsidRPr="00C37605" w:rsidRDefault="007D5627" w:rsidP="008F787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8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D5627" w:rsidRPr="00C37605" w:rsidTr="003A5711">
        <w:trPr>
          <w:trHeight w:val="425"/>
        </w:trPr>
        <w:tc>
          <w:tcPr>
            <w:tcW w:w="6487" w:type="dxa"/>
          </w:tcPr>
          <w:p w:rsidR="007D5627" w:rsidRPr="00C37605" w:rsidRDefault="007D5627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858" w:type="dxa"/>
          </w:tcPr>
          <w:p w:rsidR="007D5627" w:rsidRPr="00C37605" w:rsidRDefault="007D5627" w:rsidP="008F78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8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78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312720" w:rsidRDefault="005A4B9A" w:rsidP="005A4B9A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</w:p>
    <w:p w:rsidR="00312720" w:rsidRDefault="00312720" w:rsidP="005A4B9A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2720" w:rsidRDefault="00312720" w:rsidP="005A4B9A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C37605" w:rsidRPr="00C37605" w:rsidTr="009953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37605" w:rsidRPr="00C37605" w:rsidRDefault="00C37605" w:rsidP="009953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C37605" w:rsidRPr="00C37605" w:rsidRDefault="00C37605" w:rsidP="005A7780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B20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67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0BF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953D1" w:rsidRDefault="00F953D1" w:rsidP="003A571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на холодный период года</w:t>
      </w:r>
    </w:p>
    <w:p w:rsidR="00C37605" w:rsidRPr="00E72B87" w:rsidRDefault="00A6769A" w:rsidP="00D8265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B87"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6542EF" w:rsidRPr="00E72B87">
        <w:rPr>
          <w:rFonts w:ascii="Times New Roman" w:hAnsi="Times New Roman" w:cs="Times New Roman"/>
          <w:b/>
          <w:sz w:val="32"/>
          <w:szCs w:val="32"/>
        </w:rPr>
        <w:t>младшая группа</w:t>
      </w:r>
    </w:p>
    <w:p w:rsidR="00D82651" w:rsidRPr="00E72B87" w:rsidRDefault="00C37605" w:rsidP="00D8265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B87">
        <w:rPr>
          <w:rFonts w:ascii="Times New Roman" w:hAnsi="Times New Roman" w:cs="Times New Roman"/>
          <w:b/>
          <w:sz w:val="32"/>
          <w:szCs w:val="32"/>
        </w:rPr>
        <w:t>(от 3-х до 4-х лет)</w:t>
      </w:r>
      <w:r w:rsidR="006542EF" w:rsidRPr="00E72B8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37605" w:rsidRPr="00D82651" w:rsidRDefault="00C37605" w:rsidP="00D8265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6542EF" w:rsidRPr="00C37605" w:rsidTr="005A4B9A">
        <w:trPr>
          <w:trHeight w:val="797"/>
        </w:trPr>
        <w:tc>
          <w:tcPr>
            <w:tcW w:w="6487" w:type="dxa"/>
          </w:tcPr>
          <w:p w:rsidR="006542EF" w:rsidRPr="00C37605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6542EF" w:rsidRPr="00C37605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6542EF" w:rsidRPr="00C37605" w:rsidTr="005A4B9A">
        <w:trPr>
          <w:trHeight w:val="850"/>
        </w:trPr>
        <w:tc>
          <w:tcPr>
            <w:tcW w:w="6487" w:type="dxa"/>
          </w:tcPr>
          <w:p w:rsidR="006542EF" w:rsidRPr="00C37605" w:rsidRDefault="007D562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Утренний приём детей, (осмотр, термометрия, опрос родителей), утренний круг, самостоятельная деятельность</w:t>
            </w:r>
          </w:p>
        </w:tc>
        <w:tc>
          <w:tcPr>
            <w:tcW w:w="2858" w:type="dxa"/>
          </w:tcPr>
          <w:p w:rsidR="006542EF" w:rsidRPr="00C37605" w:rsidRDefault="00D235AF" w:rsidP="009B601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6542EF" w:rsidRPr="00C37605" w:rsidTr="005A4B9A">
        <w:trPr>
          <w:trHeight w:val="331"/>
        </w:trPr>
        <w:tc>
          <w:tcPr>
            <w:tcW w:w="6487" w:type="dxa"/>
          </w:tcPr>
          <w:p w:rsidR="006542EF" w:rsidRPr="00C37605" w:rsidRDefault="009B601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858" w:type="dxa"/>
          </w:tcPr>
          <w:p w:rsidR="006542EF" w:rsidRPr="00C37605" w:rsidRDefault="006542EF" w:rsidP="009B601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601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9B6017" w:rsidRPr="00C37605" w:rsidTr="005A4B9A">
        <w:trPr>
          <w:trHeight w:val="396"/>
        </w:trPr>
        <w:tc>
          <w:tcPr>
            <w:tcW w:w="6487" w:type="dxa"/>
          </w:tcPr>
          <w:p w:rsidR="009B6017" w:rsidRPr="00C37605" w:rsidRDefault="009B601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(режимные моменты воспитанников - КГН)</w:t>
            </w:r>
          </w:p>
        </w:tc>
        <w:tc>
          <w:tcPr>
            <w:tcW w:w="2858" w:type="dxa"/>
          </w:tcPr>
          <w:p w:rsidR="009B6017" w:rsidRPr="00C37605" w:rsidRDefault="009B6017" w:rsidP="007D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25 – 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542EF" w:rsidRPr="00C37605" w:rsidTr="005A4B9A">
        <w:trPr>
          <w:trHeight w:val="912"/>
        </w:trPr>
        <w:tc>
          <w:tcPr>
            <w:tcW w:w="6487" w:type="dxa"/>
          </w:tcPr>
          <w:p w:rsidR="006542EF" w:rsidRPr="00C37605" w:rsidRDefault="006542EF" w:rsidP="0017230E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</w:t>
            </w:r>
            <w:r w:rsidR="006C6CDB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(ООД) №1</w:t>
            </w:r>
          </w:p>
        </w:tc>
        <w:tc>
          <w:tcPr>
            <w:tcW w:w="2858" w:type="dxa"/>
          </w:tcPr>
          <w:p w:rsidR="006542EF" w:rsidRPr="00C37605" w:rsidRDefault="005A4B9A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1 под/гр.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6C6CDB" w:rsidRPr="00C37605" w:rsidRDefault="005A4B9A" w:rsidP="006F59D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2 под/гр.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6CD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  <w:r w:rsidR="006C6CD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C6CDB" w:rsidRPr="00C37605" w:rsidTr="00B778F5">
        <w:trPr>
          <w:trHeight w:val="618"/>
        </w:trPr>
        <w:tc>
          <w:tcPr>
            <w:tcW w:w="6487" w:type="dxa"/>
          </w:tcPr>
          <w:p w:rsidR="006C6CDB" w:rsidRPr="00C37605" w:rsidRDefault="006C6CDB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58" w:type="dxa"/>
          </w:tcPr>
          <w:p w:rsidR="00B778F5" w:rsidRPr="00C37605" w:rsidRDefault="006C6CDB" w:rsidP="00B7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6C6CDB" w:rsidRPr="00C37605" w:rsidTr="005A4B9A">
        <w:trPr>
          <w:trHeight w:val="217"/>
        </w:trPr>
        <w:tc>
          <w:tcPr>
            <w:tcW w:w="6487" w:type="dxa"/>
          </w:tcPr>
          <w:p w:rsidR="006C6CDB" w:rsidRPr="00C37605" w:rsidRDefault="006C6CDB" w:rsidP="006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2</w:t>
            </w:r>
          </w:p>
        </w:tc>
        <w:tc>
          <w:tcPr>
            <w:tcW w:w="2858" w:type="dxa"/>
          </w:tcPr>
          <w:p w:rsidR="00B778F5" w:rsidRPr="00C37605" w:rsidRDefault="00B778F5" w:rsidP="00B7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B778F5" w:rsidRPr="00C37605" w:rsidRDefault="00B778F5" w:rsidP="00B778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2EF" w:rsidRPr="00C37605" w:rsidTr="005A4B9A">
        <w:trPr>
          <w:trHeight w:val="533"/>
        </w:trPr>
        <w:tc>
          <w:tcPr>
            <w:tcW w:w="6487" w:type="dxa"/>
          </w:tcPr>
          <w:p w:rsidR="006542EF" w:rsidRPr="00C37605" w:rsidRDefault="009B601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второму завтраку, 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2858" w:type="dxa"/>
          </w:tcPr>
          <w:p w:rsidR="006542EF" w:rsidRPr="00C37605" w:rsidRDefault="006C7FFA" w:rsidP="00D40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C5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6542EF" w:rsidRPr="00C37605" w:rsidTr="005A4B9A">
        <w:trPr>
          <w:trHeight w:val="529"/>
        </w:trPr>
        <w:tc>
          <w:tcPr>
            <w:tcW w:w="6487" w:type="dxa"/>
          </w:tcPr>
          <w:p w:rsidR="006542EF" w:rsidRPr="00C37605" w:rsidRDefault="009B601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58" w:type="dxa"/>
          </w:tcPr>
          <w:p w:rsidR="006542EF" w:rsidRPr="00C37605" w:rsidRDefault="009E57B1" w:rsidP="00D403E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7FF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6542EF"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017"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9B6017" w:rsidRPr="00C37605" w:rsidTr="005A4B9A">
        <w:trPr>
          <w:trHeight w:val="367"/>
        </w:trPr>
        <w:tc>
          <w:tcPr>
            <w:tcW w:w="6487" w:type="dxa"/>
          </w:tcPr>
          <w:p w:rsidR="009B6017" w:rsidRPr="00C37605" w:rsidRDefault="009B6017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9B6017" w:rsidRPr="00C37605" w:rsidRDefault="009B6017" w:rsidP="00D40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093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E57B1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9B6017" w:rsidRPr="00C37605" w:rsidTr="005A4B9A">
        <w:trPr>
          <w:trHeight w:val="545"/>
        </w:trPr>
        <w:tc>
          <w:tcPr>
            <w:tcW w:w="6487" w:type="dxa"/>
          </w:tcPr>
          <w:p w:rsidR="009B6017" w:rsidRPr="00C37605" w:rsidRDefault="009B6017" w:rsidP="001723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подъем, оздоровительные и гигиенические процедуры</w:t>
            </w:r>
          </w:p>
        </w:tc>
        <w:tc>
          <w:tcPr>
            <w:tcW w:w="2858" w:type="dxa"/>
          </w:tcPr>
          <w:p w:rsidR="009B6017" w:rsidRPr="00C37605" w:rsidRDefault="009B6017" w:rsidP="00C561C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093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="00482E4D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482E4D" w:rsidRPr="00C37605" w:rsidTr="005A4B9A">
        <w:tc>
          <w:tcPr>
            <w:tcW w:w="6487" w:type="dxa"/>
          </w:tcPr>
          <w:p w:rsidR="00482E4D" w:rsidRPr="00C37605" w:rsidRDefault="00482E4D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482E4D" w:rsidRPr="00C37605" w:rsidRDefault="00482E4D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4B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</w:tr>
      <w:tr w:rsidR="00482E4D" w:rsidRPr="00C37605" w:rsidTr="005A4B9A">
        <w:tc>
          <w:tcPr>
            <w:tcW w:w="6487" w:type="dxa"/>
          </w:tcPr>
          <w:p w:rsidR="00482E4D" w:rsidRPr="00C37605" w:rsidRDefault="00482E4D" w:rsidP="002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8" w:type="dxa"/>
          </w:tcPr>
          <w:p w:rsidR="00482E4D" w:rsidRPr="00C37605" w:rsidRDefault="00482E4D" w:rsidP="00482E4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4B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="005A4B9A"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A4B9A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D5627" w:rsidRPr="00C37605" w:rsidTr="005A4B9A">
        <w:trPr>
          <w:trHeight w:val="510"/>
        </w:trPr>
        <w:tc>
          <w:tcPr>
            <w:tcW w:w="6487" w:type="dxa"/>
          </w:tcPr>
          <w:p w:rsidR="007D5627" w:rsidRPr="00C37605" w:rsidRDefault="007D5627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вечерний круг</w:t>
            </w:r>
          </w:p>
        </w:tc>
        <w:tc>
          <w:tcPr>
            <w:tcW w:w="2858" w:type="dxa"/>
          </w:tcPr>
          <w:p w:rsidR="007D5627" w:rsidRPr="00C37605" w:rsidRDefault="007D5627" w:rsidP="00D403E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3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D5627" w:rsidRPr="00C37605" w:rsidTr="005A4B9A">
        <w:trPr>
          <w:trHeight w:val="422"/>
        </w:trPr>
        <w:tc>
          <w:tcPr>
            <w:tcW w:w="6487" w:type="dxa"/>
          </w:tcPr>
          <w:p w:rsidR="007D5627" w:rsidRPr="00C37605" w:rsidRDefault="007D5627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858" w:type="dxa"/>
          </w:tcPr>
          <w:p w:rsidR="007D5627" w:rsidRPr="00C37605" w:rsidRDefault="007D5627" w:rsidP="00D403E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03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03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23293C" w:rsidRDefault="00DE4865" w:rsidP="00DE4865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627" w:rsidRDefault="007D5627" w:rsidP="00DE4865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312720" w:rsidRDefault="00312720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C37605" w:rsidRDefault="00C37605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C37605" w:rsidRDefault="00C37605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C37605" w:rsidRPr="00C37605" w:rsidTr="009953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37605" w:rsidRPr="00C37605" w:rsidRDefault="00C37605" w:rsidP="009953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1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C37605" w:rsidRPr="00C37605" w:rsidRDefault="00C37605" w:rsidP="005A7780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 xml:space="preserve">67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0BF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953D1" w:rsidRDefault="00F953D1" w:rsidP="0017230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17230E" w:rsidRPr="00391972" w:rsidRDefault="00C37605" w:rsidP="00C37605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на  холодный период года</w:t>
      </w:r>
    </w:p>
    <w:p w:rsidR="00DE4865" w:rsidRDefault="0017230E" w:rsidP="00DE486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средняя</w:t>
      </w:r>
      <w:r w:rsidRPr="005E131D">
        <w:rPr>
          <w:rFonts w:ascii="Times New Roman" w:hAnsi="Times New Roman" w:cs="Times New Roman"/>
          <w:b/>
          <w:i/>
          <w:sz w:val="32"/>
          <w:szCs w:val="32"/>
        </w:rPr>
        <w:t xml:space="preserve"> группа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37605" w:rsidRDefault="00C37605" w:rsidP="00DE486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7605">
        <w:rPr>
          <w:rFonts w:ascii="Times New Roman" w:hAnsi="Times New Roman" w:cs="Times New Roman"/>
          <w:b/>
          <w:i/>
          <w:sz w:val="32"/>
          <w:szCs w:val="32"/>
        </w:rPr>
        <w:t xml:space="preserve">(от </w:t>
      </w:r>
      <w:r>
        <w:rPr>
          <w:rFonts w:ascii="Times New Roman" w:hAnsi="Times New Roman" w:cs="Times New Roman"/>
          <w:b/>
          <w:i/>
          <w:sz w:val="32"/>
          <w:szCs w:val="32"/>
        </w:rPr>
        <w:t>4-х до 5</w:t>
      </w:r>
      <w:r w:rsidRPr="00C37605">
        <w:rPr>
          <w:rFonts w:ascii="Times New Roman" w:hAnsi="Times New Roman" w:cs="Times New Roman"/>
          <w:b/>
          <w:i/>
          <w:sz w:val="32"/>
          <w:szCs w:val="32"/>
        </w:rPr>
        <w:t>-</w:t>
      </w:r>
      <w:r>
        <w:rPr>
          <w:rFonts w:ascii="Times New Roman" w:hAnsi="Times New Roman" w:cs="Times New Roman"/>
          <w:b/>
          <w:i/>
          <w:sz w:val="32"/>
          <w:szCs w:val="32"/>
        </w:rPr>
        <w:t>ти</w:t>
      </w:r>
      <w:r w:rsidRPr="00C37605">
        <w:rPr>
          <w:rFonts w:ascii="Times New Roman" w:hAnsi="Times New Roman" w:cs="Times New Roman"/>
          <w:b/>
          <w:i/>
          <w:sz w:val="32"/>
          <w:szCs w:val="32"/>
        </w:rPr>
        <w:t xml:space="preserve"> лет)</w:t>
      </w:r>
    </w:p>
    <w:p w:rsidR="00C37605" w:rsidRPr="00DE4865" w:rsidRDefault="00C37605" w:rsidP="00DE4865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17230E" w:rsidRPr="00C37605" w:rsidTr="00DE4865">
        <w:trPr>
          <w:trHeight w:val="686"/>
        </w:trPr>
        <w:tc>
          <w:tcPr>
            <w:tcW w:w="6487" w:type="dxa"/>
          </w:tcPr>
          <w:p w:rsidR="0017230E" w:rsidRPr="00C37605" w:rsidRDefault="0017230E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17230E" w:rsidRPr="00C37605" w:rsidRDefault="0017230E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17230E" w:rsidRPr="00C37605" w:rsidTr="007C1FD6">
        <w:trPr>
          <w:trHeight w:val="850"/>
        </w:trPr>
        <w:tc>
          <w:tcPr>
            <w:tcW w:w="6487" w:type="dxa"/>
          </w:tcPr>
          <w:p w:rsidR="0017230E" w:rsidRPr="00C37605" w:rsidRDefault="007D5627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Утренний приём детей, (осмотр, термометрия, опрос родителей), утренний круг, самостоятельная деятельность</w:t>
            </w:r>
          </w:p>
        </w:tc>
        <w:tc>
          <w:tcPr>
            <w:tcW w:w="2858" w:type="dxa"/>
          </w:tcPr>
          <w:p w:rsidR="0017230E" w:rsidRPr="00C37605" w:rsidRDefault="00D235AF" w:rsidP="00D235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17230E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17230E"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2208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17230E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17230E" w:rsidRPr="00C37605" w:rsidTr="007C1FD6">
        <w:trPr>
          <w:trHeight w:val="329"/>
        </w:trPr>
        <w:tc>
          <w:tcPr>
            <w:tcW w:w="6487" w:type="dxa"/>
          </w:tcPr>
          <w:p w:rsidR="0017230E" w:rsidRPr="00C37605" w:rsidRDefault="001A125B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858" w:type="dxa"/>
          </w:tcPr>
          <w:p w:rsidR="0017230E" w:rsidRPr="00C37605" w:rsidRDefault="004A2208" w:rsidP="0017230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1A125B" w:rsidRPr="00C37605" w:rsidTr="007C1FD6">
        <w:trPr>
          <w:trHeight w:val="590"/>
        </w:trPr>
        <w:tc>
          <w:tcPr>
            <w:tcW w:w="6487" w:type="dxa"/>
          </w:tcPr>
          <w:p w:rsidR="001A125B" w:rsidRPr="00C37605" w:rsidRDefault="001A125B" w:rsidP="001A1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(режимные моменты воспитанников - КГН)</w:t>
            </w:r>
          </w:p>
        </w:tc>
        <w:tc>
          <w:tcPr>
            <w:tcW w:w="2858" w:type="dxa"/>
          </w:tcPr>
          <w:p w:rsidR="001A125B" w:rsidRPr="00C37605" w:rsidRDefault="001A125B" w:rsidP="007D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D562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7C1FD6" w:rsidRPr="00C37605" w:rsidTr="003D0606">
        <w:trPr>
          <w:trHeight w:val="693"/>
        </w:trPr>
        <w:tc>
          <w:tcPr>
            <w:tcW w:w="6487" w:type="dxa"/>
          </w:tcPr>
          <w:p w:rsidR="005354AB" w:rsidRPr="00C37605" w:rsidRDefault="007C1FD6" w:rsidP="0053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1</w:t>
            </w:r>
          </w:p>
        </w:tc>
        <w:tc>
          <w:tcPr>
            <w:tcW w:w="2858" w:type="dxa"/>
          </w:tcPr>
          <w:p w:rsidR="003D0606" w:rsidRPr="003D0606" w:rsidRDefault="003D0606" w:rsidP="003D06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D06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6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05 – </w:t>
            </w:r>
            <w:r w:rsidRPr="003D06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6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7C1FD6" w:rsidRPr="00C37605" w:rsidRDefault="007C1FD6" w:rsidP="006F59D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7C1FD6" w:rsidRPr="00C37605" w:rsidTr="007C1FD6">
        <w:trPr>
          <w:trHeight w:val="480"/>
        </w:trPr>
        <w:tc>
          <w:tcPr>
            <w:tcW w:w="6487" w:type="dxa"/>
          </w:tcPr>
          <w:p w:rsidR="007C1FD6" w:rsidRPr="00C37605" w:rsidRDefault="007C1FD6" w:rsidP="007C1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58" w:type="dxa"/>
          </w:tcPr>
          <w:p w:rsidR="007C1FD6" w:rsidRPr="00C37605" w:rsidRDefault="007C1FD6" w:rsidP="0053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354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806CB"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354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7C1FD6" w:rsidRPr="00C37605" w:rsidTr="007C1FD6">
        <w:trPr>
          <w:trHeight w:val="254"/>
        </w:trPr>
        <w:tc>
          <w:tcPr>
            <w:tcW w:w="6487" w:type="dxa"/>
          </w:tcPr>
          <w:p w:rsidR="007C1FD6" w:rsidRPr="00C37605" w:rsidRDefault="007C1FD6" w:rsidP="007C1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2</w:t>
            </w:r>
          </w:p>
        </w:tc>
        <w:tc>
          <w:tcPr>
            <w:tcW w:w="2858" w:type="dxa"/>
          </w:tcPr>
          <w:p w:rsidR="003D0606" w:rsidRPr="003D0606" w:rsidRDefault="003D0606" w:rsidP="003D06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D0606">
              <w:rPr>
                <w:rFonts w:ascii="Times New Roman" w:hAnsi="Times New Roman" w:cs="Times New Roman"/>
                <w:sz w:val="28"/>
                <w:szCs w:val="28"/>
              </w:rPr>
              <w:t>1 под/гр. 9</w:t>
            </w:r>
            <w:r w:rsidRPr="003D06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35 – </w:t>
            </w:r>
            <w:r w:rsidRPr="003D06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6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7C1FD6" w:rsidRPr="00C37605" w:rsidRDefault="003D0606" w:rsidP="003D0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606">
              <w:rPr>
                <w:rFonts w:ascii="Times New Roman" w:hAnsi="Times New Roman" w:cs="Times New Roman"/>
                <w:sz w:val="28"/>
                <w:szCs w:val="28"/>
              </w:rPr>
              <w:t>2 под/гр. 9</w:t>
            </w:r>
            <w:r w:rsidRPr="003D06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– </w:t>
            </w:r>
            <w:r w:rsidRPr="003D06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06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7C1FD6" w:rsidRPr="00C37605" w:rsidTr="007C1FD6">
        <w:trPr>
          <w:trHeight w:val="533"/>
        </w:trPr>
        <w:tc>
          <w:tcPr>
            <w:tcW w:w="6487" w:type="dxa"/>
          </w:tcPr>
          <w:p w:rsidR="007C1FD6" w:rsidRPr="00C37605" w:rsidRDefault="007C1FD6" w:rsidP="007C1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второму завтраку, 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2858" w:type="dxa"/>
          </w:tcPr>
          <w:p w:rsidR="007C1FD6" w:rsidRPr="00C37605" w:rsidRDefault="00A806CB" w:rsidP="00A8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="007C1FD6" w:rsidRPr="00C376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17230E" w:rsidRPr="00C37605" w:rsidTr="007C1FD6">
        <w:trPr>
          <w:trHeight w:val="529"/>
        </w:trPr>
        <w:tc>
          <w:tcPr>
            <w:tcW w:w="6487" w:type="dxa"/>
          </w:tcPr>
          <w:p w:rsidR="0017230E" w:rsidRPr="00C37605" w:rsidRDefault="00A806CB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58" w:type="dxa"/>
          </w:tcPr>
          <w:p w:rsidR="0017230E" w:rsidRPr="00C37605" w:rsidRDefault="0017230E" w:rsidP="002D09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806CB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0875" w:rsidRPr="00C376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093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A0875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17230E" w:rsidRPr="00C37605" w:rsidTr="007C1FD6">
        <w:trPr>
          <w:trHeight w:val="545"/>
        </w:trPr>
        <w:tc>
          <w:tcPr>
            <w:tcW w:w="6487" w:type="dxa"/>
          </w:tcPr>
          <w:p w:rsidR="0017230E" w:rsidRPr="00C37605" w:rsidRDefault="0017230E" w:rsidP="0017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17230E" w:rsidRPr="00C37605" w:rsidRDefault="0017230E" w:rsidP="002D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093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093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9A0875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9A0875" w:rsidRPr="00C37605" w:rsidTr="007C1FD6">
        <w:tc>
          <w:tcPr>
            <w:tcW w:w="6487" w:type="dxa"/>
          </w:tcPr>
          <w:p w:rsidR="009A0875" w:rsidRPr="00C37605" w:rsidRDefault="009A0875" w:rsidP="009A087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подъем, оздоровительные и гигиенические процедуры</w:t>
            </w:r>
          </w:p>
        </w:tc>
        <w:tc>
          <w:tcPr>
            <w:tcW w:w="2858" w:type="dxa"/>
          </w:tcPr>
          <w:p w:rsidR="009A0875" w:rsidRPr="00C37605" w:rsidRDefault="009A0875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0937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9A0875" w:rsidRPr="00C37605" w:rsidTr="007C1FD6">
        <w:tc>
          <w:tcPr>
            <w:tcW w:w="6487" w:type="dxa"/>
          </w:tcPr>
          <w:p w:rsidR="009A0875" w:rsidRPr="00C37605" w:rsidRDefault="009A0875" w:rsidP="009A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9A0875" w:rsidRPr="00C37605" w:rsidRDefault="009A0875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E4865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4C0EEC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17230E" w:rsidRPr="00C37605" w:rsidTr="007C1FD6">
        <w:trPr>
          <w:trHeight w:val="477"/>
        </w:trPr>
        <w:tc>
          <w:tcPr>
            <w:tcW w:w="6487" w:type="dxa"/>
          </w:tcPr>
          <w:p w:rsidR="0017230E" w:rsidRPr="00C37605" w:rsidRDefault="00DE4865" w:rsidP="002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8" w:type="dxa"/>
          </w:tcPr>
          <w:p w:rsidR="0017230E" w:rsidRPr="00C37605" w:rsidRDefault="0017230E" w:rsidP="00172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E4865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4C0EEC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4C0EEC"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0EEC"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C1F58" w:rsidRPr="00C37605" w:rsidTr="007C1FD6">
        <w:trPr>
          <w:trHeight w:val="510"/>
        </w:trPr>
        <w:tc>
          <w:tcPr>
            <w:tcW w:w="6487" w:type="dxa"/>
          </w:tcPr>
          <w:p w:rsidR="008C1F58" w:rsidRPr="00C37605" w:rsidRDefault="008C1F58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вечерний круг</w:t>
            </w:r>
          </w:p>
        </w:tc>
        <w:tc>
          <w:tcPr>
            <w:tcW w:w="2858" w:type="dxa"/>
          </w:tcPr>
          <w:p w:rsidR="008C1F58" w:rsidRPr="00C37605" w:rsidRDefault="008C1F58" w:rsidP="00475A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5A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8C1F58" w:rsidRPr="00C37605" w:rsidTr="007C1FD6">
        <w:trPr>
          <w:trHeight w:val="570"/>
        </w:trPr>
        <w:tc>
          <w:tcPr>
            <w:tcW w:w="6487" w:type="dxa"/>
          </w:tcPr>
          <w:p w:rsidR="008C1F58" w:rsidRPr="00C37605" w:rsidRDefault="008C1F58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858" w:type="dxa"/>
          </w:tcPr>
          <w:p w:rsidR="008C1F58" w:rsidRPr="00C37605" w:rsidRDefault="008C1F58" w:rsidP="00475AC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5A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C376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3760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312720" w:rsidRDefault="00312720" w:rsidP="0023293C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312720" w:rsidRDefault="00312720" w:rsidP="0023293C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C37605" w:rsidRPr="00C37605" w:rsidTr="0099534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37605" w:rsidRPr="00C37605" w:rsidRDefault="00C37605" w:rsidP="009953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1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37605" w:rsidRPr="00C37605" w:rsidRDefault="00C37605" w:rsidP="00995344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C37605" w:rsidRPr="00C37605" w:rsidRDefault="00C37605" w:rsidP="0099534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C37605" w:rsidRPr="00C37605" w:rsidRDefault="00C37605" w:rsidP="005A7780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B20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780">
              <w:rPr>
                <w:rFonts w:ascii="Times New Roman" w:hAnsi="Times New Roman"/>
                <w:sz w:val="28"/>
                <w:szCs w:val="28"/>
              </w:rPr>
              <w:t xml:space="preserve">67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0BF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C37605" w:rsidRPr="00C37605" w:rsidRDefault="00C37605" w:rsidP="00C376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C37605" w:rsidRPr="00E72B87" w:rsidRDefault="00C37605" w:rsidP="00C3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на  холодный период года</w:t>
      </w:r>
      <w:r w:rsidRPr="00E72B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C1F58" w:rsidRPr="00E72B87" w:rsidRDefault="0017230E" w:rsidP="00C3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2B87">
        <w:rPr>
          <w:rFonts w:ascii="Times New Roman" w:eastAsia="Calibri" w:hAnsi="Times New Roman" w:cs="Times New Roman"/>
          <w:b/>
          <w:sz w:val="32"/>
          <w:szCs w:val="32"/>
        </w:rPr>
        <w:t xml:space="preserve">Старшая группа </w:t>
      </w:r>
    </w:p>
    <w:p w:rsidR="00C37605" w:rsidRPr="00E72B87" w:rsidRDefault="00C37605" w:rsidP="00C3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2B87">
        <w:rPr>
          <w:rFonts w:ascii="Times New Roman" w:eastAsia="Calibri" w:hAnsi="Times New Roman" w:cs="Times New Roman"/>
          <w:b/>
          <w:sz w:val="32"/>
          <w:szCs w:val="32"/>
        </w:rPr>
        <w:t>(от 5-ти до 6-ти лет)</w:t>
      </w:r>
    </w:p>
    <w:p w:rsidR="00C37605" w:rsidRPr="004C0EEC" w:rsidRDefault="00C37605" w:rsidP="004C0E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DE4865" w:rsidRPr="00E72B87" w:rsidTr="004C0EEC">
        <w:trPr>
          <w:trHeight w:val="345"/>
        </w:trPr>
        <w:tc>
          <w:tcPr>
            <w:tcW w:w="6487" w:type="dxa"/>
          </w:tcPr>
          <w:p w:rsidR="00DE4865" w:rsidRPr="00E72B87" w:rsidRDefault="00DE4865" w:rsidP="00DE4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DE4865" w:rsidRPr="00E72B87" w:rsidRDefault="00DE4865" w:rsidP="00DE4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DE4865" w:rsidRPr="00E72B87" w:rsidTr="00DE4865">
        <w:trPr>
          <w:trHeight w:val="850"/>
        </w:trPr>
        <w:tc>
          <w:tcPr>
            <w:tcW w:w="6487" w:type="dxa"/>
          </w:tcPr>
          <w:p w:rsidR="00DE4865" w:rsidRPr="00E72B87" w:rsidRDefault="00DE4865" w:rsidP="00D3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приём детей, (осмотр, термометрия, опрос родителей), 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, самостоятельная деятельность</w:t>
            </w:r>
          </w:p>
        </w:tc>
        <w:tc>
          <w:tcPr>
            <w:tcW w:w="2858" w:type="dxa"/>
          </w:tcPr>
          <w:p w:rsidR="00DE4865" w:rsidRPr="00E72B87" w:rsidRDefault="00DE4865" w:rsidP="00DE48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DE4865" w:rsidRPr="00E72B87" w:rsidTr="0023293C">
        <w:trPr>
          <w:trHeight w:val="305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858" w:type="dxa"/>
          </w:tcPr>
          <w:p w:rsidR="00DE4865" w:rsidRPr="00E72B87" w:rsidRDefault="00DE4865" w:rsidP="00DE48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DE4865" w:rsidRPr="00E72B87" w:rsidTr="00DE4865">
        <w:trPr>
          <w:trHeight w:val="590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(режимные моменты воспитанников - КГН)</w:t>
            </w:r>
          </w:p>
        </w:tc>
        <w:tc>
          <w:tcPr>
            <w:tcW w:w="2858" w:type="dxa"/>
          </w:tcPr>
          <w:p w:rsidR="00DE4865" w:rsidRPr="00E72B87" w:rsidRDefault="00DE4865" w:rsidP="00D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E4865" w:rsidRPr="00E72B87" w:rsidTr="004C0EEC">
        <w:trPr>
          <w:trHeight w:val="741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1</w:t>
            </w:r>
          </w:p>
        </w:tc>
        <w:tc>
          <w:tcPr>
            <w:tcW w:w="2858" w:type="dxa"/>
          </w:tcPr>
          <w:p w:rsidR="00DE4865" w:rsidRPr="00E72B87" w:rsidRDefault="00DE4865" w:rsidP="00D3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B562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DE4865" w:rsidRPr="00E72B87" w:rsidTr="004C0EEC">
        <w:trPr>
          <w:trHeight w:val="350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58" w:type="dxa"/>
          </w:tcPr>
          <w:p w:rsidR="00DE4865" w:rsidRPr="00E72B87" w:rsidRDefault="00DB562C" w:rsidP="00D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DE4865" w:rsidRPr="00E72B8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DE4865" w:rsidRPr="00E72B87" w:rsidTr="00DB562C">
        <w:trPr>
          <w:trHeight w:val="761"/>
        </w:trPr>
        <w:tc>
          <w:tcPr>
            <w:tcW w:w="6487" w:type="dxa"/>
          </w:tcPr>
          <w:p w:rsidR="00DB562C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2</w:t>
            </w:r>
          </w:p>
        </w:tc>
        <w:tc>
          <w:tcPr>
            <w:tcW w:w="2858" w:type="dxa"/>
          </w:tcPr>
          <w:p w:rsidR="00DE4865" w:rsidRPr="00E72B87" w:rsidRDefault="00DB562C" w:rsidP="00D31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DE4865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51D56" w:rsidRPr="00E72B87" w:rsidTr="00851D56">
        <w:trPr>
          <w:trHeight w:val="527"/>
        </w:trPr>
        <w:tc>
          <w:tcPr>
            <w:tcW w:w="6487" w:type="dxa"/>
          </w:tcPr>
          <w:p w:rsidR="00851D56" w:rsidRPr="00E72B87" w:rsidRDefault="00851D56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и организованная деятельность</w:t>
            </w:r>
          </w:p>
        </w:tc>
        <w:tc>
          <w:tcPr>
            <w:tcW w:w="2858" w:type="dxa"/>
          </w:tcPr>
          <w:p w:rsidR="00851D56" w:rsidRPr="00E72B87" w:rsidRDefault="00851D56" w:rsidP="00851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DE4865" w:rsidRPr="00E72B87" w:rsidTr="0023293C">
        <w:trPr>
          <w:trHeight w:val="417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второму завтраку, 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2858" w:type="dxa"/>
          </w:tcPr>
          <w:p w:rsidR="00DE4865" w:rsidRPr="00E72B87" w:rsidRDefault="00DE4865" w:rsidP="00851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D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DE4865" w:rsidRPr="00E72B87" w:rsidTr="00DE4865">
        <w:trPr>
          <w:trHeight w:val="529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58" w:type="dxa"/>
          </w:tcPr>
          <w:p w:rsidR="00DE4865" w:rsidRPr="00E72B87" w:rsidRDefault="00DE4865" w:rsidP="0085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D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562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DE4865" w:rsidRPr="00E72B87" w:rsidTr="004C0EEC">
        <w:trPr>
          <w:trHeight w:val="345"/>
        </w:trPr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DE4865" w:rsidRPr="00E72B87" w:rsidRDefault="00DE4865" w:rsidP="00DB5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562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293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</w:tr>
      <w:tr w:rsidR="00DE4865" w:rsidRPr="00E72B87" w:rsidTr="00DE4865"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подъем, оздоровительные и гигиенические процедуры</w:t>
            </w:r>
          </w:p>
        </w:tc>
        <w:tc>
          <w:tcPr>
            <w:tcW w:w="2858" w:type="dxa"/>
          </w:tcPr>
          <w:p w:rsidR="00DE4865" w:rsidRPr="00E72B87" w:rsidRDefault="00DE4865" w:rsidP="002D09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293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0937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DE4865" w:rsidRPr="00E72B87" w:rsidTr="00DE4865">
        <w:tc>
          <w:tcPr>
            <w:tcW w:w="6487" w:type="dxa"/>
          </w:tcPr>
          <w:p w:rsidR="00DE4865" w:rsidRPr="00E72B87" w:rsidRDefault="00DE4865" w:rsidP="00DE4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DE4865" w:rsidRPr="00E72B87" w:rsidRDefault="00DE4865" w:rsidP="002D09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0937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293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E4865" w:rsidRPr="00E72B87" w:rsidTr="00DE4865">
        <w:trPr>
          <w:trHeight w:val="477"/>
        </w:trPr>
        <w:tc>
          <w:tcPr>
            <w:tcW w:w="6487" w:type="dxa"/>
          </w:tcPr>
          <w:p w:rsidR="00DE4865" w:rsidRPr="00E72B87" w:rsidRDefault="00DE4865" w:rsidP="002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8" w:type="dxa"/>
          </w:tcPr>
          <w:p w:rsidR="00DE4865" w:rsidRPr="00E72B87" w:rsidRDefault="00DE4865" w:rsidP="00DE4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293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23293C" w:rsidRPr="00E72B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293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C5DEB" w:rsidRPr="00E72B87" w:rsidTr="00DE4865">
        <w:trPr>
          <w:trHeight w:val="477"/>
        </w:trPr>
        <w:tc>
          <w:tcPr>
            <w:tcW w:w="6487" w:type="dxa"/>
          </w:tcPr>
          <w:p w:rsidR="00BC5DEB" w:rsidRPr="00E72B87" w:rsidRDefault="00BC5DEB" w:rsidP="00F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и организованная деятельность</w:t>
            </w:r>
          </w:p>
        </w:tc>
        <w:tc>
          <w:tcPr>
            <w:tcW w:w="2858" w:type="dxa"/>
          </w:tcPr>
          <w:p w:rsidR="00BC5DEB" w:rsidRPr="00E72B87" w:rsidRDefault="00BC5DEB" w:rsidP="00BC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851D56" w:rsidRPr="00E72B87" w:rsidTr="00DE4865">
        <w:trPr>
          <w:trHeight w:val="477"/>
        </w:trPr>
        <w:tc>
          <w:tcPr>
            <w:tcW w:w="6487" w:type="dxa"/>
          </w:tcPr>
          <w:p w:rsidR="00851D56" w:rsidRPr="00E72B87" w:rsidRDefault="00851D56" w:rsidP="00232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D56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3</w:t>
            </w:r>
          </w:p>
        </w:tc>
        <w:tc>
          <w:tcPr>
            <w:tcW w:w="2858" w:type="dxa"/>
          </w:tcPr>
          <w:p w:rsidR="00851D56" w:rsidRPr="00E72B87" w:rsidRDefault="00851D56" w:rsidP="002C3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2C3D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E4865" w:rsidRPr="00E72B87" w:rsidTr="00DE4865">
        <w:trPr>
          <w:trHeight w:val="510"/>
        </w:trPr>
        <w:tc>
          <w:tcPr>
            <w:tcW w:w="6487" w:type="dxa"/>
          </w:tcPr>
          <w:p w:rsidR="00DE4865" w:rsidRPr="00E72B87" w:rsidRDefault="00D3174F" w:rsidP="00D3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вечерний круг</w:t>
            </w:r>
          </w:p>
        </w:tc>
        <w:tc>
          <w:tcPr>
            <w:tcW w:w="2858" w:type="dxa"/>
          </w:tcPr>
          <w:p w:rsidR="00DE4865" w:rsidRPr="00E72B87" w:rsidRDefault="0023293C" w:rsidP="002C3DB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2C3D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bookmarkStart w:id="0" w:name="_GoBack"/>
            <w:bookmarkEnd w:id="0"/>
            <w:r w:rsidR="006C05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4865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="00DE4865" w:rsidRPr="00E72B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E4865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E4865" w:rsidRPr="00E72B87" w:rsidTr="004C0EEC">
        <w:trPr>
          <w:trHeight w:val="416"/>
        </w:trPr>
        <w:tc>
          <w:tcPr>
            <w:tcW w:w="6487" w:type="dxa"/>
          </w:tcPr>
          <w:p w:rsidR="00DE4865" w:rsidRPr="00E72B87" w:rsidRDefault="00DE4865" w:rsidP="00D31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2858" w:type="dxa"/>
          </w:tcPr>
          <w:p w:rsidR="00DE4865" w:rsidRPr="00E72B87" w:rsidRDefault="00DE4865" w:rsidP="00D3174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174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8C1F58" w:rsidRDefault="0023293C" w:rsidP="00F953D1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2B87" w:rsidRDefault="00E72B87" w:rsidP="0023293C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E72B87" w:rsidRDefault="00E72B87" w:rsidP="0023293C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Y="-319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F26B76" w:rsidRPr="00C37605" w:rsidTr="00F26B7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26B76" w:rsidRPr="00C37605" w:rsidRDefault="00F26B76" w:rsidP="00F26B7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F26B76" w:rsidRPr="00C37605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F26B76" w:rsidRPr="00C37605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Протокол 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1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26B76" w:rsidRPr="00C37605" w:rsidRDefault="00F26B76" w:rsidP="00F26B76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26B76" w:rsidRPr="00C37605" w:rsidRDefault="00F26B76" w:rsidP="00F26B76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26B76" w:rsidRPr="00C37605" w:rsidRDefault="00F26B76" w:rsidP="00F26B76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6B76" w:rsidRPr="00C37605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26B76" w:rsidRPr="00C37605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F26B76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F26B76" w:rsidRPr="00C37605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F26B76" w:rsidRPr="00C37605" w:rsidRDefault="00F26B76" w:rsidP="00F26B76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F26B76" w:rsidRPr="00C37605" w:rsidRDefault="00F26B76" w:rsidP="005A7780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5A7780">
              <w:rPr>
                <w:rFonts w:ascii="Times New Roman" w:hAnsi="Times New Roman"/>
                <w:sz w:val="28"/>
                <w:szCs w:val="28"/>
              </w:rPr>
              <w:t>67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F0BF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37605" w:rsidRDefault="0023293C" w:rsidP="0023293C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2B87" w:rsidRDefault="00E72B87" w:rsidP="00E72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B87" w:rsidRPr="00C37605" w:rsidRDefault="00E72B87" w:rsidP="00E72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детей</w:t>
      </w:r>
    </w:p>
    <w:p w:rsidR="00E72B87" w:rsidRPr="00C37605" w:rsidRDefault="00E72B87" w:rsidP="00E72B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E72B87" w:rsidRPr="00E72B87" w:rsidRDefault="00E72B87" w:rsidP="00E72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на  холодный период года</w:t>
      </w:r>
      <w:r w:rsidRPr="00E72B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C1F58" w:rsidRDefault="00F5275E" w:rsidP="00F5275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Подготовительная группа </w:t>
      </w:r>
    </w:p>
    <w:p w:rsidR="00E72B87" w:rsidRPr="00E72B87" w:rsidRDefault="00E72B87" w:rsidP="00F5275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(от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-ти до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</w:t>
      </w: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</w:t>
      </w: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 лет)</w:t>
      </w:r>
    </w:p>
    <w:p w:rsidR="00C37605" w:rsidRPr="00E72B87" w:rsidRDefault="00C37605" w:rsidP="00F5275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4C0EEC" w:rsidRPr="00E72B87" w:rsidTr="00CA29FE">
        <w:trPr>
          <w:trHeight w:val="345"/>
        </w:trPr>
        <w:tc>
          <w:tcPr>
            <w:tcW w:w="6487" w:type="dxa"/>
          </w:tcPr>
          <w:p w:rsidR="004C0EEC" w:rsidRPr="00E72B87" w:rsidRDefault="004C0EEC" w:rsidP="00CA29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4C0EEC" w:rsidRPr="00E72B87" w:rsidRDefault="004C0EEC" w:rsidP="00CA29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4C0EEC" w:rsidRPr="00E72B87" w:rsidTr="00CA29FE">
        <w:trPr>
          <w:trHeight w:val="850"/>
        </w:trPr>
        <w:tc>
          <w:tcPr>
            <w:tcW w:w="6487" w:type="dxa"/>
          </w:tcPr>
          <w:p w:rsidR="004C0EEC" w:rsidRPr="00E72B87" w:rsidRDefault="004C0EEC" w:rsidP="008C1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приём детей, (осмотр, термометрия, опрос родителей), 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, самостоятельная деятельность</w:t>
            </w:r>
          </w:p>
        </w:tc>
        <w:tc>
          <w:tcPr>
            <w:tcW w:w="2858" w:type="dxa"/>
          </w:tcPr>
          <w:p w:rsidR="004C0EEC" w:rsidRPr="00E72B87" w:rsidRDefault="004C0EEC" w:rsidP="00CA29F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4C0EEC" w:rsidRPr="00E72B87" w:rsidTr="00CA29FE">
        <w:trPr>
          <w:trHeight w:val="305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858" w:type="dxa"/>
          </w:tcPr>
          <w:p w:rsidR="004C0EEC" w:rsidRPr="00E72B87" w:rsidRDefault="004C0EEC" w:rsidP="00CA29F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4C0EEC" w:rsidRPr="00E72B87" w:rsidTr="00CA29FE">
        <w:trPr>
          <w:trHeight w:val="590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(режимные моменты воспитанников - КГН)</w:t>
            </w:r>
          </w:p>
        </w:tc>
        <w:tc>
          <w:tcPr>
            <w:tcW w:w="2858" w:type="dxa"/>
          </w:tcPr>
          <w:p w:rsidR="004C0EEC" w:rsidRPr="00E72B87" w:rsidRDefault="004C0EEC" w:rsidP="008C1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4C0EEC" w:rsidRPr="00E72B87" w:rsidTr="00CA29FE">
        <w:trPr>
          <w:trHeight w:val="741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1</w:t>
            </w:r>
          </w:p>
        </w:tc>
        <w:tc>
          <w:tcPr>
            <w:tcW w:w="2858" w:type="dxa"/>
          </w:tcPr>
          <w:p w:rsidR="004C0EEC" w:rsidRPr="00E72B87" w:rsidRDefault="004C0EEC" w:rsidP="008C1F5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05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4C0EEC" w:rsidRPr="00E72B87" w:rsidTr="003E7454">
        <w:trPr>
          <w:trHeight w:val="305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58" w:type="dxa"/>
          </w:tcPr>
          <w:p w:rsidR="004C0EEC" w:rsidRPr="00E72B87" w:rsidRDefault="004C0EEC" w:rsidP="008C1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– 9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4C0EEC" w:rsidRPr="00E72B87" w:rsidTr="00CA29FE">
        <w:trPr>
          <w:trHeight w:val="761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2</w:t>
            </w:r>
          </w:p>
        </w:tc>
        <w:tc>
          <w:tcPr>
            <w:tcW w:w="2858" w:type="dxa"/>
          </w:tcPr>
          <w:p w:rsidR="004C0EEC" w:rsidRPr="00E72B87" w:rsidRDefault="004C0EEC" w:rsidP="008C1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4C0EEC" w:rsidRPr="00E72B87" w:rsidTr="00CA29FE">
        <w:trPr>
          <w:trHeight w:val="260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2858" w:type="dxa"/>
          </w:tcPr>
          <w:p w:rsidR="004C0EEC" w:rsidRPr="00E72B87" w:rsidRDefault="004C0EEC" w:rsidP="008C1F5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4C0EEC" w:rsidRPr="00E72B87" w:rsidTr="00CA29FE">
        <w:trPr>
          <w:trHeight w:val="658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организованно – образовательной деятельности (ООД) № 3</w:t>
            </w:r>
          </w:p>
        </w:tc>
        <w:tc>
          <w:tcPr>
            <w:tcW w:w="2858" w:type="dxa"/>
          </w:tcPr>
          <w:p w:rsidR="004C0EEC" w:rsidRPr="00E72B87" w:rsidRDefault="004C0EEC" w:rsidP="008C1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4C0EEC" w:rsidRPr="00E72B87" w:rsidTr="00CA29FE">
        <w:trPr>
          <w:trHeight w:val="417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второму завтраку, 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2858" w:type="dxa"/>
          </w:tcPr>
          <w:p w:rsidR="004C0EEC" w:rsidRPr="00E72B87" w:rsidRDefault="004C0EEC" w:rsidP="00851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1F58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C0EEC" w:rsidRPr="00E72B87" w:rsidTr="00CA29FE">
        <w:trPr>
          <w:trHeight w:val="529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858" w:type="dxa"/>
          </w:tcPr>
          <w:p w:rsidR="004C0EEC" w:rsidRPr="00E72B87" w:rsidRDefault="004C0EEC" w:rsidP="00475AC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D0937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4C0EEC" w:rsidRPr="00E72B87" w:rsidTr="00CA29FE">
        <w:trPr>
          <w:trHeight w:val="345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4C0EEC" w:rsidRPr="00E72B87" w:rsidRDefault="004C0EEC" w:rsidP="00475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D0937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2A3F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D0937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4C0EEC" w:rsidRPr="00E72B87" w:rsidTr="00CA29FE"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подъем, оздоровительные и гигиенические процедуры</w:t>
            </w:r>
          </w:p>
        </w:tc>
        <w:tc>
          <w:tcPr>
            <w:tcW w:w="2858" w:type="dxa"/>
          </w:tcPr>
          <w:p w:rsidR="004C0EEC" w:rsidRPr="00E72B87" w:rsidRDefault="005C2A3F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D0937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4C0EEC"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4C0EEC"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4C0EEC" w:rsidRPr="00E72B87" w:rsidTr="003E7454">
        <w:trPr>
          <w:trHeight w:val="282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4C0EEC" w:rsidRPr="00E72B87" w:rsidRDefault="004C0EEC" w:rsidP="00C5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61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C05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</w:tr>
      <w:tr w:rsidR="004C0EEC" w:rsidRPr="00E72B87" w:rsidTr="003E7454">
        <w:trPr>
          <w:trHeight w:val="388"/>
        </w:trPr>
        <w:tc>
          <w:tcPr>
            <w:tcW w:w="6487" w:type="dxa"/>
          </w:tcPr>
          <w:p w:rsidR="004C0EEC" w:rsidRPr="00E72B87" w:rsidRDefault="004C0EEC" w:rsidP="00CA2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2858" w:type="dxa"/>
          </w:tcPr>
          <w:p w:rsidR="004C0EEC" w:rsidRPr="00E72B87" w:rsidRDefault="004C0EEC" w:rsidP="006C0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C058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C1F58" w:rsidRPr="00E72B87" w:rsidTr="00CA29FE">
        <w:trPr>
          <w:trHeight w:val="510"/>
        </w:trPr>
        <w:tc>
          <w:tcPr>
            <w:tcW w:w="6487" w:type="dxa"/>
          </w:tcPr>
          <w:p w:rsidR="008C1F58" w:rsidRPr="00E72B87" w:rsidRDefault="008C1F58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 вечерний круг</w:t>
            </w:r>
          </w:p>
        </w:tc>
        <w:tc>
          <w:tcPr>
            <w:tcW w:w="2858" w:type="dxa"/>
          </w:tcPr>
          <w:p w:rsidR="008C1F58" w:rsidRPr="00E72B87" w:rsidRDefault="008C1F58" w:rsidP="00475A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8C1F58" w:rsidRPr="00E72B87" w:rsidTr="00CA29FE">
        <w:trPr>
          <w:trHeight w:val="416"/>
        </w:trPr>
        <w:tc>
          <w:tcPr>
            <w:tcW w:w="6487" w:type="dxa"/>
          </w:tcPr>
          <w:p w:rsidR="008C1F58" w:rsidRPr="00E72B87" w:rsidRDefault="008C1F58" w:rsidP="004C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</w:t>
            </w:r>
          </w:p>
        </w:tc>
        <w:tc>
          <w:tcPr>
            <w:tcW w:w="2858" w:type="dxa"/>
          </w:tcPr>
          <w:p w:rsidR="008C1F58" w:rsidRPr="00E72B87" w:rsidRDefault="008C1F58" w:rsidP="00475AC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D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5AC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851D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E72B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72B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D206F" w:rsidRPr="00DA2020" w:rsidRDefault="00FD206F" w:rsidP="00BF733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FD206F" w:rsidRPr="00DA2020" w:rsidSect="006542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90">
    <w:multiLevelType w:val="hybridMultilevel"/>
    <w:lvl w:ilvl="0" w:tplc="58403652">
      <w:start w:val="1"/>
      <w:numFmt w:val="decimal"/>
      <w:lvlText w:val="%1."/>
      <w:lvlJc w:val="left"/>
      <w:pPr>
        <w:ind w:left="720" w:hanging="360"/>
      </w:pPr>
    </w:lvl>
    <w:lvl w:ilvl="1" w:tplc="58403652" w:tentative="1">
      <w:start w:val="1"/>
      <w:numFmt w:val="lowerLetter"/>
      <w:lvlText w:val="%2."/>
      <w:lvlJc w:val="left"/>
      <w:pPr>
        <w:ind w:left="1440" w:hanging="360"/>
      </w:pPr>
    </w:lvl>
    <w:lvl w:ilvl="2" w:tplc="58403652" w:tentative="1">
      <w:start w:val="1"/>
      <w:numFmt w:val="lowerRoman"/>
      <w:lvlText w:val="%3."/>
      <w:lvlJc w:val="right"/>
      <w:pPr>
        <w:ind w:left="2160" w:hanging="180"/>
      </w:pPr>
    </w:lvl>
    <w:lvl w:ilvl="3" w:tplc="58403652" w:tentative="1">
      <w:start w:val="1"/>
      <w:numFmt w:val="decimal"/>
      <w:lvlText w:val="%4."/>
      <w:lvlJc w:val="left"/>
      <w:pPr>
        <w:ind w:left="2880" w:hanging="360"/>
      </w:pPr>
    </w:lvl>
    <w:lvl w:ilvl="4" w:tplc="58403652" w:tentative="1">
      <w:start w:val="1"/>
      <w:numFmt w:val="lowerLetter"/>
      <w:lvlText w:val="%5."/>
      <w:lvlJc w:val="left"/>
      <w:pPr>
        <w:ind w:left="3600" w:hanging="360"/>
      </w:pPr>
    </w:lvl>
    <w:lvl w:ilvl="5" w:tplc="58403652" w:tentative="1">
      <w:start w:val="1"/>
      <w:numFmt w:val="lowerRoman"/>
      <w:lvlText w:val="%6."/>
      <w:lvlJc w:val="right"/>
      <w:pPr>
        <w:ind w:left="4320" w:hanging="180"/>
      </w:pPr>
    </w:lvl>
    <w:lvl w:ilvl="6" w:tplc="58403652" w:tentative="1">
      <w:start w:val="1"/>
      <w:numFmt w:val="decimal"/>
      <w:lvlText w:val="%7."/>
      <w:lvlJc w:val="left"/>
      <w:pPr>
        <w:ind w:left="5040" w:hanging="360"/>
      </w:pPr>
    </w:lvl>
    <w:lvl w:ilvl="7" w:tplc="58403652" w:tentative="1">
      <w:start w:val="1"/>
      <w:numFmt w:val="lowerLetter"/>
      <w:lvlText w:val="%8."/>
      <w:lvlJc w:val="left"/>
      <w:pPr>
        <w:ind w:left="5760" w:hanging="360"/>
      </w:pPr>
    </w:lvl>
    <w:lvl w:ilvl="8" w:tplc="58403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89">
    <w:multiLevelType w:val="hybridMultilevel"/>
    <w:lvl w:ilvl="0" w:tplc="9283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89">
    <w:abstractNumId w:val="32489"/>
  </w:num>
  <w:num w:numId="32490">
    <w:abstractNumId w:val="324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C9"/>
    <w:rsid w:val="000173B3"/>
    <w:rsid w:val="00045B7A"/>
    <w:rsid w:val="000D1EA2"/>
    <w:rsid w:val="00112154"/>
    <w:rsid w:val="00142A17"/>
    <w:rsid w:val="0017230E"/>
    <w:rsid w:val="001A125B"/>
    <w:rsid w:val="001B59D7"/>
    <w:rsid w:val="001C76EF"/>
    <w:rsid w:val="001E6106"/>
    <w:rsid w:val="00215415"/>
    <w:rsid w:val="002228B6"/>
    <w:rsid w:val="0023293C"/>
    <w:rsid w:val="00233914"/>
    <w:rsid w:val="002C3DB9"/>
    <w:rsid w:val="002D0937"/>
    <w:rsid w:val="00300C58"/>
    <w:rsid w:val="00312720"/>
    <w:rsid w:val="003A5711"/>
    <w:rsid w:val="003D0606"/>
    <w:rsid w:val="003D6E4A"/>
    <w:rsid w:val="003E7454"/>
    <w:rsid w:val="00403EDD"/>
    <w:rsid w:val="004043FF"/>
    <w:rsid w:val="00434987"/>
    <w:rsid w:val="004425C3"/>
    <w:rsid w:val="00475926"/>
    <w:rsid w:val="00475AC9"/>
    <w:rsid w:val="004760C8"/>
    <w:rsid w:val="00482E4D"/>
    <w:rsid w:val="00491C95"/>
    <w:rsid w:val="004A2208"/>
    <w:rsid w:val="004C0EEC"/>
    <w:rsid w:val="004D1358"/>
    <w:rsid w:val="004E1154"/>
    <w:rsid w:val="004F0439"/>
    <w:rsid w:val="004F67EB"/>
    <w:rsid w:val="005354AB"/>
    <w:rsid w:val="00576175"/>
    <w:rsid w:val="005A4B9A"/>
    <w:rsid w:val="005A7780"/>
    <w:rsid w:val="005C2A3F"/>
    <w:rsid w:val="00615EEC"/>
    <w:rsid w:val="00634D0F"/>
    <w:rsid w:val="006542EF"/>
    <w:rsid w:val="00667C96"/>
    <w:rsid w:val="006C058A"/>
    <w:rsid w:val="006C6CDB"/>
    <w:rsid w:val="006C7FFA"/>
    <w:rsid w:val="006F328F"/>
    <w:rsid w:val="006F59DD"/>
    <w:rsid w:val="006F6391"/>
    <w:rsid w:val="007C1FD6"/>
    <w:rsid w:val="007D5627"/>
    <w:rsid w:val="007D6412"/>
    <w:rsid w:val="00826A02"/>
    <w:rsid w:val="00851D56"/>
    <w:rsid w:val="008C1F58"/>
    <w:rsid w:val="008F787C"/>
    <w:rsid w:val="00947AF5"/>
    <w:rsid w:val="009A0875"/>
    <w:rsid w:val="009B6017"/>
    <w:rsid w:val="009E57B1"/>
    <w:rsid w:val="00A64EB5"/>
    <w:rsid w:val="00A6769A"/>
    <w:rsid w:val="00A806CB"/>
    <w:rsid w:val="00A927A2"/>
    <w:rsid w:val="00A96160"/>
    <w:rsid w:val="00AF19CB"/>
    <w:rsid w:val="00AF791F"/>
    <w:rsid w:val="00B20A18"/>
    <w:rsid w:val="00B778F5"/>
    <w:rsid w:val="00BC5DEB"/>
    <w:rsid w:val="00BF7331"/>
    <w:rsid w:val="00C025C9"/>
    <w:rsid w:val="00C2263A"/>
    <w:rsid w:val="00C37605"/>
    <w:rsid w:val="00C561C1"/>
    <w:rsid w:val="00C64D08"/>
    <w:rsid w:val="00C77B76"/>
    <w:rsid w:val="00CA072B"/>
    <w:rsid w:val="00CD509A"/>
    <w:rsid w:val="00CF0BF3"/>
    <w:rsid w:val="00D235AF"/>
    <w:rsid w:val="00D3174F"/>
    <w:rsid w:val="00D403E2"/>
    <w:rsid w:val="00D82651"/>
    <w:rsid w:val="00DA4A72"/>
    <w:rsid w:val="00DB562C"/>
    <w:rsid w:val="00DB7760"/>
    <w:rsid w:val="00DE4865"/>
    <w:rsid w:val="00E13BEF"/>
    <w:rsid w:val="00E41A67"/>
    <w:rsid w:val="00E72B87"/>
    <w:rsid w:val="00EB57C9"/>
    <w:rsid w:val="00F267DD"/>
    <w:rsid w:val="00F26B76"/>
    <w:rsid w:val="00F5275E"/>
    <w:rsid w:val="00F813D2"/>
    <w:rsid w:val="00F953D1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2EF"/>
    <w:pPr>
      <w:spacing w:after="0" w:line="240" w:lineRule="auto"/>
    </w:pPr>
  </w:style>
  <w:style w:type="table" w:styleId="a4">
    <w:name w:val="Table Grid"/>
    <w:basedOn w:val="a1"/>
    <w:uiPriority w:val="59"/>
    <w:rsid w:val="0065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E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C37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2EF"/>
    <w:pPr>
      <w:spacing w:after="0" w:line="240" w:lineRule="auto"/>
    </w:pPr>
  </w:style>
  <w:style w:type="table" w:styleId="a4">
    <w:name w:val="Table Grid"/>
    <w:basedOn w:val="a1"/>
    <w:uiPriority w:val="59"/>
    <w:rsid w:val="0065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E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C37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61268349" Type="http://schemas.openxmlformats.org/officeDocument/2006/relationships/numbering" Target="numbering.xml"/><Relationship Id="rId278262640" Type="http://schemas.openxmlformats.org/officeDocument/2006/relationships/footnotes" Target="footnotes.xml"/><Relationship Id="rId756597705" Type="http://schemas.openxmlformats.org/officeDocument/2006/relationships/endnotes" Target="endnotes.xml"/><Relationship Id="rId132832295" Type="http://schemas.openxmlformats.org/officeDocument/2006/relationships/comments" Target="comments.xml"/><Relationship Id="rId725287936" Type="http://schemas.microsoft.com/office/2011/relationships/commentsExtended" Target="commentsExtended.xml"/><Relationship Id="rId74578046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Sbc38n4pWVk70ENn573HEzY3hzY=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61268349"/>
            <mdssi:RelationshipReference SourceId="rId278262640"/>
            <mdssi:RelationshipReference SourceId="rId756597705"/>
            <mdssi:RelationshipReference SourceId="rId132832295"/>
            <mdssi:RelationshipReference SourceId="rId725287936"/>
            <mdssi:RelationshipReference SourceId="rId745780467"/>
          </Transform>
          <Transform Algorithm="http://www.w3.org/TR/2001/REC-xml-c14n-20010315"/>
        </Transforms>
        <DigestMethod Algorithm="http://www.w3.org/2000/09/xmldsig#sha1"/>
        <DigestValue>SQ3FX+sHCZRmQMrA39oG7Z/LZuc=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RBn8M6cqwz6oA6pXRj3cFIDx43g=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YjIqW3ZrPSBeGsq/NKaW4ZRk8ds=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BYQMRekr1DfWxUb7d01vgJnoHs4=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uuTN0DJPpxY1bGo9l3QhnXOthdo=</DigestValue>
      </Reference>
      <Reference URI="/word/styles.xml?ContentType=application/vnd.openxmlformats-officedocument.wordprocessingml.styles+xml">
        <DigestMethod Algorithm="http://www.w3.org/2000/09/xmldsig#sha1"/>
        <DigestValue>oKMspA6SXyEMbkuXWD0KCgpt5LA=</DigestValue>
      </Reference>
      <Reference URI="/word/stylesWithEffects.xml?ContentType=application/vnd.ms-word.stylesWithEffects+xml">
        <DigestMethod Algorithm="http://www.w3.org/2000/09/xmldsig#sha1"/>
        <DigestValue>650Mt/6d4Wovt18NlF3ah53HN+8=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2025-04-08T04:54:43Z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D7F0-FDA9-4A75-A9B5-1A12EF81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</dc:creator>
  <cp:keywords/>
  <dc:description/>
  <cp:lastModifiedBy>DetSad7</cp:lastModifiedBy>
  <cp:revision>49</cp:revision>
  <cp:lastPrinted>2024-10-03T22:45:00Z</cp:lastPrinted>
  <dcterms:created xsi:type="dcterms:W3CDTF">2022-06-21T21:29:00Z</dcterms:created>
  <dcterms:modified xsi:type="dcterms:W3CDTF">2024-10-04T05:04:00Z</dcterms:modified>
</cp:coreProperties>
</file>