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3A" w:rsidRDefault="00106E3A" w:rsidP="009C21C5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C01" w:rsidRDefault="00A04C01" w:rsidP="009C21C5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8E42A2" w:rsidRPr="008E42A2" w:rsidTr="008E42A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E42A2" w:rsidRPr="008E42A2" w:rsidRDefault="008E42A2" w:rsidP="008E42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Протокол  № __ от  28.08.2024 г.</w:t>
            </w:r>
          </w:p>
          <w:p w:rsidR="008E42A2" w:rsidRPr="008E42A2" w:rsidRDefault="008E42A2" w:rsidP="008E42A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2A2" w:rsidRPr="008E42A2" w:rsidRDefault="008E42A2" w:rsidP="008E42A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2A2" w:rsidRPr="008E42A2" w:rsidRDefault="008E42A2" w:rsidP="008E42A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№ 7 «Сказка» г</w:t>
            </w:r>
            <w:proofErr w:type="gramStart"/>
            <w:r w:rsidRPr="008E42A2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8E42A2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__________________Г.В. Школьная</w:t>
            </w:r>
          </w:p>
          <w:p w:rsidR="008E42A2" w:rsidRPr="008E42A2" w:rsidRDefault="008E42A2" w:rsidP="00103F28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7E738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E42A2">
              <w:rPr>
                <w:rFonts w:ascii="Times New Roman" w:hAnsi="Times New Roman"/>
                <w:sz w:val="28"/>
                <w:szCs w:val="28"/>
              </w:rPr>
              <w:t>от 2</w:t>
            </w:r>
            <w:r w:rsidR="00103F28">
              <w:rPr>
                <w:rFonts w:ascii="Times New Roman" w:hAnsi="Times New Roman"/>
                <w:sz w:val="28"/>
                <w:szCs w:val="28"/>
              </w:rPr>
              <w:t>8</w:t>
            </w:r>
            <w:r w:rsidRPr="008E42A2"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</w:tr>
    </w:tbl>
    <w:p w:rsidR="009C21C5" w:rsidRPr="009C21C5" w:rsidRDefault="009C21C5" w:rsidP="009C21C5">
      <w:pPr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9C21C5" w:rsidRPr="009C21C5" w:rsidRDefault="009C21C5" w:rsidP="009C21C5">
      <w:pPr>
        <w:spacing w:after="0" w:line="240" w:lineRule="auto"/>
        <w:jc w:val="right"/>
      </w:pPr>
    </w:p>
    <w:p w:rsidR="009C21C5" w:rsidRPr="009C21C5" w:rsidRDefault="009C21C5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21C5" w:rsidRPr="009C21C5" w:rsidRDefault="003971A5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О</w:t>
      </w:r>
      <w:r w:rsidR="009C21C5" w:rsidRPr="009C21C5">
        <w:rPr>
          <w:rFonts w:ascii="Times New Roman" w:hAnsi="Times New Roman" w:cs="Times New Roman"/>
          <w:b/>
          <w:sz w:val="40"/>
          <w:szCs w:val="40"/>
        </w:rPr>
        <w:t>ОД</w:t>
      </w:r>
    </w:p>
    <w:p w:rsidR="009C21C5" w:rsidRPr="009C21C5" w:rsidRDefault="006122E8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="008E42A2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8E42A2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</w:t>
      </w:r>
      <w:r w:rsidR="009C21C5" w:rsidRPr="009C21C5">
        <w:rPr>
          <w:rFonts w:ascii="Times New Roman" w:hAnsi="Times New Roman" w:cs="Times New Roman"/>
          <w:b/>
          <w:sz w:val="40"/>
          <w:szCs w:val="40"/>
        </w:rPr>
        <w:t xml:space="preserve"> год </w:t>
      </w:r>
    </w:p>
    <w:p w:rsidR="009C21C5" w:rsidRDefault="009C21C5" w:rsidP="009C21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1C5">
        <w:rPr>
          <w:rFonts w:ascii="Times New Roman" w:hAnsi="Times New Roman" w:cs="Times New Roman"/>
          <w:i/>
          <w:sz w:val="28"/>
          <w:szCs w:val="28"/>
        </w:rPr>
        <w:t xml:space="preserve">группа раннего возраста </w:t>
      </w:r>
    </w:p>
    <w:p w:rsidR="008E42A2" w:rsidRPr="009C21C5" w:rsidRDefault="008E42A2" w:rsidP="009C21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(1,6-2 года)</w:t>
      </w:r>
    </w:p>
    <w:p w:rsidR="009C21C5" w:rsidRPr="009C21C5" w:rsidRDefault="009C21C5" w:rsidP="009C21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2488"/>
        <w:gridCol w:w="4105"/>
      </w:tblGrid>
      <w:tr w:rsidR="009C21C5" w:rsidRPr="009C21C5" w:rsidTr="003B48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9C21C5" w:rsidP="009C2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21C5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9C21C5" w:rsidP="009C2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21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6122E8" w:rsidP="009C2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9C21C5" w:rsidRPr="009C21C5">
              <w:rPr>
                <w:rFonts w:ascii="Times New Roman" w:hAnsi="Times New Roman" w:cs="Times New Roman"/>
                <w:b/>
                <w:sz w:val="32"/>
                <w:szCs w:val="32"/>
              </w:rPr>
              <w:t>ОД</w:t>
            </w:r>
          </w:p>
        </w:tc>
      </w:tr>
      <w:tr w:rsidR="009C21C5" w:rsidRPr="009C21C5" w:rsidTr="00034E26">
        <w:trPr>
          <w:trHeight w:val="58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21C5" w:rsidRPr="00106E3A" w:rsidRDefault="00160CFE" w:rsidP="009C21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9C21C5" w:rsidRPr="00106E3A">
              <w:rPr>
                <w:rFonts w:ascii="Times New Roman" w:hAnsi="Times New Roman" w:cs="Times New Roman"/>
                <w:sz w:val="40"/>
                <w:szCs w:val="40"/>
              </w:rPr>
              <w:t>онедельник</w:t>
            </w:r>
          </w:p>
          <w:p w:rsidR="009C21C5" w:rsidRPr="00106E3A" w:rsidRDefault="009C21C5" w:rsidP="009C21C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1 под</w:t>
            </w:r>
            <w:r w:rsidR="005B0A10" w:rsidRPr="00106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гр.9</w:t>
            </w:r>
            <w:r w:rsidR="006D024E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024E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9C21C5" w:rsidRPr="00106E3A" w:rsidRDefault="009C21C5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2 под</w:t>
            </w:r>
            <w:r w:rsidR="005B0A10" w:rsidRPr="00106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гр.9</w:t>
            </w:r>
            <w:r w:rsidR="006D024E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024E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3A6C96" w:rsidRDefault="006D024E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1. Расширение ориентировк</w:t>
            </w:r>
            <w:r w:rsidR="005B0A10" w:rsidRPr="003A6C96">
              <w:rPr>
                <w:rFonts w:ascii="Times New Roman" w:hAnsi="Times New Roman" w:cs="Times New Roman"/>
                <w:sz w:val="28"/>
                <w:szCs w:val="28"/>
              </w:rPr>
              <w:t xml:space="preserve">и в окружающем и развитие речи </w:t>
            </w:r>
          </w:p>
        </w:tc>
      </w:tr>
      <w:tr w:rsidR="009C21C5" w:rsidRPr="009C21C5" w:rsidTr="00034E26">
        <w:trPr>
          <w:trHeight w:val="5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A2" w:rsidRPr="008E42A2" w:rsidRDefault="008E42A2" w:rsidP="008E42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 под/гр.15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9C21C5" w:rsidRPr="00106E3A" w:rsidRDefault="008E42A2" w:rsidP="008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2 под/гр.15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55 - </w:t>
            </w: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3A6C96" w:rsidRDefault="006D024E" w:rsidP="0010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2. Развитие движений (физическая культура)</w:t>
            </w:r>
          </w:p>
        </w:tc>
      </w:tr>
      <w:tr w:rsidR="009C21C5" w:rsidRPr="009C21C5" w:rsidTr="00034E26">
        <w:trPr>
          <w:trHeight w:val="4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21C5" w:rsidRPr="00106E3A" w:rsidRDefault="00160CFE" w:rsidP="009C21C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="009C21C5" w:rsidRPr="00106E3A">
              <w:rPr>
                <w:rFonts w:ascii="Times New Roman" w:hAnsi="Times New Roman" w:cs="Times New Roman"/>
                <w:sz w:val="40"/>
                <w:szCs w:val="40"/>
              </w:rPr>
              <w:t>торник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A" w:rsidRPr="00034E26" w:rsidRDefault="009C21C5" w:rsidP="008E42A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0A10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0A10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3A6C96" w:rsidRDefault="00AD406B" w:rsidP="0010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2546">
              <w:t xml:space="preserve"> </w:t>
            </w:r>
            <w:r w:rsidR="00B32546" w:rsidRPr="00B3254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(музыкальная деятельность)</w:t>
            </w:r>
          </w:p>
        </w:tc>
      </w:tr>
      <w:tr w:rsidR="009C21C5" w:rsidRPr="009C21C5" w:rsidTr="00034E26">
        <w:trPr>
          <w:trHeight w:val="69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A2" w:rsidRPr="008E42A2" w:rsidRDefault="008E42A2" w:rsidP="008E42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 под/гр.15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9C21C5" w:rsidRPr="00034E26" w:rsidRDefault="008E42A2" w:rsidP="008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2 под/гр.15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55 - </w:t>
            </w: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3A6C96" w:rsidRDefault="007E51CA" w:rsidP="0010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2. Игры-занятия с дидактическим материалом</w:t>
            </w:r>
          </w:p>
        </w:tc>
      </w:tr>
      <w:tr w:rsidR="009C21C5" w:rsidRPr="009C21C5" w:rsidTr="003B485C">
        <w:trPr>
          <w:trHeight w:val="76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21C5" w:rsidRPr="00106E3A" w:rsidRDefault="00160CFE" w:rsidP="009C21C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 w:rsidR="009C21C5" w:rsidRPr="00106E3A">
              <w:rPr>
                <w:rFonts w:ascii="Times New Roman" w:hAnsi="Times New Roman" w:cs="Times New Roman"/>
                <w:sz w:val="40"/>
                <w:szCs w:val="4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D1" w:rsidRPr="00106E3A" w:rsidRDefault="006D32D1" w:rsidP="006D32D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1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9C21C5" w:rsidRPr="00106E3A" w:rsidRDefault="006D32D1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2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3A6C96" w:rsidRDefault="007E51CA" w:rsidP="0010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 xml:space="preserve">1.Расширение ориентировки в окружающем и развитие речи </w:t>
            </w:r>
          </w:p>
        </w:tc>
      </w:tr>
      <w:tr w:rsidR="009C21C5" w:rsidRPr="009C21C5" w:rsidTr="00485C6E">
        <w:trPr>
          <w:trHeight w:val="82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A2" w:rsidRPr="008E42A2" w:rsidRDefault="008E42A2" w:rsidP="008E42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 под/гр.15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9C21C5" w:rsidRPr="00106E3A" w:rsidRDefault="008E42A2" w:rsidP="008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2 под/гр.15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55 - </w:t>
            </w: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D1" w:rsidRPr="003A6C96" w:rsidRDefault="006D32D1" w:rsidP="0010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2. Игры-занятия с</w:t>
            </w:r>
            <w:r w:rsidR="00106E3A" w:rsidRPr="003A6C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строительным материалом</w:t>
            </w:r>
          </w:p>
          <w:p w:rsidR="009C21C5" w:rsidRPr="003A6C96" w:rsidRDefault="009C21C5" w:rsidP="0010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1C5" w:rsidRPr="009C21C5" w:rsidTr="00034E26">
        <w:trPr>
          <w:trHeight w:val="49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21C5" w:rsidRPr="00106E3A" w:rsidRDefault="00160CFE" w:rsidP="009C21C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Ч</w:t>
            </w:r>
            <w:r w:rsidR="009C21C5" w:rsidRPr="00106E3A">
              <w:rPr>
                <w:rFonts w:ascii="Times New Roman" w:hAnsi="Times New Roman" w:cs="Times New Roman"/>
                <w:sz w:val="40"/>
                <w:szCs w:val="40"/>
              </w:rPr>
              <w:t>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034E26" w:rsidRDefault="009C21C5" w:rsidP="008E42A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32D1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32D1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3A6C96" w:rsidRDefault="006D32D1" w:rsidP="0010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2546">
              <w:t xml:space="preserve"> </w:t>
            </w:r>
            <w:r w:rsidR="00B32546" w:rsidRPr="00B3254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(музыкальная деятельность)</w:t>
            </w:r>
          </w:p>
        </w:tc>
      </w:tr>
      <w:tr w:rsidR="009C21C5" w:rsidRPr="009C21C5" w:rsidTr="00034E26">
        <w:trPr>
          <w:trHeight w:val="7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A2" w:rsidRPr="008E42A2" w:rsidRDefault="008E42A2" w:rsidP="008E42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 под/гр.15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9C21C5" w:rsidRPr="00106E3A" w:rsidRDefault="008E42A2" w:rsidP="008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2 под/гр.15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55 - </w:t>
            </w: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3A6C96" w:rsidRDefault="006D32D1" w:rsidP="0010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2. Игры-занятия с дидактическим материалом</w:t>
            </w:r>
          </w:p>
        </w:tc>
      </w:tr>
      <w:tr w:rsidR="009C21C5" w:rsidRPr="009C21C5" w:rsidTr="003B485C">
        <w:trPr>
          <w:trHeight w:val="61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9C21C5" w:rsidRPr="00106E3A" w:rsidRDefault="00160CFE" w:rsidP="009C21C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9C21C5" w:rsidRPr="00106E3A">
              <w:rPr>
                <w:rFonts w:ascii="Times New Roman" w:hAnsi="Times New Roman" w:cs="Times New Roman"/>
                <w:sz w:val="40"/>
                <w:szCs w:val="40"/>
              </w:rPr>
              <w:t>ятница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1 под</w:t>
            </w:r>
            <w:r w:rsidR="006122E8" w:rsidRPr="00106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гр.9</w:t>
            </w:r>
            <w:r w:rsidR="006D32D1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32D1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9C21C5" w:rsidRPr="00106E3A" w:rsidRDefault="009C21C5" w:rsidP="0048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2 под</w:t>
            </w:r>
            <w:r w:rsidR="006122E8" w:rsidRPr="00106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гр.9</w:t>
            </w:r>
            <w:r w:rsidR="006D32D1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32D1"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3A6C96" w:rsidRDefault="006D32D1" w:rsidP="0010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 xml:space="preserve">1.Расширение ориентировки в окружающем и развитие речи </w:t>
            </w:r>
          </w:p>
        </w:tc>
      </w:tr>
      <w:tr w:rsidR="009C21C5" w:rsidRPr="009C21C5" w:rsidTr="003B485C">
        <w:trPr>
          <w:trHeight w:val="66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C5" w:rsidRPr="00106E3A" w:rsidRDefault="009C21C5" w:rsidP="009C21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A2" w:rsidRPr="008E42A2" w:rsidRDefault="008E42A2" w:rsidP="008E42A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 под/гр.15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6122E8" w:rsidRPr="00106E3A" w:rsidRDefault="008E42A2" w:rsidP="008E4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2 под/гр.15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55 - </w:t>
            </w:r>
            <w:r w:rsidRPr="008E42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E42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D1" w:rsidRPr="003A6C96" w:rsidRDefault="006D32D1" w:rsidP="0010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2. Развитие движений (физическая культура)</w:t>
            </w:r>
          </w:p>
          <w:p w:rsidR="009C21C5" w:rsidRPr="003A6C96" w:rsidRDefault="009C21C5" w:rsidP="0010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1C5" w:rsidRPr="009C21C5" w:rsidTr="003B485C">
        <w:trPr>
          <w:trHeight w:val="6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72" w:rsidRPr="00024183" w:rsidRDefault="009C21C5" w:rsidP="00DB6B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183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  <w:p w:rsidR="009C21C5" w:rsidRPr="003B485C" w:rsidRDefault="00DB6B72" w:rsidP="00DB6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5C">
              <w:rPr>
                <w:rFonts w:ascii="Times New Roman" w:hAnsi="Times New Roman" w:cs="Times New Roman"/>
                <w:sz w:val="24"/>
                <w:szCs w:val="24"/>
              </w:rPr>
              <w:t>(совместная</w:t>
            </w:r>
            <w:r w:rsidR="003B485C" w:rsidRPr="003B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1C5" w:rsidRPr="003B485C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D" w:rsidRDefault="00431C2D" w:rsidP="00DB6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C5" w:rsidRPr="003A6C96" w:rsidRDefault="009C21C5" w:rsidP="00DB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034E26" w:rsidRPr="00431C2D" w:rsidRDefault="00034E26" w:rsidP="008E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1C5" w:rsidRPr="009C21C5" w:rsidRDefault="009C21C5" w:rsidP="009C2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2E8" w:rsidRDefault="006122E8" w:rsidP="006122E8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6122E8" w:rsidRDefault="006122E8" w:rsidP="006122E8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7E7382" w:rsidRDefault="007E7382" w:rsidP="006122E8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DB6B72" w:rsidRDefault="00DB6B72" w:rsidP="006122E8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E26" w:rsidRDefault="00034E26" w:rsidP="006122E8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8E42A2" w:rsidRPr="008E42A2" w:rsidTr="008E42A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E42A2" w:rsidRPr="008E42A2" w:rsidRDefault="008E42A2" w:rsidP="008E42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Протокол  № __ от  28.08.2024 г.</w:t>
            </w:r>
          </w:p>
          <w:p w:rsidR="008E42A2" w:rsidRPr="008E42A2" w:rsidRDefault="008E42A2" w:rsidP="008E42A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2A2" w:rsidRPr="008E42A2" w:rsidRDefault="008E42A2" w:rsidP="008E42A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2A2" w:rsidRPr="008E42A2" w:rsidRDefault="008E42A2" w:rsidP="008E42A2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№ 7 «Сказка» г</w:t>
            </w:r>
            <w:proofErr w:type="gramStart"/>
            <w:r w:rsidRPr="008E42A2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8E42A2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8E42A2" w:rsidRPr="008E42A2" w:rsidRDefault="008E42A2" w:rsidP="008E42A2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__________________Г.В. Школьная</w:t>
            </w:r>
          </w:p>
          <w:p w:rsidR="008E42A2" w:rsidRPr="008E42A2" w:rsidRDefault="008E42A2" w:rsidP="00103F28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7E738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E42A2">
              <w:rPr>
                <w:rFonts w:ascii="Times New Roman" w:hAnsi="Times New Roman"/>
                <w:sz w:val="28"/>
                <w:szCs w:val="28"/>
              </w:rPr>
              <w:t xml:space="preserve"> от 2</w:t>
            </w:r>
            <w:r w:rsidR="00103F28">
              <w:rPr>
                <w:rFonts w:ascii="Times New Roman" w:hAnsi="Times New Roman"/>
                <w:sz w:val="28"/>
                <w:szCs w:val="28"/>
              </w:rPr>
              <w:t>8</w:t>
            </w:r>
            <w:r w:rsidRPr="008E42A2"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</w:tr>
    </w:tbl>
    <w:p w:rsidR="006122E8" w:rsidRPr="009C21C5" w:rsidRDefault="006122E8" w:rsidP="006122E8">
      <w:pPr>
        <w:spacing w:after="0" w:line="240" w:lineRule="auto"/>
        <w:jc w:val="right"/>
      </w:pPr>
    </w:p>
    <w:p w:rsidR="006122E8" w:rsidRPr="009C21C5" w:rsidRDefault="006122E8" w:rsidP="006122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21C5" w:rsidRPr="009C21C5" w:rsidRDefault="009C21C5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1C5" w:rsidRPr="009C21C5" w:rsidRDefault="009C21C5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21C5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r w:rsidR="003971A5">
        <w:rPr>
          <w:rFonts w:ascii="Times New Roman" w:hAnsi="Times New Roman" w:cs="Times New Roman"/>
          <w:b/>
          <w:sz w:val="40"/>
          <w:szCs w:val="40"/>
        </w:rPr>
        <w:t>О</w:t>
      </w:r>
      <w:r w:rsidRPr="009C21C5">
        <w:rPr>
          <w:rFonts w:ascii="Times New Roman" w:hAnsi="Times New Roman" w:cs="Times New Roman"/>
          <w:b/>
          <w:sz w:val="40"/>
          <w:szCs w:val="40"/>
        </w:rPr>
        <w:t>ОД</w:t>
      </w:r>
    </w:p>
    <w:p w:rsidR="009C21C5" w:rsidRPr="009C21C5" w:rsidRDefault="006122E8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="008E42A2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8E42A2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</w:t>
      </w:r>
      <w:r w:rsidR="009C21C5" w:rsidRPr="009C21C5">
        <w:rPr>
          <w:rFonts w:ascii="Times New Roman" w:hAnsi="Times New Roman" w:cs="Times New Roman"/>
          <w:b/>
          <w:sz w:val="40"/>
          <w:szCs w:val="40"/>
        </w:rPr>
        <w:t xml:space="preserve"> год </w:t>
      </w:r>
    </w:p>
    <w:p w:rsidR="009C239F" w:rsidRDefault="006122E8" w:rsidP="009C23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младшая группа </w:t>
      </w:r>
    </w:p>
    <w:p w:rsidR="008E42A2" w:rsidRDefault="008E42A2" w:rsidP="009C23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(2-3 года)</w:t>
      </w:r>
    </w:p>
    <w:p w:rsidR="009C239F" w:rsidRPr="009C21C5" w:rsidRDefault="009C239F" w:rsidP="009C21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126"/>
        <w:gridCol w:w="4678"/>
      </w:tblGrid>
      <w:tr w:rsidR="009C21C5" w:rsidRPr="009C21C5" w:rsidTr="00431C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9C21C5" w:rsidP="009C2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C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9C21C5" w:rsidP="009C2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6122E8" w:rsidP="009C2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C21C5" w:rsidRPr="009C21C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106E3A" w:rsidRPr="009C21C5" w:rsidTr="00431C2D">
        <w:trPr>
          <w:trHeight w:val="76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3A" w:rsidRPr="00106E3A" w:rsidRDefault="00106E3A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06E3A" w:rsidRPr="00106E3A" w:rsidRDefault="00106E3A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  <w:p w:rsidR="00106E3A" w:rsidRPr="00106E3A" w:rsidRDefault="00106E3A" w:rsidP="00EF3C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3A" w:rsidRPr="00AD406B" w:rsidRDefault="00106E3A" w:rsidP="009C21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1 под/гр.</w:t>
            </w:r>
            <w:r w:rsidRPr="00AD4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406B" w:rsidRPr="00AD4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AD4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AD4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4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06E3A" w:rsidRPr="00106E3A" w:rsidRDefault="00106E3A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2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3A" w:rsidRPr="003A6C96" w:rsidRDefault="00106E3A" w:rsidP="003B485C">
            <w:pPr>
              <w:rPr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6C96">
              <w:rPr>
                <w:sz w:val="28"/>
                <w:szCs w:val="28"/>
              </w:rPr>
              <w:t xml:space="preserve"> </w:t>
            </w:r>
            <w:r w:rsidR="003B485C" w:rsidRPr="003A6C9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B485C" w:rsidRPr="003A6C9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E3A" w:rsidRPr="009C21C5" w:rsidTr="00431C2D">
        <w:trPr>
          <w:trHeight w:val="79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3A" w:rsidRPr="00106E3A" w:rsidRDefault="00106E3A" w:rsidP="009C21C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3A" w:rsidRPr="00106E3A" w:rsidRDefault="00106E3A" w:rsidP="009C21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1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06E3A" w:rsidRPr="00106E3A" w:rsidRDefault="00106E3A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2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="00034E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F" w:rsidRPr="003A6C96" w:rsidRDefault="00106E3A" w:rsidP="00EF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F3CBF" w:rsidRPr="003A6C9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106E3A" w:rsidRPr="003A6C96" w:rsidRDefault="00EF3CBF" w:rsidP="003B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</w:tr>
      <w:tr w:rsidR="00106E3A" w:rsidRPr="009C21C5" w:rsidTr="00034E26">
        <w:trPr>
          <w:trHeight w:val="92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3A" w:rsidRPr="00106E3A" w:rsidRDefault="00106E3A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06E3A" w:rsidRPr="00106E3A" w:rsidRDefault="00106E3A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3A" w:rsidRPr="00106E3A" w:rsidRDefault="00106E3A" w:rsidP="009C21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1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06E3A" w:rsidRPr="00106E3A" w:rsidRDefault="00106E3A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2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D" w:rsidRPr="003A6C96" w:rsidRDefault="00106E3A" w:rsidP="003B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74091" w:rsidRPr="003A6C9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06E3A" w:rsidRPr="003A6C96" w:rsidRDefault="00B74091" w:rsidP="009E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="00106E3A" w:rsidRPr="003A6C96">
              <w:rPr>
                <w:rFonts w:ascii="Times New Roman" w:hAnsi="Times New Roman" w:cs="Times New Roman"/>
                <w:sz w:val="28"/>
                <w:szCs w:val="28"/>
              </w:rPr>
              <w:t>азвитие речи</w:t>
            </w:r>
            <w:r w:rsidR="001E6DFF" w:rsidRPr="003A6C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E3A" w:rsidRPr="009C21C5" w:rsidTr="00431C2D">
        <w:trPr>
          <w:trHeight w:val="71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3A" w:rsidRPr="00106E3A" w:rsidRDefault="00106E3A" w:rsidP="009C21C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34" w:rsidRDefault="00397834" w:rsidP="00397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3A" w:rsidRPr="00106E3A" w:rsidRDefault="00106E3A" w:rsidP="0039783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1" w:rsidRDefault="00106E3A" w:rsidP="003B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F3CBF" w:rsidRPr="003A6C96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 </w:t>
            </w:r>
          </w:p>
          <w:p w:rsidR="00106E3A" w:rsidRPr="003A6C96" w:rsidRDefault="00EF3CBF" w:rsidP="003B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="00106E3A" w:rsidRPr="003A6C96">
              <w:rPr>
                <w:rFonts w:ascii="Times New Roman" w:hAnsi="Times New Roman" w:cs="Times New Roman"/>
                <w:sz w:val="28"/>
                <w:szCs w:val="28"/>
              </w:rPr>
              <w:t>узыкальн</w:t>
            </w: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ая деятельность)</w:t>
            </w:r>
          </w:p>
        </w:tc>
      </w:tr>
      <w:tr w:rsidR="00106E3A" w:rsidRPr="009C21C5" w:rsidTr="00034E26">
        <w:trPr>
          <w:trHeight w:val="824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3A" w:rsidRPr="00106E3A" w:rsidRDefault="00106E3A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06E3A" w:rsidRPr="00106E3A" w:rsidRDefault="00106E3A" w:rsidP="00EF3C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3A" w:rsidRPr="00106E3A" w:rsidRDefault="00106E3A" w:rsidP="009C21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1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06E3A" w:rsidRPr="00034E26" w:rsidRDefault="00106E3A" w:rsidP="009C21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2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EF" w:rsidRPr="00F915EF" w:rsidRDefault="00106E3A" w:rsidP="00F9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15EF">
              <w:t xml:space="preserve"> </w:t>
            </w:r>
            <w:r w:rsidR="00F915EF" w:rsidRPr="00F915E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106E3A" w:rsidRPr="003A6C96" w:rsidRDefault="00F915EF" w:rsidP="00F9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EF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мира, расширение кругозора.</w:t>
            </w:r>
          </w:p>
        </w:tc>
      </w:tr>
      <w:tr w:rsidR="00106E3A" w:rsidRPr="009C21C5" w:rsidTr="00034E26">
        <w:trPr>
          <w:trHeight w:val="69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3A" w:rsidRPr="00106E3A" w:rsidRDefault="00106E3A" w:rsidP="009C21C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3A" w:rsidRPr="00106E3A" w:rsidRDefault="00106E3A" w:rsidP="009C21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1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106E3A" w:rsidRPr="00106E3A" w:rsidRDefault="00106E3A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2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="00034E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F" w:rsidRPr="003A6C96" w:rsidRDefault="00EF3CBF" w:rsidP="003B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</w:t>
            </w:r>
          </w:p>
          <w:p w:rsidR="00106E3A" w:rsidRPr="003A6C96" w:rsidRDefault="00EF3CBF" w:rsidP="003B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(ф</w:t>
            </w:r>
            <w:r w:rsidR="00106E3A" w:rsidRPr="003A6C96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E3A" w:rsidRPr="009C21C5" w:rsidTr="00431C2D">
        <w:trPr>
          <w:trHeight w:val="841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3A" w:rsidRPr="00106E3A" w:rsidRDefault="00106E3A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06E3A" w:rsidRPr="00106E3A" w:rsidRDefault="00106E3A" w:rsidP="00EF3C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3A" w:rsidRPr="00106E3A" w:rsidRDefault="00106E3A" w:rsidP="009C21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1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06E3A" w:rsidRPr="00AD406B" w:rsidRDefault="00106E3A" w:rsidP="009C21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2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3A" w:rsidRPr="003A6C96" w:rsidRDefault="00397834" w:rsidP="003B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1. Художественно-эстетическое развитие (рисование)</w:t>
            </w:r>
          </w:p>
        </w:tc>
      </w:tr>
      <w:tr w:rsidR="00106E3A" w:rsidRPr="009C21C5" w:rsidTr="00034E26">
        <w:trPr>
          <w:trHeight w:val="70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3A" w:rsidRPr="00106E3A" w:rsidRDefault="00106E3A" w:rsidP="009C21C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3F" w:rsidRDefault="00B4593F" w:rsidP="00B4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3A" w:rsidRPr="00034E26" w:rsidRDefault="00106E3A" w:rsidP="00034E2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1" w:rsidRDefault="00106E3A" w:rsidP="003B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E6DFF" w:rsidRPr="003A6C96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 </w:t>
            </w:r>
          </w:p>
          <w:p w:rsidR="00106E3A" w:rsidRPr="003A6C96" w:rsidRDefault="001E6DFF" w:rsidP="003B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(музыкальная деятельность)</w:t>
            </w:r>
          </w:p>
        </w:tc>
      </w:tr>
      <w:tr w:rsidR="00B4593F" w:rsidRPr="009C21C5" w:rsidTr="00034E26">
        <w:trPr>
          <w:trHeight w:val="8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3F" w:rsidRPr="00106E3A" w:rsidRDefault="00B4593F" w:rsidP="00EF3C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FA0" w:rsidRPr="00106E3A" w:rsidRDefault="009E0FA0" w:rsidP="009E0F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1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B4593F" w:rsidRDefault="009E0FA0" w:rsidP="009E0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2 под/гр.9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Pr="00106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9E0FA0" w:rsidRDefault="009E0FA0" w:rsidP="00397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0FA0" w:rsidRDefault="009E0FA0" w:rsidP="00397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593F" w:rsidRPr="00106E3A" w:rsidRDefault="00B4593F" w:rsidP="00397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106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30 – </w:t>
            </w:r>
            <w:r w:rsidRPr="00106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06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40</w:t>
            </w:r>
          </w:p>
          <w:p w:rsidR="00B4593F" w:rsidRPr="00106E3A" w:rsidRDefault="00B4593F" w:rsidP="009C21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FA0" w:rsidRPr="003A6C96" w:rsidRDefault="009E0FA0" w:rsidP="009E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1. Речевое развитие</w:t>
            </w:r>
          </w:p>
          <w:p w:rsidR="009E0FA0" w:rsidRDefault="009E0FA0" w:rsidP="009E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(чтение художественной литературы)</w:t>
            </w:r>
          </w:p>
          <w:p w:rsidR="00B4593F" w:rsidRPr="003A6C96" w:rsidRDefault="009E0FA0" w:rsidP="00EF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93F" w:rsidRPr="003A6C96">
              <w:rPr>
                <w:rFonts w:ascii="Times New Roman" w:hAnsi="Times New Roman" w:cs="Times New Roman"/>
                <w:sz w:val="28"/>
                <w:szCs w:val="28"/>
              </w:rPr>
              <w:t>. Физическое развитие</w:t>
            </w:r>
          </w:p>
          <w:p w:rsidR="00B4593F" w:rsidRPr="003A6C96" w:rsidRDefault="009F02CE" w:rsidP="000A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 xml:space="preserve">(физическая культура) </w:t>
            </w:r>
          </w:p>
        </w:tc>
      </w:tr>
      <w:tr w:rsidR="009C21C5" w:rsidRPr="009C21C5" w:rsidTr="00431C2D">
        <w:trPr>
          <w:trHeight w:val="6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5C" w:rsidRPr="00024183" w:rsidRDefault="009C21C5" w:rsidP="003B48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183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  <w:p w:rsidR="00B4593F" w:rsidRPr="003B485C" w:rsidRDefault="003B485C" w:rsidP="00F91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5C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(совместная </w:t>
            </w:r>
            <w:r w:rsidR="009C21C5" w:rsidRPr="003B485C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3A6C96" w:rsidRDefault="000A5BF7" w:rsidP="003B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6C96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DFF" w:rsidRPr="009C21C5" w:rsidRDefault="001E6DFF" w:rsidP="00F9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tbl>
      <w:tblPr>
        <w:tblStyle w:val="10"/>
        <w:tblpPr w:leftFromText="180" w:rightFromText="180" w:vertAnchor="text" w:horzAnchor="margin" w:tblpY="-118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9F61E8" w:rsidRPr="008E42A2" w:rsidTr="009F61E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F61E8" w:rsidRPr="008E42A2" w:rsidRDefault="009F61E8" w:rsidP="009F61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7361776"/>
            <w:r w:rsidRPr="008E42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</w:t>
            </w:r>
          </w:p>
          <w:p w:rsidR="009F61E8" w:rsidRPr="008E42A2" w:rsidRDefault="009F61E8" w:rsidP="009F61E8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9F61E8" w:rsidRPr="008E42A2" w:rsidRDefault="009F61E8" w:rsidP="009F61E8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Протокол  № __ от  28.08.2024 г.</w:t>
            </w:r>
          </w:p>
          <w:p w:rsidR="009F61E8" w:rsidRPr="008E42A2" w:rsidRDefault="009F61E8" w:rsidP="009F61E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61E8" w:rsidRPr="008E42A2" w:rsidRDefault="009F61E8" w:rsidP="009F61E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61E8" w:rsidRPr="008E42A2" w:rsidRDefault="009F61E8" w:rsidP="009F61E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1E8" w:rsidRPr="008E42A2" w:rsidRDefault="009F61E8" w:rsidP="009F61E8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F61E8" w:rsidRPr="008E42A2" w:rsidRDefault="009F61E8" w:rsidP="009F61E8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9F61E8" w:rsidRPr="008E42A2" w:rsidRDefault="009F61E8" w:rsidP="009F61E8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№ 7 «Сказка» г</w:t>
            </w:r>
            <w:proofErr w:type="gramStart"/>
            <w:r w:rsidRPr="008E42A2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8E42A2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9F61E8" w:rsidRPr="008E42A2" w:rsidRDefault="009F61E8" w:rsidP="009F61E8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9F61E8" w:rsidRPr="008E42A2" w:rsidRDefault="009F61E8" w:rsidP="009F61E8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>__________________Г.В. Школьная</w:t>
            </w:r>
          </w:p>
          <w:p w:rsidR="009F61E8" w:rsidRPr="008E42A2" w:rsidRDefault="009F61E8" w:rsidP="00103F28">
            <w:pPr>
              <w:rPr>
                <w:rFonts w:ascii="Times New Roman" w:hAnsi="Times New Roman"/>
                <w:sz w:val="28"/>
                <w:szCs w:val="28"/>
              </w:rPr>
            </w:pPr>
            <w:r w:rsidRPr="008E42A2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7E738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E42A2">
              <w:rPr>
                <w:rFonts w:ascii="Times New Roman" w:hAnsi="Times New Roman"/>
                <w:sz w:val="28"/>
                <w:szCs w:val="28"/>
              </w:rPr>
              <w:t xml:space="preserve"> от 2</w:t>
            </w:r>
            <w:r w:rsidR="00103F28">
              <w:rPr>
                <w:rFonts w:ascii="Times New Roman" w:hAnsi="Times New Roman"/>
                <w:sz w:val="28"/>
                <w:szCs w:val="28"/>
              </w:rPr>
              <w:t>8</w:t>
            </w:r>
            <w:r w:rsidRPr="008E42A2"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</w:tr>
    </w:tbl>
    <w:p w:rsidR="00EA76B1" w:rsidRDefault="00EA76B1" w:rsidP="009E0FA0">
      <w:pPr>
        <w:spacing w:after="0"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</w:p>
    <w:p w:rsidR="009C21C5" w:rsidRPr="009C21C5" w:rsidRDefault="003971A5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О</w:t>
      </w:r>
      <w:r w:rsidR="009C21C5" w:rsidRPr="009C21C5">
        <w:rPr>
          <w:rFonts w:ascii="Times New Roman" w:hAnsi="Times New Roman" w:cs="Times New Roman"/>
          <w:b/>
          <w:sz w:val="40"/>
          <w:szCs w:val="40"/>
        </w:rPr>
        <w:t>ОД</w:t>
      </w:r>
    </w:p>
    <w:p w:rsidR="009C21C5" w:rsidRPr="009C21C5" w:rsidRDefault="003971A5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="009F61E8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9F61E8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учебный</w:t>
      </w:r>
      <w:r w:rsidR="009C21C5" w:rsidRPr="009C21C5">
        <w:rPr>
          <w:rFonts w:ascii="Times New Roman" w:hAnsi="Times New Roman" w:cs="Times New Roman"/>
          <w:b/>
          <w:sz w:val="40"/>
          <w:szCs w:val="40"/>
        </w:rPr>
        <w:t xml:space="preserve"> год </w:t>
      </w:r>
    </w:p>
    <w:p w:rsidR="009C21C5" w:rsidRDefault="00431C2D" w:rsidP="009C21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9C21C5" w:rsidRPr="009C21C5">
        <w:rPr>
          <w:rFonts w:ascii="Times New Roman" w:hAnsi="Times New Roman" w:cs="Times New Roman"/>
          <w:i/>
          <w:sz w:val="28"/>
          <w:szCs w:val="28"/>
        </w:rPr>
        <w:t xml:space="preserve">младшая группа </w:t>
      </w:r>
    </w:p>
    <w:p w:rsidR="00F915EF" w:rsidRDefault="00F915EF" w:rsidP="009C21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(3-4 года)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2126"/>
        <w:gridCol w:w="4643"/>
      </w:tblGrid>
      <w:tr w:rsidR="009C21C5" w:rsidRPr="009C21C5" w:rsidTr="009C239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9C21C5" w:rsidP="009C2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C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9C21C5" w:rsidP="009C2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3971A5" w:rsidP="009C2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C21C5" w:rsidRPr="009C21C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EF3CBF" w:rsidRPr="009C21C5" w:rsidTr="000C5FE8">
        <w:trPr>
          <w:trHeight w:val="153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F" w:rsidRPr="00106E3A" w:rsidRDefault="00EF3CBF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F3CBF" w:rsidRPr="00106E3A" w:rsidRDefault="00EF3CBF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  <w:p w:rsidR="00EF3CBF" w:rsidRPr="00106E3A" w:rsidRDefault="00EF3CBF" w:rsidP="00EF3C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CBF" w:rsidRPr="009C21C5" w:rsidRDefault="00EF3CBF" w:rsidP="003971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EF3CBF" w:rsidRPr="009C21C5" w:rsidRDefault="00EF3CBF" w:rsidP="003971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2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EF3CBF" w:rsidRDefault="00EF3CBF" w:rsidP="003971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EF3CBF" w:rsidRPr="009C21C5" w:rsidRDefault="00EF3CBF" w:rsidP="00C2253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9C23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6B1" w:rsidRDefault="00BF02FD" w:rsidP="00BF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1.Познавательное развитие </w:t>
            </w:r>
          </w:p>
          <w:p w:rsidR="00EF3CBF" w:rsidRPr="00EA76B1" w:rsidRDefault="009C239F" w:rsidP="00BF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4868" w:rsidRPr="00EA76B1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  <w:r w:rsidR="00BF02FD" w:rsidRPr="00EA76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2530" w:rsidRPr="00EA76B1" w:rsidRDefault="00C22530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B1" w:rsidRDefault="00BF02FD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Художественно-эстетическое развитие </w:t>
            </w:r>
          </w:p>
          <w:p w:rsidR="00EF3CBF" w:rsidRPr="00EA76B1" w:rsidRDefault="00BF02FD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(музыкальная деятельность)</w:t>
            </w:r>
          </w:p>
        </w:tc>
      </w:tr>
      <w:tr w:rsidR="00EF3CBF" w:rsidRPr="009C21C5" w:rsidTr="009C239F">
        <w:trPr>
          <w:trHeight w:val="84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BF" w:rsidRPr="00106E3A" w:rsidRDefault="00EF3CBF" w:rsidP="00EF3C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CBF" w:rsidRPr="009C21C5" w:rsidRDefault="00EF3CBF" w:rsidP="003971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EF3CBF" w:rsidRDefault="00EF3CBF" w:rsidP="003971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2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EF3CBF" w:rsidRDefault="00EF3CBF" w:rsidP="003971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EF3CBF" w:rsidRPr="009C21C5" w:rsidRDefault="00EF3CBF" w:rsidP="009337D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EF3CBF" w:rsidRPr="00EF3CBF" w:rsidRDefault="00EF3CBF" w:rsidP="003971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39F">
              <w:rPr>
                <w:rFonts w:ascii="Times New Roman" w:hAnsi="Times New Roman" w:cs="Times New Roman"/>
                <w:sz w:val="24"/>
                <w:szCs w:val="24"/>
              </w:rPr>
              <w:t>2 под/гр.</w:t>
            </w:r>
            <w:r w:rsidRPr="009C23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23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– </w:t>
            </w:r>
            <w:r w:rsidR="009C239F" w:rsidRPr="009C2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2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23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BF" w:rsidRPr="00EA76B1" w:rsidRDefault="00431C2D" w:rsidP="0039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 (</w:t>
            </w:r>
            <w:r w:rsidR="00DE7A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ЭМП) </w:t>
            </w:r>
          </w:p>
          <w:p w:rsidR="00EF3CBF" w:rsidRPr="00EA76B1" w:rsidRDefault="00EF3CBF" w:rsidP="0039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1E8" w:rsidRDefault="009F61E8" w:rsidP="00431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2D" w:rsidRPr="00EA76B1" w:rsidRDefault="00431C2D" w:rsidP="0043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</w:t>
            </w:r>
          </w:p>
          <w:p w:rsidR="00EF3CBF" w:rsidRPr="00EA76B1" w:rsidRDefault="00431C2D" w:rsidP="0043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</w:tr>
      <w:tr w:rsidR="00EF3CBF" w:rsidRPr="009C21C5" w:rsidTr="00034E26">
        <w:trPr>
          <w:trHeight w:val="14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F" w:rsidRPr="00106E3A" w:rsidRDefault="00EF3CBF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F3CBF" w:rsidRPr="00106E3A" w:rsidRDefault="00EF3CBF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BF" w:rsidRPr="009C21C5" w:rsidRDefault="00EF3CBF" w:rsidP="009337D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EF3CBF" w:rsidRDefault="00EF3CBF" w:rsidP="009337D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2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EF3CBF" w:rsidRDefault="00EF3CBF" w:rsidP="0093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70" w:rsidRPr="009C21C5" w:rsidRDefault="00E12A70" w:rsidP="00E12A7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EF3CBF" w:rsidRPr="000C5FE8" w:rsidRDefault="00E12A70" w:rsidP="00E12A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39F">
              <w:rPr>
                <w:rFonts w:ascii="Times New Roman" w:hAnsi="Times New Roman" w:cs="Times New Roman"/>
                <w:sz w:val="24"/>
                <w:szCs w:val="24"/>
              </w:rPr>
              <w:t>2 под/гр.</w:t>
            </w:r>
            <w:r w:rsidRPr="009C23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23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– </w:t>
            </w:r>
            <w:r w:rsidRPr="009C2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23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BF" w:rsidRPr="00EA76B1" w:rsidRDefault="00431C2D" w:rsidP="0043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1. Речевое развитие</w:t>
            </w:r>
            <w:r w:rsidR="000C5FE8"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</w:p>
          <w:p w:rsidR="00EF3CBF" w:rsidRPr="00EA76B1" w:rsidRDefault="00EF3CBF" w:rsidP="0093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8" w:rsidRPr="00EA76B1" w:rsidRDefault="000C5FE8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70" w:rsidRPr="00E12A70" w:rsidRDefault="00431C2D" w:rsidP="00E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12A70" w:rsidRPr="00E12A7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12A70" w:rsidRPr="00EA76B1" w:rsidRDefault="00E12A70" w:rsidP="00E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A70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  <w:p w:rsidR="00EF3CBF" w:rsidRPr="00EA76B1" w:rsidRDefault="00EF3CBF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CBF" w:rsidRPr="009C21C5" w:rsidTr="000C5FE8">
        <w:trPr>
          <w:trHeight w:val="18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BF" w:rsidRPr="00106E3A" w:rsidRDefault="00EF3CBF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BF" w:rsidRPr="009C21C5" w:rsidRDefault="00EF3CBF" w:rsidP="009337D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EF3CBF" w:rsidRDefault="00EF3CBF" w:rsidP="009337D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2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EF3CBF" w:rsidRDefault="00EF3CBF" w:rsidP="009C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70" w:rsidRPr="003B036C" w:rsidRDefault="00E12A70" w:rsidP="00E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– </w:t>
            </w: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EF3CBF" w:rsidRPr="00EF3CBF" w:rsidRDefault="00E12A70" w:rsidP="00E12A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– </w:t>
            </w: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F" w:rsidRPr="00EA76B1" w:rsidRDefault="00431C2D" w:rsidP="0093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2. Художественно-эстетическое развитие (рисование)</w:t>
            </w:r>
          </w:p>
          <w:p w:rsidR="00EF3CBF" w:rsidRPr="00EA76B1" w:rsidRDefault="00EF3CBF" w:rsidP="0093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70" w:rsidRPr="00E12A70" w:rsidRDefault="00431C2D" w:rsidP="00E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2A70"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A70" w:rsidRPr="00E12A7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F3CBF" w:rsidRPr="00EA76B1" w:rsidRDefault="00E12A70" w:rsidP="00E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A70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</w:tr>
      <w:tr w:rsidR="00EF3CBF" w:rsidRPr="009C21C5" w:rsidTr="009C239F">
        <w:trPr>
          <w:trHeight w:val="9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BF" w:rsidRPr="00106E3A" w:rsidRDefault="00EF3CBF" w:rsidP="00EF3C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F3CBF" w:rsidRPr="00106E3A" w:rsidRDefault="00EF3CBF" w:rsidP="00EF3C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BF" w:rsidRPr="009C21C5" w:rsidRDefault="00EF3CBF" w:rsidP="009337D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EF3CBF" w:rsidRDefault="00EF3CBF" w:rsidP="009337D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2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9C239F" w:rsidRDefault="009C239F" w:rsidP="0093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9F" w:rsidRDefault="009C239F" w:rsidP="00933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6A" w:rsidRDefault="00DE7A6A" w:rsidP="00DE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CBF" w:rsidRPr="00DE7A6A" w:rsidRDefault="00E12A70" w:rsidP="00DE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BF" w:rsidRPr="00EA76B1" w:rsidRDefault="00431C2D" w:rsidP="0093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Художественно-эстетическое развитие </w:t>
            </w:r>
            <w:r w:rsidR="00EF3CBF" w:rsidRPr="00EA76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02BC" w:rsidRPr="00EA76B1">
              <w:rPr>
                <w:rFonts w:ascii="Times New Roman" w:hAnsi="Times New Roman" w:cs="Times New Roman"/>
                <w:sz w:val="28"/>
                <w:szCs w:val="28"/>
              </w:rPr>
              <w:t>лепка/</w:t>
            </w:r>
            <w:r w:rsidR="00EF3CBF" w:rsidRPr="00EA76B1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="002C02BC" w:rsidRPr="00EA76B1">
              <w:rPr>
                <w:rFonts w:ascii="Times New Roman" w:hAnsi="Times New Roman" w:cs="Times New Roman"/>
                <w:sz w:val="28"/>
                <w:szCs w:val="28"/>
              </w:rPr>
              <w:t>пликация</w:t>
            </w:r>
            <w:r w:rsidR="00DE7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7A6A" w:rsidRPr="00DE7A6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DE7A6A" w:rsidRPr="00DE7A6A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3CBF"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F28" w:rsidRDefault="00103F28" w:rsidP="00431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70" w:rsidRDefault="00431C2D" w:rsidP="00E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2A70"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</w:t>
            </w:r>
          </w:p>
          <w:p w:rsidR="00E12A70" w:rsidRPr="00EA76B1" w:rsidRDefault="00E12A70" w:rsidP="00E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(музыкальная деятельность)</w:t>
            </w:r>
          </w:p>
          <w:p w:rsidR="00EF3CBF" w:rsidRPr="00EA76B1" w:rsidRDefault="00EF3CBF" w:rsidP="00E1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1C5" w:rsidRPr="009C21C5" w:rsidTr="009C239F">
        <w:trPr>
          <w:trHeight w:val="6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83" w:rsidRDefault="009C21C5" w:rsidP="00BF02F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24183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  <w:r w:rsidRPr="00EF3CB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9C21C5" w:rsidRPr="009C21C5" w:rsidRDefault="00EF3CBF" w:rsidP="00BF0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</w:t>
            </w:r>
            <w:r w:rsidR="00BF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1C5" w:rsidRPr="00EF3CBF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EA76B1" w:rsidRDefault="009C21C5" w:rsidP="009C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9F61E8"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(образовательная деятельность в ходе режимных моментов)</w:t>
            </w:r>
          </w:p>
          <w:p w:rsidR="00BF02FD" w:rsidRDefault="00BF02FD" w:rsidP="009C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034E26"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</w:t>
            </w: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9C239F" w:rsidRPr="00EA76B1" w:rsidRDefault="009F61E8" w:rsidP="009F6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</w:t>
            </w:r>
          </w:p>
        </w:tc>
      </w:tr>
      <w:bookmarkEnd w:id="0"/>
    </w:tbl>
    <w:p w:rsidR="00850BFD" w:rsidRDefault="00850BFD" w:rsidP="004F2C77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pPr w:leftFromText="180" w:rightFromText="180" w:vertAnchor="text" w:horzAnchor="margin" w:tblpY="-129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9F61E8" w:rsidRPr="000973B0" w:rsidTr="009F61E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F61E8" w:rsidRPr="000973B0" w:rsidRDefault="009F61E8" w:rsidP="009F61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3B0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9F61E8" w:rsidRPr="000973B0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0973B0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9F61E8" w:rsidRPr="000973B0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0973B0">
              <w:rPr>
                <w:rFonts w:ascii="Times New Roman" w:hAnsi="Times New Roman"/>
                <w:sz w:val="24"/>
                <w:szCs w:val="24"/>
              </w:rPr>
              <w:t>Протокол  № __ от  28.08.2024 г.</w:t>
            </w:r>
          </w:p>
          <w:p w:rsidR="009F61E8" w:rsidRPr="000973B0" w:rsidRDefault="009F61E8" w:rsidP="009F61E8">
            <w:pPr>
              <w:ind w:left="11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61E8" w:rsidRPr="000973B0" w:rsidRDefault="009F61E8" w:rsidP="009F61E8">
            <w:pPr>
              <w:ind w:left="11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61E8" w:rsidRPr="000973B0" w:rsidRDefault="009F61E8" w:rsidP="009F61E8">
            <w:pPr>
              <w:ind w:left="11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1E8" w:rsidRPr="000973B0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0973B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F61E8" w:rsidRPr="000973B0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0973B0">
              <w:rPr>
                <w:rFonts w:ascii="Times New Roman" w:hAnsi="Times New Roman"/>
                <w:sz w:val="24"/>
                <w:szCs w:val="24"/>
              </w:rPr>
              <w:t xml:space="preserve">Заведующий МБДОУ детский сад </w:t>
            </w:r>
          </w:p>
          <w:p w:rsidR="009F61E8" w:rsidRPr="000973B0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0973B0">
              <w:rPr>
                <w:rFonts w:ascii="Times New Roman" w:hAnsi="Times New Roman"/>
                <w:sz w:val="24"/>
                <w:szCs w:val="24"/>
              </w:rPr>
              <w:t>№ 7 «Сказка» г</w:t>
            </w:r>
            <w:proofErr w:type="gramStart"/>
            <w:r w:rsidRPr="000973B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973B0">
              <w:rPr>
                <w:rFonts w:ascii="Times New Roman" w:hAnsi="Times New Roman"/>
                <w:sz w:val="24"/>
                <w:szCs w:val="24"/>
              </w:rPr>
              <w:t xml:space="preserve">омари </w:t>
            </w:r>
          </w:p>
          <w:p w:rsidR="009F61E8" w:rsidRPr="000973B0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0973B0">
              <w:rPr>
                <w:rFonts w:ascii="Times New Roman" w:hAnsi="Times New Roman"/>
                <w:sz w:val="24"/>
                <w:szCs w:val="24"/>
              </w:rPr>
              <w:t>Сахалинской области</w:t>
            </w:r>
          </w:p>
          <w:p w:rsidR="009F61E8" w:rsidRPr="000973B0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0973B0">
              <w:rPr>
                <w:rFonts w:ascii="Times New Roman" w:hAnsi="Times New Roman"/>
                <w:sz w:val="24"/>
                <w:szCs w:val="24"/>
              </w:rPr>
              <w:t>__________________Г.В. Школьная</w:t>
            </w:r>
          </w:p>
          <w:p w:rsidR="009F61E8" w:rsidRPr="000973B0" w:rsidRDefault="009F61E8" w:rsidP="00103F28">
            <w:pPr>
              <w:rPr>
                <w:rFonts w:ascii="Times New Roman" w:hAnsi="Times New Roman"/>
                <w:sz w:val="24"/>
                <w:szCs w:val="24"/>
              </w:rPr>
            </w:pPr>
            <w:r w:rsidRPr="000973B0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7E7382" w:rsidRPr="000973B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973B0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103F28" w:rsidRPr="000973B0">
              <w:rPr>
                <w:rFonts w:ascii="Times New Roman" w:hAnsi="Times New Roman"/>
                <w:sz w:val="24"/>
                <w:szCs w:val="24"/>
              </w:rPr>
              <w:t>8</w:t>
            </w:r>
            <w:r w:rsidRPr="000973B0">
              <w:rPr>
                <w:rFonts w:ascii="Times New Roman" w:hAnsi="Times New Roman"/>
                <w:sz w:val="24"/>
                <w:szCs w:val="24"/>
              </w:rPr>
              <w:t>.08.2024</w:t>
            </w:r>
          </w:p>
        </w:tc>
      </w:tr>
    </w:tbl>
    <w:p w:rsidR="009C21C5" w:rsidRPr="004F2C77" w:rsidRDefault="00850BFD" w:rsidP="004F2C7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Расписание О</w:t>
      </w:r>
      <w:r w:rsidR="009C21C5" w:rsidRPr="009C21C5">
        <w:rPr>
          <w:rFonts w:ascii="Times New Roman" w:hAnsi="Times New Roman" w:cs="Times New Roman"/>
          <w:b/>
          <w:sz w:val="40"/>
          <w:szCs w:val="40"/>
        </w:rPr>
        <w:t>ОД</w:t>
      </w:r>
    </w:p>
    <w:p w:rsidR="009C21C5" w:rsidRPr="009C21C5" w:rsidRDefault="00850BFD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="009F61E8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9F61E8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</w:t>
      </w:r>
      <w:r w:rsidR="009C21C5" w:rsidRPr="009C21C5">
        <w:rPr>
          <w:rFonts w:ascii="Times New Roman" w:hAnsi="Times New Roman" w:cs="Times New Roman"/>
          <w:b/>
          <w:sz w:val="40"/>
          <w:szCs w:val="40"/>
        </w:rPr>
        <w:t xml:space="preserve"> год </w:t>
      </w:r>
    </w:p>
    <w:p w:rsidR="004F2C77" w:rsidRDefault="009C21C5" w:rsidP="004F2C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1C5">
        <w:rPr>
          <w:rFonts w:ascii="Times New Roman" w:hAnsi="Times New Roman" w:cs="Times New Roman"/>
          <w:i/>
          <w:sz w:val="28"/>
          <w:szCs w:val="28"/>
        </w:rPr>
        <w:t>сре</w:t>
      </w:r>
      <w:r w:rsidR="00850BFD">
        <w:rPr>
          <w:rFonts w:ascii="Times New Roman" w:hAnsi="Times New Roman" w:cs="Times New Roman"/>
          <w:i/>
          <w:sz w:val="28"/>
          <w:szCs w:val="28"/>
        </w:rPr>
        <w:t xml:space="preserve">дняя группа </w:t>
      </w:r>
    </w:p>
    <w:p w:rsidR="009F61E8" w:rsidRPr="004F2C77" w:rsidRDefault="009F61E8" w:rsidP="004F2C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(4-5 лет)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261"/>
        <w:gridCol w:w="2126"/>
        <w:gridCol w:w="4678"/>
      </w:tblGrid>
      <w:tr w:rsidR="009C21C5" w:rsidRPr="009C21C5" w:rsidTr="004F2C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9C21C5" w:rsidP="009C2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C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9C21C5" w:rsidP="009C2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Pr="009C21C5" w:rsidRDefault="00850BFD" w:rsidP="009C2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C21C5" w:rsidRPr="009C21C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4F2C77" w:rsidRPr="009C21C5" w:rsidTr="000C5FE8">
        <w:trPr>
          <w:trHeight w:val="15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7" w:rsidRPr="00106E3A" w:rsidRDefault="004F2C77" w:rsidP="004F2C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F2C77" w:rsidRPr="009F02CE" w:rsidRDefault="009F02CE" w:rsidP="004F2C7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E4" w:rsidRDefault="009072E4" w:rsidP="004F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77" w:rsidRPr="009C21C5" w:rsidRDefault="00F24868" w:rsidP="004F2C7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4F2C77"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2C77"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05 – </w:t>
            </w:r>
            <w:r w:rsidR="004F2C77"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2C77"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4F2C77" w:rsidRPr="009C21C5" w:rsidRDefault="00F24868" w:rsidP="004F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C77" w:rsidRPr="009C21C5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="004F2C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F2C77"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4F2C77"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4F2C77"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 w:rsidR="004F2C77"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4F2C77"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4F2C77" w:rsidRDefault="004F2C77" w:rsidP="004F2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4" w:rsidRDefault="009072E4" w:rsidP="00C2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4D" w:rsidRPr="009C21C5" w:rsidRDefault="006C734D" w:rsidP="006C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C73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6C7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73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C22530" w:rsidRPr="00C22530" w:rsidRDefault="00C22530" w:rsidP="00C2253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868" w:rsidRPr="00EA76B1" w:rsidRDefault="00F24868" w:rsidP="00F2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1.Художественно-эстетическое развитие </w:t>
            </w:r>
            <w:r w:rsidR="009072E4" w:rsidRPr="009072E4">
              <w:rPr>
                <w:rFonts w:ascii="Times New Roman" w:hAnsi="Times New Roman" w:cs="Times New Roman"/>
                <w:sz w:val="28"/>
                <w:szCs w:val="28"/>
              </w:rPr>
              <w:t>(лепка/аппликация, конструктивно-модельная деятельность)</w:t>
            </w:r>
          </w:p>
          <w:p w:rsidR="009072E4" w:rsidRDefault="009072E4" w:rsidP="00F2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68" w:rsidRPr="00EA76B1" w:rsidRDefault="00F24868" w:rsidP="00F2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</w:t>
            </w:r>
          </w:p>
          <w:p w:rsidR="00F24868" w:rsidRPr="00EA76B1" w:rsidRDefault="00F24868" w:rsidP="00F2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  <w:r w:rsidR="006C734D">
              <w:t xml:space="preserve"> </w:t>
            </w:r>
            <w:r w:rsidR="006C734D" w:rsidRPr="006C734D">
              <w:rPr>
                <w:rFonts w:ascii="Times New Roman" w:hAnsi="Times New Roman" w:cs="Times New Roman"/>
                <w:sz w:val="28"/>
                <w:szCs w:val="28"/>
              </w:rPr>
              <w:t>/ (на прогулке)</w:t>
            </w:r>
          </w:p>
        </w:tc>
      </w:tr>
      <w:tr w:rsidR="004F2C77" w:rsidRPr="009C21C5" w:rsidTr="007D0E95">
        <w:trPr>
          <w:trHeight w:val="8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7" w:rsidRPr="00106E3A" w:rsidRDefault="004F2C77" w:rsidP="004F2C7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68" w:rsidRPr="009C21C5" w:rsidRDefault="00F24868" w:rsidP="00F2486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05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F24868" w:rsidRPr="009C21C5" w:rsidRDefault="00F24868" w:rsidP="00F2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F24868" w:rsidRDefault="00F24868" w:rsidP="004F2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77" w:rsidRPr="009C21C5" w:rsidRDefault="004F2C77" w:rsidP="00F2486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6B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6B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4F2C77" w:rsidRPr="009C21C5" w:rsidRDefault="004F2C77" w:rsidP="004F2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77" w:rsidRPr="00EA76B1" w:rsidRDefault="00F24868" w:rsidP="00F2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1.Познавательное развитие (ФЦКМ) </w:t>
            </w:r>
          </w:p>
          <w:p w:rsidR="00F24868" w:rsidRPr="00EA76B1" w:rsidRDefault="00F24868" w:rsidP="00F2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68" w:rsidRPr="00EA76B1" w:rsidRDefault="00F24868" w:rsidP="00F24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68" w:rsidRPr="00EA76B1" w:rsidRDefault="00F24868" w:rsidP="00F2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2. Художественно-эстетическое развитие (музыкальная деятельность)</w:t>
            </w:r>
          </w:p>
        </w:tc>
      </w:tr>
      <w:tr w:rsidR="004F2C77" w:rsidRPr="009C21C5" w:rsidTr="004F2C77">
        <w:trPr>
          <w:trHeight w:val="9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7" w:rsidRPr="00106E3A" w:rsidRDefault="004F2C77" w:rsidP="004F2C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F2C77" w:rsidRPr="00106E3A" w:rsidRDefault="004F2C77" w:rsidP="004F2C7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2CE" w:rsidRPr="009C21C5" w:rsidRDefault="009F02CE" w:rsidP="009F02C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05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9F02CE" w:rsidRPr="009C21C5" w:rsidRDefault="009F02CE" w:rsidP="009F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9F02CE" w:rsidRDefault="009F02CE" w:rsidP="009F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2CE" w:rsidRPr="009C21C5" w:rsidRDefault="009F02CE" w:rsidP="009F02C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6B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6B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4F2C77" w:rsidRPr="009C21C5" w:rsidRDefault="004F2C77" w:rsidP="004F2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2CE" w:rsidRPr="00EA76B1" w:rsidRDefault="009F02CE" w:rsidP="009F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 (</w:t>
            </w:r>
            <w:r w:rsidR="009072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ЭМП) </w:t>
            </w:r>
          </w:p>
          <w:p w:rsidR="009F02CE" w:rsidRPr="00EA76B1" w:rsidRDefault="009F02CE" w:rsidP="009F0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0C5" w:rsidRPr="00EA76B1" w:rsidRDefault="00C350C5" w:rsidP="009F0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2CE" w:rsidRPr="00EA76B1" w:rsidRDefault="009F02CE" w:rsidP="009F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</w:t>
            </w:r>
          </w:p>
          <w:p w:rsidR="009F02CE" w:rsidRPr="00EA76B1" w:rsidRDefault="009F02CE" w:rsidP="009F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</w:tr>
      <w:tr w:rsidR="004F2C77" w:rsidRPr="009C21C5" w:rsidTr="000C5FE8">
        <w:trPr>
          <w:trHeight w:val="1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77" w:rsidRPr="00106E3A" w:rsidRDefault="004F2C77" w:rsidP="004F2C7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CE" w:rsidRPr="009C21C5" w:rsidRDefault="009F02CE" w:rsidP="009F02C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05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9F02CE" w:rsidRPr="009C21C5" w:rsidRDefault="009F02CE" w:rsidP="009F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4F2C77" w:rsidRDefault="004F2C77" w:rsidP="004F2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2CE" w:rsidRPr="000C5FE8" w:rsidRDefault="009F02CE" w:rsidP="000C5FE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6B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6B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CE" w:rsidRPr="00EA76B1" w:rsidRDefault="009F02CE" w:rsidP="009F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1. Речевое развитие</w:t>
            </w:r>
            <w:r w:rsidR="000C5FE8"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</w:p>
          <w:p w:rsidR="004F2C77" w:rsidRPr="00EA76B1" w:rsidRDefault="004F2C77" w:rsidP="009F0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8" w:rsidRPr="00EA76B1" w:rsidRDefault="000C5FE8" w:rsidP="009F0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2CE" w:rsidRPr="00EA76B1" w:rsidRDefault="009F02CE" w:rsidP="0090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Художественно-эстетическое развитие (музыкальная </w:t>
            </w:r>
            <w:r w:rsidR="009072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еятельность)</w:t>
            </w:r>
          </w:p>
        </w:tc>
      </w:tr>
      <w:tr w:rsidR="004F2C77" w:rsidRPr="009C21C5" w:rsidTr="004F2C77">
        <w:trPr>
          <w:trHeight w:val="10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7" w:rsidRPr="00106E3A" w:rsidRDefault="004F2C77" w:rsidP="004F2C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F2C77" w:rsidRPr="00106E3A" w:rsidRDefault="004F2C77" w:rsidP="004F2C7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6E3A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70" w:rsidRDefault="00E12A70" w:rsidP="00E12A7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C734D"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C73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6C734D"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C73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  <w:p w:rsidR="00E12A70" w:rsidRDefault="00E12A70" w:rsidP="00E1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70" w:rsidRDefault="00E12A70" w:rsidP="00E12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70" w:rsidRPr="009C21C5" w:rsidRDefault="00E12A70" w:rsidP="00E12A7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1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E12A70" w:rsidRPr="009C21C5" w:rsidRDefault="00E12A70" w:rsidP="00E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21C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9C2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C21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6C734D" w:rsidRDefault="006C734D" w:rsidP="00EC6B6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F2C77" w:rsidRPr="009C21C5" w:rsidRDefault="004F2C77" w:rsidP="006C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A70" w:rsidRPr="00EA76B1" w:rsidRDefault="009F02CE" w:rsidP="00E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12A70" w:rsidRPr="00EA76B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9F02CE" w:rsidRPr="00EA76B1" w:rsidRDefault="00E12A70" w:rsidP="00E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  <w:p w:rsidR="00C22530" w:rsidRPr="00EA76B1" w:rsidRDefault="00C22530" w:rsidP="009F0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70" w:rsidRPr="00EA76B1" w:rsidRDefault="009F02CE" w:rsidP="00E1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2A70">
              <w:t xml:space="preserve"> </w:t>
            </w:r>
            <w:r w:rsidR="00E12A70" w:rsidRPr="00E12A7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  <w:p w:rsidR="009F02CE" w:rsidRPr="00EA76B1" w:rsidRDefault="009F02CE" w:rsidP="006C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2CE" w:rsidRPr="009C21C5" w:rsidTr="004F2C77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83" w:rsidRDefault="009F02CE" w:rsidP="009F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83">
              <w:rPr>
                <w:rFonts w:ascii="Times New Roman" w:hAnsi="Times New Roman" w:cs="Times New Roman"/>
                <w:sz w:val="32"/>
                <w:szCs w:val="32"/>
              </w:rPr>
              <w:t xml:space="preserve">Ежедневно </w:t>
            </w:r>
          </w:p>
          <w:p w:rsidR="009F02CE" w:rsidRPr="009C21C5" w:rsidRDefault="009F02CE" w:rsidP="009F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(совместная </w:t>
            </w:r>
            <w:r w:rsidRPr="00EF3CBF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E4" w:rsidRPr="009072E4" w:rsidRDefault="009072E4" w:rsidP="0090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E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(образовательная деятельность в ходе режимных моментов)</w:t>
            </w:r>
          </w:p>
          <w:p w:rsidR="009072E4" w:rsidRPr="009072E4" w:rsidRDefault="009072E4" w:rsidP="0090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E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 развитие</w:t>
            </w:r>
          </w:p>
          <w:p w:rsidR="009F02CE" w:rsidRPr="00EA76B1" w:rsidRDefault="009072E4" w:rsidP="0090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E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Социально-личностное развитие </w:t>
            </w:r>
          </w:p>
        </w:tc>
      </w:tr>
    </w:tbl>
    <w:p w:rsidR="009F02CE" w:rsidRDefault="009F02CE" w:rsidP="00C22530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C22530" w:rsidRDefault="00C22530" w:rsidP="009F02CE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pPr w:leftFromText="180" w:rightFromText="180" w:vertAnchor="text" w:horzAnchor="margin" w:tblpY="-6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ED6B63" w:rsidRPr="008E42A2" w:rsidTr="00ED6B6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D6B63" w:rsidRPr="00ED6B63" w:rsidRDefault="00ED6B63" w:rsidP="00ED6B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ED6B63" w:rsidRPr="00ED6B63" w:rsidRDefault="00ED6B63" w:rsidP="00ED6B63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ED6B63" w:rsidRPr="00ED6B63" w:rsidRDefault="00ED6B63" w:rsidP="00ED6B63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Протокол  № __ от  28.08.2024 г.</w:t>
            </w:r>
          </w:p>
          <w:p w:rsidR="00ED6B63" w:rsidRPr="00ED6B63" w:rsidRDefault="00ED6B63" w:rsidP="00ED6B63">
            <w:pPr>
              <w:ind w:left="11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6B63" w:rsidRPr="00ED6B63" w:rsidRDefault="00ED6B63" w:rsidP="00ED6B63">
            <w:pPr>
              <w:ind w:left="11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6B63" w:rsidRPr="00ED6B63" w:rsidRDefault="00ED6B63" w:rsidP="00ED6B63">
            <w:pPr>
              <w:ind w:left="11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6B63" w:rsidRPr="00ED6B63" w:rsidRDefault="00ED6B63" w:rsidP="00ED6B63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D6B63" w:rsidRPr="00ED6B63" w:rsidRDefault="00ED6B63" w:rsidP="00ED6B63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 xml:space="preserve">Заведующий МБДОУ детский сад </w:t>
            </w:r>
          </w:p>
          <w:p w:rsidR="00ED6B63" w:rsidRPr="00ED6B63" w:rsidRDefault="00ED6B63" w:rsidP="00ED6B63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№ 7 «Сказка» г</w:t>
            </w:r>
            <w:proofErr w:type="gramStart"/>
            <w:r w:rsidRPr="00ED6B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D6B63">
              <w:rPr>
                <w:rFonts w:ascii="Times New Roman" w:hAnsi="Times New Roman"/>
                <w:sz w:val="24"/>
                <w:szCs w:val="24"/>
              </w:rPr>
              <w:t xml:space="preserve">омари </w:t>
            </w:r>
          </w:p>
          <w:p w:rsidR="00ED6B63" w:rsidRPr="00ED6B63" w:rsidRDefault="00ED6B63" w:rsidP="00ED6B63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Сахалинской области</w:t>
            </w:r>
          </w:p>
          <w:p w:rsidR="00ED6B63" w:rsidRPr="00ED6B63" w:rsidRDefault="00ED6B63" w:rsidP="00ED6B63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__________________Г.В. Школьная</w:t>
            </w:r>
          </w:p>
          <w:p w:rsidR="00ED6B63" w:rsidRPr="00ED6B63" w:rsidRDefault="00ED6B63" w:rsidP="00103F28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7E738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D6B63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103F28">
              <w:rPr>
                <w:rFonts w:ascii="Times New Roman" w:hAnsi="Times New Roman"/>
                <w:sz w:val="24"/>
                <w:szCs w:val="24"/>
              </w:rPr>
              <w:t>8</w:t>
            </w:r>
            <w:r w:rsidRPr="00ED6B63">
              <w:rPr>
                <w:rFonts w:ascii="Times New Roman" w:hAnsi="Times New Roman"/>
                <w:sz w:val="24"/>
                <w:szCs w:val="24"/>
              </w:rPr>
              <w:t>.08.2024</w:t>
            </w:r>
          </w:p>
        </w:tc>
      </w:tr>
    </w:tbl>
    <w:p w:rsidR="009C21C5" w:rsidRPr="00ED6B63" w:rsidRDefault="009F02CE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6B63">
        <w:rPr>
          <w:rFonts w:ascii="Times New Roman" w:hAnsi="Times New Roman" w:cs="Times New Roman"/>
          <w:b/>
          <w:sz w:val="36"/>
          <w:szCs w:val="36"/>
        </w:rPr>
        <w:t>Расписание О</w:t>
      </w:r>
      <w:r w:rsidR="009C21C5" w:rsidRPr="00ED6B63">
        <w:rPr>
          <w:rFonts w:ascii="Times New Roman" w:hAnsi="Times New Roman" w:cs="Times New Roman"/>
          <w:b/>
          <w:sz w:val="36"/>
          <w:szCs w:val="36"/>
        </w:rPr>
        <w:t>ОД</w:t>
      </w:r>
    </w:p>
    <w:p w:rsidR="009C21C5" w:rsidRPr="00ED6B63" w:rsidRDefault="009F02CE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6B63">
        <w:rPr>
          <w:rFonts w:ascii="Times New Roman" w:hAnsi="Times New Roman" w:cs="Times New Roman"/>
          <w:b/>
          <w:sz w:val="36"/>
          <w:szCs w:val="36"/>
        </w:rPr>
        <w:t>на 202</w:t>
      </w:r>
      <w:r w:rsidR="009F61E8" w:rsidRPr="00ED6B63">
        <w:rPr>
          <w:rFonts w:ascii="Times New Roman" w:hAnsi="Times New Roman" w:cs="Times New Roman"/>
          <w:b/>
          <w:sz w:val="36"/>
          <w:szCs w:val="36"/>
        </w:rPr>
        <w:t>4</w:t>
      </w:r>
      <w:r w:rsidRPr="00ED6B63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9F61E8" w:rsidRPr="00ED6B63">
        <w:rPr>
          <w:rFonts w:ascii="Times New Roman" w:hAnsi="Times New Roman" w:cs="Times New Roman"/>
          <w:b/>
          <w:sz w:val="36"/>
          <w:szCs w:val="36"/>
        </w:rPr>
        <w:t>5</w:t>
      </w:r>
      <w:r w:rsidRPr="00ED6B63">
        <w:rPr>
          <w:rFonts w:ascii="Times New Roman" w:hAnsi="Times New Roman" w:cs="Times New Roman"/>
          <w:b/>
          <w:sz w:val="36"/>
          <w:szCs w:val="36"/>
        </w:rPr>
        <w:t xml:space="preserve"> учебный</w:t>
      </w:r>
      <w:r w:rsidR="009C21C5" w:rsidRPr="00ED6B63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9C21C5" w:rsidRDefault="009D7EA6" w:rsidP="009C21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старшая группа </w:t>
      </w:r>
    </w:p>
    <w:p w:rsidR="009F61E8" w:rsidRDefault="009F61E8" w:rsidP="009C21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(5-6 лет)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261"/>
        <w:gridCol w:w="2126"/>
        <w:gridCol w:w="4678"/>
      </w:tblGrid>
      <w:tr w:rsidR="00EC6B69" w:rsidRPr="00A23229" w:rsidTr="007D0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69" w:rsidRPr="00A23229" w:rsidRDefault="00EC6B69" w:rsidP="007D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69" w:rsidRPr="00A23229" w:rsidRDefault="00EC6B69" w:rsidP="007D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69" w:rsidRPr="00A23229" w:rsidRDefault="00EC6B69" w:rsidP="007D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</w:tr>
      <w:tr w:rsidR="00EC6B69" w:rsidRPr="00A23229" w:rsidTr="002C02BC">
        <w:trPr>
          <w:trHeight w:val="23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30" w:rsidRPr="00A23229" w:rsidRDefault="00C22530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EA76B1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76B1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0C5FE8" w:rsidRPr="00A23229" w:rsidRDefault="000C5FE8" w:rsidP="008D2C1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03201" w:rsidRPr="00A23229" w:rsidRDefault="00003201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FE8" w:rsidRPr="00A23229" w:rsidRDefault="00C22530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="00DF4B55" w:rsidRPr="00A23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B55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C22530" w:rsidRPr="00A23229" w:rsidRDefault="00C22530" w:rsidP="008D2C1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C02BC" w:rsidRPr="00A23229" w:rsidRDefault="002C02BC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BC" w:rsidRPr="00A23229" w:rsidRDefault="00B32546" w:rsidP="004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3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325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15 – </w:t>
            </w:r>
            <w:r w:rsidRPr="00B3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325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4909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B325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30" w:rsidRPr="00A23229" w:rsidRDefault="00EC6B69" w:rsidP="00A2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3229"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(подготовка к обучению грамоте)</w:t>
            </w:r>
          </w:p>
          <w:p w:rsidR="000C5FE8" w:rsidRPr="00A23229" w:rsidRDefault="000C5FE8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70" w:rsidRPr="00A23229" w:rsidRDefault="00C22530" w:rsidP="00E1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5FE8"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A70"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A23229" w:rsidRPr="00A23229" w:rsidRDefault="00E12A70" w:rsidP="00E1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  <w:p w:rsidR="00003201" w:rsidRPr="00A23229" w:rsidRDefault="00003201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69" w:rsidRPr="00A23229" w:rsidRDefault="002C02BC" w:rsidP="008D2C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32546" w:rsidRPr="00B3254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</w:tr>
      <w:tr w:rsidR="00EC6B69" w:rsidRPr="00A23229" w:rsidTr="007D0E95">
        <w:trPr>
          <w:trHeight w:val="8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69" w:rsidRPr="00A23229" w:rsidRDefault="00EC6B69" w:rsidP="008D2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55" w:rsidRPr="00A23229" w:rsidRDefault="00DF4B55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DF4B55" w:rsidRPr="00A23229" w:rsidRDefault="00DF4B55" w:rsidP="008D2C1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F4B55" w:rsidRPr="00A23229" w:rsidRDefault="00DF4B55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DF4B55" w:rsidRPr="00A23229" w:rsidRDefault="00DF4B55" w:rsidP="008D2C1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C6B69" w:rsidRPr="00A23229" w:rsidRDefault="00B32546" w:rsidP="004909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325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15 – </w:t>
            </w:r>
            <w:r w:rsidRPr="00B3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909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3201" w:rsidRPr="00A232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 w:rsidR="00A23229" w:rsidRPr="00A232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3201" w:rsidRPr="00A23229">
              <w:rPr>
                <w:rFonts w:ascii="Times New Roman" w:hAnsi="Times New Roman" w:cs="Times New Roman"/>
                <w:sz w:val="24"/>
                <w:szCs w:val="24"/>
              </w:rPr>
              <w:t>ЭМП)</w:t>
            </w:r>
          </w:p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01" w:rsidRPr="00A23229" w:rsidRDefault="00003201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 (ФЦКМ)</w:t>
            </w:r>
          </w:p>
          <w:p w:rsidR="00003201" w:rsidRPr="00A23229" w:rsidRDefault="00003201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1F" w:rsidRPr="00A23229" w:rsidRDefault="00003201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B69"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Художественно-эстетическое развитие </w:t>
            </w:r>
          </w:p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</w:tc>
      </w:tr>
      <w:tr w:rsidR="00EC6B69" w:rsidRPr="00A23229" w:rsidTr="007D0E95">
        <w:trPr>
          <w:trHeight w:val="9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B69" w:rsidRPr="00A23229" w:rsidRDefault="00EC6B69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="00760738"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760738" w:rsidRPr="00A23229" w:rsidRDefault="00760738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69" w:rsidRPr="00A23229" w:rsidRDefault="00EC6B69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="00DF4B55" w:rsidRPr="00A23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B55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EC6B69" w:rsidRPr="00A23229" w:rsidRDefault="00EC6B69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38" w:rsidRPr="00A23229" w:rsidRDefault="00760738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69" w:rsidRPr="00A23229" w:rsidRDefault="006C734D" w:rsidP="006C7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7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– </w:t>
            </w:r>
            <w:r w:rsidRPr="006C73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7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FE8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5FE8"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(развитие речи)</w:t>
            </w:r>
          </w:p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38" w:rsidRPr="00A23229" w:rsidRDefault="00EC6B69" w:rsidP="008D2C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0738" w:rsidRPr="00A232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60738"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(рисование) </w:t>
            </w:r>
          </w:p>
          <w:p w:rsidR="00760738" w:rsidRPr="00A23229" w:rsidRDefault="00760738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FE8" w:rsidRPr="00A23229" w:rsidRDefault="00760738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5FE8"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  <w:r w:rsidR="006C734D">
              <w:t xml:space="preserve"> </w:t>
            </w:r>
            <w:r w:rsidR="006C734D" w:rsidRPr="006C734D">
              <w:rPr>
                <w:rFonts w:ascii="Times New Roman" w:hAnsi="Times New Roman" w:cs="Times New Roman"/>
                <w:sz w:val="24"/>
                <w:szCs w:val="24"/>
              </w:rPr>
              <w:t>/ (на прогулке)</w:t>
            </w:r>
          </w:p>
        </w:tc>
      </w:tr>
      <w:tr w:rsidR="00EC6B69" w:rsidRPr="00A23229" w:rsidTr="002C02BC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69" w:rsidRPr="00A23229" w:rsidRDefault="00EC6B69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2C02BC" w:rsidRPr="00A23229" w:rsidRDefault="002C02BC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69" w:rsidRPr="00A23229" w:rsidRDefault="00EC6B69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="00DF4B55" w:rsidRPr="00A23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B55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3201" w:rsidRPr="00A232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 w:rsidR="00A23229" w:rsidRPr="00A232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3201" w:rsidRPr="00A23229">
              <w:rPr>
                <w:rFonts w:ascii="Times New Roman" w:hAnsi="Times New Roman" w:cs="Times New Roman"/>
                <w:sz w:val="24"/>
                <w:szCs w:val="24"/>
              </w:rPr>
              <w:t>ЭМП)</w:t>
            </w:r>
          </w:p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1F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2. Художественно-эстетическое развитие </w:t>
            </w:r>
          </w:p>
          <w:p w:rsidR="002C02BC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</w:tc>
      </w:tr>
      <w:tr w:rsidR="00EC6B69" w:rsidRPr="00A23229" w:rsidTr="002C02BC">
        <w:trPr>
          <w:trHeight w:val="20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9" w:rsidRPr="00A23229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69" w:rsidRPr="00A23229" w:rsidRDefault="00EC6B69" w:rsidP="008D2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2BC" w:rsidRPr="00A23229" w:rsidRDefault="002C02BC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103F28" w:rsidRDefault="00103F28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28" w:rsidRDefault="00103F28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BC" w:rsidRPr="00A23229" w:rsidRDefault="002C02BC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="00DF4B55" w:rsidRPr="00A23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B55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D2C1F" w:rsidRPr="00A232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2C02BC" w:rsidRPr="00A23229" w:rsidRDefault="002C02BC" w:rsidP="008D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29" w:rsidRPr="00A23229" w:rsidRDefault="00A2322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46" w:rsidRPr="00B32546" w:rsidRDefault="00B32546" w:rsidP="00B325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325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15 – </w:t>
            </w:r>
            <w:r w:rsidRPr="00B3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909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  <w:bookmarkStart w:id="1" w:name="_GoBack"/>
            <w:bookmarkEnd w:id="1"/>
          </w:p>
          <w:p w:rsidR="00EC6B69" w:rsidRPr="00A23229" w:rsidRDefault="00EC6B69" w:rsidP="006C734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6B63" w:rsidRDefault="00EC6B69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3201"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</w:t>
            </w:r>
          </w:p>
          <w:p w:rsidR="00003201" w:rsidRPr="00A23229" w:rsidRDefault="00003201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6B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D6B63" w:rsidRPr="00ED6B63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</w:t>
            </w: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201" w:rsidRPr="00A23229" w:rsidRDefault="00003201" w:rsidP="008D2C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32546" w:rsidRPr="00A23229" w:rsidRDefault="00EC6B69" w:rsidP="00B3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02BC"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546" w:rsidRPr="00A232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2C02BC" w:rsidRPr="00A23229" w:rsidRDefault="00B32546" w:rsidP="00B3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(физическая культура) </w:t>
            </w:r>
          </w:p>
          <w:p w:rsidR="002C02BC" w:rsidRPr="00A23229" w:rsidRDefault="002C02BC" w:rsidP="008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69" w:rsidRPr="00A23229" w:rsidRDefault="002C02BC" w:rsidP="0009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2546"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(лепка/аппликация, конструктивно-модельная деятельность)</w:t>
            </w:r>
            <w:r w:rsidR="00EC6B69"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B69" w:rsidRPr="00A23229" w:rsidTr="007D0E95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83" w:rsidRPr="00A23229" w:rsidRDefault="00EC6B69" w:rsidP="007D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EC6B69" w:rsidRPr="00A23229" w:rsidRDefault="00EC6B69" w:rsidP="007D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9" w:rsidRPr="00A23229" w:rsidRDefault="00A23229" w:rsidP="00A2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 развитие </w:t>
            </w:r>
          </w:p>
          <w:p w:rsidR="002C02BC" w:rsidRDefault="00A23229" w:rsidP="00ED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6B63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6B63">
              <w:rPr>
                <w:rFonts w:ascii="Times New Roman" w:hAnsi="Times New Roman" w:cs="Times New Roman"/>
                <w:sz w:val="24"/>
                <w:szCs w:val="24"/>
              </w:rPr>
              <w:t>развитие общения, нравственное воспитание, ребенок в семье и сообществе, патриотическое воспитание, формирование основ безопасности жизнедеятельности</w:t>
            </w: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 xml:space="preserve">, трудовое воспитание, </w:t>
            </w:r>
            <w:r w:rsidR="00ED6B63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r w:rsidRPr="00A23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6B63" w:rsidRPr="00A23229" w:rsidRDefault="00ED6B63" w:rsidP="00ED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</w:tr>
    </w:tbl>
    <w:p/>
    <w:tbl>
      <w:tblPr>
        <w:tblStyle w:val="10"/>
        <w:tblpPr w:leftFromText="180" w:rightFromText="180" w:vertAnchor="text" w:horzAnchor="margin" w:tblpY="-50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9F61E8" w:rsidRPr="00ED6B63" w:rsidTr="009F61E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F61E8" w:rsidRPr="00ED6B63" w:rsidRDefault="009F61E8" w:rsidP="009F61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</w:t>
            </w:r>
          </w:p>
          <w:p w:rsidR="009F61E8" w:rsidRPr="00ED6B63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9F61E8" w:rsidRPr="00ED6B63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Протокол  № __ от  28.08.2024 г.</w:t>
            </w:r>
          </w:p>
          <w:p w:rsidR="009F61E8" w:rsidRPr="00ED6B63" w:rsidRDefault="009F61E8" w:rsidP="009F61E8">
            <w:pPr>
              <w:ind w:left="11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61E8" w:rsidRPr="00ED6B63" w:rsidRDefault="009F61E8" w:rsidP="009F61E8">
            <w:pPr>
              <w:ind w:left="11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61E8" w:rsidRPr="00ED6B63" w:rsidRDefault="009F61E8" w:rsidP="009F61E8">
            <w:pPr>
              <w:ind w:left="11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1E8" w:rsidRPr="00ED6B63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F61E8" w:rsidRPr="00ED6B63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 xml:space="preserve">Заведующий МБДОУ детский сад </w:t>
            </w:r>
          </w:p>
          <w:p w:rsidR="009F61E8" w:rsidRPr="00ED6B63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№ 7 «Сказка» г</w:t>
            </w:r>
            <w:proofErr w:type="gramStart"/>
            <w:r w:rsidRPr="00ED6B6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D6B63">
              <w:rPr>
                <w:rFonts w:ascii="Times New Roman" w:hAnsi="Times New Roman"/>
                <w:sz w:val="24"/>
                <w:szCs w:val="24"/>
              </w:rPr>
              <w:t xml:space="preserve">омари </w:t>
            </w:r>
          </w:p>
          <w:p w:rsidR="009F61E8" w:rsidRPr="00ED6B63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Сахалинской области</w:t>
            </w:r>
          </w:p>
          <w:p w:rsidR="009F61E8" w:rsidRPr="00ED6B63" w:rsidRDefault="009F61E8" w:rsidP="009F61E8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>__________________Г.В. Школьная</w:t>
            </w:r>
          </w:p>
          <w:p w:rsidR="009F61E8" w:rsidRPr="00ED6B63" w:rsidRDefault="009F61E8" w:rsidP="00103F28">
            <w:pPr>
              <w:rPr>
                <w:rFonts w:ascii="Times New Roman" w:hAnsi="Times New Roman"/>
                <w:sz w:val="24"/>
                <w:szCs w:val="24"/>
              </w:rPr>
            </w:pPr>
            <w:r w:rsidRPr="00ED6B63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7E738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D6B63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103F28">
              <w:rPr>
                <w:rFonts w:ascii="Times New Roman" w:hAnsi="Times New Roman"/>
                <w:sz w:val="24"/>
                <w:szCs w:val="24"/>
              </w:rPr>
              <w:t>8</w:t>
            </w:r>
            <w:r w:rsidRPr="00ED6B63">
              <w:rPr>
                <w:rFonts w:ascii="Times New Roman" w:hAnsi="Times New Roman"/>
                <w:sz w:val="24"/>
                <w:szCs w:val="24"/>
              </w:rPr>
              <w:t>.08.2024</w:t>
            </w:r>
          </w:p>
        </w:tc>
      </w:tr>
    </w:tbl>
    <w:p w:rsidR="008D2C1F" w:rsidRDefault="008D2C1F" w:rsidP="009D7EA6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1C5" w:rsidRPr="00ED6B63" w:rsidRDefault="009D7EA6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6B63">
        <w:rPr>
          <w:rFonts w:ascii="Times New Roman" w:hAnsi="Times New Roman" w:cs="Times New Roman"/>
          <w:b/>
          <w:sz w:val="36"/>
          <w:szCs w:val="36"/>
        </w:rPr>
        <w:t>Расписание О</w:t>
      </w:r>
      <w:r w:rsidR="009C21C5" w:rsidRPr="00ED6B63">
        <w:rPr>
          <w:rFonts w:ascii="Times New Roman" w:hAnsi="Times New Roman" w:cs="Times New Roman"/>
          <w:b/>
          <w:sz w:val="36"/>
          <w:szCs w:val="36"/>
        </w:rPr>
        <w:t>ОД</w:t>
      </w:r>
    </w:p>
    <w:p w:rsidR="009C21C5" w:rsidRPr="00ED6B63" w:rsidRDefault="009D7EA6" w:rsidP="009C21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6B63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9F61E8" w:rsidRPr="00ED6B63">
        <w:rPr>
          <w:rFonts w:ascii="Times New Roman" w:hAnsi="Times New Roman" w:cs="Times New Roman"/>
          <w:b/>
          <w:sz w:val="36"/>
          <w:szCs w:val="36"/>
        </w:rPr>
        <w:t>4</w:t>
      </w:r>
      <w:r w:rsidRPr="00ED6B63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9F61E8" w:rsidRPr="00ED6B63">
        <w:rPr>
          <w:rFonts w:ascii="Times New Roman" w:hAnsi="Times New Roman" w:cs="Times New Roman"/>
          <w:b/>
          <w:sz w:val="36"/>
          <w:szCs w:val="36"/>
        </w:rPr>
        <w:t>5</w:t>
      </w:r>
      <w:r w:rsidRPr="00ED6B63">
        <w:rPr>
          <w:rFonts w:ascii="Times New Roman" w:hAnsi="Times New Roman" w:cs="Times New Roman"/>
          <w:b/>
          <w:sz w:val="36"/>
          <w:szCs w:val="36"/>
        </w:rPr>
        <w:t xml:space="preserve"> учебный</w:t>
      </w:r>
      <w:r w:rsidR="009C21C5" w:rsidRPr="00ED6B63">
        <w:rPr>
          <w:rFonts w:ascii="Times New Roman" w:hAnsi="Times New Roman" w:cs="Times New Roman"/>
          <w:b/>
          <w:sz w:val="36"/>
          <w:szCs w:val="36"/>
        </w:rPr>
        <w:t xml:space="preserve"> год </w:t>
      </w:r>
    </w:p>
    <w:p w:rsidR="0012066D" w:rsidRDefault="009D7EA6" w:rsidP="001973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</w:p>
    <w:p w:rsidR="009F61E8" w:rsidRDefault="009F61E8" w:rsidP="001973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(6-7 лет)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261"/>
        <w:gridCol w:w="2126"/>
        <w:gridCol w:w="4678"/>
      </w:tblGrid>
      <w:tr w:rsidR="0012066D" w:rsidRPr="00ED6B63" w:rsidTr="007D0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6D" w:rsidRPr="00ED6B63" w:rsidRDefault="0012066D" w:rsidP="007D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6D" w:rsidRPr="00ED6B63" w:rsidRDefault="0012066D" w:rsidP="007D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6D" w:rsidRPr="00ED6B63" w:rsidRDefault="0012066D" w:rsidP="007D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</w:tr>
      <w:tr w:rsidR="0012066D" w:rsidRPr="00ED6B63" w:rsidTr="00E3162C">
        <w:trPr>
          <w:trHeight w:val="20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C0D" w:rsidRPr="00ED6B63" w:rsidRDefault="00040C0D" w:rsidP="00040C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05 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040C0D" w:rsidRPr="00ED6B63" w:rsidRDefault="00040C0D" w:rsidP="00040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40C0D" w:rsidRPr="00ED6B63" w:rsidRDefault="00040C0D" w:rsidP="00040C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040C0D" w:rsidRPr="00ED6B63" w:rsidRDefault="00040C0D" w:rsidP="00040C0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03F28" w:rsidRDefault="00103F28" w:rsidP="0004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6D" w:rsidRPr="00ED6B63" w:rsidRDefault="00040C0D" w:rsidP="00040C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25 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(ФЦКМ)</w:t>
            </w:r>
          </w:p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2. Речевое развитие (подготовка к обучению грамоте)</w:t>
            </w:r>
          </w:p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6D" w:rsidRPr="00ED6B63" w:rsidRDefault="0012066D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32546" w:rsidRPr="00B3254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</w:tc>
      </w:tr>
      <w:tr w:rsidR="0012066D" w:rsidRPr="00ED6B63" w:rsidTr="00E3162C">
        <w:trPr>
          <w:trHeight w:val="19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6D" w:rsidRPr="00ED6B63" w:rsidRDefault="0012066D" w:rsidP="007D0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6D" w:rsidRPr="00ED6B63" w:rsidRDefault="0012066D" w:rsidP="001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05 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12066D" w:rsidRPr="00ED6B63" w:rsidRDefault="0012066D" w:rsidP="001206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2066D" w:rsidRPr="00ED6B63" w:rsidRDefault="0012066D" w:rsidP="00E3766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12066D" w:rsidRPr="00ED6B63" w:rsidRDefault="0012066D" w:rsidP="001206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32546" w:rsidRDefault="00B32546" w:rsidP="00DF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46" w:rsidRDefault="00B32546" w:rsidP="00DF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6D" w:rsidRPr="00ED6B63" w:rsidRDefault="0012066D" w:rsidP="00DF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(</w:t>
            </w:r>
            <w:r w:rsidR="004857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ЭМП)</w:t>
            </w:r>
          </w:p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6D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37668" w:rsidRPr="00ED6B6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</w:t>
            </w:r>
            <w:r w:rsidR="00B32546" w:rsidRPr="00B32546">
              <w:rPr>
                <w:rFonts w:ascii="Times New Roman" w:hAnsi="Times New Roman" w:cs="Times New Roman"/>
                <w:sz w:val="24"/>
                <w:szCs w:val="24"/>
              </w:rPr>
              <w:t>лепка/аппликация, конструктивно-модельная деятельность)</w:t>
            </w:r>
          </w:p>
          <w:p w:rsidR="00B32546" w:rsidRPr="00ED6B63" w:rsidRDefault="00B32546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46" w:rsidRPr="00B32546" w:rsidRDefault="0012066D" w:rsidP="00B3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32546" w:rsidRPr="00B325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7D0E95" w:rsidRPr="00ED6B63" w:rsidRDefault="00B32546" w:rsidP="00B3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6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</w:tc>
      </w:tr>
      <w:tr w:rsidR="0012066D" w:rsidRPr="00ED6B63" w:rsidTr="007D0E95">
        <w:trPr>
          <w:trHeight w:val="9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6D" w:rsidRPr="00ED6B63" w:rsidRDefault="0012066D" w:rsidP="001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05 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12066D" w:rsidRPr="00ED6B63" w:rsidRDefault="0012066D" w:rsidP="001206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2066D" w:rsidRPr="00ED6B63" w:rsidRDefault="0012066D" w:rsidP="00E3766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12066D" w:rsidRPr="00ED6B63" w:rsidRDefault="0012066D" w:rsidP="001206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32546" w:rsidRDefault="00B32546" w:rsidP="0048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28" w:rsidRPr="00ED6B63" w:rsidRDefault="00E12A70" w:rsidP="00E1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25 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</w:p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2C" w:rsidRPr="00ED6B63" w:rsidRDefault="0012066D" w:rsidP="00E316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6B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162C"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(рисование) </w:t>
            </w:r>
          </w:p>
          <w:p w:rsidR="00C350C5" w:rsidRPr="00ED6B63" w:rsidRDefault="00C350C5" w:rsidP="00C3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95" w:rsidRPr="00ED6B63" w:rsidRDefault="0012066D" w:rsidP="0009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50C5"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A70" w:rsidRPr="00ED6B6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</w:tc>
      </w:tr>
      <w:tr w:rsidR="0012066D" w:rsidRPr="00ED6B63" w:rsidTr="007D0E95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6D" w:rsidRPr="00ED6B63" w:rsidRDefault="0012066D" w:rsidP="001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05 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12066D" w:rsidRPr="00ED6B63" w:rsidRDefault="0012066D" w:rsidP="001206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2066D" w:rsidRPr="00ED6B63" w:rsidRDefault="0012066D" w:rsidP="00E3766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12066D" w:rsidRPr="00ED6B63" w:rsidRDefault="0012066D" w:rsidP="001206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2066D" w:rsidRPr="00ED6B63" w:rsidRDefault="0012066D" w:rsidP="0012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70" w:rsidRDefault="00E12A70" w:rsidP="00E12A7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1A7F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1A7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12066D" w:rsidRPr="00ED6B63" w:rsidRDefault="0012066D" w:rsidP="00DF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(</w:t>
            </w:r>
            <w:r w:rsidR="004857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ЭМП)</w:t>
            </w:r>
          </w:p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95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0E95" w:rsidRPr="00ED6B6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(конструирование)</w:t>
            </w:r>
          </w:p>
          <w:p w:rsidR="007D0E95" w:rsidRPr="00ED6B63" w:rsidRDefault="007D0E95" w:rsidP="00E3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70" w:rsidRPr="00B32546" w:rsidRDefault="00E37668" w:rsidP="00E1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2A70" w:rsidRPr="00B3254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37668" w:rsidRPr="00ED6B63" w:rsidRDefault="00E12A70" w:rsidP="00E1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546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культура)/(на прогулке)</w:t>
            </w:r>
          </w:p>
        </w:tc>
      </w:tr>
      <w:tr w:rsidR="0012066D" w:rsidRPr="00ED6B63" w:rsidTr="00D45683">
        <w:trPr>
          <w:trHeight w:val="2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6D" w:rsidRPr="00ED6B63" w:rsidRDefault="0012066D" w:rsidP="007D0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6D" w:rsidRPr="00ED6B63" w:rsidRDefault="0012066D" w:rsidP="001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05 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12066D" w:rsidRPr="00ED6B63" w:rsidRDefault="0012066D" w:rsidP="001206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2066D" w:rsidRPr="00ED6B63" w:rsidRDefault="0012066D" w:rsidP="001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4B55"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12066D" w:rsidRDefault="0012066D" w:rsidP="001206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7E7382" w:rsidRDefault="007E7382" w:rsidP="007D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95" w:rsidRPr="00ED6B63" w:rsidRDefault="007537D9" w:rsidP="004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66D" w:rsidRPr="00ED6B63" w:rsidRDefault="0012066D" w:rsidP="007D0E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(ФЦКМ)</w:t>
            </w:r>
          </w:p>
          <w:p w:rsidR="0012066D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95" w:rsidRPr="00ED6B63" w:rsidRDefault="0012066D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0E95" w:rsidRPr="00ED6B6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  <w:p w:rsidR="00E37668" w:rsidRPr="00ED6B63" w:rsidRDefault="00E37668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6D" w:rsidRPr="00ED6B63" w:rsidRDefault="00E37668" w:rsidP="007D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066D" w:rsidRPr="00ED6B6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7D0E95" w:rsidRPr="00ED6B63" w:rsidRDefault="0012066D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(фи</w:t>
            </w:r>
            <w:r w:rsidR="00D45683"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зическая культура) </w:t>
            </w:r>
          </w:p>
        </w:tc>
      </w:tr>
      <w:tr w:rsidR="0012066D" w:rsidRPr="00ED6B63" w:rsidTr="007D0E95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83" w:rsidRPr="00ED6B63" w:rsidRDefault="0012066D" w:rsidP="007D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2066D" w:rsidRPr="00ED6B63" w:rsidRDefault="0012066D" w:rsidP="007D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3" w:rsidRPr="00ED6B63" w:rsidRDefault="00ED6B63" w:rsidP="00ED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 развитие </w:t>
            </w:r>
          </w:p>
          <w:p w:rsidR="00ED6B63" w:rsidRPr="00ED6B63" w:rsidRDefault="00ED6B63" w:rsidP="00ED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(социализация, развитие общения, нравственное воспитание, ребенок в семье и сообществе, патриотическое воспитание, формирование основ безопасности жизнедеятельности, трудовое воспитание, самостоятельность)</w:t>
            </w:r>
          </w:p>
          <w:p w:rsidR="0012066D" w:rsidRPr="00ED6B63" w:rsidRDefault="00ED6B63" w:rsidP="00ED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</w:tr>
    </w:tbl>
    <w:p w:rsidR="00A04C01" w:rsidRDefault="00A04C01" w:rsidP="000973B0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5242" w:rsidRDefault="00B85242" w:rsidP="000973B0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5242" w:rsidRDefault="00B85242" w:rsidP="000973B0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w:rsidR="00B85242" w:rsidSect="009F61E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382">
    <w:multiLevelType w:val="hybridMultilevel"/>
    <w:lvl w:ilvl="0" w:tplc="73013353">
      <w:start w:val="1"/>
      <w:numFmt w:val="decimal"/>
      <w:lvlText w:val="%1."/>
      <w:lvlJc w:val="left"/>
      <w:pPr>
        <w:ind w:left="720" w:hanging="360"/>
      </w:pPr>
    </w:lvl>
    <w:lvl w:ilvl="1" w:tplc="73013353" w:tentative="1">
      <w:start w:val="1"/>
      <w:numFmt w:val="lowerLetter"/>
      <w:lvlText w:val="%2."/>
      <w:lvlJc w:val="left"/>
      <w:pPr>
        <w:ind w:left="1440" w:hanging="360"/>
      </w:pPr>
    </w:lvl>
    <w:lvl w:ilvl="2" w:tplc="73013353" w:tentative="1">
      <w:start w:val="1"/>
      <w:numFmt w:val="lowerRoman"/>
      <w:lvlText w:val="%3."/>
      <w:lvlJc w:val="right"/>
      <w:pPr>
        <w:ind w:left="2160" w:hanging="180"/>
      </w:pPr>
    </w:lvl>
    <w:lvl w:ilvl="3" w:tplc="73013353" w:tentative="1">
      <w:start w:val="1"/>
      <w:numFmt w:val="decimal"/>
      <w:lvlText w:val="%4."/>
      <w:lvlJc w:val="left"/>
      <w:pPr>
        <w:ind w:left="2880" w:hanging="360"/>
      </w:pPr>
    </w:lvl>
    <w:lvl w:ilvl="4" w:tplc="73013353" w:tentative="1">
      <w:start w:val="1"/>
      <w:numFmt w:val="lowerLetter"/>
      <w:lvlText w:val="%5."/>
      <w:lvlJc w:val="left"/>
      <w:pPr>
        <w:ind w:left="3600" w:hanging="360"/>
      </w:pPr>
    </w:lvl>
    <w:lvl w:ilvl="5" w:tplc="73013353" w:tentative="1">
      <w:start w:val="1"/>
      <w:numFmt w:val="lowerRoman"/>
      <w:lvlText w:val="%6."/>
      <w:lvlJc w:val="right"/>
      <w:pPr>
        <w:ind w:left="4320" w:hanging="180"/>
      </w:pPr>
    </w:lvl>
    <w:lvl w:ilvl="6" w:tplc="73013353" w:tentative="1">
      <w:start w:val="1"/>
      <w:numFmt w:val="decimal"/>
      <w:lvlText w:val="%7."/>
      <w:lvlJc w:val="left"/>
      <w:pPr>
        <w:ind w:left="5040" w:hanging="360"/>
      </w:pPr>
    </w:lvl>
    <w:lvl w:ilvl="7" w:tplc="73013353" w:tentative="1">
      <w:start w:val="1"/>
      <w:numFmt w:val="lowerLetter"/>
      <w:lvlText w:val="%8."/>
      <w:lvlJc w:val="left"/>
      <w:pPr>
        <w:ind w:left="5760" w:hanging="360"/>
      </w:pPr>
    </w:lvl>
    <w:lvl w:ilvl="8" w:tplc="730133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81">
    <w:multiLevelType w:val="hybridMultilevel"/>
    <w:lvl w:ilvl="0" w:tplc="680142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381">
    <w:abstractNumId w:val="22381"/>
  </w:num>
  <w:num w:numId="22382">
    <w:abstractNumId w:val="223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0A"/>
    <w:rsid w:val="00003201"/>
    <w:rsid w:val="00024183"/>
    <w:rsid w:val="00034E26"/>
    <w:rsid w:val="00040C0D"/>
    <w:rsid w:val="000973B0"/>
    <w:rsid w:val="000A5BF7"/>
    <w:rsid w:val="000C5FE8"/>
    <w:rsid w:val="000E3C0A"/>
    <w:rsid w:val="000E72E9"/>
    <w:rsid w:val="00103F28"/>
    <w:rsid w:val="0010470D"/>
    <w:rsid w:val="00106E3A"/>
    <w:rsid w:val="0012066D"/>
    <w:rsid w:val="00160CFE"/>
    <w:rsid w:val="0019735B"/>
    <w:rsid w:val="001A7FCC"/>
    <w:rsid w:val="001E6DFF"/>
    <w:rsid w:val="001F327A"/>
    <w:rsid w:val="002C02BC"/>
    <w:rsid w:val="003971A5"/>
    <w:rsid w:val="00397834"/>
    <w:rsid w:val="003A6C96"/>
    <w:rsid w:val="003B485C"/>
    <w:rsid w:val="00431C2D"/>
    <w:rsid w:val="00485745"/>
    <w:rsid w:val="00485C6E"/>
    <w:rsid w:val="004909F0"/>
    <w:rsid w:val="0049419D"/>
    <w:rsid w:val="004D029F"/>
    <w:rsid w:val="004F2C77"/>
    <w:rsid w:val="00540B95"/>
    <w:rsid w:val="005B0A10"/>
    <w:rsid w:val="005C5313"/>
    <w:rsid w:val="006122E8"/>
    <w:rsid w:val="006C734D"/>
    <w:rsid w:val="006D024E"/>
    <w:rsid w:val="006D32D1"/>
    <w:rsid w:val="007537D9"/>
    <w:rsid w:val="00760738"/>
    <w:rsid w:val="007D0E95"/>
    <w:rsid w:val="007E51CA"/>
    <w:rsid w:val="007E7382"/>
    <w:rsid w:val="00830A35"/>
    <w:rsid w:val="0084291B"/>
    <w:rsid w:val="00850BFD"/>
    <w:rsid w:val="008D2C1F"/>
    <w:rsid w:val="008E42A2"/>
    <w:rsid w:val="009072E4"/>
    <w:rsid w:val="009337DE"/>
    <w:rsid w:val="009C21C5"/>
    <w:rsid w:val="009C239F"/>
    <w:rsid w:val="009D7EA6"/>
    <w:rsid w:val="009E0FA0"/>
    <w:rsid w:val="009F02CE"/>
    <w:rsid w:val="009F61E8"/>
    <w:rsid w:val="00A04C01"/>
    <w:rsid w:val="00A23229"/>
    <w:rsid w:val="00AA53E1"/>
    <w:rsid w:val="00AA5A75"/>
    <w:rsid w:val="00AD406B"/>
    <w:rsid w:val="00AE0202"/>
    <w:rsid w:val="00B32546"/>
    <w:rsid w:val="00B4593F"/>
    <w:rsid w:val="00B74091"/>
    <w:rsid w:val="00B85242"/>
    <w:rsid w:val="00B87319"/>
    <w:rsid w:val="00BF02FD"/>
    <w:rsid w:val="00C22530"/>
    <w:rsid w:val="00C350C5"/>
    <w:rsid w:val="00C94F46"/>
    <w:rsid w:val="00CC04B3"/>
    <w:rsid w:val="00CF7DBD"/>
    <w:rsid w:val="00D45683"/>
    <w:rsid w:val="00DA0A7E"/>
    <w:rsid w:val="00DB6B72"/>
    <w:rsid w:val="00DE7A6A"/>
    <w:rsid w:val="00DF4B55"/>
    <w:rsid w:val="00DF79EA"/>
    <w:rsid w:val="00E12A70"/>
    <w:rsid w:val="00E3162C"/>
    <w:rsid w:val="00E37668"/>
    <w:rsid w:val="00EA76B1"/>
    <w:rsid w:val="00EC6B69"/>
    <w:rsid w:val="00ED6B63"/>
    <w:rsid w:val="00EF3CBF"/>
    <w:rsid w:val="00F24868"/>
    <w:rsid w:val="00F46871"/>
    <w:rsid w:val="00F9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21C5"/>
  </w:style>
  <w:style w:type="paragraph" w:styleId="a3">
    <w:name w:val="No Spacing"/>
    <w:uiPriority w:val="1"/>
    <w:qFormat/>
    <w:rsid w:val="009C21C5"/>
    <w:pPr>
      <w:spacing w:after="0" w:line="240" w:lineRule="auto"/>
    </w:pPr>
  </w:style>
  <w:style w:type="table" w:styleId="a4">
    <w:name w:val="Table Grid"/>
    <w:basedOn w:val="a1"/>
    <w:uiPriority w:val="39"/>
    <w:rsid w:val="009C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1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24E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8E42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21C5"/>
  </w:style>
  <w:style w:type="paragraph" w:styleId="a3">
    <w:name w:val="No Spacing"/>
    <w:uiPriority w:val="1"/>
    <w:qFormat/>
    <w:rsid w:val="009C21C5"/>
    <w:pPr>
      <w:spacing w:after="0" w:line="240" w:lineRule="auto"/>
    </w:pPr>
  </w:style>
  <w:style w:type="table" w:styleId="a4">
    <w:name w:val="Table Grid"/>
    <w:basedOn w:val="a1"/>
    <w:uiPriority w:val="39"/>
    <w:rsid w:val="009C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1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24E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8E42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73281975" Type="http://schemas.openxmlformats.org/officeDocument/2006/relationships/numbering" Target="numbering.xml"/><Relationship Id="rId812182302" Type="http://schemas.openxmlformats.org/officeDocument/2006/relationships/footnotes" Target="footnotes.xml"/><Relationship Id="rId651999346" Type="http://schemas.openxmlformats.org/officeDocument/2006/relationships/endnotes" Target="endnotes.xml"/><Relationship Id="rId279026705" Type="http://schemas.openxmlformats.org/officeDocument/2006/relationships/comments" Target="comments.xml"/><Relationship Id="rId876488828" Type="http://schemas.microsoft.com/office/2011/relationships/commentsExtended" Target="commentsExtended.xml"/><Relationship Id="rId18061564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A5r5WkqIDnIOZb8hqT3qQjYVLSM=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73281975"/>
            <mdssi:RelationshipReference SourceId="rId812182302"/>
            <mdssi:RelationshipReference SourceId="rId651999346"/>
            <mdssi:RelationshipReference SourceId="rId279026705"/>
            <mdssi:RelationshipReference SourceId="rId876488828"/>
            <mdssi:RelationshipReference SourceId="rId180615640"/>
          </Transform>
          <Transform Algorithm="http://www.w3.org/TR/2001/REC-xml-c14n-20010315"/>
        </Transforms>
        <DigestMethod Algorithm="http://www.w3.org/2000/09/xmldsig#sha1"/>
        <DigestValue>X91tvHRK8M0O/ThO1FHK/HRWEb0=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uiRBgJ4yzTWaMFF3VlspAgn8CbU=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YjIqW3ZrPSBeGsq/NKaW4ZRk8ds=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7HmgtC9ojr3yYbNRYXuC36G5eLk=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MJYpMiVaZWTy+ngCCGSFEmUv/c4=</DigestValue>
      </Reference>
      <Reference URI="/word/styles.xml?ContentType=application/vnd.openxmlformats-officedocument.wordprocessingml.styles+xml">
        <DigestMethod Algorithm="http://www.w3.org/2000/09/xmldsig#sha1"/>
        <DigestValue>K1hi4I7g6UyIEgF3PfiATZxnDUk=</DigestValue>
      </Reference>
      <Reference URI="/word/stylesWithEffects.xml?ContentType=application/vnd.ms-word.stylesWithEffects+xml">
        <DigestMethod Algorithm="http://www.w3.org/2000/09/xmldsig#sha1"/>
        <DigestValue>KKFm3+poMcr39Jcim3F9SvXNWrA=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2024-10-04T05:08:01Z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F630-1F74-4113-BCB8-C28D1C7F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1</dc:creator>
  <cp:keywords/>
  <dc:description/>
  <cp:lastModifiedBy>DetSad7</cp:lastModifiedBy>
  <cp:revision>28</cp:revision>
  <cp:lastPrinted>2024-10-04T05:02:00Z</cp:lastPrinted>
  <dcterms:created xsi:type="dcterms:W3CDTF">2023-02-07T01:04:00Z</dcterms:created>
  <dcterms:modified xsi:type="dcterms:W3CDTF">2024-10-04T05:03:00Z</dcterms:modified>
</cp:coreProperties>
</file>