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4567" w:type="dxa"/>
        <w:tblLook w:val="04A0" w:firstRow="1" w:lastRow="0" w:firstColumn="1" w:lastColumn="0" w:noHBand="0" w:noVBand="1"/>
      </w:tblPr>
      <w:tblGrid>
        <w:gridCol w:w="9606"/>
        <w:gridCol w:w="4961"/>
      </w:tblGrid>
      <w:tr w:rsidR="00666F37" w:rsidRPr="00C37605" w:rsidTr="00666F37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66F37" w:rsidRPr="00C37605" w:rsidRDefault="00666F37" w:rsidP="00E6185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666F37" w:rsidRPr="00C37605" w:rsidRDefault="00666F37" w:rsidP="00E61858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:rsidR="00666F37" w:rsidRPr="00C37605" w:rsidRDefault="00666F37" w:rsidP="00E61858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Протокол  № __ от  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666F37" w:rsidRPr="00C37605" w:rsidRDefault="00666F37" w:rsidP="00E61858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66F37" w:rsidRPr="00C37605" w:rsidRDefault="00666F37" w:rsidP="00E61858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66F37" w:rsidRPr="00C37605" w:rsidRDefault="00666F37" w:rsidP="00E61858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6F37" w:rsidRPr="00C37605" w:rsidRDefault="00666F37" w:rsidP="00E61858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666F37" w:rsidRPr="00C37605" w:rsidRDefault="00666F37" w:rsidP="00E61858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Заведующий МБДОУ детский сад </w:t>
            </w:r>
          </w:p>
          <w:p w:rsidR="00666F37" w:rsidRDefault="00666F37" w:rsidP="00E61858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Сказка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» г</w:t>
            </w:r>
            <w:proofErr w:type="gramStart"/>
            <w:r w:rsidRPr="00C37605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C37605">
              <w:rPr>
                <w:rFonts w:ascii="Times New Roman" w:hAnsi="Times New Roman"/>
                <w:sz w:val="28"/>
                <w:szCs w:val="28"/>
              </w:rPr>
              <w:t xml:space="preserve">омари </w:t>
            </w:r>
          </w:p>
          <w:p w:rsidR="00666F37" w:rsidRPr="00C37605" w:rsidRDefault="00666F37" w:rsidP="00E61858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Сахалинской области</w:t>
            </w:r>
          </w:p>
          <w:p w:rsidR="00666F37" w:rsidRPr="00C37605" w:rsidRDefault="00666F37" w:rsidP="00E61858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/>
                <w:sz w:val="28"/>
                <w:szCs w:val="28"/>
              </w:rPr>
              <w:t>Г.В. Школьная</w:t>
            </w:r>
          </w:p>
          <w:p w:rsidR="00666F37" w:rsidRPr="00C37605" w:rsidRDefault="00666F37" w:rsidP="0063071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 w:rsidR="00F94D7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30714">
              <w:rPr>
                <w:rFonts w:ascii="Times New Roman" w:hAnsi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25165E" w:rsidRPr="0079135B" w:rsidRDefault="0025165E" w:rsidP="0025165E">
      <w:pPr>
        <w:tabs>
          <w:tab w:val="left" w:pos="9214"/>
        </w:tabs>
        <w:spacing w:after="0" w:line="240" w:lineRule="auto"/>
        <w:jc w:val="right"/>
        <w:rPr>
          <w:rFonts w:ascii="Times New Roman" w:hAnsi="Times New Roman"/>
        </w:rPr>
      </w:pPr>
      <w:r w:rsidRPr="0079135B">
        <w:rPr>
          <w:rFonts w:ascii="Times New Roman" w:hAnsi="Times New Roman"/>
        </w:rPr>
        <w:t xml:space="preserve">.                                                                                                            </w:t>
      </w:r>
    </w:p>
    <w:p w:rsidR="00354DFD" w:rsidRPr="00ED28D7" w:rsidRDefault="005136C7" w:rsidP="00337712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ED28D7">
        <w:rPr>
          <w:rFonts w:ascii="Times New Roman" w:hAnsi="Times New Roman"/>
          <w:color w:val="FF0000"/>
        </w:rPr>
        <w:t xml:space="preserve">                                                                                                                         </w:t>
      </w:r>
    </w:p>
    <w:p w:rsidR="00932BE8" w:rsidRPr="00666F37" w:rsidRDefault="00354DFD" w:rsidP="00474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F37">
        <w:rPr>
          <w:rFonts w:ascii="Times New Roman" w:hAnsi="Times New Roman" w:cs="Times New Roman"/>
          <w:b/>
          <w:sz w:val="28"/>
          <w:szCs w:val="28"/>
        </w:rPr>
        <w:t xml:space="preserve">Организованная образовательная деятельность МБДОУ детский сад №7 «Сказка» </w:t>
      </w:r>
    </w:p>
    <w:p w:rsidR="0047461A" w:rsidRPr="00666F37" w:rsidRDefault="00354DFD" w:rsidP="00474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F37">
        <w:rPr>
          <w:rFonts w:ascii="Times New Roman" w:hAnsi="Times New Roman" w:cs="Times New Roman"/>
          <w:b/>
          <w:sz w:val="28"/>
          <w:szCs w:val="28"/>
        </w:rPr>
        <w:t>г. Томари Сахалинской области</w:t>
      </w:r>
    </w:p>
    <w:p w:rsidR="00354DFD" w:rsidRPr="00666F37" w:rsidRDefault="00354DFD" w:rsidP="00474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F37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C025E1" w:rsidRPr="00666F37">
        <w:rPr>
          <w:rFonts w:ascii="Times New Roman" w:hAnsi="Times New Roman" w:cs="Times New Roman"/>
          <w:b/>
          <w:sz w:val="28"/>
          <w:szCs w:val="28"/>
        </w:rPr>
        <w:t>2</w:t>
      </w:r>
      <w:r w:rsidR="000C162C" w:rsidRPr="00666F37">
        <w:rPr>
          <w:rFonts w:ascii="Times New Roman" w:hAnsi="Times New Roman" w:cs="Times New Roman"/>
          <w:b/>
          <w:sz w:val="28"/>
          <w:szCs w:val="28"/>
        </w:rPr>
        <w:t>4</w:t>
      </w:r>
      <w:r w:rsidR="00434D01" w:rsidRPr="00666F37">
        <w:rPr>
          <w:rFonts w:ascii="Times New Roman" w:hAnsi="Times New Roman" w:cs="Times New Roman"/>
          <w:b/>
          <w:sz w:val="28"/>
          <w:szCs w:val="28"/>
        </w:rPr>
        <w:t>-202</w:t>
      </w:r>
      <w:r w:rsidR="000C162C" w:rsidRPr="00666F37">
        <w:rPr>
          <w:rFonts w:ascii="Times New Roman" w:hAnsi="Times New Roman" w:cs="Times New Roman"/>
          <w:b/>
          <w:sz w:val="28"/>
          <w:szCs w:val="28"/>
        </w:rPr>
        <w:t>5</w:t>
      </w:r>
      <w:r w:rsidR="00434D01" w:rsidRPr="00666F37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Pr="00666F37">
        <w:rPr>
          <w:rFonts w:ascii="Times New Roman" w:hAnsi="Times New Roman" w:cs="Times New Roman"/>
          <w:b/>
          <w:sz w:val="28"/>
          <w:szCs w:val="28"/>
        </w:rPr>
        <w:t>чебный год</w:t>
      </w:r>
    </w:p>
    <w:tbl>
      <w:tblPr>
        <w:tblStyle w:val="a3"/>
        <w:tblW w:w="14469" w:type="dxa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2410"/>
        <w:gridCol w:w="2552"/>
        <w:gridCol w:w="2454"/>
        <w:gridCol w:w="2409"/>
      </w:tblGrid>
      <w:tr w:rsidR="00C46374" w:rsidRPr="00EF3626" w:rsidTr="00FB4222">
        <w:trPr>
          <w:trHeight w:val="599"/>
        </w:trPr>
        <w:tc>
          <w:tcPr>
            <w:tcW w:w="1951" w:type="dxa"/>
          </w:tcPr>
          <w:p w:rsidR="00C46374" w:rsidRPr="00636F8F" w:rsidRDefault="00932BE8" w:rsidP="00DE7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C46374" w:rsidRPr="00636F8F">
              <w:rPr>
                <w:rFonts w:ascii="Times New Roman" w:hAnsi="Times New Roman" w:cs="Times New Roman"/>
                <w:b/>
                <w:sz w:val="28"/>
                <w:szCs w:val="28"/>
              </w:rPr>
              <w:t>руппа</w:t>
            </w:r>
            <w:r w:rsidR="00354DFD" w:rsidRPr="00636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="00DE7FC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693" w:type="dxa"/>
          </w:tcPr>
          <w:p w:rsidR="00C46374" w:rsidRPr="00636F8F" w:rsidRDefault="00932BE8" w:rsidP="00932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C46374" w:rsidRPr="00636F8F">
              <w:rPr>
                <w:rFonts w:ascii="Times New Roman" w:hAnsi="Times New Roman" w:cs="Times New Roman"/>
                <w:b/>
                <w:sz w:val="28"/>
                <w:szCs w:val="28"/>
              </w:rPr>
              <w:t>онедельник</w:t>
            </w:r>
          </w:p>
        </w:tc>
        <w:tc>
          <w:tcPr>
            <w:tcW w:w="2410" w:type="dxa"/>
          </w:tcPr>
          <w:p w:rsidR="00C46374" w:rsidRPr="00636F8F" w:rsidRDefault="00932BE8" w:rsidP="00932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C46374" w:rsidRPr="00636F8F">
              <w:rPr>
                <w:rFonts w:ascii="Times New Roman" w:hAnsi="Times New Roman" w:cs="Times New Roman"/>
                <w:b/>
                <w:sz w:val="28"/>
                <w:szCs w:val="28"/>
              </w:rPr>
              <w:t>торник</w:t>
            </w:r>
          </w:p>
        </w:tc>
        <w:tc>
          <w:tcPr>
            <w:tcW w:w="2552" w:type="dxa"/>
          </w:tcPr>
          <w:p w:rsidR="00C46374" w:rsidRPr="00636F8F" w:rsidRDefault="00932BE8" w:rsidP="00932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C46374" w:rsidRPr="00636F8F">
              <w:rPr>
                <w:rFonts w:ascii="Times New Roman" w:hAnsi="Times New Roman" w:cs="Times New Roman"/>
                <w:b/>
                <w:sz w:val="28"/>
                <w:szCs w:val="28"/>
              </w:rPr>
              <w:t>реда</w:t>
            </w:r>
          </w:p>
        </w:tc>
        <w:tc>
          <w:tcPr>
            <w:tcW w:w="2454" w:type="dxa"/>
          </w:tcPr>
          <w:p w:rsidR="00C46374" w:rsidRPr="00636F8F" w:rsidRDefault="00932BE8" w:rsidP="00932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C46374" w:rsidRPr="00636F8F">
              <w:rPr>
                <w:rFonts w:ascii="Times New Roman" w:hAnsi="Times New Roman" w:cs="Times New Roman"/>
                <w:b/>
                <w:sz w:val="28"/>
                <w:szCs w:val="28"/>
              </w:rPr>
              <w:t>етверг</w:t>
            </w:r>
          </w:p>
        </w:tc>
        <w:tc>
          <w:tcPr>
            <w:tcW w:w="2409" w:type="dxa"/>
          </w:tcPr>
          <w:p w:rsidR="00C46374" w:rsidRPr="00636F8F" w:rsidRDefault="00932BE8" w:rsidP="00932B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C46374" w:rsidRPr="00636F8F">
              <w:rPr>
                <w:rFonts w:ascii="Times New Roman" w:hAnsi="Times New Roman" w:cs="Times New Roman"/>
                <w:b/>
                <w:sz w:val="28"/>
                <w:szCs w:val="28"/>
              </w:rPr>
              <w:t>ятница</w:t>
            </w:r>
          </w:p>
          <w:p w:rsidR="00C46374" w:rsidRPr="00636F8F" w:rsidRDefault="00C46374" w:rsidP="00932B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2BE8" w:rsidRPr="00EF3626" w:rsidTr="00FB4222">
        <w:trPr>
          <w:trHeight w:val="1653"/>
        </w:trPr>
        <w:tc>
          <w:tcPr>
            <w:tcW w:w="1951" w:type="dxa"/>
            <w:vMerge w:val="restart"/>
          </w:tcPr>
          <w:p w:rsidR="00DE7FC6" w:rsidRDefault="00DE7FC6" w:rsidP="00932BE8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FC6" w:rsidRDefault="00DE7FC6" w:rsidP="00932BE8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FC6" w:rsidRDefault="00DE7FC6" w:rsidP="00932BE8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FC6" w:rsidRDefault="00DE7FC6" w:rsidP="00932BE8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FC6" w:rsidRPr="009C4FCA" w:rsidRDefault="00DE7FC6" w:rsidP="009C4FCA">
            <w:pPr>
              <w:rPr>
                <w:rFonts w:ascii="Times New Roman" w:hAnsi="Times New Roman" w:cs="Times New Roman"/>
              </w:rPr>
            </w:pPr>
          </w:p>
          <w:p w:rsidR="00666F37" w:rsidRDefault="00630B33" w:rsidP="009C4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</w:t>
            </w:r>
            <w:r w:rsidR="00932BE8" w:rsidRPr="009C4FCA">
              <w:rPr>
                <w:rFonts w:ascii="Times New Roman" w:hAnsi="Times New Roman" w:cs="Times New Roman"/>
              </w:rPr>
              <w:t xml:space="preserve">аннего возраста </w:t>
            </w:r>
          </w:p>
          <w:p w:rsidR="00932BE8" w:rsidRPr="009C4FCA" w:rsidRDefault="00932BE8" w:rsidP="009C4FCA">
            <w:pPr>
              <w:jc w:val="center"/>
              <w:rPr>
                <w:rFonts w:ascii="Times New Roman" w:hAnsi="Times New Roman" w:cs="Times New Roman"/>
              </w:rPr>
            </w:pPr>
            <w:r w:rsidRPr="009C4FCA">
              <w:rPr>
                <w:rFonts w:ascii="Times New Roman" w:hAnsi="Times New Roman" w:cs="Times New Roman"/>
              </w:rPr>
              <w:t>№ 1</w:t>
            </w:r>
          </w:p>
          <w:p w:rsidR="00932BE8" w:rsidRPr="00EF3626" w:rsidRDefault="000C162C" w:rsidP="009C4FCA">
            <w:pPr>
              <w:jc w:val="center"/>
            </w:pPr>
            <w:r w:rsidRPr="009C4FCA">
              <w:rPr>
                <w:rFonts w:ascii="Times New Roman" w:hAnsi="Times New Roman" w:cs="Times New Roman"/>
              </w:rPr>
              <w:t xml:space="preserve"> </w:t>
            </w:r>
            <w:r w:rsidR="00932BE8" w:rsidRPr="009C4FCA">
              <w:rPr>
                <w:rFonts w:ascii="Times New Roman" w:hAnsi="Times New Roman" w:cs="Times New Roman"/>
              </w:rPr>
              <w:t>(1,6-2 года)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32BE8" w:rsidRPr="00932BE8" w:rsidRDefault="00932BE8" w:rsidP="000C162C">
            <w:pPr>
              <w:jc w:val="center"/>
              <w:rPr>
                <w:rFonts w:ascii="Times New Roman" w:hAnsi="Times New Roman" w:cs="Times New Roman"/>
              </w:rPr>
            </w:pPr>
            <w:r w:rsidRPr="00932BE8">
              <w:rPr>
                <w:rFonts w:ascii="Times New Roman" w:hAnsi="Times New Roman" w:cs="Times New Roman"/>
              </w:rPr>
              <w:t>1.Расширение ориентировки в окружающем и развитие речи</w:t>
            </w:r>
          </w:p>
          <w:p w:rsidR="00932BE8" w:rsidRPr="00932BE8" w:rsidRDefault="00932BE8" w:rsidP="000C162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1 под/гр. 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  <w:p w:rsidR="00932BE8" w:rsidRPr="00932BE8" w:rsidRDefault="00932BE8" w:rsidP="000C162C">
            <w:pPr>
              <w:jc w:val="center"/>
              <w:rPr>
                <w:rFonts w:ascii="Times New Roman" w:hAnsi="Times New Roman" w:cs="Times New Roman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2 под/гр. 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10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32BE8" w:rsidRPr="00932BE8" w:rsidRDefault="00932BE8" w:rsidP="000C162C">
            <w:pPr>
              <w:jc w:val="center"/>
              <w:rPr>
                <w:rFonts w:ascii="Times New Roman" w:hAnsi="Times New Roman" w:cs="Times New Roman"/>
              </w:rPr>
            </w:pPr>
            <w:r w:rsidRPr="00932BE8">
              <w:rPr>
                <w:rFonts w:ascii="Times New Roman" w:hAnsi="Times New Roman" w:cs="Times New Roman"/>
              </w:rPr>
              <w:t>1.</w:t>
            </w:r>
            <w:r w:rsidR="002D5F4A">
              <w:t xml:space="preserve"> </w:t>
            </w:r>
            <w:r w:rsidR="002D5F4A" w:rsidRPr="002D5F4A">
              <w:rPr>
                <w:rFonts w:ascii="Times New Roman" w:hAnsi="Times New Roman" w:cs="Times New Roman"/>
              </w:rPr>
              <w:t>Художественно-эстетическое развитие (музыкальная деятельность)</w:t>
            </w:r>
          </w:p>
          <w:p w:rsidR="00932BE8" w:rsidRDefault="00932BE8" w:rsidP="000C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BE8" w:rsidRPr="00932BE8" w:rsidRDefault="00932BE8" w:rsidP="000C162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  <w:p w:rsidR="00932BE8" w:rsidRPr="00932BE8" w:rsidRDefault="00932BE8" w:rsidP="000C162C">
            <w:pPr>
              <w:jc w:val="center"/>
              <w:rPr>
                <w:rFonts w:ascii="Times New Roman" w:hAnsi="Times New Roman" w:cs="Times New Roman"/>
              </w:rPr>
            </w:pPr>
          </w:p>
          <w:p w:rsidR="00932BE8" w:rsidRPr="00932BE8" w:rsidRDefault="00932BE8" w:rsidP="000C16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32BE8" w:rsidRPr="00932BE8" w:rsidRDefault="00932BE8" w:rsidP="000C162C">
            <w:pPr>
              <w:jc w:val="center"/>
              <w:rPr>
                <w:rFonts w:ascii="Times New Roman" w:hAnsi="Times New Roman" w:cs="Times New Roman"/>
              </w:rPr>
            </w:pPr>
            <w:r w:rsidRPr="00932BE8">
              <w:rPr>
                <w:rFonts w:ascii="Times New Roman" w:hAnsi="Times New Roman" w:cs="Times New Roman"/>
              </w:rPr>
              <w:t>1.Расширение ориентировки в окружающем и развитие речи</w:t>
            </w:r>
          </w:p>
          <w:p w:rsidR="00D2556E" w:rsidRPr="00932BE8" w:rsidRDefault="00D2556E" w:rsidP="000C162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1 под/гр. 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  <w:p w:rsidR="00932BE8" w:rsidRPr="00932BE8" w:rsidRDefault="00D2556E" w:rsidP="000C162C">
            <w:pPr>
              <w:jc w:val="center"/>
              <w:rPr>
                <w:rFonts w:ascii="Times New Roman" w:hAnsi="Times New Roman" w:cs="Times New Roman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2 под/гр. 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10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DE7FC6" w:rsidRPr="00932BE8" w:rsidRDefault="00932BE8" w:rsidP="000C162C">
            <w:pPr>
              <w:jc w:val="center"/>
              <w:rPr>
                <w:rFonts w:ascii="Times New Roman" w:hAnsi="Times New Roman" w:cs="Times New Roman"/>
              </w:rPr>
            </w:pPr>
            <w:r w:rsidRPr="00932BE8">
              <w:rPr>
                <w:rFonts w:ascii="Times New Roman" w:hAnsi="Times New Roman" w:cs="Times New Roman"/>
              </w:rPr>
              <w:t>1.</w:t>
            </w:r>
            <w:r w:rsidR="002D5F4A">
              <w:t xml:space="preserve"> </w:t>
            </w:r>
            <w:r w:rsidR="002D5F4A" w:rsidRPr="002D5F4A">
              <w:rPr>
                <w:rFonts w:ascii="Times New Roman" w:hAnsi="Times New Roman" w:cs="Times New Roman"/>
              </w:rPr>
              <w:t>Художественно-эстетическое развитие (музыкальная деятельность)</w:t>
            </w:r>
          </w:p>
          <w:p w:rsidR="00932BE8" w:rsidRPr="00056208" w:rsidRDefault="00DE7FC6" w:rsidP="000C162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32BE8" w:rsidRPr="00932BE8" w:rsidRDefault="00932BE8" w:rsidP="000C162C">
            <w:pPr>
              <w:jc w:val="center"/>
              <w:rPr>
                <w:rFonts w:ascii="Times New Roman" w:hAnsi="Times New Roman" w:cs="Times New Roman"/>
              </w:rPr>
            </w:pPr>
            <w:r w:rsidRPr="00932BE8">
              <w:rPr>
                <w:rFonts w:ascii="Times New Roman" w:hAnsi="Times New Roman" w:cs="Times New Roman"/>
              </w:rPr>
              <w:t>1.Расширение ориентировки в окружающем и развитие речи</w:t>
            </w:r>
          </w:p>
          <w:p w:rsidR="00DE7FC6" w:rsidRPr="00932BE8" w:rsidRDefault="00DE7FC6" w:rsidP="000C162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1 под/гр. 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  <w:p w:rsidR="00932BE8" w:rsidRPr="00932BE8" w:rsidRDefault="00DE7FC6" w:rsidP="000C162C">
            <w:pPr>
              <w:jc w:val="center"/>
              <w:rPr>
                <w:rFonts w:ascii="Times New Roman" w:hAnsi="Times New Roman" w:cs="Times New Roman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2 под/гр. 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10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</w:tr>
      <w:tr w:rsidR="00932BE8" w:rsidRPr="00EF3626" w:rsidTr="00FB4222">
        <w:trPr>
          <w:trHeight w:val="1710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932BE8" w:rsidRDefault="00932BE8" w:rsidP="00932BE8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32BE8" w:rsidRPr="00932BE8" w:rsidRDefault="00932BE8" w:rsidP="000C162C">
            <w:pPr>
              <w:jc w:val="center"/>
              <w:rPr>
                <w:rFonts w:ascii="Times New Roman" w:hAnsi="Times New Roman" w:cs="Times New Roman"/>
              </w:rPr>
            </w:pPr>
            <w:r w:rsidRPr="00932BE8">
              <w:rPr>
                <w:rFonts w:ascii="Times New Roman" w:hAnsi="Times New Roman" w:cs="Times New Roman"/>
              </w:rPr>
              <w:t xml:space="preserve">2. </w:t>
            </w:r>
            <w:r w:rsidR="000C162C">
              <w:rPr>
                <w:rFonts w:ascii="Times New Roman" w:hAnsi="Times New Roman" w:cs="Times New Roman"/>
              </w:rPr>
              <w:t>Развитие движений</w:t>
            </w:r>
            <w:r w:rsidRPr="00932BE8">
              <w:rPr>
                <w:rFonts w:ascii="Times New Roman" w:hAnsi="Times New Roman" w:cs="Times New Roman"/>
              </w:rPr>
              <w:t xml:space="preserve"> (физическая культура)</w:t>
            </w:r>
          </w:p>
          <w:p w:rsidR="00932BE8" w:rsidRPr="00932BE8" w:rsidRDefault="00932BE8" w:rsidP="000C162C">
            <w:pPr>
              <w:jc w:val="center"/>
              <w:rPr>
                <w:rFonts w:ascii="Times New Roman" w:hAnsi="Times New Roman" w:cs="Times New Roman"/>
              </w:rPr>
            </w:pPr>
          </w:p>
          <w:p w:rsidR="00D2556E" w:rsidRPr="00D2556E" w:rsidRDefault="00D2556E" w:rsidP="000C162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2556E">
              <w:rPr>
                <w:rFonts w:ascii="Times New Roman" w:hAnsi="Times New Roman" w:cs="Times New Roman"/>
                <w:sz w:val="24"/>
                <w:szCs w:val="24"/>
              </w:rPr>
              <w:t>1 под/гр.15</w:t>
            </w:r>
            <w:r w:rsidRPr="00D255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0C16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D255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 w:rsidRPr="00D255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C16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  <w:p w:rsidR="00932BE8" w:rsidRPr="00932BE8" w:rsidRDefault="00D2556E" w:rsidP="000C162C">
            <w:pPr>
              <w:jc w:val="center"/>
              <w:rPr>
                <w:rFonts w:ascii="Times New Roman" w:hAnsi="Times New Roman" w:cs="Times New Roman"/>
              </w:rPr>
            </w:pPr>
            <w:r w:rsidRPr="00D2556E">
              <w:rPr>
                <w:rFonts w:ascii="Times New Roman" w:hAnsi="Times New Roman" w:cs="Times New Roman"/>
                <w:sz w:val="24"/>
                <w:szCs w:val="24"/>
              </w:rPr>
              <w:t>2 под/гр.15</w:t>
            </w:r>
            <w:r w:rsidRPr="00D255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0C16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D255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255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255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0C16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32BE8" w:rsidRPr="00932BE8" w:rsidRDefault="00932BE8" w:rsidP="000C162C">
            <w:pPr>
              <w:jc w:val="center"/>
              <w:rPr>
                <w:rFonts w:ascii="Times New Roman" w:hAnsi="Times New Roman" w:cs="Times New Roman"/>
              </w:rPr>
            </w:pPr>
            <w:r w:rsidRPr="00932BE8">
              <w:rPr>
                <w:rFonts w:ascii="Times New Roman" w:hAnsi="Times New Roman" w:cs="Times New Roman"/>
              </w:rPr>
              <w:t>2. Игры-занятия с дидактическим материалом</w:t>
            </w:r>
          </w:p>
          <w:p w:rsidR="002D5F4A" w:rsidRPr="00D2556E" w:rsidRDefault="002D5F4A" w:rsidP="002D5F4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2556E">
              <w:rPr>
                <w:rFonts w:ascii="Times New Roman" w:hAnsi="Times New Roman" w:cs="Times New Roman"/>
                <w:sz w:val="24"/>
                <w:szCs w:val="24"/>
              </w:rPr>
              <w:t>1 под/гр.15</w:t>
            </w:r>
            <w:r w:rsidRPr="00D255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D255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 w:rsidRPr="00D255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  <w:p w:rsidR="00932BE8" w:rsidRPr="00932BE8" w:rsidRDefault="002D5F4A" w:rsidP="002D5F4A">
            <w:pPr>
              <w:jc w:val="center"/>
              <w:rPr>
                <w:rFonts w:ascii="Times New Roman" w:hAnsi="Times New Roman" w:cs="Times New Roman"/>
              </w:rPr>
            </w:pPr>
            <w:r w:rsidRPr="00D2556E">
              <w:rPr>
                <w:rFonts w:ascii="Times New Roman" w:hAnsi="Times New Roman" w:cs="Times New Roman"/>
                <w:sz w:val="24"/>
                <w:szCs w:val="24"/>
              </w:rPr>
              <w:t>2 под/гр.15</w:t>
            </w:r>
            <w:r w:rsidRPr="00D255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D255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255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255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32BE8" w:rsidRPr="00932BE8" w:rsidRDefault="00932BE8" w:rsidP="000C162C">
            <w:pPr>
              <w:jc w:val="center"/>
              <w:rPr>
                <w:rFonts w:ascii="Times New Roman" w:hAnsi="Times New Roman" w:cs="Times New Roman"/>
              </w:rPr>
            </w:pPr>
            <w:r w:rsidRPr="00932BE8">
              <w:rPr>
                <w:rFonts w:ascii="Times New Roman" w:hAnsi="Times New Roman" w:cs="Times New Roman"/>
              </w:rPr>
              <w:t>2. Игры-занятия с</w:t>
            </w:r>
            <w:r w:rsidR="00D2556E">
              <w:rPr>
                <w:rFonts w:ascii="Times New Roman" w:hAnsi="Times New Roman" w:cs="Times New Roman"/>
              </w:rPr>
              <w:t>о</w:t>
            </w:r>
            <w:r w:rsidRPr="00932BE8">
              <w:rPr>
                <w:rFonts w:ascii="Times New Roman" w:hAnsi="Times New Roman" w:cs="Times New Roman"/>
              </w:rPr>
              <w:t xml:space="preserve"> строительным материалом</w:t>
            </w:r>
          </w:p>
          <w:p w:rsidR="002D5F4A" w:rsidRPr="00D2556E" w:rsidRDefault="002D5F4A" w:rsidP="002D5F4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2556E">
              <w:rPr>
                <w:rFonts w:ascii="Times New Roman" w:hAnsi="Times New Roman" w:cs="Times New Roman"/>
                <w:sz w:val="24"/>
                <w:szCs w:val="24"/>
              </w:rPr>
              <w:t>1 под/гр.15</w:t>
            </w:r>
            <w:r w:rsidRPr="00D255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D255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 w:rsidRPr="00D255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  <w:p w:rsidR="00932BE8" w:rsidRPr="00932BE8" w:rsidRDefault="002D5F4A" w:rsidP="002D5F4A">
            <w:pPr>
              <w:jc w:val="center"/>
              <w:rPr>
                <w:rFonts w:ascii="Times New Roman" w:hAnsi="Times New Roman" w:cs="Times New Roman"/>
              </w:rPr>
            </w:pPr>
            <w:r w:rsidRPr="00D2556E">
              <w:rPr>
                <w:rFonts w:ascii="Times New Roman" w:hAnsi="Times New Roman" w:cs="Times New Roman"/>
                <w:sz w:val="24"/>
                <w:szCs w:val="24"/>
              </w:rPr>
              <w:t>2 под/гр.15</w:t>
            </w:r>
            <w:r w:rsidRPr="00D255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D255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255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255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</w:tcPr>
          <w:p w:rsidR="00932BE8" w:rsidRPr="00932BE8" w:rsidRDefault="00932BE8" w:rsidP="000C162C">
            <w:pPr>
              <w:jc w:val="center"/>
              <w:rPr>
                <w:rFonts w:ascii="Times New Roman" w:hAnsi="Times New Roman" w:cs="Times New Roman"/>
              </w:rPr>
            </w:pPr>
            <w:r w:rsidRPr="00932BE8">
              <w:rPr>
                <w:rFonts w:ascii="Times New Roman" w:hAnsi="Times New Roman" w:cs="Times New Roman"/>
              </w:rPr>
              <w:t>2. Игры-занятия с дидактическим материалом</w:t>
            </w:r>
          </w:p>
          <w:p w:rsidR="002D5F4A" w:rsidRPr="00D2556E" w:rsidRDefault="002D5F4A" w:rsidP="002D5F4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2556E">
              <w:rPr>
                <w:rFonts w:ascii="Times New Roman" w:hAnsi="Times New Roman" w:cs="Times New Roman"/>
                <w:sz w:val="24"/>
                <w:szCs w:val="24"/>
              </w:rPr>
              <w:t>1 под/гр.15</w:t>
            </w:r>
            <w:r w:rsidRPr="00D255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D255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 w:rsidRPr="00D255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  <w:p w:rsidR="00932BE8" w:rsidRPr="00932BE8" w:rsidRDefault="002D5F4A" w:rsidP="002D5F4A">
            <w:pPr>
              <w:jc w:val="center"/>
              <w:rPr>
                <w:rFonts w:ascii="Times New Roman" w:hAnsi="Times New Roman" w:cs="Times New Roman"/>
              </w:rPr>
            </w:pPr>
            <w:r w:rsidRPr="00D2556E">
              <w:rPr>
                <w:rFonts w:ascii="Times New Roman" w:hAnsi="Times New Roman" w:cs="Times New Roman"/>
                <w:sz w:val="24"/>
                <w:szCs w:val="24"/>
              </w:rPr>
              <w:t>2 под/гр.15</w:t>
            </w:r>
            <w:r w:rsidRPr="00D255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D255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255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255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56208" w:rsidRDefault="00932BE8" w:rsidP="000C162C">
            <w:pPr>
              <w:tabs>
                <w:tab w:val="left" w:pos="33"/>
              </w:tabs>
              <w:jc w:val="center"/>
              <w:rPr>
                <w:rFonts w:ascii="Times New Roman" w:hAnsi="Times New Roman" w:cs="Times New Roman"/>
              </w:rPr>
            </w:pPr>
            <w:r w:rsidRPr="00932BE8">
              <w:rPr>
                <w:rFonts w:ascii="Times New Roman" w:hAnsi="Times New Roman" w:cs="Times New Roman"/>
              </w:rPr>
              <w:t xml:space="preserve">2. </w:t>
            </w:r>
            <w:r w:rsidR="000C162C">
              <w:rPr>
                <w:rFonts w:ascii="Times New Roman" w:hAnsi="Times New Roman" w:cs="Times New Roman"/>
              </w:rPr>
              <w:t>развитие движений</w:t>
            </w:r>
            <w:r w:rsidR="00056208" w:rsidRPr="00932BE8">
              <w:rPr>
                <w:rFonts w:ascii="Times New Roman" w:hAnsi="Times New Roman" w:cs="Times New Roman"/>
              </w:rPr>
              <w:t xml:space="preserve"> (физическая культура)</w:t>
            </w:r>
          </w:p>
          <w:p w:rsidR="002D5F4A" w:rsidRDefault="002D5F4A" w:rsidP="000C162C">
            <w:pPr>
              <w:tabs>
                <w:tab w:val="left" w:pos="33"/>
              </w:tabs>
              <w:jc w:val="center"/>
              <w:rPr>
                <w:rFonts w:ascii="Times New Roman" w:hAnsi="Times New Roman" w:cs="Times New Roman"/>
              </w:rPr>
            </w:pPr>
          </w:p>
          <w:p w:rsidR="002D5F4A" w:rsidRPr="00D2556E" w:rsidRDefault="002D5F4A" w:rsidP="002D5F4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2556E">
              <w:rPr>
                <w:rFonts w:ascii="Times New Roman" w:hAnsi="Times New Roman" w:cs="Times New Roman"/>
                <w:sz w:val="24"/>
                <w:szCs w:val="24"/>
              </w:rPr>
              <w:t>1 под/гр.15</w:t>
            </w:r>
            <w:r w:rsidRPr="00D255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D255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 w:rsidRPr="00D255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  <w:p w:rsidR="00932BE8" w:rsidRPr="00932BE8" w:rsidRDefault="002D5F4A" w:rsidP="002D5F4A">
            <w:pPr>
              <w:jc w:val="center"/>
              <w:rPr>
                <w:rFonts w:ascii="Times New Roman" w:hAnsi="Times New Roman" w:cs="Times New Roman"/>
              </w:rPr>
            </w:pPr>
            <w:r w:rsidRPr="00D2556E">
              <w:rPr>
                <w:rFonts w:ascii="Times New Roman" w:hAnsi="Times New Roman" w:cs="Times New Roman"/>
                <w:sz w:val="24"/>
                <w:szCs w:val="24"/>
              </w:rPr>
              <w:t>2 под/гр.15</w:t>
            </w:r>
            <w:r w:rsidRPr="00D255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D255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255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255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521F35" w:rsidRPr="00EF3626" w:rsidTr="00FB4222">
        <w:trPr>
          <w:trHeight w:val="3115"/>
        </w:trPr>
        <w:tc>
          <w:tcPr>
            <w:tcW w:w="1951" w:type="dxa"/>
            <w:tcBorders>
              <w:top w:val="single" w:sz="4" w:space="0" w:color="auto"/>
            </w:tcBorders>
          </w:tcPr>
          <w:p w:rsidR="00521F35" w:rsidRDefault="00521F35" w:rsidP="00056208"/>
          <w:p w:rsidR="00521F35" w:rsidRDefault="00521F35" w:rsidP="00056208"/>
          <w:p w:rsidR="00630B33" w:rsidRDefault="00521F35" w:rsidP="00056208">
            <w:pPr>
              <w:jc w:val="center"/>
              <w:rPr>
                <w:rFonts w:ascii="Times New Roman" w:hAnsi="Times New Roman" w:cs="Times New Roman"/>
              </w:rPr>
            </w:pPr>
            <w:r w:rsidRPr="009C4FCA">
              <w:rPr>
                <w:rFonts w:ascii="Times New Roman" w:hAnsi="Times New Roman" w:cs="Times New Roman"/>
              </w:rPr>
              <w:t xml:space="preserve">1 младшая </w:t>
            </w:r>
            <w:r w:rsidR="00630B33">
              <w:rPr>
                <w:rFonts w:ascii="Times New Roman" w:hAnsi="Times New Roman" w:cs="Times New Roman"/>
              </w:rPr>
              <w:t xml:space="preserve">группа </w:t>
            </w:r>
          </w:p>
          <w:p w:rsidR="00521F35" w:rsidRDefault="00521F35" w:rsidP="00056208">
            <w:pPr>
              <w:jc w:val="center"/>
              <w:rPr>
                <w:rFonts w:ascii="Times New Roman" w:hAnsi="Times New Roman" w:cs="Times New Roman"/>
              </w:rPr>
            </w:pPr>
            <w:r w:rsidRPr="009C4FCA">
              <w:rPr>
                <w:rFonts w:ascii="Times New Roman" w:hAnsi="Times New Roman" w:cs="Times New Roman"/>
              </w:rPr>
              <w:t>№ 2</w:t>
            </w:r>
          </w:p>
          <w:p w:rsidR="00521F35" w:rsidRDefault="002D5F4A" w:rsidP="009C4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FCA">
              <w:rPr>
                <w:rFonts w:ascii="Times New Roman" w:hAnsi="Times New Roman" w:cs="Times New Roman"/>
              </w:rPr>
              <w:t xml:space="preserve"> </w:t>
            </w:r>
            <w:r w:rsidR="00521F35" w:rsidRPr="009C4FCA">
              <w:rPr>
                <w:rFonts w:ascii="Times New Roman" w:hAnsi="Times New Roman" w:cs="Times New Roman"/>
              </w:rPr>
              <w:t>(2-3 года)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21F35" w:rsidRPr="00056208" w:rsidRDefault="00521F35" w:rsidP="002F549F">
            <w:pPr>
              <w:jc w:val="center"/>
              <w:rPr>
                <w:rFonts w:ascii="Times New Roman" w:hAnsi="Times New Roman" w:cs="Times New Roman"/>
              </w:rPr>
            </w:pPr>
            <w:r w:rsidRPr="00056208">
              <w:rPr>
                <w:rFonts w:ascii="Times New Roman" w:hAnsi="Times New Roman" w:cs="Times New Roman"/>
              </w:rPr>
              <w:t>1. Художественно-эстетическое развитие (лепка)</w:t>
            </w:r>
          </w:p>
          <w:p w:rsidR="00521F35" w:rsidRPr="00932BE8" w:rsidRDefault="00521F35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1 под/гр. 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  <w:p w:rsidR="00521F35" w:rsidRDefault="00521F35" w:rsidP="002F549F">
            <w:pPr>
              <w:jc w:val="center"/>
              <w:rPr>
                <w:rFonts w:ascii="Times New Roman" w:hAnsi="Times New Roman" w:cs="Times New Roman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2 под/гр. 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10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  <w:p w:rsidR="00521F35" w:rsidRDefault="00521F35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2D5F4A" w:rsidRDefault="002D5F4A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521F35" w:rsidRPr="00932BE8" w:rsidRDefault="00521F35" w:rsidP="002F549F">
            <w:pPr>
              <w:jc w:val="center"/>
              <w:rPr>
                <w:rFonts w:ascii="Times New Roman" w:hAnsi="Times New Roman" w:cs="Times New Roman"/>
              </w:rPr>
            </w:pPr>
            <w:r w:rsidRPr="00932BE8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Физическое развитие</w:t>
            </w:r>
            <w:r w:rsidRPr="00932BE8">
              <w:rPr>
                <w:rFonts w:ascii="Times New Roman" w:hAnsi="Times New Roman" w:cs="Times New Roman"/>
              </w:rPr>
              <w:t xml:space="preserve"> (физическая культура)</w:t>
            </w:r>
          </w:p>
          <w:p w:rsidR="00521F35" w:rsidRPr="00932BE8" w:rsidRDefault="00521F35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1 под/гр. 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521F35" w:rsidRDefault="00521F35" w:rsidP="002F549F">
            <w:pPr>
              <w:jc w:val="center"/>
              <w:rPr>
                <w:rFonts w:ascii="Times New Roman" w:hAnsi="Times New Roman" w:cs="Times New Roman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2 под/гр. 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21F35" w:rsidRDefault="00521F35" w:rsidP="002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Речевое развитие</w:t>
            </w:r>
          </w:p>
          <w:p w:rsidR="00521F35" w:rsidRDefault="00521F35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(развитие речи)</w:t>
            </w:r>
          </w:p>
          <w:p w:rsidR="00521F35" w:rsidRPr="00932BE8" w:rsidRDefault="00521F35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1 под/гр. 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  <w:p w:rsidR="00521F35" w:rsidRPr="00932BE8" w:rsidRDefault="00521F35" w:rsidP="002F549F">
            <w:pPr>
              <w:jc w:val="center"/>
              <w:rPr>
                <w:rFonts w:ascii="Times New Roman" w:hAnsi="Times New Roman" w:cs="Times New Roman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2 под/гр. 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10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  <w:p w:rsidR="002D5F4A" w:rsidRDefault="002D5F4A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2D5F4A" w:rsidRDefault="002D5F4A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2D5F4A" w:rsidRDefault="002D5F4A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521F35" w:rsidRDefault="00521F35" w:rsidP="002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2.Художественно-эстетическое развитие (музыкальная деятельность)</w:t>
            </w:r>
          </w:p>
          <w:p w:rsidR="00521F35" w:rsidRPr="00932BE8" w:rsidRDefault="00521F35" w:rsidP="002F549F">
            <w:pPr>
              <w:jc w:val="center"/>
              <w:rPr>
                <w:rFonts w:ascii="Times New Roman" w:hAnsi="Times New Roman" w:cs="Times New Roman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21F35" w:rsidRDefault="00521F35" w:rsidP="002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</w:t>
            </w:r>
            <w:r w:rsidR="00583CE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знавательное развитие (ФЦКМ</w:t>
            </w:r>
            <w:r w:rsidR="00040992">
              <w:rPr>
                <w:rFonts w:ascii="Times New Roman" w:hAnsi="Times New Roman" w:cs="Times New Roman"/>
              </w:rPr>
              <w:t>)</w:t>
            </w:r>
          </w:p>
          <w:p w:rsidR="00521F35" w:rsidRPr="00932BE8" w:rsidRDefault="00521F35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1 под/гр. 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  <w:p w:rsidR="00521F35" w:rsidRPr="00932BE8" w:rsidRDefault="00521F35" w:rsidP="002F549F">
            <w:pPr>
              <w:jc w:val="center"/>
              <w:rPr>
                <w:rFonts w:ascii="Times New Roman" w:hAnsi="Times New Roman" w:cs="Times New Roman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2 под/гр. 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10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  <w:p w:rsidR="00521F35" w:rsidRDefault="00521F35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2D5F4A" w:rsidRDefault="002D5F4A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521F35" w:rsidRPr="00932BE8" w:rsidRDefault="00521F35" w:rsidP="002F549F">
            <w:pPr>
              <w:jc w:val="center"/>
              <w:rPr>
                <w:rFonts w:ascii="Times New Roman" w:hAnsi="Times New Roman" w:cs="Times New Roman"/>
              </w:rPr>
            </w:pPr>
            <w:r w:rsidRPr="00932BE8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Физическое развитие</w:t>
            </w:r>
            <w:r w:rsidRPr="00932BE8">
              <w:rPr>
                <w:rFonts w:ascii="Times New Roman" w:hAnsi="Times New Roman" w:cs="Times New Roman"/>
              </w:rPr>
              <w:t xml:space="preserve"> (физическая культура)</w:t>
            </w:r>
          </w:p>
          <w:p w:rsidR="00521F35" w:rsidRPr="00932BE8" w:rsidRDefault="00521F35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1 под/гр. 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521F35" w:rsidRPr="00932BE8" w:rsidRDefault="00521F35" w:rsidP="002F549F">
            <w:pPr>
              <w:jc w:val="center"/>
              <w:rPr>
                <w:rFonts w:ascii="Times New Roman" w:hAnsi="Times New Roman" w:cs="Times New Roman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2 под/гр. 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454" w:type="dxa"/>
            <w:tcBorders>
              <w:top w:val="single" w:sz="4" w:space="0" w:color="auto"/>
            </w:tcBorders>
          </w:tcPr>
          <w:p w:rsidR="00521F35" w:rsidRPr="00056208" w:rsidRDefault="00521F35" w:rsidP="002F549F">
            <w:pPr>
              <w:jc w:val="center"/>
              <w:rPr>
                <w:rFonts w:ascii="Times New Roman" w:hAnsi="Times New Roman" w:cs="Times New Roman"/>
              </w:rPr>
            </w:pPr>
            <w:r w:rsidRPr="00056208">
              <w:rPr>
                <w:rFonts w:ascii="Times New Roman" w:hAnsi="Times New Roman" w:cs="Times New Roman"/>
              </w:rPr>
              <w:t>1. Художественно-эстетическое развитие (</w:t>
            </w:r>
            <w:r>
              <w:rPr>
                <w:rFonts w:ascii="Times New Roman" w:hAnsi="Times New Roman" w:cs="Times New Roman"/>
              </w:rPr>
              <w:t>рисование</w:t>
            </w:r>
            <w:r w:rsidRPr="00056208">
              <w:rPr>
                <w:rFonts w:ascii="Times New Roman" w:hAnsi="Times New Roman" w:cs="Times New Roman"/>
              </w:rPr>
              <w:t>)</w:t>
            </w:r>
          </w:p>
          <w:p w:rsidR="00521F35" w:rsidRPr="00932BE8" w:rsidRDefault="00521F35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1 под/гр. 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  <w:p w:rsidR="00521F35" w:rsidRPr="00932BE8" w:rsidRDefault="00521F35" w:rsidP="002F549F">
            <w:pPr>
              <w:jc w:val="center"/>
              <w:rPr>
                <w:rFonts w:ascii="Times New Roman" w:hAnsi="Times New Roman" w:cs="Times New Roman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2 под/гр. 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10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  <w:p w:rsidR="002D5F4A" w:rsidRDefault="002D5F4A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2D5F4A" w:rsidRDefault="002D5F4A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521F35" w:rsidRDefault="00521F35" w:rsidP="002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2.Художественно-эстетическое развитие (музыкальная деятельность)</w:t>
            </w:r>
          </w:p>
          <w:p w:rsidR="00521F35" w:rsidRPr="00932BE8" w:rsidRDefault="00521F35" w:rsidP="002F549F">
            <w:pPr>
              <w:jc w:val="center"/>
              <w:rPr>
                <w:rFonts w:ascii="Times New Roman" w:hAnsi="Times New Roman" w:cs="Times New Roman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A0B5F" w:rsidRDefault="003A0B5F" w:rsidP="002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Речевое развитие</w:t>
            </w:r>
          </w:p>
          <w:p w:rsidR="003A0B5F" w:rsidRDefault="003A0B5F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(чтение художественной литературы)</w:t>
            </w:r>
          </w:p>
          <w:p w:rsidR="003A0B5F" w:rsidRPr="00932BE8" w:rsidRDefault="003A0B5F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1 под/гр. 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  <w:p w:rsidR="003A0B5F" w:rsidRDefault="003A0B5F" w:rsidP="002F549F">
            <w:pPr>
              <w:jc w:val="center"/>
              <w:rPr>
                <w:rFonts w:ascii="Times New Roman" w:hAnsi="Times New Roman" w:cs="Times New Roman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2 под/гр. 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10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  <w:p w:rsidR="002D5F4A" w:rsidRDefault="002D5F4A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2A7F98" w:rsidRDefault="003A0B5F" w:rsidP="002A7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21F35">
              <w:rPr>
                <w:rFonts w:ascii="Times New Roman" w:hAnsi="Times New Roman" w:cs="Times New Roman"/>
              </w:rPr>
              <w:t>Физическое развитие</w:t>
            </w:r>
            <w:r w:rsidR="00521F35" w:rsidRPr="00932BE8">
              <w:rPr>
                <w:rFonts w:ascii="Times New Roman" w:hAnsi="Times New Roman" w:cs="Times New Roman"/>
              </w:rPr>
              <w:t xml:space="preserve"> (физическая культура)</w:t>
            </w:r>
          </w:p>
          <w:p w:rsidR="00521F35" w:rsidRPr="002A7F98" w:rsidRDefault="00521F35" w:rsidP="002A7F98">
            <w:pPr>
              <w:jc w:val="center"/>
              <w:rPr>
                <w:rFonts w:ascii="Times New Roman" w:hAnsi="Times New Roman" w:cs="Times New Roman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521F35" w:rsidRPr="00EF3626" w:rsidTr="00FB4222">
        <w:trPr>
          <w:trHeight w:val="3682"/>
        </w:trPr>
        <w:tc>
          <w:tcPr>
            <w:tcW w:w="1951" w:type="dxa"/>
          </w:tcPr>
          <w:p w:rsidR="00521F35" w:rsidRDefault="00521F35" w:rsidP="00354DFD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F35" w:rsidRDefault="00521F35" w:rsidP="00354DFD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F35" w:rsidRDefault="00521F35" w:rsidP="00354DFD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B33" w:rsidRDefault="00521F35" w:rsidP="009C4FCA">
            <w:pPr>
              <w:jc w:val="center"/>
              <w:rPr>
                <w:rFonts w:ascii="Times New Roman" w:hAnsi="Times New Roman" w:cs="Times New Roman"/>
              </w:rPr>
            </w:pPr>
            <w:r w:rsidRPr="009C4FCA">
              <w:rPr>
                <w:rFonts w:ascii="Times New Roman" w:hAnsi="Times New Roman" w:cs="Times New Roman"/>
              </w:rPr>
              <w:t>2 младшая</w:t>
            </w:r>
            <w:r w:rsidR="00630B33">
              <w:rPr>
                <w:rFonts w:ascii="Times New Roman" w:hAnsi="Times New Roman" w:cs="Times New Roman"/>
              </w:rPr>
              <w:t xml:space="preserve"> группа</w:t>
            </w:r>
            <w:r w:rsidRPr="009C4FCA">
              <w:rPr>
                <w:rFonts w:ascii="Times New Roman" w:hAnsi="Times New Roman" w:cs="Times New Roman"/>
              </w:rPr>
              <w:t xml:space="preserve"> </w:t>
            </w:r>
          </w:p>
          <w:p w:rsidR="009C4FCA" w:rsidRDefault="00521F35" w:rsidP="009C4FCA">
            <w:pPr>
              <w:jc w:val="center"/>
              <w:rPr>
                <w:rFonts w:ascii="Times New Roman" w:hAnsi="Times New Roman" w:cs="Times New Roman"/>
              </w:rPr>
            </w:pPr>
            <w:r w:rsidRPr="009C4FCA">
              <w:rPr>
                <w:rFonts w:ascii="Times New Roman" w:hAnsi="Times New Roman" w:cs="Times New Roman"/>
              </w:rPr>
              <w:t>№ 3</w:t>
            </w:r>
          </w:p>
          <w:p w:rsidR="00521F35" w:rsidRPr="009C4FCA" w:rsidRDefault="00665321" w:rsidP="009C4FCA">
            <w:pPr>
              <w:jc w:val="center"/>
              <w:rPr>
                <w:rFonts w:ascii="Times New Roman" w:hAnsi="Times New Roman" w:cs="Times New Roman"/>
              </w:rPr>
            </w:pPr>
            <w:r w:rsidRPr="009C4FCA">
              <w:rPr>
                <w:rFonts w:ascii="Times New Roman" w:hAnsi="Times New Roman" w:cs="Times New Roman"/>
              </w:rPr>
              <w:t xml:space="preserve"> </w:t>
            </w:r>
            <w:r w:rsidR="00521F35" w:rsidRPr="009C4FCA">
              <w:rPr>
                <w:rFonts w:ascii="Times New Roman" w:hAnsi="Times New Roman" w:cs="Times New Roman"/>
              </w:rPr>
              <w:t>(3-4 года)</w:t>
            </w:r>
          </w:p>
          <w:p w:rsidR="00521F35" w:rsidRPr="009C4FCA" w:rsidRDefault="00521F35" w:rsidP="00354DFD">
            <w:pPr>
              <w:spacing w:line="180" w:lineRule="exact"/>
              <w:rPr>
                <w:rFonts w:ascii="Times New Roman" w:hAnsi="Times New Roman" w:cs="Times New Roman"/>
              </w:rPr>
            </w:pPr>
          </w:p>
          <w:p w:rsidR="00521F35" w:rsidRPr="001E00EA" w:rsidRDefault="00521F35" w:rsidP="00056208"/>
        </w:tc>
        <w:tc>
          <w:tcPr>
            <w:tcW w:w="2693" w:type="dxa"/>
          </w:tcPr>
          <w:p w:rsidR="00521F35" w:rsidRDefault="00521F35" w:rsidP="002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</w:t>
            </w:r>
            <w:r w:rsidR="00583CE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знавательное развитие (ФЦКМ</w:t>
            </w:r>
            <w:r w:rsidR="00665321">
              <w:rPr>
                <w:rFonts w:ascii="Times New Roman" w:hAnsi="Times New Roman" w:cs="Times New Roman"/>
              </w:rPr>
              <w:t>)</w:t>
            </w:r>
          </w:p>
          <w:p w:rsidR="00521F35" w:rsidRPr="00932BE8" w:rsidRDefault="00521F35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1 под/гр. 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521F35" w:rsidRDefault="00521F35" w:rsidP="002F549F">
            <w:pPr>
              <w:jc w:val="center"/>
              <w:rPr>
                <w:rFonts w:ascii="Times New Roman" w:hAnsi="Times New Roman" w:cs="Times New Roman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2 под/гр. 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521F35" w:rsidRDefault="00521F35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FB4222" w:rsidRDefault="00FB4222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C83FF3" w:rsidRDefault="00C83FF3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521F35" w:rsidRDefault="00521F35" w:rsidP="002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2.Художественно-эстетическое развитие (музыкальная деятельность)</w:t>
            </w:r>
          </w:p>
          <w:p w:rsidR="00521F35" w:rsidRDefault="00521F35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35" w:rsidRPr="00521F35" w:rsidRDefault="00521F35" w:rsidP="002F549F">
            <w:pPr>
              <w:jc w:val="center"/>
              <w:rPr>
                <w:rFonts w:ascii="Times New Roman" w:hAnsi="Times New Roman" w:cs="Times New Roman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  <w:p w:rsidR="00521F35" w:rsidRPr="00DE7FC6" w:rsidRDefault="00521F35" w:rsidP="002F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21F35" w:rsidRDefault="00521F35" w:rsidP="002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</w:t>
            </w:r>
            <w:r w:rsidR="00583CE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знавательное развитие (</w:t>
            </w:r>
            <w:r w:rsidR="0066532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ЭМП)</w:t>
            </w:r>
          </w:p>
          <w:p w:rsidR="00521F35" w:rsidRPr="00932BE8" w:rsidRDefault="00521F35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1 под/гр. 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521F35" w:rsidRDefault="00521F35" w:rsidP="002F549F">
            <w:pPr>
              <w:jc w:val="center"/>
              <w:rPr>
                <w:rFonts w:ascii="Times New Roman" w:hAnsi="Times New Roman" w:cs="Times New Roman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2 под/гр. 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521F35" w:rsidRPr="00DE7FC6" w:rsidRDefault="00521F35" w:rsidP="002F549F">
            <w:pPr>
              <w:spacing w:line="180" w:lineRule="exact"/>
              <w:jc w:val="center"/>
              <w:rPr>
                <w:rFonts w:ascii="Times New Roman" w:hAnsi="Times New Roman" w:cs="Times New Roman"/>
              </w:rPr>
            </w:pPr>
          </w:p>
          <w:p w:rsidR="00521F35" w:rsidRPr="00DE7FC6" w:rsidRDefault="00521F35" w:rsidP="002F549F">
            <w:pPr>
              <w:spacing w:line="180" w:lineRule="exact"/>
              <w:jc w:val="center"/>
              <w:rPr>
                <w:rFonts w:ascii="Times New Roman" w:hAnsi="Times New Roman" w:cs="Times New Roman"/>
              </w:rPr>
            </w:pPr>
          </w:p>
          <w:p w:rsidR="00521F35" w:rsidRPr="00DE7FC6" w:rsidRDefault="00521F35" w:rsidP="002F549F">
            <w:pPr>
              <w:spacing w:line="180" w:lineRule="exact"/>
              <w:jc w:val="center"/>
              <w:rPr>
                <w:rFonts w:ascii="Times New Roman" w:hAnsi="Times New Roman" w:cs="Times New Roman"/>
              </w:rPr>
            </w:pPr>
          </w:p>
          <w:p w:rsidR="00C83FF3" w:rsidRDefault="00C83FF3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521F35" w:rsidRPr="00932BE8" w:rsidRDefault="00521F35" w:rsidP="002F549F">
            <w:pPr>
              <w:jc w:val="center"/>
              <w:rPr>
                <w:rFonts w:ascii="Times New Roman" w:hAnsi="Times New Roman" w:cs="Times New Roman"/>
              </w:rPr>
            </w:pPr>
            <w:r w:rsidRPr="00932BE8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Физическое развитие</w:t>
            </w:r>
            <w:r w:rsidRPr="00932BE8">
              <w:rPr>
                <w:rFonts w:ascii="Times New Roman" w:hAnsi="Times New Roman" w:cs="Times New Roman"/>
              </w:rPr>
              <w:t xml:space="preserve"> (физическая культура)</w:t>
            </w:r>
          </w:p>
          <w:p w:rsidR="00521F35" w:rsidRPr="003B036C" w:rsidRDefault="00521F35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36C">
              <w:rPr>
                <w:rFonts w:ascii="Times New Roman" w:hAnsi="Times New Roman" w:cs="Times New Roman"/>
                <w:sz w:val="24"/>
                <w:szCs w:val="24"/>
              </w:rPr>
              <w:t>1 под/гр. 9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40 – </w:t>
            </w:r>
            <w:r w:rsidRPr="003B0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  <w:p w:rsidR="00521F35" w:rsidRPr="003B036C" w:rsidRDefault="00521F35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36C">
              <w:rPr>
                <w:rFonts w:ascii="Times New Roman" w:hAnsi="Times New Roman" w:cs="Times New Roman"/>
                <w:sz w:val="24"/>
                <w:szCs w:val="24"/>
              </w:rPr>
              <w:t>2 под/гр. 9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55 – </w:t>
            </w:r>
            <w:r w:rsidRPr="003B03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  <w:p w:rsidR="00521F35" w:rsidRPr="00521F35" w:rsidRDefault="00521F35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521F35" w:rsidRPr="00DE7FC6" w:rsidRDefault="00521F35" w:rsidP="002F549F">
            <w:pPr>
              <w:spacing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21F35" w:rsidRDefault="00521F35" w:rsidP="002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Речевое развитие</w:t>
            </w:r>
          </w:p>
          <w:p w:rsidR="00521F35" w:rsidRDefault="00521F35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(развитие речи)</w:t>
            </w:r>
          </w:p>
          <w:p w:rsidR="00521F35" w:rsidRPr="00932BE8" w:rsidRDefault="00521F35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1 под/гр. 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521F35" w:rsidRPr="00932BE8" w:rsidRDefault="00521F35" w:rsidP="002F549F">
            <w:pPr>
              <w:jc w:val="center"/>
              <w:rPr>
                <w:rFonts w:ascii="Times New Roman" w:hAnsi="Times New Roman" w:cs="Times New Roman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2 под/гр. 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521F35" w:rsidRDefault="00521F35" w:rsidP="002F549F">
            <w:pPr>
              <w:spacing w:line="180" w:lineRule="exact"/>
              <w:jc w:val="center"/>
              <w:rPr>
                <w:rFonts w:ascii="Times New Roman" w:hAnsi="Times New Roman" w:cs="Times New Roman"/>
              </w:rPr>
            </w:pPr>
          </w:p>
          <w:p w:rsidR="003B036C" w:rsidRDefault="003B036C" w:rsidP="002F549F">
            <w:pPr>
              <w:spacing w:line="180" w:lineRule="exact"/>
              <w:jc w:val="center"/>
              <w:rPr>
                <w:rFonts w:ascii="Times New Roman" w:hAnsi="Times New Roman" w:cs="Times New Roman"/>
              </w:rPr>
            </w:pPr>
          </w:p>
          <w:p w:rsidR="003B036C" w:rsidRDefault="003B036C" w:rsidP="002F549F">
            <w:pPr>
              <w:spacing w:line="180" w:lineRule="exact"/>
              <w:jc w:val="center"/>
              <w:rPr>
                <w:rFonts w:ascii="Times New Roman" w:hAnsi="Times New Roman" w:cs="Times New Roman"/>
              </w:rPr>
            </w:pPr>
          </w:p>
          <w:p w:rsidR="00C83FF3" w:rsidRDefault="00C83FF3" w:rsidP="00C83FF3">
            <w:pPr>
              <w:jc w:val="center"/>
              <w:rPr>
                <w:rFonts w:ascii="Times New Roman" w:hAnsi="Times New Roman" w:cs="Times New Roman"/>
              </w:rPr>
            </w:pPr>
          </w:p>
          <w:p w:rsidR="00C83FF3" w:rsidRDefault="00C83FF3" w:rsidP="00C83FF3">
            <w:pPr>
              <w:jc w:val="center"/>
              <w:rPr>
                <w:rFonts w:ascii="Times New Roman" w:hAnsi="Times New Roman" w:cs="Times New Roman"/>
              </w:rPr>
            </w:pPr>
          </w:p>
          <w:p w:rsidR="00C83FF3" w:rsidRPr="00932BE8" w:rsidRDefault="003B036C" w:rsidP="00C83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83FF3">
              <w:rPr>
                <w:rFonts w:ascii="Times New Roman" w:hAnsi="Times New Roman" w:cs="Times New Roman"/>
              </w:rPr>
              <w:t xml:space="preserve"> Физическое развитие</w:t>
            </w:r>
            <w:r w:rsidR="00C83FF3" w:rsidRPr="00932BE8">
              <w:rPr>
                <w:rFonts w:ascii="Times New Roman" w:hAnsi="Times New Roman" w:cs="Times New Roman"/>
              </w:rPr>
              <w:t xml:space="preserve"> (физическая культура)</w:t>
            </w:r>
          </w:p>
          <w:p w:rsidR="00C83FF3" w:rsidRPr="003B036C" w:rsidRDefault="00C83FF3" w:rsidP="00C8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36C">
              <w:rPr>
                <w:rFonts w:ascii="Times New Roman" w:hAnsi="Times New Roman" w:cs="Times New Roman"/>
                <w:sz w:val="24"/>
                <w:szCs w:val="24"/>
              </w:rPr>
              <w:t>1 под/гр. 9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40 – </w:t>
            </w:r>
            <w:r w:rsidRPr="003B0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  <w:p w:rsidR="00C83FF3" w:rsidRDefault="00C83FF3" w:rsidP="00C83FF3">
            <w:pPr>
              <w:jc w:val="center"/>
              <w:rPr>
                <w:rFonts w:ascii="Times New Roman" w:hAnsi="Times New Roman" w:cs="Times New Roman"/>
              </w:rPr>
            </w:pPr>
            <w:r w:rsidRPr="003B036C">
              <w:rPr>
                <w:rFonts w:ascii="Times New Roman" w:hAnsi="Times New Roman" w:cs="Times New Roman"/>
                <w:sz w:val="24"/>
                <w:szCs w:val="24"/>
              </w:rPr>
              <w:t>2 под/гр. 9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55 – </w:t>
            </w:r>
            <w:r w:rsidRPr="003B03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  <w:p w:rsidR="003B036C" w:rsidRDefault="003B036C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36C" w:rsidRPr="00DE7FC6" w:rsidRDefault="003B036C" w:rsidP="00C83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3B036C" w:rsidRPr="003B036C" w:rsidRDefault="003B036C" w:rsidP="002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B036C">
              <w:rPr>
                <w:rFonts w:ascii="Times New Roman" w:hAnsi="Times New Roman" w:cs="Times New Roman"/>
              </w:rPr>
              <w:t>Художественно-эстетическое развитие (рисование)</w:t>
            </w:r>
          </w:p>
          <w:p w:rsidR="003B036C" w:rsidRPr="00932BE8" w:rsidRDefault="003B036C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1 под/гр. 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3B036C" w:rsidRPr="00932BE8" w:rsidRDefault="003B036C" w:rsidP="002F549F">
            <w:pPr>
              <w:jc w:val="center"/>
              <w:rPr>
                <w:rFonts w:ascii="Times New Roman" w:hAnsi="Times New Roman" w:cs="Times New Roman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2 под/гр. 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3B036C" w:rsidRDefault="003B036C" w:rsidP="002F549F">
            <w:pPr>
              <w:spacing w:line="180" w:lineRule="exact"/>
              <w:jc w:val="center"/>
              <w:rPr>
                <w:rFonts w:ascii="Times New Roman" w:hAnsi="Times New Roman" w:cs="Times New Roman"/>
              </w:rPr>
            </w:pPr>
          </w:p>
          <w:p w:rsidR="00C83FF3" w:rsidRDefault="00C83FF3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C83FF3" w:rsidRDefault="00C83FF3" w:rsidP="00C83FF3">
            <w:pPr>
              <w:jc w:val="center"/>
              <w:rPr>
                <w:rFonts w:ascii="Times New Roman" w:hAnsi="Times New Roman" w:cs="Times New Roman"/>
              </w:rPr>
            </w:pPr>
          </w:p>
          <w:p w:rsidR="00C83FF3" w:rsidRDefault="00C83FF3" w:rsidP="00C83FF3">
            <w:pPr>
              <w:jc w:val="center"/>
              <w:rPr>
                <w:rFonts w:ascii="Times New Roman" w:hAnsi="Times New Roman" w:cs="Times New Roman"/>
              </w:rPr>
            </w:pPr>
          </w:p>
          <w:p w:rsidR="00C83FF3" w:rsidRDefault="003B036C" w:rsidP="00C83FF3">
            <w:pPr>
              <w:jc w:val="center"/>
              <w:rPr>
                <w:rFonts w:ascii="Times New Roman" w:hAnsi="Times New Roman" w:cs="Times New Roman"/>
              </w:rPr>
            </w:pPr>
            <w:r w:rsidRPr="00932BE8">
              <w:rPr>
                <w:rFonts w:ascii="Times New Roman" w:hAnsi="Times New Roman" w:cs="Times New Roman"/>
              </w:rPr>
              <w:t xml:space="preserve">2. </w:t>
            </w:r>
            <w:r w:rsidR="00C83FF3">
              <w:rPr>
                <w:rFonts w:ascii="Times New Roman" w:hAnsi="Times New Roman" w:cs="Times New Roman"/>
              </w:rPr>
              <w:t>Физическое развитие</w:t>
            </w:r>
            <w:r w:rsidR="00C83FF3" w:rsidRPr="00932BE8">
              <w:rPr>
                <w:rFonts w:ascii="Times New Roman" w:hAnsi="Times New Roman" w:cs="Times New Roman"/>
              </w:rPr>
              <w:t xml:space="preserve"> (физическая культура)</w:t>
            </w:r>
          </w:p>
          <w:p w:rsidR="00C83FF3" w:rsidRPr="002A7F98" w:rsidRDefault="00C83FF3" w:rsidP="00C83FF3">
            <w:pPr>
              <w:jc w:val="center"/>
              <w:rPr>
                <w:rFonts w:ascii="Times New Roman" w:hAnsi="Times New Roman" w:cs="Times New Roman"/>
              </w:rPr>
            </w:pPr>
            <w:r w:rsidRPr="003B036C">
              <w:rPr>
                <w:rFonts w:ascii="Times New Roman" w:hAnsi="Times New Roman" w:cs="Times New Roman"/>
                <w:sz w:val="24"/>
                <w:szCs w:val="24"/>
              </w:rPr>
              <w:t>1 под/гр. 9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40 – </w:t>
            </w:r>
            <w:r w:rsidRPr="003B0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  <w:p w:rsidR="00521F35" w:rsidRPr="00DE7FC6" w:rsidRDefault="00C83FF3" w:rsidP="00C83FF3">
            <w:pPr>
              <w:jc w:val="center"/>
              <w:rPr>
                <w:rFonts w:ascii="Times New Roman" w:hAnsi="Times New Roman" w:cs="Times New Roman"/>
              </w:rPr>
            </w:pPr>
            <w:r w:rsidRPr="003B036C">
              <w:rPr>
                <w:rFonts w:ascii="Times New Roman" w:hAnsi="Times New Roman" w:cs="Times New Roman"/>
                <w:sz w:val="24"/>
                <w:szCs w:val="24"/>
              </w:rPr>
              <w:t>2 под/гр. 9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55 – </w:t>
            </w:r>
            <w:r w:rsidRPr="003B03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409" w:type="dxa"/>
          </w:tcPr>
          <w:p w:rsidR="003B036C" w:rsidRPr="003B036C" w:rsidRDefault="003B036C" w:rsidP="002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B036C">
              <w:rPr>
                <w:rFonts w:ascii="Times New Roman" w:hAnsi="Times New Roman" w:cs="Times New Roman"/>
              </w:rPr>
              <w:t>Художественно-эстетическое развитие (</w:t>
            </w:r>
            <w:r>
              <w:rPr>
                <w:rFonts w:ascii="Times New Roman" w:hAnsi="Times New Roman" w:cs="Times New Roman"/>
              </w:rPr>
              <w:t>лепка/аппликация</w:t>
            </w:r>
            <w:r w:rsidR="00170FEE">
              <w:rPr>
                <w:rFonts w:ascii="Times New Roman" w:hAnsi="Times New Roman" w:cs="Times New Roman"/>
              </w:rPr>
              <w:t xml:space="preserve">, </w:t>
            </w:r>
            <w:r w:rsidR="00665321">
              <w:rPr>
                <w:rFonts w:ascii="Times New Roman" w:hAnsi="Times New Roman" w:cs="Times New Roman"/>
              </w:rPr>
              <w:t>конструктивно-модельная деятельность</w:t>
            </w:r>
            <w:r w:rsidRPr="003B036C">
              <w:rPr>
                <w:rFonts w:ascii="Times New Roman" w:hAnsi="Times New Roman" w:cs="Times New Roman"/>
              </w:rPr>
              <w:t>)</w:t>
            </w:r>
          </w:p>
          <w:p w:rsidR="003B036C" w:rsidRPr="00932BE8" w:rsidRDefault="003B036C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1 под/гр. 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3B036C" w:rsidRPr="00932BE8" w:rsidRDefault="003B036C" w:rsidP="002F549F">
            <w:pPr>
              <w:jc w:val="center"/>
              <w:rPr>
                <w:rFonts w:ascii="Times New Roman" w:hAnsi="Times New Roman" w:cs="Times New Roman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2 под/гр. 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521F35" w:rsidRDefault="00521F35" w:rsidP="002F549F">
            <w:pPr>
              <w:spacing w:line="180" w:lineRule="exact"/>
              <w:jc w:val="center"/>
              <w:rPr>
                <w:rFonts w:ascii="Times New Roman" w:hAnsi="Times New Roman" w:cs="Times New Roman"/>
              </w:rPr>
            </w:pPr>
          </w:p>
          <w:p w:rsidR="00C83FF3" w:rsidRPr="00932BE8" w:rsidRDefault="003B036C" w:rsidP="00C83FF3">
            <w:pPr>
              <w:jc w:val="center"/>
              <w:rPr>
                <w:rFonts w:ascii="Times New Roman" w:hAnsi="Times New Roman" w:cs="Times New Roman"/>
              </w:rPr>
            </w:pPr>
            <w:r w:rsidRPr="00932BE8">
              <w:rPr>
                <w:rFonts w:ascii="Times New Roman" w:hAnsi="Times New Roman" w:cs="Times New Roman"/>
              </w:rPr>
              <w:t xml:space="preserve">2. </w:t>
            </w:r>
            <w:r w:rsidR="00C83FF3" w:rsidRPr="00C83FF3">
              <w:rPr>
                <w:rFonts w:ascii="Times New Roman" w:hAnsi="Times New Roman" w:cs="Times New Roman"/>
              </w:rPr>
              <w:t>Художественно-эстетическое развитие (музыкальная деятельность)</w:t>
            </w:r>
          </w:p>
          <w:p w:rsidR="00C83FF3" w:rsidRPr="00521F35" w:rsidRDefault="00C83FF3" w:rsidP="00C83FF3">
            <w:pPr>
              <w:jc w:val="center"/>
              <w:rPr>
                <w:rFonts w:ascii="Times New Roman" w:hAnsi="Times New Roman" w:cs="Times New Roman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  <w:p w:rsidR="00C83FF3" w:rsidRPr="00583CEA" w:rsidRDefault="00C83FF3" w:rsidP="00C8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36C" w:rsidRPr="00583CEA" w:rsidRDefault="003B036C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74" w:rsidRPr="00EF3626" w:rsidTr="00FB4222">
        <w:trPr>
          <w:trHeight w:val="3168"/>
        </w:trPr>
        <w:tc>
          <w:tcPr>
            <w:tcW w:w="1951" w:type="dxa"/>
          </w:tcPr>
          <w:p w:rsidR="009C4FCA" w:rsidRDefault="009C4FCA" w:rsidP="003B036C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CA" w:rsidRDefault="009C4FCA" w:rsidP="003B036C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CA" w:rsidRDefault="009C4FCA" w:rsidP="003B036C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FCA" w:rsidRDefault="009C4FCA" w:rsidP="003B036C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36C" w:rsidRPr="009C4FCA" w:rsidRDefault="003B036C" w:rsidP="009C4FCA">
            <w:pPr>
              <w:jc w:val="center"/>
              <w:rPr>
                <w:rFonts w:ascii="Times New Roman" w:hAnsi="Times New Roman" w:cs="Times New Roman"/>
              </w:rPr>
            </w:pPr>
            <w:r w:rsidRPr="009C4FCA">
              <w:rPr>
                <w:rFonts w:ascii="Times New Roman" w:hAnsi="Times New Roman" w:cs="Times New Roman"/>
              </w:rPr>
              <w:t xml:space="preserve">Средняя </w:t>
            </w:r>
            <w:r w:rsidR="00630B33">
              <w:rPr>
                <w:rFonts w:ascii="Times New Roman" w:hAnsi="Times New Roman" w:cs="Times New Roman"/>
              </w:rPr>
              <w:t xml:space="preserve">группа </w:t>
            </w:r>
            <w:r w:rsidRPr="009C4FCA">
              <w:rPr>
                <w:rFonts w:ascii="Times New Roman" w:hAnsi="Times New Roman" w:cs="Times New Roman"/>
              </w:rPr>
              <w:t>№ 4</w:t>
            </w:r>
          </w:p>
          <w:p w:rsidR="003B036C" w:rsidRPr="009C4FCA" w:rsidRDefault="00FB4222" w:rsidP="009C4FCA">
            <w:pPr>
              <w:jc w:val="center"/>
              <w:rPr>
                <w:rFonts w:ascii="Times New Roman" w:hAnsi="Times New Roman" w:cs="Times New Roman"/>
              </w:rPr>
            </w:pPr>
            <w:r w:rsidRPr="009C4FCA">
              <w:rPr>
                <w:rFonts w:ascii="Times New Roman" w:hAnsi="Times New Roman" w:cs="Times New Roman"/>
              </w:rPr>
              <w:t xml:space="preserve"> </w:t>
            </w:r>
            <w:r w:rsidR="003B036C" w:rsidRPr="009C4FCA">
              <w:rPr>
                <w:rFonts w:ascii="Times New Roman" w:hAnsi="Times New Roman" w:cs="Times New Roman"/>
              </w:rPr>
              <w:t>(4-5 лет)</w:t>
            </w:r>
          </w:p>
          <w:p w:rsidR="00C46374" w:rsidRPr="00A1036B" w:rsidRDefault="00C46374" w:rsidP="003B036C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036C" w:rsidRPr="003B036C" w:rsidRDefault="003B036C" w:rsidP="002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B036C"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r w:rsidR="00FB4222" w:rsidRPr="00FB4222">
              <w:rPr>
                <w:rFonts w:ascii="Times New Roman" w:hAnsi="Times New Roman" w:cs="Times New Roman"/>
              </w:rPr>
              <w:t>(лепка/аппликация, конструктивно-модельная деятельность)</w:t>
            </w:r>
          </w:p>
          <w:p w:rsidR="003B036C" w:rsidRPr="00932BE8" w:rsidRDefault="003B036C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1 под/гр. 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  <w:p w:rsidR="003B036C" w:rsidRPr="00932BE8" w:rsidRDefault="003B036C" w:rsidP="002F549F">
            <w:pPr>
              <w:jc w:val="center"/>
              <w:rPr>
                <w:rFonts w:ascii="Times New Roman" w:hAnsi="Times New Roman" w:cs="Times New Roman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2 под/гр. 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  <w:p w:rsidR="003B036C" w:rsidRDefault="003B036C" w:rsidP="002F549F">
            <w:pPr>
              <w:spacing w:line="180" w:lineRule="exact"/>
              <w:jc w:val="center"/>
              <w:rPr>
                <w:rFonts w:ascii="Times New Roman" w:hAnsi="Times New Roman" w:cs="Times New Roman"/>
              </w:rPr>
            </w:pPr>
          </w:p>
          <w:p w:rsidR="00F94D7A" w:rsidRDefault="003B036C" w:rsidP="00F94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94D7A">
              <w:rPr>
                <w:rFonts w:ascii="Times New Roman" w:hAnsi="Times New Roman" w:cs="Times New Roman"/>
              </w:rPr>
              <w:t xml:space="preserve"> Физическое развитие</w:t>
            </w:r>
            <w:r w:rsidR="00F94D7A" w:rsidRPr="00932BE8">
              <w:rPr>
                <w:rFonts w:ascii="Times New Roman" w:hAnsi="Times New Roman" w:cs="Times New Roman"/>
              </w:rPr>
              <w:t xml:space="preserve"> (физическая культура)</w:t>
            </w:r>
            <w:r w:rsidR="00F94D7A">
              <w:rPr>
                <w:rFonts w:ascii="Times New Roman" w:hAnsi="Times New Roman" w:cs="Times New Roman"/>
              </w:rPr>
              <w:t xml:space="preserve">/ </w:t>
            </w:r>
          </w:p>
          <w:p w:rsidR="00F94D7A" w:rsidRPr="00932BE8" w:rsidRDefault="00F94D7A" w:rsidP="00F94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прогулке)</w:t>
            </w:r>
          </w:p>
          <w:p w:rsidR="00C46374" w:rsidRPr="003B036C" w:rsidRDefault="00F94D7A" w:rsidP="00C8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D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94D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– </w:t>
            </w:r>
            <w:r w:rsidRPr="00F94D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94D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410" w:type="dxa"/>
          </w:tcPr>
          <w:p w:rsidR="003B036C" w:rsidRDefault="003B036C" w:rsidP="002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</w:t>
            </w:r>
            <w:r w:rsidR="006678E3">
              <w:rPr>
                <w:rFonts w:ascii="Times New Roman" w:hAnsi="Times New Roman" w:cs="Times New Roman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знавательное развитие (ФЦКМ)</w:t>
            </w:r>
          </w:p>
          <w:p w:rsidR="003B036C" w:rsidRPr="00932BE8" w:rsidRDefault="003B036C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1 под/гр. 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  <w:p w:rsidR="003B036C" w:rsidRPr="00932BE8" w:rsidRDefault="003B036C" w:rsidP="002F549F">
            <w:pPr>
              <w:jc w:val="center"/>
              <w:rPr>
                <w:rFonts w:ascii="Times New Roman" w:hAnsi="Times New Roman" w:cs="Times New Roman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2 под/гр. 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  <w:p w:rsidR="00354DFD" w:rsidRDefault="00354DFD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9C4FCA" w:rsidRDefault="009C4FCA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9C4FCA" w:rsidRDefault="009C4FCA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3B036C" w:rsidRDefault="003B036C" w:rsidP="002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2.Художественно-эстетическое развитие (музыкальная деятельность)</w:t>
            </w:r>
          </w:p>
          <w:p w:rsidR="003B036C" w:rsidRPr="00DE7FC6" w:rsidRDefault="003B036C" w:rsidP="002F549F">
            <w:pPr>
              <w:jc w:val="center"/>
              <w:rPr>
                <w:rFonts w:ascii="Times New Roman" w:hAnsi="Times New Roman" w:cs="Times New Roman"/>
              </w:rPr>
            </w:pPr>
            <w:r w:rsidRPr="003B0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52" w:type="dxa"/>
          </w:tcPr>
          <w:p w:rsidR="003B036C" w:rsidRDefault="003B036C" w:rsidP="002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</w:t>
            </w:r>
            <w:r w:rsidR="00583CE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знавательное развитие (</w:t>
            </w:r>
            <w:r w:rsidR="00FB4222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ЭМП)</w:t>
            </w:r>
          </w:p>
          <w:p w:rsidR="003B036C" w:rsidRPr="00932BE8" w:rsidRDefault="003B036C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1 под/гр. 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  <w:p w:rsidR="003B036C" w:rsidRPr="00932BE8" w:rsidRDefault="003B036C" w:rsidP="002F549F">
            <w:pPr>
              <w:jc w:val="center"/>
              <w:rPr>
                <w:rFonts w:ascii="Times New Roman" w:hAnsi="Times New Roman" w:cs="Times New Roman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2 под/гр. 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  <w:p w:rsidR="00C46374" w:rsidRDefault="00C46374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9C4FCA" w:rsidRDefault="009C4FCA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9C4FCA" w:rsidRDefault="009C4FCA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3B036C" w:rsidRPr="00932BE8" w:rsidRDefault="003B036C" w:rsidP="002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2.Физическое развитие</w:t>
            </w:r>
            <w:r w:rsidRPr="00932BE8">
              <w:rPr>
                <w:rFonts w:ascii="Times New Roman" w:hAnsi="Times New Roman" w:cs="Times New Roman"/>
              </w:rPr>
              <w:t xml:space="preserve"> (физическая культура)</w:t>
            </w:r>
          </w:p>
          <w:p w:rsidR="003B036C" w:rsidRDefault="003B036C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36C" w:rsidRPr="00DE7FC6" w:rsidRDefault="003B036C" w:rsidP="002F549F">
            <w:pPr>
              <w:jc w:val="center"/>
              <w:rPr>
                <w:rFonts w:ascii="Times New Roman" w:hAnsi="Times New Roman" w:cs="Times New Roman"/>
              </w:rPr>
            </w:pPr>
            <w:r w:rsidRPr="003B0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454" w:type="dxa"/>
          </w:tcPr>
          <w:p w:rsidR="003B036C" w:rsidRDefault="003B036C" w:rsidP="002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Речевое развитие</w:t>
            </w:r>
          </w:p>
          <w:p w:rsidR="003B036C" w:rsidRDefault="003B036C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(развитие речи)</w:t>
            </w:r>
          </w:p>
          <w:p w:rsidR="003B036C" w:rsidRPr="00932BE8" w:rsidRDefault="003B036C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1 под/гр. 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  <w:p w:rsidR="003B036C" w:rsidRPr="00932BE8" w:rsidRDefault="003B036C" w:rsidP="002F549F">
            <w:pPr>
              <w:jc w:val="center"/>
              <w:rPr>
                <w:rFonts w:ascii="Times New Roman" w:hAnsi="Times New Roman" w:cs="Times New Roman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2 под/гр. 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  <w:p w:rsidR="00C46374" w:rsidRDefault="00C46374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9C4FCA" w:rsidRDefault="009C4FCA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3B036C" w:rsidRDefault="003B036C" w:rsidP="002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2.Художественно-эстетическое развитие (музыкальная деятельность)</w:t>
            </w:r>
          </w:p>
          <w:p w:rsidR="003B036C" w:rsidRPr="00DE7FC6" w:rsidRDefault="003B036C" w:rsidP="002F549F">
            <w:pPr>
              <w:jc w:val="center"/>
              <w:rPr>
                <w:rFonts w:ascii="Times New Roman" w:hAnsi="Times New Roman" w:cs="Times New Roman"/>
              </w:rPr>
            </w:pPr>
            <w:r w:rsidRPr="003B0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409" w:type="dxa"/>
          </w:tcPr>
          <w:p w:rsidR="00BC7C6E" w:rsidRDefault="003B036C" w:rsidP="002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C7C6E">
              <w:t xml:space="preserve"> </w:t>
            </w:r>
            <w:r w:rsidR="00BC7C6E" w:rsidRPr="00BC7C6E">
              <w:rPr>
                <w:rFonts w:ascii="Times New Roman" w:hAnsi="Times New Roman" w:cs="Times New Roman"/>
              </w:rPr>
              <w:t>Физическое развитие (физическая культура)</w:t>
            </w:r>
          </w:p>
          <w:p w:rsidR="009C4FCA" w:rsidRPr="00932BE8" w:rsidRDefault="009C4FCA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  <w:p w:rsidR="009C4FCA" w:rsidRDefault="009C4FCA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BC7C6E" w:rsidRDefault="00BC7C6E" w:rsidP="00F94D7A">
            <w:pPr>
              <w:jc w:val="center"/>
              <w:rPr>
                <w:rFonts w:ascii="Times New Roman" w:hAnsi="Times New Roman" w:cs="Times New Roman"/>
              </w:rPr>
            </w:pPr>
          </w:p>
          <w:p w:rsidR="00F94D7A" w:rsidRDefault="00583CEA" w:rsidP="00F94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C4FCA">
              <w:rPr>
                <w:rFonts w:ascii="Times New Roman" w:hAnsi="Times New Roman" w:cs="Times New Roman"/>
              </w:rPr>
              <w:t>.</w:t>
            </w:r>
            <w:r w:rsidR="00F94D7A">
              <w:rPr>
                <w:rFonts w:ascii="Times New Roman" w:hAnsi="Times New Roman" w:cs="Times New Roman"/>
              </w:rPr>
              <w:t xml:space="preserve"> </w:t>
            </w:r>
            <w:r w:rsidR="00BC7C6E" w:rsidRPr="00BC7C6E">
              <w:rPr>
                <w:rFonts w:ascii="Times New Roman" w:hAnsi="Times New Roman" w:cs="Times New Roman"/>
              </w:rPr>
              <w:t>Художественно-эстетическое развитие (рисование)</w:t>
            </w:r>
          </w:p>
          <w:p w:rsidR="00BC7C6E" w:rsidRPr="00932BE8" w:rsidRDefault="00BC7C6E" w:rsidP="00BC7C6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1 под/гр. 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  <w:p w:rsidR="00A35733" w:rsidRPr="00DE7FC6" w:rsidRDefault="00BC7C6E" w:rsidP="00C83FF3">
            <w:pPr>
              <w:jc w:val="center"/>
              <w:rPr>
                <w:rFonts w:ascii="Times New Roman" w:hAnsi="Times New Roman" w:cs="Times New Roman"/>
              </w:rPr>
            </w:pPr>
            <w:r w:rsidRPr="00932BE8">
              <w:rPr>
                <w:rFonts w:ascii="Times New Roman" w:hAnsi="Times New Roman" w:cs="Times New Roman"/>
                <w:sz w:val="24"/>
                <w:szCs w:val="24"/>
              </w:rPr>
              <w:t>2 под/гр. 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932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C46374" w:rsidRPr="00EF3626" w:rsidTr="00FB4222">
        <w:trPr>
          <w:trHeight w:val="564"/>
        </w:trPr>
        <w:tc>
          <w:tcPr>
            <w:tcW w:w="1951" w:type="dxa"/>
          </w:tcPr>
          <w:p w:rsidR="009C4FCA" w:rsidRDefault="009C4FCA" w:rsidP="009C4FCA">
            <w:pPr>
              <w:spacing w:line="180" w:lineRule="exact"/>
              <w:jc w:val="center"/>
              <w:rPr>
                <w:rFonts w:ascii="Times New Roman" w:hAnsi="Times New Roman" w:cs="Times New Roman"/>
              </w:rPr>
            </w:pPr>
          </w:p>
          <w:p w:rsidR="009C4FCA" w:rsidRDefault="009C4FCA" w:rsidP="009C4FCA">
            <w:pPr>
              <w:jc w:val="center"/>
              <w:rPr>
                <w:rFonts w:ascii="Times New Roman" w:hAnsi="Times New Roman" w:cs="Times New Roman"/>
              </w:rPr>
            </w:pPr>
            <w:r w:rsidRPr="009C4FCA">
              <w:rPr>
                <w:rFonts w:ascii="Times New Roman" w:hAnsi="Times New Roman" w:cs="Times New Roman"/>
              </w:rPr>
              <w:t>Старшая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30B33">
              <w:rPr>
                <w:rFonts w:ascii="Times New Roman" w:hAnsi="Times New Roman" w:cs="Times New Roman"/>
              </w:rPr>
              <w:t xml:space="preserve">группа </w:t>
            </w:r>
            <w:r w:rsidRPr="009C4FC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5</w:t>
            </w:r>
            <w:r w:rsidRPr="009C4FCA">
              <w:rPr>
                <w:rFonts w:ascii="Times New Roman" w:hAnsi="Times New Roman" w:cs="Times New Roman"/>
              </w:rPr>
              <w:t xml:space="preserve"> </w:t>
            </w:r>
          </w:p>
          <w:p w:rsidR="009C4FCA" w:rsidRPr="009C4FCA" w:rsidRDefault="00FB4222" w:rsidP="009C4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C4FCA">
              <w:rPr>
                <w:rFonts w:ascii="Times New Roman" w:hAnsi="Times New Roman" w:cs="Times New Roman"/>
              </w:rPr>
              <w:t>(</w:t>
            </w:r>
            <w:r w:rsidR="009C4FCA" w:rsidRPr="009C4FCA">
              <w:rPr>
                <w:rFonts w:ascii="Times New Roman" w:hAnsi="Times New Roman" w:cs="Times New Roman"/>
              </w:rPr>
              <w:t>5-6 лет</w:t>
            </w:r>
            <w:r w:rsidR="009C4FCA">
              <w:rPr>
                <w:rFonts w:ascii="Times New Roman" w:hAnsi="Times New Roman" w:cs="Times New Roman"/>
              </w:rPr>
              <w:t>)</w:t>
            </w:r>
          </w:p>
          <w:p w:rsidR="00C46374" w:rsidRPr="006148B2" w:rsidRDefault="00C46374" w:rsidP="009C4FC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A6B03" w:rsidRPr="00BA6B03" w:rsidRDefault="009C4FCA" w:rsidP="00BA6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A6B03">
              <w:t xml:space="preserve"> </w:t>
            </w:r>
            <w:r w:rsidR="00BA6B03" w:rsidRPr="00BA6B03">
              <w:rPr>
                <w:rFonts w:ascii="Times New Roman" w:hAnsi="Times New Roman" w:cs="Times New Roman"/>
              </w:rPr>
              <w:t>Речевое развитие</w:t>
            </w:r>
          </w:p>
          <w:p w:rsidR="009C4FCA" w:rsidRPr="00932BE8" w:rsidRDefault="00BA6B03" w:rsidP="00BA6B03">
            <w:pPr>
              <w:jc w:val="center"/>
              <w:rPr>
                <w:rFonts w:ascii="Times New Roman" w:hAnsi="Times New Roman" w:cs="Times New Roman"/>
              </w:rPr>
            </w:pPr>
            <w:r w:rsidRPr="00BA6B03">
              <w:rPr>
                <w:rFonts w:ascii="Times New Roman" w:hAnsi="Times New Roman" w:cs="Times New Roman"/>
              </w:rPr>
              <w:t>(подготовка к обучению грамоте)</w:t>
            </w:r>
          </w:p>
          <w:p w:rsidR="00583CEA" w:rsidRDefault="009C4FCA" w:rsidP="002F549F">
            <w:pPr>
              <w:jc w:val="center"/>
              <w:rPr>
                <w:rFonts w:ascii="Times New Roman" w:hAnsi="Times New Roman" w:cs="Times New Roman"/>
              </w:rPr>
            </w:pPr>
            <w:r w:rsidRPr="003B0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 w:rsidR="00583C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BA6B03" w:rsidRDefault="00D61E7F" w:rsidP="002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83CEA">
              <w:rPr>
                <w:rFonts w:ascii="Times New Roman" w:hAnsi="Times New Roman" w:cs="Times New Roman"/>
              </w:rPr>
              <w:t>.</w:t>
            </w:r>
            <w:r w:rsidR="00BA6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B03">
              <w:rPr>
                <w:rFonts w:ascii="Times New Roman" w:hAnsi="Times New Roman" w:cs="Times New Roman"/>
              </w:rPr>
              <w:t>Физическое развитие</w:t>
            </w:r>
            <w:r w:rsidR="00BA6B03" w:rsidRPr="00932BE8">
              <w:rPr>
                <w:rFonts w:ascii="Times New Roman" w:hAnsi="Times New Roman" w:cs="Times New Roman"/>
              </w:rPr>
              <w:t xml:space="preserve"> (физическая культура)</w:t>
            </w:r>
          </w:p>
          <w:p w:rsidR="00D61E7F" w:rsidRDefault="00D61E7F" w:rsidP="00D6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B0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D61E7F" w:rsidRDefault="00D61E7F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C83FF3" w:rsidRDefault="00C83FF3" w:rsidP="00D61E7F">
            <w:pPr>
              <w:jc w:val="center"/>
              <w:rPr>
                <w:rFonts w:ascii="Times New Roman" w:hAnsi="Times New Roman" w:cs="Times New Roman"/>
              </w:rPr>
            </w:pPr>
          </w:p>
          <w:p w:rsidR="00D61E7F" w:rsidRDefault="00D61E7F" w:rsidP="00D6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BA6B03">
              <w:rPr>
                <w:rFonts w:ascii="Times New Roman" w:hAnsi="Times New Roman" w:cs="Times New Roman"/>
              </w:rPr>
              <w:t>Художественно-эстетическое развитие (рисование)</w:t>
            </w:r>
          </w:p>
          <w:p w:rsidR="00D61E7F" w:rsidRPr="003B036C" w:rsidRDefault="003E0D22" w:rsidP="003E0D22">
            <w:pPr>
              <w:tabs>
                <w:tab w:val="center" w:pos="1238"/>
                <w:tab w:val="right" w:pos="24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61E7F" w:rsidRPr="00D91A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E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1E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D61E7F" w:rsidRPr="00D91A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 – </w:t>
            </w:r>
            <w:r w:rsidR="00D61E7F" w:rsidRPr="00D91A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E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1E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D61E7F" w:rsidRPr="00D91A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</w:p>
          <w:p w:rsidR="009C4FCA" w:rsidRPr="00DE7FC6" w:rsidRDefault="009C4FCA" w:rsidP="002F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83CEA" w:rsidRDefault="00583CEA" w:rsidP="002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1.Познавательное развитие (</w:t>
            </w:r>
            <w:r w:rsidR="00BA6B03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ЭМП)</w:t>
            </w:r>
          </w:p>
          <w:p w:rsidR="00583CEA" w:rsidRDefault="00583CEA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B0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583CEA" w:rsidRDefault="00583CEA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583CEA" w:rsidRDefault="00583CEA" w:rsidP="002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2.Познавательное развитие (ФЦКМ)</w:t>
            </w:r>
          </w:p>
          <w:p w:rsidR="00583CEA" w:rsidRDefault="00583CEA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B0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583CEA" w:rsidRDefault="00583CEA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C83FF3" w:rsidRDefault="00C83FF3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583CEA" w:rsidRDefault="00583CEA" w:rsidP="002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3.Художественно-эстетическое развитие (музыкальная деятельность)</w:t>
            </w:r>
          </w:p>
          <w:p w:rsidR="00D61E7F" w:rsidRPr="003B036C" w:rsidRDefault="00D61E7F" w:rsidP="00D61E7F">
            <w:pPr>
              <w:jc w:val="center"/>
              <w:rPr>
                <w:rFonts w:ascii="Times New Roman" w:hAnsi="Times New Roman" w:cs="Times New Roman"/>
              </w:rPr>
            </w:pPr>
            <w:r w:rsidRPr="00D91A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91A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 – </w:t>
            </w:r>
            <w:r w:rsidRPr="00D91A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D91A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C46374" w:rsidRPr="00DE7FC6" w:rsidRDefault="00C46374" w:rsidP="002F549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9C4FCA" w:rsidRDefault="009C4FCA" w:rsidP="002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1.Речевое развитие</w:t>
            </w:r>
          </w:p>
          <w:p w:rsidR="002031FB" w:rsidRDefault="009C4FCA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(развитие речи)</w:t>
            </w:r>
          </w:p>
          <w:p w:rsidR="00583CEA" w:rsidRDefault="00583CEA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B0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583CEA" w:rsidRDefault="00583CEA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9C4FCA" w:rsidRDefault="009C4FCA" w:rsidP="002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B036C">
              <w:rPr>
                <w:rFonts w:ascii="Times New Roman" w:hAnsi="Times New Roman" w:cs="Times New Roman"/>
              </w:rPr>
              <w:t>Художественно-эстетическое развитие (рисование)</w:t>
            </w:r>
          </w:p>
          <w:p w:rsidR="00583CEA" w:rsidRDefault="00583CEA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B0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C83FF3" w:rsidRDefault="00C83FF3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9C4FCA" w:rsidRPr="00932BE8" w:rsidRDefault="009C4FCA" w:rsidP="002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3.Физическое развитие</w:t>
            </w:r>
            <w:r w:rsidRPr="00932BE8">
              <w:rPr>
                <w:rFonts w:ascii="Times New Roman" w:hAnsi="Times New Roman" w:cs="Times New Roman"/>
              </w:rPr>
              <w:t xml:space="preserve"> (физическая культура)</w:t>
            </w:r>
            <w:r w:rsidR="00987936">
              <w:rPr>
                <w:rFonts w:ascii="Times New Roman" w:hAnsi="Times New Roman" w:cs="Times New Roman"/>
              </w:rPr>
              <w:t>/</w:t>
            </w:r>
          </w:p>
          <w:p w:rsidR="00987936" w:rsidRPr="00987936" w:rsidRDefault="00987936" w:rsidP="0098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6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  <w:p w:rsidR="00BA6B03" w:rsidRDefault="00987936" w:rsidP="0098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94D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987936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  <w:r w:rsidRPr="00F94D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  <w:p w:rsidR="00C46374" w:rsidRPr="00DE7FC6" w:rsidRDefault="00C46374" w:rsidP="009879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54" w:type="dxa"/>
          </w:tcPr>
          <w:p w:rsidR="00583CEA" w:rsidRDefault="00583CEA" w:rsidP="002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1.Познавательное развитие (</w:t>
            </w:r>
            <w:r w:rsidR="00BA6B03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ЭМП)</w:t>
            </w:r>
          </w:p>
          <w:p w:rsidR="00583CEA" w:rsidRDefault="00583CEA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B0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583CEA" w:rsidRDefault="00583CEA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583CEA" w:rsidRDefault="00583CEA" w:rsidP="002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2.Художественно-эстетическое развитие (музыкальная деятельность)</w:t>
            </w:r>
          </w:p>
          <w:p w:rsidR="00583CEA" w:rsidRDefault="00583CEA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B0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2031FB" w:rsidRPr="00DE7FC6" w:rsidRDefault="002031FB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2031FB" w:rsidRPr="00DE7FC6" w:rsidRDefault="002031FB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2031FB" w:rsidRPr="00DE7FC6" w:rsidRDefault="002031FB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2031FB" w:rsidRPr="00DE7FC6" w:rsidRDefault="002031FB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C46374" w:rsidRPr="00DE7FC6" w:rsidRDefault="00C46374" w:rsidP="002F5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83CEA" w:rsidRDefault="00583CEA" w:rsidP="002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1.Речевое развитие</w:t>
            </w:r>
          </w:p>
          <w:p w:rsidR="00583CEA" w:rsidRDefault="00666F37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37">
              <w:rPr>
                <w:rFonts w:ascii="Times New Roman" w:hAnsi="Times New Roman" w:cs="Times New Roman"/>
              </w:rPr>
              <w:t>(чтение художественной литературы)</w:t>
            </w:r>
          </w:p>
          <w:p w:rsidR="00C46374" w:rsidRDefault="00583CEA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B0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583CEA" w:rsidRDefault="00583CEA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136A37" w:rsidRDefault="00C83FF3" w:rsidP="00136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6A37">
              <w:rPr>
                <w:rFonts w:ascii="Times New Roman" w:hAnsi="Times New Roman" w:cs="Times New Roman"/>
              </w:rPr>
              <w:t>.Физическое развитие</w:t>
            </w:r>
            <w:r w:rsidR="00136A37" w:rsidRPr="00932BE8">
              <w:rPr>
                <w:rFonts w:ascii="Times New Roman" w:hAnsi="Times New Roman" w:cs="Times New Roman"/>
              </w:rPr>
              <w:t xml:space="preserve"> (физическая культура)</w:t>
            </w:r>
            <w:r w:rsidR="00136A37">
              <w:rPr>
                <w:rFonts w:ascii="Times New Roman" w:hAnsi="Times New Roman" w:cs="Times New Roman"/>
              </w:rPr>
              <w:t xml:space="preserve"> </w:t>
            </w:r>
          </w:p>
          <w:p w:rsidR="00136A37" w:rsidRDefault="00136A37" w:rsidP="00136A3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B0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36A37" w:rsidRDefault="00136A37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583CEA" w:rsidRDefault="00C83FF3" w:rsidP="002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83CEA">
              <w:rPr>
                <w:rFonts w:ascii="Times New Roman" w:hAnsi="Times New Roman" w:cs="Times New Roman"/>
              </w:rPr>
              <w:t>.</w:t>
            </w:r>
            <w:r w:rsidR="00583CEA" w:rsidRPr="003B036C"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r w:rsidR="00BA6B03" w:rsidRPr="00BA6B03">
              <w:rPr>
                <w:rFonts w:ascii="Times New Roman" w:hAnsi="Times New Roman" w:cs="Times New Roman"/>
              </w:rPr>
              <w:t>(лепка/аппликация, конструктивно-модельная деятельность)</w:t>
            </w:r>
          </w:p>
          <w:p w:rsidR="00136A37" w:rsidRPr="003B036C" w:rsidRDefault="00136A37" w:rsidP="002F549F">
            <w:pPr>
              <w:jc w:val="center"/>
              <w:rPr>
                <w:rFonts w:ascii="Times New Roman" w:hAnsi="Times New Roman" w:cs="Times New Roman"/>
              </w:rPr>
            </w:pPr>
            <w:r w:rsidRPr="00D91A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91A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 – </w:t>
            </w:r>
            <w:r w:rsidRPr="00D91A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D91A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583CEA" w:rsidRPr="00DE7FC6" w:rsidRDefault="00583CEA" w:rsidP="00136A3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12ABA" w:rsidRPr="00EF3626" w:rsidTr="00BB6872">
        <w:trPr>
          <w:trHeight w:val="4429"/>
        </w:trPr>
        <w:tc>
          <w:tcPr>
            <w:tcW w:w="1951" w:type="dxa"/>
          </w:tcPr>
          <w:p w:rsidR="0025165E" w:rsidRDefault="0025165E" w:rsidP="00583CEA">
            <w:pPr>
              <w:jc w:val="center"/>
              <w:rPr>
                <w:rFonts w:ascii="Times New Roman" w:hAnsi="Times New Roman" w:cs="Times New Roman"/>
              </w:rPr>
            </w:pPr>
          </w:p>
          <w:p w:rsidR="0025165E" w:rsidRDefault="0025165E" w:rsidP="00583CEA">
            <w:pPr>
              <w:jc w:val="center"/>
              <w:rPr>
                <w:rFonts w:ascii="Times New Roman" w:hAnsi="Times New Roman" w:cs="Times New Roman"/>
              </w:rPr>
            </w:pPr>
          </w:p>
          <w:p w:rsidR="0025165E" w:rsidRDefault="0025165E" w:rsidP="00583CEA">
            <w:pPr>
              <w:jc w:val="center"/>
              <w:rPr>
                <w:rFonts w:ascii="Times New Roman" w:hAnsi="Times New Roman" w:cs="Times New Roman"/>
              </w:rPr>
            </w:pPr>
          </w:p>
          <w:p w:rsidR="0025165E" w:rsidRDefault="00583CEA" w:rsidP="00583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Подготовительная </w:t>
            </w:r>
          </w:p>
          <w:p w:rsidR="00666F37" w:rsidRDefault="00583CEA" w:rsidP="00583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школе </w:t>
            </w:r>
            <w:r w:rsidR="00630B33">
              <w:rPr>
                <w:rFonts w:ascii="Times New Roman" w:hAnsi="Times New Roman" w:cs="Times New Roman"/>
              </w:rPr>
              <w:t>группа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83CEA" w:rsidRDefault="00583CEA" w:rsidP="00583CEA">
            <w:pPr>
              <w:jc w:val="center"/>
              <w:rPr>
                <w:rFonts w:ascii="Times New Roman" w:hAnsi="Times New Roman" w:cs="Times New Roman"/>
              </w:rPr>
            </w:pPr>
            <w:r w:rsidRPr="009C4FC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6</w:t>
            </w:r>
            <w:r w:rsidRPr="009C4FCA">
              <w:rPr>
                <w:rFonts w:ascii="Times New Roman" w:hAnsi="Times New Roman" w:cs="Times New Roman"/>
              </w:rPr>
              <w:t xml:space="preserve"> </w:t>
            </w:r>
          </w:p>
          <w:p w:rsidR="00583CEA" w:rsidRPr="009C4FCA" w:rsidRDefault="00BA6B03" w:rsidP="00583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83CEA">
              <w:rPr>
                <w:rFonts w:ascii="Times New Roman" w:hAnsi="Times New Roman" w:cs="Times New Roman"/>
              </w:rPr>
              <w:t>(</w:t>
            </w:r>
            <w:r w:rsidR="00630B33">
              <w:rPr>
                <w:rFonts w:ascii="Times New Roman" w:hAnsi="Times New Roman" w:cs="Times New Roman"/>
              </w:rPr>
              <w:t>6</w:t>
            </w:r>
            <w:r w:rsidR="00583CEA" w:rsidRPr="009C4FCA">
              <w:rPr>
                <w:rFonts w:ascii="Times New Roman" w:hAnsi="Times New Roman" w:cs="Times New Roman"/>
              </w:rPr>
              <w:t>-</w:t>
            </w:r>
            <w:r w:rsidR="00630B33">
              <w:rPr>
                <w:rFonts w:ascii="Times New Roman" w:hAnsi="Times New Roman" w:cs="Times New Roman"/>
              </w:rPr>
              <w:t>7</w:t>
            </w:r>
            <w:r w:rsidR="00583CEA" w:rsidRPr="009C4FCA">
              <w:rPr>
                <w:rFonts w:ascii="Times New Roman" w:hAnsi="Times New Roman" w:cs="Times New Roman"/>
              </w:rPr>
              <w:t xml:space="preserve"> лет</w:t>
            </w:r>
            <w:r w:rsidR="00583CEA">
              <w:rPr>
                <w:rFonts w:ascii="Times New Roman" w:hAnsi="Times New Roman" w:cs="Times New Roman"/>
              </w:rPr>
              <w:t>)</w:t>
            </w:r>
          </w:p>
          <w:p w:rsidR="00212ABA" w:rsidRPr="00BD3315" w:rsidRDefault="00212ABA" w:rsidP="00FC7E9A">
            <w:pPr>
              <w:spacing w:line="18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30B33" w:rsidRDefault="00630B33" w:rsidP="002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1.Познавательное развитие (ФЦКМ)</w:t>
            </w:r>
          </w:p>
          <w:p w:rsidR="00630B33" w:rsidRDefault="00630B33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B0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630B33" w:rsidRDefault="00630B33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630B33" w:rsidRDefault="00630B33" w:rsidP="002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2.Речевое развитие</w:t>
            </w:r>
          </w:p>
          <w:p w:rsidR="00630B33" w:rsidRDefault="00630B33" w:rsidP="002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(подготовка к обучению грамоте)</w:t>
            </w:r>
          </w:p>
          <w:p w:rsidR="00630B33" w:rsidRDefault="00630B33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B0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630B33" w:rsidRDefault="00630B33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9E6981" w:rsidRDefault="009E6981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9E6981" w:rsidRDefault="009E6981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9E6981" w:rsidRDefault="009E6981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630B33" w:rsidRDefault="00630B33" w:rsidP="002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3.Художественно-эстетическое развитие (музыкальная деятельность)</w:t>
            </w:r>
          </w:p>
          <w:p w:rsidR="00630B33" w:rsidRDefault="00630B33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212ABA" w:rsidRPr="0025165E" w:rsidRDefault="00212ABA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0B33" w:rsidRDefault="00630B33" w:rsidP="002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1.Познавательное развитие (</w:t>
            </w:r>
            <w:r w:rsidR="009E698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ЭМП)</w:t>
            </w:r>
          </w:p>
          <w:p w:rsidR="00630B33" w:rsidRDefault="00630B33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B0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212ABA" w:rsidRDefault="00212ABA" w:rsidP="002F5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B33" w:rsidRPr="003B036C" w:rsidRDefault="00630B33" w:rsidP="002F54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2.</w:t>
            </w:r>
            <w:r w:rsidRPr="003B036C"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r w:rsidR="009E6981" w:rsidRPr="009E6981">
              <w:rPr>
                <w:rFonts w:ascii="Times New Roman" w:hAnsi="Times New Roman" w:cs="Times New Roman"/>
              </w:rPr>
              <w:t>лепка/аппликация, конструктивно-модельная деятельность)</w:t>
            </w:r>
            <w:proofErr w:type="gramEnd"/>
          </w:p>
          <w:p w:rsidR="00630B33" w:rsidRDefault="00630B33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B0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  <w:p w:rsidR="00630B33" w:rsidRDefault="00630B33" w:rsidP="002F5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B33" w:rsidRPr="00932BE8" w:rsidRDefault="00630B33" w:rsidP="002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3.Физическое развитие</w:t>
            </w:r>
            <w:r w:rsidRPr="00932BE8">
              <w:rPr>
                <w:rFonts w:ascii="Times New Roman" w:hAnsi="Times New Roman" w:cs="Times New Roman"/>
              </w:rPr>
              <w:t xml:space="preserve"> (физическая культура)</w:t>
            </w:r>
          </w:p>
          <w:p w:rsidR="00630B33" w:rsidRDefault="00630B33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  <w:p w:rsidR="00630B33" w:rsidRPr="009708B8" w:rsidRDefault="00630B33" w:rsidP="002F5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30B33" w:rsidRDefault="00630B33" w:rsidP="002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1.Речевое развитие</w:t>
            </w:r>
          </w:p>
          <w:p w:rsidR="00630B33" w:rsidRDefault="00630B33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(развитие речи)</w:t>
            </w:r>
          </w:p>
          <w:p w:rsidR="00630B33" w:rsidRDefault="00630B33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B0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630B33" w:rsidRDefault="00630B33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630B33" w:rsidRDefault="00630B33" w:rsidP="002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B036C">
              <w:rPr>
                <w:rFonts w:ascii="Times New Roman" w:hAnsi="Times New Roman" w:cs="Times New Roman"/>
              </w:rPr>
              <w:t>Художественно-эстетическое развитие (рисование)</w:t>
            </w:r>
          </w:p>
          <w:p w:rsidR="00630B33" w:rsidRDefault="00630B33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B0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  <w:p w:rsidR="00212ABA" w:rsidRDefault="00212ABA" w:rsidP="002F5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981" w:rsidRDefault="009E6981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9E6981" w:rsidRDefault="009E6981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9E6981" w:rsidRDefault="009E6981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C83FF3" w:rsidRPr="004B08DF" w:rsidRDefault="00630B33" w:rsidP="00C83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4B08DF" w:rsidRPr="00970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3FF3" w:rsidRPr="004B08DF">
              <w:rPr>
                <w:rFonts w:ascii="Times New Roman" w:hAnsi="Times New Roman" w:cs="Times New Roman"/>
              </w:rPr>
              <w:t>Художественно-эстетическое развитие (музыкальная деятельность)</w:t>
            </w:r>
          </w:p>
          <w:p w:rsidR="00630B33" w:rsidRPr="009708B8" w:rsidRDefault="00C83FF3" w:rsidP="00C83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25 – </w:t>
            </w:r>
            <w:r w:rsidRPr="00ED6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D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2454" w:type="dxa"/>
          </w:tcPr>
          <w:p w:rsidR="00630B33" w:rsidRDefault="00630B33" w:rsidP="002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1.Познавательное развитие (</w:t>
            </w:r>
            <w:r w:rsidR="009E698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ЭМП)</w:t>
            </w:r>
          </w:p>
          <w:p w:rsidR="00630B33" w:rsidRDefault="00630B33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B0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630B33" w:rsidRDefault="00630B33" w:rsidP="002F5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981" w:rsidRPr="009E6981" w:rsidRDefault="00630B33" w:rsidP="009E6981">
            <w:pPr>
              <w:jc w:val="center"/>
              <w:rPr>
                <w:rFonts w:ascii="Times New Roman" w:hAnsi="Times New Roman" w:cs="Times New Roman"/>
              </w:rPr>
            </w:pPr>
            <w:r w:rsidRPr="009E6981">
              <w:rPr>
                <w:rFonts w:ascii="Times New Roman" w:hAnsi="Times New Roman" w:cs="Times New Roman"/>
              </w:rPr>
              <w:t>2.</w:t>
            </w:r>
            <w:r w:rsidR="009E6981" w:rsidRPr="009E6981">
              <w:t xml:space="preserve"> </w:t>
            </w:r>
            <w:r w:rsidR="009E6981" w:rsidRPr="009E6981">
              <w:rPr>
                <w:rFonts w:ascii="Times New Roman" w:hAnsi="Times New Roman" w:cs="Times New Roman"/>
              </w:rPr>
              <w:t>Речевое развитие</w:t>
            </w:r>
          </w:p>
          <w:p w:rsidR="009E6981" w:rsidRDefault="009E6981" w:rsidP="009E6981">
            <w:pPr>
              <w:jc w:val="center"/>
              <w:rPr>
                <w:rFonts w:ascii="Times New Roman" w:hAnsi="Times New Roman" w:cs="Times New Roman"/>
              </w:rPr>
            </w:pPr>
            <w:r w:rsidRPr="009E6981">
              <w:rPr>
                <w:rFonts w:ascii="Times New Roman" w:hAnsi="Times New Roman" w:cs="Times New Roman"/>
              </w:rPr>
              <w:t>(чтение художественной литературы)</w:t>
            </w:r>
          </w:p>
          <w:p w:rsidR="009E6981" w:rsidRDefault="009E6981" w:rsidP="009E698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B0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  <w:p w:rsidR="009E6981" w:rsidRDefault="009E6981" w:rsidP="009E6981">
            <w:pPr>
              <w:jc w:val="center"/>
              <w:rPr>
                <w:rFonts w:ascii="Times New Roman" w:hAnsi="Times New Roman" w:cs="Times New Roman"/>
              </w:rPr>
            </w:pPr>
          </w:p>
          <w:p w:rsidR="009E6981" w:rsidRDefault="009E6981" w:rsidP="009E6981">
            <w:pPr>
              <w:jc w:val="center"/>
              <w:rPr>
                <w:rFonts w:ascii="Times New Roman" w:hAnsi="Times New Roman" w:cs="Times New Roman"/>
              </w:rPr>
            </w:pPr>
          </w:p>
          <w:p w:rsidR="009E6981" w:rsidRDefault="009E6981" w:rsidP="009E6981">
            <w:pPr>
              <w:jc w:val="center"/>
              <w:rPr>
                <w:rFonts w:ascii="Times New Roman" w:hAnsi="Times New Roman" w:cs="Times New Roman"/>
              </w:rPr>
            </w:pPr>
          </w:p>
          <w:p w:rsidR="00C83FF3" w:rsidRDefault="00630B33" w:rsidP="00C83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4B08DF">
              <w:t xml:space="preserve"> </w:t>
            </w:r>
            <w:r w:rsidR="00C83FF3">
              <w:rPr>
                <w:rFonts w:ascii="Times New Roman" w:hAnsi="Times New Roman" w:cs="Times New Roman"/>
              </w:rPr>
              <w:t>Физическое развитие</w:t>
            </w:r>
          </w:p>
          <w:p w:rsidR="00C83FF3" w:rsidRPr="00136A37" w:rsidRDefault="00C83FF3" w:rsidP="00C83FF3">
            <w:pPr>
              <w:jc w:val="center"/>
              <w:rPr>
                <w:rFonts w:ascii="Times New Roman" w:hAnsi="Times New Roman" w:cs="Times New Roman"/>
              </w:rPr>
            </w:pPr>
            <w:r w:rsidRPr="00136A37">
              <w:rPr>
                <w:rFonts w:ascii="Times New Roman" w:hAnsi="Times New Roman" w:cs="Times New Roman"/>
              </w:rPr>
              <w:t>(физическая культура)/</w:t>
            </w:r>
          </w:p>
          <w:p w:rsidR="00C83FF3" w:rsidRPr="00932BE8" w:rsidRDefault="00C83FF3" w:rsidP="00C83FF3">
            <w:pPr>
              <w:jc w:val="center"/>
              <w:rPr>
                <w:rFonts w:ascii="Times New Roman" w:hAnsi="Times New Roman" w:cs="Times New Roman"/>
              </w:rPr>
            </w:pPr>
            <w:r w:rsidRPr="00136A37">
              <w:rPr>
                <w:rFonts w:ascii="Times New Roman" w:hAnsi="Times New Roman" w:cs="Times New Roman"/>
              </w:rPr>
              <w:t>(на прогулке)</w:t>
            </w:r>
          </w:p>
          <w:p w:rsidR="00C83FF3" w:rsidRPr="003E0D22" w:rsidRDefault="00C83FF3" w:rsidP="00C83FF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3E0D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  <w:r w:rsidRPr="003E0D2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25 – </w:t>
            </w:r>
            <w:r w:rsidRPr="003E0D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  <w:r w:rsidRPr="003E0D2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55</w:t>
            </w:r>
          </w:p>
          <w:p w:rsidR="00C83FF3" w:rsidRPr="0025165E" w:rsidRDefault="00C83FF3" w:rsidP="00C83FF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12ABA" w:rsidRPr="0025165E" w:rsidRDefault="00212ABA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09" w:type="dxa"/>
          </w:tcPr>
          <w:p w:rsidR="00630B33" w:rsidRDefault="00630B33" w:rsidP="002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1.Познавательное развитие (ФЦКМ)</w:t>
            </w:r>
          </w:p>
          <w:p w:rsidR="00630B33" w:rsidRDefault="00630B33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B0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630B33" w:rsidRDefault="00630B33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630B33" w:rsidRDefault="00630B33" w:rsidP="002F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B036C">
              <w:rPr>
                <w:rFonts w:ascii="Times New Roman" w:hAnsi="Times New Roman" w:cs="Times New Roman"/>
              </w:rPr>
              <w:t>Художественно-эстетическое развитие (рисование)</w:t>
            </w:r>
          </w:p>
          <w:p w:rsidR="00630B33" w:rsidRDefault="00630B33" w:rsidP="002F549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B0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  <w:p w:rsidR="009E6981" w:rsidRDefault="009E6981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9E6981" w:rsidRDefault="009E6981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BB6872" w:rsidRDefault="00BB6872" w:rsidP="00136A37">
            <w:pPr>
              <w:jc w:val="center"/>
              <w:rPr>
                <w:rFonts w:ascii="Times New Roman" w:hAnsi="Times New Roman" w:cs="Times New Roman"/>
              </w:rPr>
            </w:pPr>
          </w:p>
          <w:p w:rsidR="00BB6872" w:rsidRDefault="00BB6872" w:rsidP="00136A37">
            <w:pPr>
              <w:jc w:val="center"/>
              <w:rPr>
                <w:rFonts w:ascii="Times New Roman" w:hAnsi="Times New Roman" w:cs="Times New Roman"/>
              </w:rPr>
            </w:pPr>
          </w:p>
          <w:p w:rsidR="00136A37" w:rsidRDefault="00136A37" w:rsidP="00136A37">
            <w:pPr>
              <w:jc w:val="center"/>
              <w:rPr>
                <w:rFonts w:ascii="Times New Roman" w:hAnsi="Times New Roman" w:cs="Times New Roman"/>
              </w:rPr>
            </w:pPr>
            <w:r w:rsidRPr="00136A37">
              <w:rPr>
                <w:rFonts w:ascii="Times New Roman" w:hAnsi="Times New Roman" w:cs="Times New Roman"/>
              </w:rPr>
              <w:t>3.Физическое развитие (физическая культура)</w:t>
            </w:r>
          </w:p>
          <w:p w:rsidR="00136A37" w:rsidRDefault="00136A37" w:rsidP="00136A3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3B0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  <w:p w:rsidR="009E6981" w:rsidRDefault="009E6981" w:rsidP="002F549F">
            <w:pPr>
              <w:jc w:val="center"/>
              <w:rPr>
                <w:rFonts w:ascii="Times New Roman" w:hAnsi="Times New Roman" w:cs="Times New Roman"/>
              </w:rPr>
            </w:pPr>
          </w:p>
          <w:p w:rsidR="00630B33" w:rsidRPr="0025165E" w:rsidRDefault="00630B33" w:rsidP="00136A3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C46374" w:rsidRPr="00BD3CB6" w:rsidRDefault="00C46374" w:rsidP="00F11BB9">
      <w:pPr>
        <w:rPr>
          <w:rFonts w:ascii="Times New Roman" w:hAnsi="Times New Roman" w:cs="Times New Roman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294690421595703939189969587970239985033448729958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Школьная Галина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06.06.2024 по 06.06.2025</w:t>
            </w:r>
          </w:p>
        </w:tc>
      </w:tr>
    </w:tbl>
    <w:sectPr xmlns:w="http://schemas.openxmlformats.org/wordprocessingml/2006/main" w:rsidR="00C46374" w:rsidRPr="00BD3CB6" w:rsidSect="00DE7FC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355">
    <w:multiLevelType w:val="hybridMultilevel"/>
    <w:lvl w:ilvl="0" w:tplc="47042218">
      <w:start w:val="1"/>
      <w:numFmt w:val="decimal"/>
      <w:lvlText w:val="%1."/>
      <w:lvlJc w:val="left"/>
      <w:pPr>
        <w:ind w:left="720" w:hanging="360"/>
      </w:pPr>
    </w:lvl>
    <w:lvl w:ilvl="1" w:tplc="47042218" w:tentative="1">
      <w:start w:val="1"/>
      <w:numFmt w:val="lowerLetter"/>
      <w:lvlText w:val="%2."/>
      <w:lvlJc w:val="left"/>
      <w:pPr>
        <w:ind w:left="1440" w:hanging="360"/>
      </w:pPr>
    </w:lvl>
    <w:lvl w:ilvl="2" w:tplc="47042218" w:tentative="1">
      <w:start w:val="1"/>
      <w:numFmt w:val="lowerRoman"/>
      <w:lvlText w:val="%3."/>
      <w:lvlJc w:val="right"/>
      <w:pPr>
        <w:ind w:left="2160" w:hanging="180"/>
      </w:pPr>
    </w:lvl>
    <w:lvl w:ilvl="3" w:tplc="47042218" w:tentative="1">
      <w:start w:val="1"/>
      <w:numFmt w:val="decimal"/>
      <w:lvlText w:val="%4."/>
      <w:lvlJc w:val="left"/>
      <w:pPr>
        <w:ind w:left="2880" w:hanging="360"/>
      </w:pPr>
    </w:lvl>
    <w:lvl w:ilvl="4" w:tplc="47042218" w:tentative="1">
      <w:start w:val="1"/>
      <w:numFmt w:val="lowerLetter"/>
      <w:lvlText w:val="%5."/>
      <w:lvlJc w:val="left"/>
      <w:pPr>
        <w:ind w:left="3600" w:hanging="360"/>
      </w:pPr>
    </w:lvl>
    <w:lvl w:ilvl="5" w:tplc="47042218" w:tentative="1">
      <w:start w:val="1"/>
      <w:numFmt w:val="lowerRoman"/>
      <w:lvlText w:val="%6."/>
      <w:lvlJc w:val="right"/>
      <w:pPr>
        <w:ind w:left="4320" w:hanging="180"/>
      </w:pPr>
    </w:lvl>
    <w:lvl w:ilvl="6" w:tplc="47042218" w:tentative="1">
      <w:start w:val="1"/>
      <w:numFmt w:val="decimal"/>
      <w:lvlText w:val="%7."/>
      <w:lvlJc w:val="left"/>
      <w:pPr>
        <w:ind w:left="5040" w:hanging="360"/>
      </w:pPr>
    </w:lvl>
    <w:lvl w:ilvl="7" w:tplc="47042218" w:tentative="1">
      <w:start w:val="1"/>
      <w:numFmt w:val="lowerLetter"/>
      <w:lvlText w:val="%8."/>
      <w:lvlJc w:val="left"/>
      <w:pPr>
        <w:ind w:left="5760" w:hanging="360"/>
      </w:pPr>
    </w:lvl>
    <w:lvl w:ilvl="8" w:tplc="47042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4">
    <w:multiLevelType w:val="hybridMultilevel"/>
    <w:lvl w:ilvl="0" w:tplc="99391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0812B7C"/>
    <w:multiLevelType w:val="hybridMultilevel"/>
    <w:tmpl w:val="024EA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00910"/>
    <w:multiLevelType w:val="hybridMultilevel"/>
    <w:tmpl w:val="EB0A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45C44"/>
    <w:multiLevelType w:val="hybridMultilevel"/>
    <w:tmpl w:val="AFF4B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2354">
    <w:abstractNumId w:val="2354"/>
  </w:num>
  <w:num w:numId="2355">
    <w:abstractNumId w:val="235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B1"/>
    <w:rsid w:val="00000389"/>
    <w:rsid w:val="0000738D"/>
    <w:rsid w:val="00007D5F"/>
    <w:rsid w:val="0001357C"/>
    <w:rsid w:val="0001515F"/>
    <w:rsid w:val="0002122C"/>
    <w:rsid w:val="00027409"/>
    <w:rsid w:val="00027EE8"/>
    <w:rsid w:val="00030E1A"/>
    <w:rsid w:val="00040992"/>
    <w:rsid w:val="000416F2"/>
    <w:rsid w:val="00056208"/>
    <w:rsid w:val="00066E55"/>
    <w:rsid w:val="00084809"/>
    <w:rsid w:val="00097AF4"/>
    <w:rsid w:val="000A3621"/>
    <w:rsid w:val="000A3CC7"/>
    <w:rsid w:val="000B1841"/>
    <w:rsid w:val="000B4EB0"/>
    <w:rsid w:val="000C162C"/>
    <w:rsid w:val="000C75C5"/>
    <w:rsid w:val="000F33B2"/>
    <w:rsid w:val="000F577C"/>
    <w:rsid w:val="00115AD6"/>
    <w:rsid w:val="00122F98"/>
    <w:rsid w:val="00136A37"/>
    <w:rsid w:val="00141238"/>
    <w:rsid w:val="0014405F"/>
    <w:rsid w:val="001532C5"/>
    <w:rsid w:val="00170FEE"/>
    <w:rsid w:val="0017551C"/>
    <w:rsid w:val="0017634B"/>
    <w:rsid w:val="00190F0E"/>
    <w:rsid w:val="00195480"/>
    <w:rsid w:val="001A40B6"/>
    <w:rsid w:val="001A738E"/>
    <w:rsid w:val="001B3958"/>
    <w:rsid w:val="001C0210"/>
    <w:rsid w:val="001C24D2"/>
    <w:rsid w:val="001C5E83"/>
    <w:rsid w:val="001D51F6"/>
    <w:rsid w:val="001E00EA"/>
    <w:rsid w:val="001E0C15"/>
    <w:rsid w:val="001E4C43"/>
    <w:rsid w:val="001F1B59"/>
    <w:rsid w:val="002031FB"/>
    <w:rsid w:val="00212ABA"/>
    <w:rsid w:val="002138EC"/>
    <w:rsid w:val="0022145C"/>
    <w:rsid w:val="00230266"/>
    <w:rsid w:val="002340C9"/>
    <w:rsid w:val="00234A73"/>
    <w:rsid w:val="00243F9F"/>
    <w:rsid w:val="00244A1D"/>
    <w:rsid w:val="0024640F"/>
    <w:rsid w:val="00247ACD"/>
    <w:rsid w:val="0025165E"/>
    <w:rsid w:val="00291305"/>
    <w:rsid w:val="002A63C7"/>
    <w:rsid w:val="002A7F98"/>
    <w:rsid w:val="002B3B4C"/>
    <w:rsid w:val="002C348E"/>
    <w:rsid w:val="002D2421"/>
    <w:rsid w:val="002D5D9D"/>
    <w:rsid w:val="002D5F4A"/>
    <w:rsid w:val="002E3E84"/>
    <w:rsid w:val="002F549F"/>
    <w:rsid w:val="00310FC8"/>
    <w:rsid w:val="003227F0"/>
    <w:rsid w:val="00336732"/>
    <w:rsid w:val="00337712"/>
    <w:rsid w:val="0034693E"/>
    <w:rsid w:val="0035197F"/>
    <w:rsid w:val="00354DFD"/>
    <w:rsid w:val="00362555"/>
    <w:rsid w:val="003751F4"/>
    <w:rsid w:val="0038176B"/>
    <w:rsid w:val="0038571F"/>
    <w:rsid w:val="003A0B5F"/>
    <w:rsid w:val="003B036C"/>
    <w:rsid w:val="003B76CD"/>
    <w:rsid w:val="003C35A8"/>
    <w:rsid w:val="003E0D22"/>
    <w:rsid w:val="003E2ED3"/>
    <w:rsid w:val="003E3DF3"/>
    <w:rsid w:val="003F1827"/>
    <w:rsid w:val="003F56C4"/>
    <w:rsid w:val="003F727B"/>
    <w:rsid w:val="00402892"/>
    <w:rsid w:val="00404CE8"/>
    <w:rsid w:val="004174FA"/>
    <w:rsid w:val="00422E8C"/>
    <w:rsid w:val="00425A15"/>
    <w:rsid w:val="00433F19"/>
    <w:rsid w:val="00434D01"/>
    <w:rsid w:val="00452412"/>
    <w:rsid w:val="00453950"/>
    <w:rsid w:val="004601EA"/>
    <w:rsid w:val="00464636"/>
    <w:rsid w:val="00466B12"/>
    <w:rsid w:val="0047461A"/>
    <w:rsid w:val="004803B8"/>
    <w:rsid w:val="004A5F20"/>
    <w:rsid w:val="004A6EA6"/>
    <w:rsid w:val="004B08DF"/>
    <w:rsid w:val="004B5FD0"/>
    <w:rsid w:val="004C6C61"/>
    <w:rsid w:val="004D03D5"/>
    <w:rsid w:val="004D4405"/>
    <w:rsid w:val="004D6423"/>
    <w:rsid w:val="00512C6C"/>
    <w:rsid w:val="005136C7"/>
    <w:rsid w:val="0051700C"/>
    <w:rsid w:val="00521F35"/>
    <w:rsid w:val="005311F8"/>
    <w:rsid w:val="005426A3"/>
    <w:rsid w:val="00547F48"/>
    <w:rsid w:val="00552511"/>
    <w:rsid w:val="00554BF5"/>
    <w:rsid w:val="0056478F"/>
    <w:rsid w:val="00583CEA"/>
    <w:rsid w:val="005852F8"/>
    <w:rsid w:val="00591D38"/>
    <w:rsid w:val="005A265D"/>
    <w:rsid w:val="005A3443"/>
    <w:rsid w:val="005B05FA"/>
    <w:rsid w:val="005C18BF"/>
    <w:rsid w:val="005D5F4E"/>
    <w:rsid w:val="005E5507"/>
    <w:rsid w:val="005F503A"/>
    <w:rsid w:val="005F648A"/>
    <w:rsid w:val="006148B2"/>
    <w:rsid w:val="00630714"/>
    <w:rsid w:val="00630B33"/>
    <w:rsid w:val="00636F8F"/>
    <w:rsid w:val="00637C31"/>
    <w:rsid w:val="00640E1C"/>
    <w:rsid w:val="00664D8A"/>
    <w:rsid w:val="00665321"/>
    <w:rsid w:val="00665895"/>
    <w:rsid w:val="00666F37"/>
    <w:rsid w:val="006678E3"/>
    <w:rsid w:val="0067095B"/>
    <w:rsid w:val="0068104D"/>
    <w:rsid w:val="00685DAA"/>
    <w:rsid w:val="00696FD8"/>
    <w:rsid w:val="006979BD"/>
    <w:rsid w:val="006A47B4"/>
    <w:rsid w:val="006D7691"/>
    <w:rsid w:val="006E09BC"/>
    <w:rsid w:val="006E75F1"/>
    <w:rsid w:val="006F7B18"/>
    <w:rsid w:val="00702566"/>
    <w:rsid w:val="00715924"/>
    <w:rsid w:val="00726D2C"/>
    <w:rsid w:val="007424AA"/>
    <w:rsid w:val="00746F58"/>
    <w:rsid w:val="0076196B"/>
    <w:rsid w:val="00783E60"/>
    <w:rsid w:val="00790654"/>
    <w:rsid w:val="007B7E50"/>
    <w:rsid w:val="007C469E"/>
    <w:rsid w:val="007E4E7E"/>
    <w:rsid w:val="007E5F98"/>
    <w:rsid w:val="00810065"/>
    <w:rsid w:val="00832DA6"/>
    <w:rsid w:val="00836B32"/>
    <w:rsid w:val="00860AA1"/>
    <w:rsid w:val="00877408"/>
    <w:rsid w:val="00885232"/>
    <w:rsid w:val="00894E18"/>
    <w:rsid w:val="008A4E19"/>
    <w:rsid w:val="008B31D4"/>
    <w:rsid w:val="008B7435"/>
    <w:rsid w:val="008E3AF6"/>
    <w:rsid w:val="00906246"/>
    <w:rsid w:val="00932BE8"/>
    <w:rsid w:val="009708B8"/>
    <w:rsid w:val="00977C29"/>
    <w:rsid w:val="00987936"/>
    <w:rsid w:val="009A19E6"/>
    <w:rsid w:val="009B722A"/>
    <w:rsid w:val="009C094D"/>
    <w:rsid w:val="009C4FCA"/>
    <w:rsid w:val="009C77E6"/>
    <w:rsid w:val="009E6981"/>
    <w:rsid w:val="009F68A0"/>
    <w:rsid w:val="00A034CC"/>
    <w:rsid w:val="00A1036B"/>
    <w:rsid w:val="00A121ED"/>
    <w:rsid w:val="00A35733"/>
    <w:rsid w:val="00A4061E"/>
    <w:rsid w:val="00A412B1"/>
    <w:rsid w:val="00A414AE"/>
    <w:rsid w:val="00A50143"/>
    <w:rsid w:val="00A577F6"/>
    <w:rsid w:val="00A743AA"/>
    <w:rsid w:val="00A91E84"/>
    <w:rsid w:val="00AB4C78"/>
    <w:rsid w:val="00AC25F5"/>
    <w:rsid w:val="00AC30E5"/>
    <w:rsid w:val="00AC6424"/>
    <w:rsid w:val="00AE0CAB"/>
    <w:rsid w:val="00AF08AE"/>
    <w:rsid w:val="00AF29C2"/>
    <w:rsid w:val="00B0316A"/>
    <w:rsid w:val="00B22D5F"/>
    <w:rsid w:val="00B518ED"/>
    <w:rsid w:val="00B75363"/>
    <w:rsid w:val="00B833F4"/>
    <w:rsid w:val="00B8453C"/>
    <w:rsid w:val="00B93815"/>
    <w:rsid w:val="00BA3CC3"/>
    <w:rsid w:val="00BA4648"/>
    <w:rsid w:val="00BA6B03"/>
    <w:rsid w:val="00BB002B"/>
    <w:rsid w:val="00BB0B17"/>
    <w:rsid w:val="00BB4142"/>
    <w:rsid w:val="00BB6872"/>
    <w:rsid w:val="00BC7C6E"/>
    <w:rsid w:val="00BD3315"/>
    <w:rsid w:val="00BD3CB6"/>
    <w:rsid w:val="00BD65EF"/>
    <w:rsid w:val="00BE4C4C"/>
    <w:rsid w:val="00BE5647"/>
    <w:rsid w:val="00C0134A"/>
    <w:rsid w:val="00C025E1"/>
    <w:rsid w:val="00C17C87"/>
    <w:rsid w:val="00C24663"/>
    <w:rsid w:val="00C42F21"/>
    <w:rsid w:val="00C46374"/>
    <w:rsid w:val="00C62624"/>
    <w:rsid w:val="00C83FF3"/>
    <w:rsid w:val="00C91D2E"/>
    <w:rsid w:val="00CA5D1C"/>
    <w:rsid w:val="00CC3762"/>
    <w:rsid w:val="00D14355"/>
    <w:rsid w:val="00D20210"/>
    <w:rsid w:val="00D21452"/>
    <w:rsid w:val="00D216F4"/>
    <w:rsid w:val="00D2556E"/>
    <w:rsid w:val="00D30775"/>
    <w:rsid w:val="00D452A5"/>
    <w:rsid w:val="00D61E7F"/>
    <w:rsid w:val="00D620E1"/>
    <w:rsid w:val="00D741A4"/>
    <w:rsid w:val="00D80A05"/>
    <w:rsid w:val="00D835F0"/>
    <w:rsid w:val="00D91A91"/>
    <w:rsid w:val="00D9456A"/>
    <w:rsid w:val="00DD1CF9"/>
    <w:rsid w:val="00DE56E5"/>
    <w:rsid w:val="00DE7FC6"/>
    <w:rsid w:val="00E04224"/>
    <w:rsid w:val="00E051AF"/>
    <w:rsid w:val="00E20B42"/>
    <w:rsid w:val="00E41BB7"/>
    <w:rsid w:val="00E61AC3"/>
    <w:rsid w:val="00E8328A"/>
    <w:rsid w:val="00EC02CB"/>
    <w:rsid w:val="00EC5564"/>
    <w:rsid w:val="00EC5E6C"/>
    <w:rsid w:val="00ED28D7"/>
    <w:rsid w:val="00EF0560"/>
    <w:rsid w:val="00EF18A0"/>
    <w:rsid w:val="00EF3626"/>
    <w:rsid w:val="00F1022F"/>
    <w:rsid w:val="00F11BB9"/>
    <w:rsid w:val="00F12641"/>
    <w:rsid w:val="00F1658E"/>
    <w:rsid w:val="00F32A63"/>
    <w:rsid w:val="00F46FA3"/>
    <w:rsid w:val="00F77EFB"/>
    <w:rsid w:val="00F94D7A"/>
    <w:rsid w:val="00FA086F"/>
    <w:rsid w:val="00FB4222"/>
    <w:rsid w:val="00FC5E8C"/>
    <w:rsid w:val="00FC7E9A"/>
    <w:rsid w:val="00FD3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2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F05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1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4A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66F3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2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F05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1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4A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66F3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569335536" Type="http://schemas.openxmlformats.org/officeDocument/2006/relationships/footnotes" Target="footnotes.xml"/><Relationship Id="rId791390475" Type="http://schemas.openxmlformats.org/officeDocument/2006/relationships/endnotes" Target="endnotes.xml"/><Relationship Id="rId774182335" Type="http://schemas.openxmlformats.org/officeDocument/2006/relationships/comments" Target="comments.xml"/><Relationship Id="rId569260559" Type="http://schemas.microsoft.com/office/2011/relationships/commentsExtended" Target="commentsExtended.xml"/><Relationship Id="rId23819101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7jh1CZA5vTui6r6F4e2UdYwe9jg=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3H9vtGtCgESX85snyU6N8pii86dHSTM6+JC2eebIv1JcFCjgRPR25wfIh6CVkjAJVSEMQ+cQNP9ioTjuuq6+zxNdM0eRXO6HUQtTmuUnK2qadTRnbRY4eqnB92EOeJJIFJAKt7rRIwOZpxAQnr39xhzkWngDwI9NkAW7zzLPbR0RsY8xiO5BS2ytK8wGFQSy0d7/Xc+320JEgAwqeqLc7pu2zGXelVxW8kKHgzSCldhtWGPEKMGmb3tU//IHtbzGeKPNBClizvh4dAhOl5IyVpFGRFFN8oO9RL+krRj6bIMFYgPq4fyCw3ws6sYmsF2j6wUDBF7nmASSTox/9G6m33mjTZYXsVJw1LgtFOLXT0ktBgCDQeWi+E+tz+AXheIiNDRm+a/x7ELEafp+piI/slsX/SQUQ3zNbv33TX28+iut5zTH3DFRbw3OMJIFJVTF47WDLVV0NEuUuYZOIy+T59U07Xz/K6HVDQpMbONCjCIS6M+kzCrhbYKkYEcAnFgaQGGhyFHuLcA3YnbNPYvRQAJWhhQclqzOIBf/zIOm+XrTD8xOr1TayMl+AYfYRmLAVF0Bd/026C92VvNtk/hkFzPVNgoF87ZBwOHDYFLFUvydCwimpxGtSV5vvU4tGpwJqizayW8ajrHXl4f67IldtEI/gURIvjje8b2/5f2zaQ=</SignatureValue>
  <KeyInfo>
    <X509Data>
      <X509Certificate>MIIF2zCCA8MCFDOeYCKRZoR7Ik0kCXxClFf45y1mMA0GCSqGSIb3DQEBCwUAMIGQ
MS4wLAYDVQQDDCXRgdCw0LnRgtGL0L7QsdGA0LDQt9C+0LLQsNC90LjRji7RgNGE
MS4wLAYDVQQKDCXRgdCw0LnRgtGL0L7QsdGA0LDQt9C+0LLQsNC90LjRji7RgNGE
MSEwHwYDVQQHDBjQldC60LDRgtC10YDQuNC90LHRg9GA0LMxCzAJBgNVBAYTAlJV
MB4XDTI0MDYwNjAwNTMzN1oXDTI1MDYwNjAwNTMzN1owgcIxPzA9BgNVBAMMNtCo
0LrQvtC70YzQvdCw0Y8g0JPQsNC70LjQvdCwINCS0LvQsNC00LjQvNC40YDQvtCy
0L3QsDFyMHAGA1UECgxp0JzQkdCU0J7QoyDQlNC10YLRgdC60LjQuSDRgdCw0LQg
4oSWIDcg0KHQutCw0LfQutCwINCzLtCi0L7QvNCw0YDQuCDQodCw0YXQsNC70LjQ
vdGB0LrQvtC5INC+0LHQu9Cw0YHRgtC4MQswCQYDVQQGEwJSVTCCAiIwDQYJKoZI
hvcNAQEBBQADggIPADCCAgoCggIBAKSgOI106fEC7FNLWixNIxfDbddv69W4fSqk
IGRpC7TYYdooIghb5+4HQqIiQ3pw7y45fcQzfmF2KiwUTiVsvsGoOhdcIkmylJqc
OwvsSg3XKp4S7v1kZhGmwWHx4aE7AQHvn8SfGNPTBvffPho+YtX9Qs9NiRmZnHsa
gLUHAeRALseASXS/aHd2ku8nb9fJnuKVCTbcexCFNTA73xaNwrmY5ULJoR+Ov7XW
pE9Ei05hmLEs9BTBo4SKLR4k34rjbG2IkgiA1H+NoZuRZZlhQjvKn0rJWdfbD2q6
YjzSwFugsMwcHi0jmLwvXKxF3dM0AwnBKLEz64/X0+Zd0HXxMj7QMafWpAZ3kVPl
sPgKLffY2ivJ7YOgMqlbRI5PIH6Cm/BXe5F4tyQYTt6RU3e3IWvZ1CzM0A8xvAv/
ODL1+BS89C910fSNxwudAfZB6YEg2JmTS+eDr6YWAl2TO98R37WC1ozYPfGxB8ax
wZ3nKqOtyo5UNId7RGv1J8nDAD75yDOB12fu4m2JuekOb7feC3DazT8rcHfQX5+h
5RDBn9rigLSotdXJ8FfcsQb5EtpY2np1l09NmHAHK7J51JFQ3sP4DBARjMQcyjcS
hCAsXjV/HqCVklU1IHlcEB4yN/EX+yUDHMWwaWcDC+zFkDoQ4HCVJpouPBTRaXQV
pmws5W1rAgMBAAEwDQYJKoZIhvcNAQELBQADggIBAAYA3nlT9ubPY3L9NAGBhPmM
+u16nk6dUYcfsZPKan5l05Ac5ZnHLeS9IJpwDNf9+r8pOEib8LXEi359ux7Q6iJr
LwSGvpOFuNyKQk6kk8CK4mnMPbk2U044H08U4O50oNAWplQ21C+KfX7rQy4Kdodf
qGds2Z9GgUDEoyIP4WLmBnKArOMrIrB8rPZzfI+HGXHEn79cGTt1JHeiN7fJrKMV
Re661tWidU+BYROxnyAvclKr0KF5ZvQcd0w5VT+sA+VIezLi3br9uPNFgnj+hsmk
LAz1hZDDE61CazT6zN6BtELqk4Ky66gB/xdjwMgoHNT8eKikl49P8pJ4UI+mghHb
ADfWUaY+nokrx0VmmS8J68QNn2zEJGVfVLR0t6tFj/Cnymq6nrK/KctquQmvnoMm
af0y02dTW4Ohjv1GWkOwxqQRCi4ZK+yrvIu9rNKQq0E/i5jol3cIRf+srV6WI96n
JNKtiKu3RTdlKgxM+3RwElCywS1JTPzTWApA/iuRjJH2/GBDoMiThHhZgngPiH2s
Knm7D+SXf6AnwDth/JS493JSL5zKshq393sBtbOiE+tEQLJuToznjGNAUFJaIJxY
GD1gXQ0PBnkEQ0k5VTye3yp9jrMGCsCBGdY7RQh5c+4MX1DhRDPrUIRLFXKcvAfJ
DTk6+4G8BmgQ7iJl8jfA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69335536"/>
            <mdssi:RelationshipReference SourceId="rId791390475"/>
            <mdssi:RelationshipReference SourceId="rId774182335"/>
            <mdssi:RelationshipReference SourceId="rId569260559"/>
            <mdssi:RelationshipReference SourceId="rId238191012"/>
          </Transform>
          <Transform Algorithm="http://www.w3.org/TR/2001/REC-xml-c14n-20010315"/>
        </Transforms>
        <DigestMethod Algorithm="http://www.w3.org/2000/09/xmldsig#sha1"/>
        <DigestValue>+4bNc6y/VVvGcpcf3psaKEaDwgM=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85+qWE37Cf9MuuPeBGEp6wZRK3s=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kD95Z9rYoBLIuQmzcSPfADoItLE=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2pUlrshfMLoRFuNiEWFLlv85iVs=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MIN3N+f5QGTxeoUdcOY9az7X7MU=</DigestValue>
      </Reference>
      <Reference URI="/word/styles.xml?ContentType=application/vnd.openxmlformats-officedocument.wordprocessingml.styles+xml">
        <DigestMethod Algorithm="http://www.w3.org/2000/09/xmldsig#sha1"/>
        <DigestValue>XrV5ANBqoXcKmcRUj5sfzqPHgpM=</DigestValue>
      </Reference>
      <Reference URI="/word/stylesWithEffects.xml?ContentType=application/vnd.ms-word.stylesWithEffects+xml">
        <DigestMethod Algorithm="http://www.w3.org/2000/09/xmldsig#sha1"/>
        <DigestValue>0Vc03xLekMalQPouS1hs3uaFTH4=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S7lQPcsCSqKc5WANr/nl2Je6hVY=</DigestValue>
      </Reference>
    </Manifest>
    <SignatureProperties>
      <SignatureProperty Id="idSignatureTime" Target="#idPackageSignature">
        <mdssi:SignatureTime>
          <mdssi:Format>YYYY-MM-DDThh:mm:ssTZD</mdssi:Format>
          <mdssi:Value>2024-10-04T05:08:01Z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F696F-DDCC-4C0E-9AE1-1C790BE3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DetSad7</cp:lastModifiedBy>
  <cp:revision>14</cp:revision>
  <cp:lastPrinted>2024-10-03T23:13:00Z</cp:lastPrinted>
  <dcterms:created xsi:type="dcterms:W3CDTF">2024-09-03T22:20:00Z</dcterms:created>
  <dcterms:modified xsi:type="dcterms:W3CDTF">2024-10-03T23:19:00Z</dcterms:modified>
</cp:coreProperties>
</file>