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3D" w:rsidRDefault="0046033D" w:rsidP="00460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и педагогические работники МБДОУ детский сад №7 «Сказка» г. Томари</w:t>
      </w:r>
    </w:p>
    <w:p w:rsidR="0046033D" w:rsidRDefault="00EA0DB9" w:rsidP="00460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Сахалинской области на 1</w:t>
      </w:r>
      <w:r w:rsidR="0046033D">
        <w:rPr>
          <w:b/>
          <w:sz w:val="28"/>
          <w:szCs w:val="28"/>
        </w:rPr>
        <w:t xml:space="preserve"> сентября  202</w:t>
      </w:r>
      <w:r w:rsidR="006869B4">
        <w:rPr>
          <w:b/>
          <w:sz w:val="28"/>
          <w:szCs w:val="28"/>
        </w:rPr>
        <w:t>4</w:t>
      </w:r>
      <w:r w:rsidR="0046033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tbl>
      <w:tblPr>
        <w:tblW w:w="1570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237"/>
        <w:gridCol w:w="5245"/>
      </w:tblGrid>
      <w:tr w:rsidR="0046033D" w:rsidTr="004562BB">
        <w:trPr>
          <w:trHeight w:val="70"/>
        </w:trPr>
        <w:tc>
          <w:tcPr>
            <w:tcW w:w="4219" w:type="dxa"/>
          </w:tcPr>
          <w:p w:rsidR="0046033D" w:rsidRPr="004D0BC9" w:rsidRDefault="0046033D" w:rsidP="004562BB">
            <w:pPr>
              <w:jc w:val="center"/>
            </w:pPr>
            <w:r w:rsidRPr="004D0BC9">
              <w:t xml:space="preserve">Всего </w:t>
            </w:r>
            <w:proofErr w:type="spellStart"/>
            <w:r w:rsidRPr="004D0BC9">
              <w:t>пед</w:t>
            </w:r>
            <w:proofErr w:type="spellEnd"/>
            <w:r>
              <w:t>./</w:t>
            </w:r>
            <w:r w:rsidRPr="004D0BC9">
              <w:t>работников</w:t>
            </w:r>
            <w:r>
              <w:t xml:space="preserve">  + Заведующий</w:t>
            </w:r>
          </w:p>
        </w:tc>
        <w:tc>
          <w:tcPr>
            <w:tcW w:w="6237" w:type="dxa"/>
          </w:tcPr>
          <w:p w:rsidR="0046033D" w:rsidRPr="004D0BC9" w:rsidRDefault="000D6C18" w:rsidP="00830B4E">
            <w:pPr>
              <w:jc w:val="center"/>
            </w:pPr>
            <w:r>
              <w:t>Постоянн</w:t>
            </w:r>
            <w:r w:rsidR="00830B4E">
              <w:t>о</w:t>
            </w:r>
            <w:r>
              <w:t>е (количест</w:t>
            </w:r>
            <w:r w:rsidR="0046033D" w:rsidRPr="004D0BC9">
              <w:t>во человек)</w:t>
            </w:r>
          </w:p>
        </w:tc>
        <w:tc>
          <w:tcPr>
            <w:tcW w:w="5245" w:type="dxa"/>
          </w:tcPr>
          <w:p w:rsidR="0046033D" w:rsidRPr="004D0BC9" w:rsidRDefault="000D6C18" w:rsidP="004562BB">
            <w:pPr>
              <w:jc w:val="center"/>
            </w:pPr>
            <w:r>
              <w:t>Совместители (количест</w:t>
            </w:r>
            <w:r w:rsidR="0046033D" w:rsidRPr="004D0BC9">
              <w:t>во человек)</w:t>
            </w:r>
          </w:p>
        </w:tc>
      </w:tr>
      <w:tr w:rsidR="0046033D" w:rsidTr="004562BB">
        <w:tc>
          <w:tcPr>
            <w:tcW w:w="4219" w:type="dxa"/>
          </w:tcPr>
          <w:p w:rsidR="0046033D" w:rsidRPr="004D0BC9" w:rsidRDefault="0046033D" w:rsidP="00D46008">
            <w:pPr>
              <w:jc w:val="center"/>
            </w:pPr>
            <w:r>
              <w:t>1</w:t>
            </w:r>
            <w:r w:rsidR="00D46008">
              <w:t>2</w:t>
            </w:r>
          </w:p>
        </w:tc>
        <w:tc>
          <w:tcPr>
            <w:tcW w:w="6237" w:type="dxa"/>
          </w:tcPr>
          <w:p w:rsidR="0046033D" w:rsidRPr="004D0BC9" w:rsidRDefault="00D46008" w:rsidP="00571DC6">
            <w:pPr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46033D" w:rsidRPr="004D0BC9" w:rsidRDefault="0046033D" w:rsidP="004562BB">
            <w:pPr>
              <w:jc w:val="center"/>
            </w:pPr>
            <w:r>
              <w:t>1</w:t>
            </w:r>
          </w:p>
        </w:tc>
      </w:tr>
    </w:tbl>
    <w:p w:rsidR="0046033D" w:rsidRDefault="0046033D" w:rsidP="0046033D"/>
    <w:tbl>
      <w:tblPr>
        <w:tblW w:w="1570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434"/>
        <w:gridCol w:w="851"/>
        <w:gridCol w:w="1129"/>
        <w:gridCol w:w="855"/>
        <w:gridCol w:w="1559"/>
        <w:gridCol w:w="1843"/>
        <w:gridCol w:w="987"/>
        <w:gridCol w:w="1281"/>
        <w:gridCol w:w="1129"/>
        <w:gridCol w:w="1701"/>
        <w:gridCol w:w="1134"/>
        <w:gridCol w:w="1281"/>
      </w:tblGrid>
      <w:tr w:rsidR="0046033D" w:rsidTr="00D46008">
        <w:trPr>
          <w:trHeight w:val="1748"/>
        </w:trPr>
        <w:tc>
          <w:tcPr>
            <w:tcW w:w="517" w:type="dxa"/>
            <w:textDirection w:val="btLr"/>
          </w:tcPr>
          <w:p w:rsidR="0046033D" w:rsidRPr="00144087" w:rsidRDefault="0046033D" w:rsidP="000D6C18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4408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4408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34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851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129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Занимаемая должность, совместительство</w:t>
            </w:r>
          </w:p>
        </w:tc>
        <w:tc>
          <w:tcPr>
            <w:tcW w:w="855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Педагогическая</w:t>
            </w:r>
          </w:p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1559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3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Какое учебное заведение окончил, год окончания</w:t>
            </w:r>
          </w:p>
        </w:tc>
        <w:tc>
          <w:tcPr>
            <w:tcW w:w="987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Стаж</w:t>
            </w:r>
          </w:p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Педагогический/ общий</w:t>
            </w:r>
          </w:p>
        </w:tc>
        <w:tc>
          <w:tcPr>
            <w:tcW w:w="1281" w:type="dxa"/>
            <w:textDirection w:val="btLr"/>
          </w:tcPr>
          <w:p w:rsidR="0046033D" w:rsidRPr="00EA0DB9" w:rsidRDefault="00973F87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="00EA0DB9" w:rsidRPr="00EA0DB9">
              <w:rPr>
                <w:sz w:val="20"/>
                <w:szCs w:val="20"/>
                <w:lang w:eastAsia="en-US"/>
              </w:rPr>
              <w:t>К</w:t>
            </w:r>
            <w:r w:rsidR="0046033D" w:rsidRPr="00EA0DB9">
              <w:rPr>
                <w:sz w:val="20"/>
                <w:szCs w:val="20"/>
                <w:lang w:eastAsia="en-US"/>
              </w:rPr>
              <w:t>атегория</w:t>
            </w:r>
          </w:p>
        </w:tc>
        <w:tc>
          <w:tcPr>
            <w:tcW w:w="1129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Дата прохождения аттестации</w:t>
            </w:r>
          </w:p>
        </w:tc>
        <w:tc>
          <w:tcPr>
            <w:tcW w:w="1701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Дата и место прохождения последних курсов по специальности</w:t>
            </w:r>
          </w:p>
        </w:tc>
        <w:tc>
          <w:tcPr>
            <w:tcW w:w="1134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Дистанционное, заочное обучение (где, факультет, курс)</w:t>
            </w:r>
          </w:p>
        </w:tc>
        <w:tc>
          <w:tcPr>
            <w:tcW w:w="1281" w:type="dxa"/>
            <w:textDirection w:val="btLr"/>
          </w:tcPr>
          <w:p w:rsidR="0046033D" w:rsidRPr="00EA0DB9" w:rsidRDefault="0046033D" w:rsidP="000D6C1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EA0DB9">
              <w:rPr>
                <w:sz w:val="20"/>
                <w:szCs w:val="20"/>
                <w:lang w:eastAsia="en-US"/>
              </w:rPr>
              <w:t>Звания, государственные и региональные награды</w:t>
            </w:r>
          </w:p>
        </w:tc>
      </w:tr>
      <w:tr w:rsidR="00913080" w:rsidRPr="000C585A" w:rsidTr="00AF2FE2">
        <w:trPr>
          <w:trHeight w:val="410"/>
        </w:trPr>
        <w:tc>
          <w:tcPr>
            <w:tcW w:w="517" w:type="dxa"/>
          </w:tcPr>
          <w:p w:rsidR="00913080" w:rsidRPr="000C585A" w:rsidRDefault="00913080" w:rsidP="004562BB">
            <w:pPr>
              <w:jc w:val="center"/>
              <w:rPr>
                <w:lang w:eastAsia="en-US"/>
              </w:rPr>
            </w:pPr>
            <w:r w:rsidRPr="000C585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4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Школьная Галина Владимировна</w:t>
            </w:r>
          </w:p>
        </w:tc>
        <w:tc>
          <w:tcPr>
            <w:tcW w:w="851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20.</w:t>
            </w:r>
            <w:r w:rsidRPr="001D26CD">
              <w:rPr>
                <w:sz w:val="16"/>
                <w:szCs w:val="16"/>
                <w:lang w:eastAsia="en-US"/>
              </w:rPr>
              <w:t>09.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1965г.</w:t>
            </w:r>
          </w:p>
          <w:p w:rsidR="00913080" w:rsidRPr="000C585A" w:rsidRDefault="00913080" w:rsidP="000978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1D26CD">
              <w:rPr>
                <w:sz w:val="16"/>
                <w:szCs w:val="16"/>
                <w:lang w:eastAsia="en-US"/>
              </w:rPr>
              <w:t>5</w:t>
            </w:r>
            <w:r w:rsidR="00097821"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eastAsia="en-US"/>
              </w:rPr>
              <w:t xml:space="preserve"> лет)</w:t>
            </w:r>
          </w:p>
        </w:tc>
        <w:tc>
          <w:tcPr>
            <w:tcW w:w="1129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заведующий</w:t>
            </w:r>
          </w:p>
        </w:tc>
        <w:tc>
          <w:tcPr>
            <w:tcW w:w="855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 профессиональное</w:t>
            </w:r>
          </w:p>
        </w:tc>
        <w:tc>
          <w:tcPr>
            <w:tcW w:w="1843" w:type="dxa"/>
          </w:tcPr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Александровск – Сахалинское   </w:t>
            </w:r>
            <w:r>
              <w:rPr>
                <w:sz w:val="16"/>
                <w:szCs w:val="16"/>
                <w:lang w:eastAsia="en-US"/>
              </w:rPr>
              <w:t xml:space="preserve">педагогическое училище 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19</w:t>
            </w:r>
            <w:r>
              <w:rPr>
                <w:sz w:val="16"/>
                <w:szCs w:val="16"/>
                <w:lang w:eastAsia="en-US"/>
              </w:rPr>
              <w:t xml:space="preserve">85 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по специальности «дошкольное воспитание» квалификация восп</w:t>
            </w:r>
            <w:r>
              <w:rPr>
                <w:sz w:val="16"/>
                <w:szCs w:val="16"/>
                <w:lang w:eastAsia="en-US"/>
              </w:rPr>
              <w:t>итатель в дошкольных учреждениях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Московская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Современная гуманитарная академия</w:t>
            </w:r>
            <w:r w:rsidRPr="000C585A">
              <w:rPr>
                <w:sz w:val="16"/>
                <w:szCs w:val="16"/>
                <w:lang w:eastAsia="en-US"/>
              </w:rPr>
              <w:t>,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2014 г. 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бакалавр 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направлению «П</w:t>
            </w:r>
            <w:r w:rsidRPr="000C585A">
              <w:rPr>
                <w:sz w:val="16"/>
                <w:szCs w:val="16"/>
                <w:lang w:eastAsia="en-US"/>
              </w:rPr>
              <w:t>сихология</w:t>
            </w:r>
            <w:r>
              <w:rPr>
                <w:sz w:val="16"/>
                <w:szCs w:val="16"/>
                <w:lang w:eastAsia="en-US"/>
              </w:rPr>
              <w:t>»,</w:t>
            </w:r>
          </w:p>
          <w:p w:rsidR="00913080" w:rsidRPr="00BB7E5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>АНОД ПО «Институт дистанционного повышения квалификации гуманитарного образования»,</w:t>
            </w:r>
          </w:p>
          <w:p w:rsidR="0091308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 xml:space="preserve">  г. Новосибирск </w:t>
            </w:r>
          </w:p>
          <w:p w:rsidR="0091308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 xml:space="preserve">2016г. </w:t>
            </w:r>
          </w:p>
          <w:p w:rsidR="00913080" w:rsidRPr="00BB7E5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>«Практическая психолого-педагогическая деятельность педагога-психолога».</w:t>
            </w:r>
          </w:p>
          <w:p w:rsidR="00913080" w:rsidRPr="00BB7E5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91308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 xml:space="preserve"> г. Красноярск, </w:t>
            </w:r>
          </w:p>
          <w:p w:rsidR="00913080" w:rsidRPr="00BB7E50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>2021г.,</w:t>
            </w:r>
          </w:p>
          <w:p w:rsidR="00913080" w:rsidRPr="000C585A" w:rsidRDefault="00913080" w:rsidP="002973C3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BB7E50">
              <w:rPr>
                <w:sz w:val="16"/>
                <w:szCs w:val="16"/>
              </w:rPr>
              <w:t xml:space="preserve">«Методист дошкольной </w:t>
            </w:r>
            <w:r w:rsidRPr="00BB7E50">
              <w:rPr>
                <w:sz w:val="16"/>
                <w:szCs w:val="16"/>
              </w:rPr>
              <w:lastRenderedPageBreak/>
              <w:t>образовательной организации»</w:t>
            </w:r>
          </w:p>
        </w:tc>
        <w:tc>
          <w:tcPr>
            <w:tcW w:w="987" w:type="dxa"/>
          </w:tcPr>
          <w:p w:rsidR="00913080" w:rsidRPr="00A14CEC" w:rsidRDefault="00913080" w:rsidP="0091308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35л.10м</w:t>
            </w:r>
            <w:r w:rsidRPr="00A14CEC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/ 39л</w:t>
            </w:r>
            <w:r w:rsidRPr="00A14CEC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2м.</w:t>
            </w:r>
          </w:p>
          <w:p w:rsidR="00913080" w:rsidRPr="00923EE6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</w:tcPr>
          <w:p w:rsidR="00913080" w:rsidRDefault="00913080" w:rsidP="00297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квалификационная категория,</w:t>
            </w:r>
          </w:p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2020 г.</w:t>
            </w:r>
          </w:p>
        </w:tc>
        <w:tc>
          <w:tcPr>
            <w:tcW w:w="1129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Декабрь 2025 г.</w:t>
            </w:r>
          </w:p>
        </w:tc>
        <w:tc>
          <w:tcPr>
            <w:tcW w:w="1701" w:type="dxa"/>
          </w:tcPr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>
              <w:rPr>
                <w:sz w:val="16"/>
                <w:szCs w:val="16"/>
                <w:lang w:eastAsia="en-US"/>
              </w:rPr>
              <w:t xml:space="preserve"> «ИРОСО»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г. Южно-Сахалинск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«Организация и содержание деятельности психолого-педагогического консилиума (ППК) в ОО», 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</w:rPr>
              <w:t>в объеме:</w:t>
            </w:r>
            <w:r>
              <w:rPr>
                <w:sz w:val="16"/>
                <w:szCs w:val="16"/>
                <w:lang w:eastAsia="en-US"/>
              </w:rPr>
              <w:t>16 часов,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24.10.2021г.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13080" w:rsidRPr="000C585A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913080" w:rsidRPr="00BB7E50" w:rsidRDefault="00913080" w:rsidP="002973C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BB7E50">
              <w:rPr>
                <w:sz w:val="16"/>
                <w:szCs w:val="16"/>
                <w:lang w:eastAsia="en-US"/>
              </w:rPr>
              <w:t xml:space="preserve">Почётная грамота </w:t>
            </w:r>
            <w:proofErr w:type="spellStart"/>
            <w:r w:rsidRPr="00BB7E50">
              <w:rPr>
                <w:sz w:val="16"/>
                <w:szCs w:val="16"/>
                <w:lang w:eastAsia="en-US"/>
              </w:rPr>
              <w:t>Минобрнауки</w:t>
            </w:r>
            <w:proofErr w:type="spellEnd"/>
          </w:p>
          <w:p w:rsidR="00913080" w:rsidRPr="00BB7E50" w:rsidRDefault="00913080" w:rsidP="002973C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BB7E50">
              <w:rPr>
                <w:sz w:val="16"/>
                <w:szCs w:val="16"/>
                <w:lang w:eastAsia="en-US"/>
              </w:rPr>
              <w:t>2010г.,</w:t>
            </w:r>
          </w:p>
          <w:p w:rsidR="00913080" w:rsidRDefault="00913080" w:rsidP="002973C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</w:p>
          <w:p w:rsidR="00913080" w:rsidRPr="00BB7E50" w:rsidRDefault="00913080" w:rsidP="002973C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BB7E50">
              <w:rPr>
                <w:sz w:val="16"/>
                <w:szCs w:val="16"/>
                <w:lang w:eastAsia="en-US"/>
              </w:rPr>
              <w:t>Грамота Министерства образования Сахалинской области,</w:t>
            </w:r>
          </w:p>
          <w:p w:rsidR="00913080" w:rsidRPr="00BB7E50" w:rsidRDefault="00913080" w:rsidP="002973C3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BB7E50">
              <w:rPr>
                <w:sz w:val="16"/>
                <w:szCs w:val="16"/>
                <w:lang w:eastAsia="en-US"/>
              </w:rPr>
              <w:t>2020г.</w:t>
            </w:r>
          </w:p>
          <w:p w:rsidR="00913080" w:rsidRDefault="00913080" w:rsidP="002973C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6033D" w:rsidRPr="000C585A" w:rsidTr="00AF2FE2">
        <w:trPr>
          <w:trHeight w:val="582"/>
        </w:trPr>
        <w:tc>
          <w:tcPr>
            <w:tcW w:w="517" w:type="dxa"/>
          </w:tcPr>
          <w:p w:rsidR="0046033D" w:rsidRPr="000C585A" w:rsidRDefault="0046033D" w:rsidP="004562B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434" w:type="dxa"/>
          </w:tcPr>
          <w:p w:rsidR="0046033D" w:rsidRPr="00A97BC8" w:rsidRDefault="00913080" w:rsidP="004562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Кицюк Екатерина Леонидовна </w:t>
            </w:r>
          </w:p>
        </w:tc>
        <w:tc>
          <w:tcPr>
            <w:tcW w:w="851" w:type="dxa"/>
          </w:tcPr>
          <w:p w:rsidR="001E0045" w:rsidRDefault="00913080" w:rsidP="004562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02.08.</w:t>
            </w:r>
          </w:p>
          <w:p w:rsidR="0046033D" w:rsidRPr="00A97BC8" w:rsidRDefault="00913080" w:rsidP="004562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1983г. (41 год)</w:t>
            </w:r>
          </w:p>
        </w:tc>
        <w:tc>
          <w:tcPr>
            <w:tcW w:w="1129" w:type="dxa"/>
          </w:tcPr>
          <w:p w:rsidR="0046033D" w:rsidRPr="000C585A" w:rsidRDefault="0046033D" w:rsidP="004562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методист</w:t>
            </w:r>
          </w:p>
        </w:tc>
        <w:tc>
          <w:tcPr>
            <w:tcW w:w="855" w:type="dxa"/>
          </w:tcPr>
          <w:p w:rsidR="0046033D" w:rsidRPr="000C585A" w:rsidRDefault="001E0045" w:rsidP="001E00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</w:tcPr>
          <w:p w:rsidR="0046033D" w:rsidRPr="000C585A" w:rsidRDefault="0046033D" w:rsidP="004562BB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</w:tc>
        <w:tc>
          <w:tcPr>
            <w:tcW w:w="1843" w:type="dxa"/>
          </w:tcPr>
          <w:p w:rsidR="0046033D" w:rsidRDefault="008C5533" w:rsidP="004562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Сахалинский государственный университет</w:t>
            </w:r>
          </w:p>
          <w:p w:rsidR="008C5533" w:rsidRDefault="008C5533" w:rsidP="004562B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Естественнонаучного образования по направлению «естественнонаучное образование» профиль «Экология», 2005г.</w:t>
            </w:r>
          </w:p>
          <w:p w:rsidR="008C5533" w:rsidRPr="000C585A" w:rsidRDefault="008C5533" w:rsidP="008C55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«Московский институт профессиональной переподготовки и повышения квалификации педагогов» по программе «Деятельность методиста в дошкольной образовательной организации», 2024г.</w:t>
            </w:r>
          </w:p>
        </w:tc>
        <w:tc>
          <w:tcPr>
            <w:tcW w:w="987" w:type="dxa"/>
          </w:tcPr>
          <w:p w:rsidR="0046033D" w:rsidRPr="00830B4E" w:rsidRDefault="002E1DD8" w:rsidP="002E1DD8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2г. 6м./16л., 11м.</w:t>
            </w:r>
          </w:p>
        </w:tc>
        <w:tc>
          <w:tcPr>
            <w:tcW w:w="1281" w:type="dxa"/>
          </w:tcPr>
          <w:p w:rsidR="0046033D" w:rsidRPr="000C585A" w:rsidRDefault="002E1DD8" w:rsidP="004562BB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б</w:t>
            </w:r>
            <w:proofErr w:type="gramEnd"/>
            <w:r>
              <w:rPr>
                <w:sz w:val="16"/>
                <w:szCs w:val="16"/>
                <w:lang w:eastAsia="en-US"/>
              </w:rPr>
              <w:t>/к</w:t>
            </w:r>
          </w:p>
        </w:tc>
        <w:tc>
          <w:tcPr>
            <w:tcW w:w="1129" w:type="dxa"/>
          </w:tcPr>
          <w:p w:rsidR="0046033D" w:rsidRPr="000C585A" w:rsidRDefault="002E1DD8" w:rsidP="00C82F8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Февраль, 202</w:t>
            </w:r>
            <w:r w:rsidR="00C82F8F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:rsidR="00EC5B32" w:rsidRDefault="00EC5B32" w:rsidP="00EC5B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«Центр повышения квалификации и переподготовки «Луч знаний»</w:t>
            </w:r>
          </w:p>
          <w:p w:rsidR="00EC5B32" w:rsidRPr="00EC5B32" w:rsidRDefault="00EC5B32" w:rsidP="00EC5B32">
            <w:pPr>
              <w:jc w:val="center"/>
              <w:rPr>
                <w:sz w:val="16"/>
                <w:szCs w:val="16"/>
                <w:lang w:eastAsia="en-US"/>
              </w:rPr>
            </w:pPr>
            <w:r w:rsidRPr="00EC5B32">
              <w:rPr>
                <w:sz w:val="16"/>
                <w:szCs w:val="16"/>
                <w:lang w:eastAsia="en-US"/>
              </w:rPr>
              <w:t xml:space="preserve">«Внедрение </w:t>
            </w:r>
            <w:proofErr w:type="gramStart"/>
            <w:r w:rsidRPr="00EC5B32">
              <w:rPr>
                <w:sz w:val="16"/>
                <w:szCs w:val="16"/>
                <w:lang w:eastAsia="en-US"/>
              </w:rPr>
              <w:t>федеральной</w:t>
            </w:r>
            <w:proofErr w:type="gramEnd"/>
            <w:r w:rsidRPr="00EC5B32">
              <w:rPr>
                <w:sz w:val="16"/>
                <w:szCs w:val="16"/>
                <w:lang w:eastAsia="en-US"/>
              </w:rPr>
              <w:t xml:space="preserve"> адаптированной</w:t>
            </w:r>
          </w:p>
          <w:p w:rsidR="00EC5B32" w:rsidRPr="00EC5B32" w:rsidRDefault="00EC5B32" w:rsidP="00EC5B32">
            <w:pPr>
              <w:jc w:val="center"/>
              <w:rPr>
                <w:sz w:val="16"/>
                <w:szCs w:val="16"/>
                <w:lang w:eastAsia="en-US"/>
              </w:rPr>
            </w:pPr>
            <w:r w:rsidRPr="00EC5B32">
              <w:rPr>
                <w:sz w:val="16"/>
                <w:szCs w:val="16"/>
                <w:lang w:eastAsia="en-US"/>
              </w:rPr>
              <w:t xml:space="preserve">образовательной программы </w:t>
            </w:r>
            <w:proofErr w:type="gramStart"/>
            <w:r w:rsidRPr="00EC5B32">
              <w:rPr>
                <w:sz w:val="16"/>
                <w:szCs w:val="16"/>
                <w:lang w:eastAsia="en-US"/>
              </w:rPr>
              <w:t>дошкольного</w:t>
            </w:r>
            <w:proofErr w:type="gramEnd"/>
          </w:p>
          <w:p w:rsidR="0046033D" w:rsidRDefault="00EC5B32" w:rsidP="00EC5B32">
            <w:pPr>
              <w:jc w:val="center"/>
              <w:rPr>
                <w:sz w:val="16"/>
                <w:szCs w:val="16"/>
                <w:lang w:eastAsia="en-US"/>
              </w:rPr>
            </w:pPr>
            <w:r w:rsidRPr="00EC5B32">
              <w:rPr>
                <w:sz w:val="16"/>
                <w:szCs w:val="16"/>
                <w:lang w:eastAsia="en-US"/>
              </w:rPr>
              <w:t>образования (ФАОП ДО)»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EC5B32">
              <w:rPr>
                <w:sz w:val="16"/>
                <w:szCs w:val="16"/>
                <w:lang w:eastAsia="en-US"/>
              </w:rPr>
              <w:t>8 мая 2024 г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EC5B32" w:rsidRDefault="00EC5B32" w:rsidP="00EC5B32">
            <w:pPr>
              <w:jc w:val="center"/>
              <w:rPr>
                <w:sz w:val="16"/>
                <w:szCs w:val="16"/>
                <w:lang w:eastAsia="en-US"/>
              </w:rPr>
            </w:pPr>
            <w:r w:rsidRPr="00EC5B32">
              <w:rPr>
                <w:sz w:val="16"/>
                <w:szCs w:val="16"/>
                <w:lang w:eastAsia="en-US"/>
              </w:rPr>
              <w:t xml:space="preserve">ООО «Центр повышения квалификации и переподготовки «Луч знаний» </w:t>
            </w:r>
          </w:p>
          <w:p w:rsidR="00EC5B32" w:rsidRDefault="00EC5B32" w:rsidP="00EC5B32">
            <w:pPr>
              <w:jc w:val="center"/>
            </w:pPr>
            <w:r w:rsidRPr="00EC5B32">
              <w:rPr>
                <w:sz w:val="16"/>
                <w:szCs w:val="16"/>
                <w:lang w:eastAsia="en-US"/>
              </w:rPr>
              <w:t>«Внедрение ФОП дошкольного образования»</w:t>
            </w:r>
            <w:r>
              <w:rPr>
                <w:sz w:val="16"/>
                <w:szCs w:val="16"/>
                <w:lang w:eastAsia="en-US"/>
              </w:rPr>
              <w:t>,</w:t>
            </w:r>
            <w:r>
              <w:t xml:space="preserve"> </w:t>
            </w:r>
          </w:p>
          <w:p w:rsidR="00EC5B32" w:rsidRPr="00B90042" w:rsidRDefault="00EC5B32" w:rsidP="00EC5B32">
            <w:pPr>
              <w:jc w:val="center"/>
              <w:rPr>
                <w:sz w:val="16"/>
                <w:szCs w:val="16"/>
                <w:lang w:eastAsia="en-US"/>
              </w:rPr>
            </w:pPr>
            <w:r w:rsidRPr="00EC5B32">
              <w:rPr>
                <w:sz w:val="16"/>
                <w:szCs w:val="16"/>
                <w:lang w:eastAsia="en-US"/>
              </w:rPr>
              <w:t>23 мая 2024 г.</w:t>
            </w:r>
          </w:p>
        </w:tc>
        <w:tc>
          <w:tcPr>
            <w:tcW w:w="1134" w:type="dxa"/>
          </w:tcPr>
          <w:p w:rsidR="0046033D" w:rsidRPr="00B90042" w:rsidRDefault="0046033D" w:rsidP="004562BB">
            <w:pPr>
              <w:jc w:val="center"/>
              <w:rPr>
                <w:sz w:val="16"/>
                <w:szCs w:val="16"/>
                <w:lang w:eastAsia="en-US"/>
              </w:rPr>
            </w:pPr>
            <w:r w:rsidRPr="00B9004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46033D" w:rsidRPr="00B90042" w:rsidRDefault="00B90042" w:rsidP="00EA0DB9">
            <w:pPr>
              <w:jc w:val="center"/>
              <w:rPr>
                <w:sz w:val="16"/>
                <w:szCs w:val="16"/>
                <w:lang w:eastAsia="en-US"/>
              </w:rPr>
            </w:pPr>
            <w:r w:rsidRPr="00B90042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35004D" w:rsidRPr="000C585A" w:rsidTr="00AF2FE2">
        <w:trPr>
          <w:trHeight w:val="268"/>
        </w:trPr>
        <w:tc>
          <w:tcPr>
            <w:tcW w:w="517" w:type="dxa"/>
          </w:tcPr>
          <w:p w:rsidR="0035004D" w:rsidRDefault="00F874D1" w:rsidP="0035004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500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4" w:type="dxa"/>
          </w:tcPr>
          <w:p w:rsidR="00973F87" w:rsidRDefault="0035004D" w:rsidP="0035004D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5004D">
              <w:rPr>
                <w:sz w:val="16"/>
                <w:szCs w:val="16"/>
                <w:lang w:eastAsia="en-US"/>
              </w:rPr>
              <w:t xml:space="preserve">Бойко </w:t>
            </w:r>
          </w:p>
          <w:p w:rsidR="0035004D" w:rsidRPr="0035004D" w:rsidRDefault="0035004D" w:rsidP="0035004D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5004D">
              <w:rPr>
                <w:sz w:val="16"/>
                <w:szCs w:val="16"/>
                <w:lang w:eastAsia="en-US"/>
              </w:rPr>
              <w:t>Мария Валерьевна</w:t>
            </w:r>
          </w:p>
        </w:tc>
        <w:tc>
          <w:tcPr>
            <w:tcW w:w="851" w:type="dxa"/>
          </w:tcPr>
          <w:p w:rsidR="00973F87" w:rsidRDefault="0035004D" w:rsidP="0035004D">
            <w:pPr>
              <w:ind w:right="-49"/>
              <w:jc w:val="center"/>
              <w:rPr>
                <w:sz w:val="16"/>
                <w:szCs w:val="16"/>
                <w:lang w:eastAsia="en-US"/>
              </w:rPr>
            </w:pPr>
            <w:r w:rsidRPr="0035004D">
              <w:rPr>
                <w:sz w:val="16"/>
                <w:szCs w:val="16"/>
                <w:lang w:eastAsia="en-US"/>
              </w:rPr>
              <w:t>13.04.</w:t>
            </w:r>
          </w:p>
          <w:p w:rsidR="0035004D" w:rsidRDefault="0035004D" w:rsidP="0035004D">
            <w:pPr>
              <w:ind w:right="-49"/>
              <w:jc w:val="center"/>
              <w:rPr>
                <w:sz w:val="16"/>
                <w:szCs w:val="16"/>
                <w:lang w:eastAsia="en-US"/>
              </w:rPr>
            </w:pPr>
            <w:r w:rsidRPr="0035004D">
              <w:rPr>
                <w:sz w:val="16"/>
                <w:szCs w:val="16"/>
                <w:lang w:eastAsia="en-US"/>
              </w:rPr>
              <w:t>1992</w:t>
            </w:r>
            <w:r w:rsidR="00973F87">
              <w:rPr>
                <w:sz w:val="16"/>
                <w:szCs w:val="16"/>
                <w:lang w:eastAsia="en-US"/>
              </w:rPr>
              <w:t>г.</w:t>
            </w:r>
          </w:p>
          <w:p w:rsidR="00A14CEC" w:rsidRPr="0035004D" w:rsidRDefault="00A14CEC" w:rsidP="0035004D">
            <w:pPr>
              <w:ind w:right="-4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(31 год)</w:t>
            </w:r>
          </w:p>
        </w:tc>
        <w:tc>
          <w:tcPr>
            <w:tcW w:w="1129" w:type="dxa"/>
          </w:tcPr>
          <w:p w:rsidR="0035004D" w:rsidRPr="000C585A" w:rsidRDefault="0035004D" w:rsidP="0035004D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55" w:type="dxa"/>
          </w:tcPr>
          <w:p w:rsidR="0035004D" w:rsidRPr="000C585A" w:rsidRDefault="002253D6" w:rsidP="0035004D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35004D" w:rsidRPr="002253D6" w:rsidRDefault="002253D6" w:rsidP="0035004D">
            <w:pPr>
              <w:jc w:val="center"/>
              <w:rPr>
                <w:sz w:val="16"/>
                <w:szCs w:val="16"/>
                <w:lang w:eastAsia="en-US"/>
              </w:rPr>
            </w:pPr>
            <w:r w:rsidRPr="002253D6"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</w:tc>
        <w:tc>
          <w:tcPr>
            <w:tcW w:w="1843" w:type="dxa"/>
          </w:tcPr>
          <w:p w:rsidR="002253D6" w:rsidRPr="002253D6" w:rsidRDefault="002253D6" w:rsidP="002253D6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2253D6">
              <w:rPr>
                <w:sz w:val="16"/>
                <w:szCs w:val="16"/>
                <w:lang w:eastAsia="en-US"/>
              </w:rPr>
              <w:t>ЧПОУ «Нижегородский гуманитарно-технический,</w:t>
            </w:r>
          </w:p>
          <w:p w:rsidR="002253D6" w:rsidRPr="002253D6" w:rsidRDefault="002253D6" w:rsidP="002253D6">
            <w:pPr>
              <w:shd w:val="clear" w:color="auto" w:fill="FFFFFF"/>
              <w:spacing w:line="230" w:lineRule="exact"/>
              <w:jc w:val="center"/>
              <w:rPr>
                <w:sz w:val="16"/>
                <w:szCs w:val="16"/>
              </w:rPr>
            </w:pPr>
            <w:r w:rsidRPr="002253D6">
              <w:rPr>
                <w:sz w:val="16"/>
                <w:szCs w:val="16"/>
              </w:rPr>
              <w:t>2023г.,</w:t>
            </w:r>
          </w:p>
          <w:p w:rsidR="0035004D" w:rsidRPr="002253D6" w:rsidRDefault="002253D6" w:rsidP="002253D6">
            <w:pPr>
              <w:jc w:val="center"/>
              <w:rPr>
                <w:sz w:val="16"/>
                <w:szCs w:val="16"/>
                <w:lang w:eastAsia="en-US"/>
              </w:rPr>
            </w:pPr>
            <w:r w:rsidRPr="002253D6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987" w:type="dxa"/>
            <w:shd w:val="clear" w:color="auto" w:fill="auto"/>
          </w:tcPr>
          <w:p w:rsidR="00390ECC" w:rsidRDefault="00822E61" w:rsidP="00822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1г.</w:t>
            </w:r>
            <w:r w:rsidR="00830B4E" w:rsidRPr="00830B4E">
              <w:rPr>
                <w:sz w:val="16"/>
                <w:szCs w:val="16"/>
              </w:rPr>
              <w:t>5</w:t>
            </w:r>
            <w:r w:rsidR="002253D6" w:rsidRPr="00830B4E">
              <w:rPr>
                <w:sz w:val="16"/>
                <w:szCs w:val="16"/>
              </w:rPr>
              <w:t>м./</w:t>
            </w:r>
          </w:p>
          <w:p w:rsidR="0035004D" w:rsidRPr="00830B4E" w:rsidRDefault="00822E61" w:rsidP="00390ECC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  <w:r w:rsidR="00390ECC">
              <w:rPr>
                <w:sz w:val="16"/>
                <w:szCs w:val="16"/>
              </w:rPr>
              <w:t>л.</w:t>
            </w:r>
            <w:r w:rsidR="002253D6" w:rsidRPr="00830B4E">
              <w:rPr>
                <w:sz w:val="16"/>
                <w:szCs w:val="16"/>
              </w:rPr>
              <w:t>10</w:t>
            </w:r>
            <w:r w:rsidR="00390ECC">
              <w:rPr>
                <w:sz w:val="16"/>
                <w:szCs w:val="16"/>
              </w:rPr>
              <w:t>м.</w:t>
            </w:r>
          </w:p>
        </w:tc>
        <w:tc>
          <w:tcPr>
            <w:tcW w:w="1281" w:type="dxa"/>
          </w:tcPr>
          <w:p w:rsidR="0035004D" w:rsidRPr="000C585A" w:rsidRDefault="002E1DD8" w:rsidP="003356EE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/к</w:t>
            </w:r>
          </w:p>
        </w:tc>
        <w:tc>
          <w:tcPr>
            <w:tcW w:w="1129" w:type="dxa"/>
          </w:tcPr>
          <w:p w:rsidR="00973F87" w:rsidRPr="000C585A" w:rsidRDefault="00EB13A8" w:rsidP="00EB13A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Сентябрь </w:t>
            </w:r>
            <w:r w:rsidR="00C82F8F">
              <w:rPr>
                <w:sz w:val="16"/>
                <w:szCs w:val="16"/>
                <w:lang w:eastAsia="en-US"/>
              </w:rPr>
              <w:t xml:space="preserve"> </w:t>
            </w:r>
            <w:r w:rsidR="002E1DD8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4</w:t>
            </w:r>
            <w:r w:rsidR="002E1DD8">
              <w:rPr>
                <w:sz w:val="16"/>
                <w:szCs w:val="16"/>
                <w:lang w:eastAsia="en-US"/>
              </w:rPr>
              <w:t>г</w:t>
            </w:r>
            <w:r w:rsidR="00973F87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</w:tcPr>
          <w:p w:rsidR="00C5104B" w:rsidRDefault="00C5104B" w:rsidP="00C510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«Федерация развития образования по программе дополнительного профессионального образования»</w:t>
            </w:r>
          </w:p>
          <w:p w:rsidR="00C5104B" w:rsidRDefault="00C5104B" w:rsidP="00C510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Брянск</w:t>
            </w:r>
          </w:p>
          <w:p w:rsidR="00C5104B" w:rsidRDefault="00C5104B" w:rsidP="00C510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«Методики и ключевые компетенции педагога </w:t>
            </w:r>
            <w:proofErr w:type="gramStart"/>
            <w:r>
              <w:rPr>
                <w:sz w:val="16"/>
                <w:szCs w:val="16"/>
                <w:lang w:eastAsia="en-US"/>
              </w:rPr>
              <w:t>ДО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контексте новой ФОП ДО и методических рекомендаций </w:t>
            </w:r>
            <w:proofErr w:type="spellStart"/>
            <w:r>
              <w:rPr>
                <w:sz w:val="16"/>
                <w:szCs w:val="16"/>
                <w:lang w:eastAsia="en-US"/>
              </w:rPr>
              <w:t>Минпрсвещения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реализации федеральной образовательной программы дошкольного образования в 2023/2024г.г.»</w:t>
            </w:r>
          </w:p>
          <w:p w:rsidR="00C5104B" w:rsidRDefault="00525067" w:rsidP="00C5104B">
            <w:pPr>
              <w:jc w:val="center"/>
              <w:rPr>
                <w:sz w:val="16"/>
                <w:szCs w:val="16"/>
                <w:lang w:eastAsia="en-US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 w:rsidR="00C5104B">
              <w:rPr>
                <w:sz w:val="16"/>
                <w:szCs w:val="16"/>
                <w:lang w:eastAsia="en-US"/>
              </w:rPr>
              <w:t>144</w:t>
            </w:r>
            <w:r w:rsidR="00C5104B" w:rsidRPr="003D35AB">
              <w:rPr>
                <w:sz w:val="16"/>
                <w:szCs w:val="16"/>
                <w:lang w:eastAsia="en-US"/>
              </w:rPr>
              <w:t xml:space="preserve"> часа,</w:t>
            </w:r>
          </w:p>
          <w:p w:rsidR="000526F5" w:rsidRDefault="002E1DD8" w:rsidP="00C5104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07.08</w:t>
            </w:r>
            <w:r w:rsidR="00C5104B" w:rsidRPr="003D35AB">
              <w:rPr>
                <w:sz w:val="16"/>
                <w:szCs w:val="16"/>
                <w:lang w:eastAsia="en-US"/>
              </w:rPr>
              <w:t>.202</w:t>
            </w:r>
            <w:r w:rsidR="00C5104B">
              <w:rPr>
                <w:sz w:val="16"/>
                <w:szCs w:val="16"/>
                <w:lang w:eastAsia="en-US"/>
              </w:rPr>
              <w:t>3</w:t>
            </w:r>
            <w:r w:rsidR="00C5104B" w:rsidRPr="003D35AB">
              <w:rPr>
                <w:sz w:val="16"/>
                <w:szCs w:val="16"/>
                <w:lang w:eastAsia="en-US"/>
              </w:rPr>
              <w:t>г.</w:t>
            </w:r>
          </w:p>
          <w:p w:rsidR="00822E61" w:rsidRPr="00822E61" w:rsidRDefault="00822E61" w:rsidP="00822E61">
            <w:pPr>
              <w:jc w:val="center"/>
              <w:rPr>
                <w:sz w:val="16"/>
                <w:szCs w:val="16"/>
                <w:lang w:eastAsia="en-US"/>
              </w:rPr>
            </w:pPr>
            <w:r w:rsidRPr="00822E61">
              <w:rPr>
                <w:sz w:val="16"/>
                <w:szCs w:val="16"/>
                <w:lang w:eastAsia="en-US"/>
              </w:rPr>
              <w:t>ГАОУДОП «ИРОСО»</w:t>
            </w:r>
          </w:p>
          <w:p w:rsidR="00822E61" w:rsidRPr="00822E61" w:rsidRDefault="00822E61" w:rsidP="00822E61">
            <w:pPr>
              <w:jc w:val="center"/>
              <w:rPr>
                <w:sz w:val="16"/>
                <w:szCs w:val="16"/>
                <w:lang w:eastAsia="en-US"/>
              </w:rPr>
            </w:pPr>
            <w:r w:rsidRPr="00822E61">
              <w:rPr>
                <w:sz w:val="16"/>
                <w:szCs w:val="16"/>
                <w:lang w:eastAsia="en-US"/>
              </w:rPr>
              <w:t>«Основные направления развития и воспитания детей младенческого и раннего возраста в условиях ДОО»</w:t>
            </w:r>
          </w:p>
          <w:p w:rsidR="00822E61" w:rsidRPr="000C585A" w:rsidRDefault="00822E61" w:rsidP="00822E6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20.02.</w:t>
            </w:r>
            <w:r w:rsidRPr="00822E61">
              <w:rPr>
                <w:sz w:val="16"/>
                <w:szCs w:val="16"/>
                <w:lang w:eastAsia="en-US"/>
              </w:rPr>
              <w:t>2024</w:t>
            </w:r>
            <w:r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134" w:type="dxa"/>
          </w:tcPr>
          <w:p w:rsidR="000526F5" w:rsidRDefault="000526F5" w:rsidP="0035004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526F5" w:rsidRDefault="000526F5" w:rsidP="0035004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5004D" w:rsidRPr="000C585A" w:rsidRDefault="000526F5" w:rsidP="0035004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35004D" w:rsidRDefault="0035004D" w:rsidP="0035004D">
            <w:pPr>
              <w:jc w:val="center"/>
              <w:rPr>
                <w:lang w:eastAsia="en-US"/>
              </w:rPr>
            </w:pPr>
          </w:p>
          <w:p w:rsidR="000526F5" w:rsidRPr="000526F5" w:rsidRDefault="000526F5" w:rsidP="000526F5">
            <w:pPr>
              <w:jc w:val="center"/>
              <w:rPr>
                <w:b/>
                <w:lang w:eastAsia="en-US"/>
              </w:rPr>
            </w:pPr>
            <w:r w:rsidRPr="000526F5">
              <w:rPr>
                <w:b/>
                <w:lang w:eastAsia="en-US"/>
              </w:rPr>
              <w:t>-</w:t>
            </w:r>
          </w:p>
        </w:tc>
      </w:tr>
      <w:tr w:rsidR="00571DC6" w:rsidRPr="000C585A" w:rsidTr="00AF2FE2">
        <w:trPr>
          <w:trHeight w:val="1689"/>
        </w:trPr>
        <w:tc>
          <w:tcPr>
            <w:tcW w:w="517" w:type="dxa"/>
          </w:tcPr>
          <w:p w:rsidR="00571DC6" w:rsidRDefault="00571DC6" w:rsidP="002253D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434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Кирой 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Надежда</w:t>
            </w: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Михайловна</w:t>
            </w:r>
          </w:p>
        </w:tc>
        <w:tc>
          <w:tcPr>
            <w:tcW w:w="851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21.</w:t>
            </w:r>
            <w:r w:rsidRPr="001D26CD">
              <w:rPr>
                <w:sz w:val="16"/>
                <w:szCs w:val="16"/>
                <w:lang w:eastAsia="en-US"/>
              </w:rPr>
              <w:t>12.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1956</w:t>
            </w:r>
            <w:r>
              <w:rPr>
                <w:sz w:val="16"/>
                <w:szCs w:val="16"/>
                <w:lang w:eastAsia="en-US"/>
              </w:rPr>
              <w:t>г.</w:t>
            </w: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1D26CD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8лет)</w:t>
            </w:r>
          </w:p>
        </w:tc>
        <w:tc>
          <w:tcPr>
            <w:tcW w:w="1129" w:type="dxa"/>
          </w:tcPr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учитель </w:t>
            </w:r>
            <w:r>
              <w:rPr>
                <w:sz w:val="16"/>
                <w:szCs w:val="16"/>
                <w:lang w:eastAsia="en-US"/>
              </w:rPr>
              <w:t>–</w:t>
            </w:r>
            <w:r w:rsidRPr="000C585A">
              <w:rPr>
                <w:sz w:val="16"/>
                <w:szCs w:val="16"/>
                <w:lang w:eastAsia="en-US"/>
              </w:rPr>
              <w:t xml:space="preserve"> логопед</w:t>
            </w:r>
          </w:p>
        </w:tc>
        <w:tc>
          <w:tcPr>
            <w:tcW w:w="855" w:type="dxa"/>
          </w:tcPr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4ч.</w:t>
            </w:r>
          </w:p>
        </w:tc>
        <w:tc>
          <w:tcPr>
            <w:tcW w:w="1559" w:type="dxa"/>
          </w:tcPr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</w:tc>
        <w:tc>
          <w:tcPr>
            <w:tcW w:w="1843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Иркутский государственный </w:t>
            </w:r>
            <w:r>
              <w:rPr>
                <w:sz w:val="16"/>
                <w:szCs w:val="16"/>
                <w:lang w:eastAsia="en-US"/>
              </w:rPr>
              <w:t xml:space="preserve">педагогический </w:t>
            </w:r>
            <w:r w:rsidRPr="00EA0DB9">
              <w:rPr>
                <w:sz w:val="16"/>
                <w:szCs w:val="16"/>
                <w:lang w:eastAsia="en-US"/>
              </w:rPr>
              <w:t>институт</w:t>
            </w:r>
          </w:p>
          <w:p w:rsidR="00571DC6" w:rsidRPr="00EA0DB9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EA0DB9">
              <w:rPr>
                <w:sz w:val="16"/>
                <w:szCs w:val="16"/>
                <w:lang w:eastAsia="en-US"/>
              </w:rPr>
              <w:t>1978г.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2333B5">
              <w:rPr>
                <w:sz w:val="16"/>
                <w:szCs w:val="16"/>
                <w:lang w:eastAsia="en-US"/>
              </w:rPr>
              <w:t xml:space="preserve">специальность </w:t>
            </w: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2333B5">
              <w:rPr>
                <w:sz w:val="16"/>
                <w:szCs w:val="16"/>
                <w:lang w:eastAsia="en-US"/>
              </w:rPr>
              <w:t>«</w:t>
            </w:r>
            <w:proofErr w:type="spellStart"/>
            <w:r w:rsidRPr="002333B5">
              <w:rPr>
                <w:sz w:val="16"/>
                <w:szCs w:val="16"/>
                <w:lang w:eastAsia="en-US"/>
              </w:rPr>
              <w:t>Олиг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2333B5">
              <w:rPr>
                <w:sz w:val="16"/>
                <w:szCs w:val="16"/>
                <w:lang w:eastAsia="en-US"/>
              </w:rPr>
              <w:t>френопедаго</w:t>
            </w:r>
            <w:proofErr w:type="spellEnd"/>
            <w:r w:rsidRPr="000C585A">
              <w:rPr>
                <w:sz w:val="16"/>
                <w:szCs w:val="16"/>
                <w:lang w:eastAsia="en-US"/>
              </w:rPr>
              <w:t>-гика и логопедия</w:t>
            </w:r>
            <w:r>
              <w:rPr>
                <w:sz w:val="16"/>
                <w:szCs w:val="16"/>
                <w:lang w:eastAsia="en-US"/>
              </w:rPr>
              <w:t xml:space="preserve">» квалификация учитель и логопед </w:t>
            </w:r>
            <w:proofErr w:type="gramStart"/>
            <w:r>
              <w:rPr>
                <w:sz w:val="16"/>
                <w:szCs w:val="16"/>
                <w:lang w:eastAsia="en-US"/>
              </w:rPr>
              <w:t>вспомогательной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школ</w:t>
            </w:r>
          </w:p>
        </w:tc>
        <w:tc>
          <w:tcPr>
            <w:tcW w:w="987" w:type="dxa"/>
          </w:tcPr>
          <w:p w:rsidR="00571DC6" w:rsidRPr="00BB7E50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BB7E50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B7E50">
              <w:rPr>
                <w:sz w:val="16"/>
                <w:szCs w:val="16"/>
                <w:lang w:eastAsia="en-US"/>
              </w:rPr>
              <w:t xml:space="preserve"> г.1м./</w:t>
            </w:r>
          </w:p>
          <w:p w:rsidR="00571DC6" w:rsidRPr="00356405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BB7E50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B7E50">
              <w:rPr>
                <w:sz w:val="16"/>
                <w:szCs w:val="16"/>
                <w:lang w:eastAsia="en-US"/>
              </w:rPr>
              <w:t>г. 1м.</w:t>
            </w:r>
          </w:p>
        </w:tc>
        <w:tc>
          <w:tcPr>
            <w:tcW w:w="1281" w:type="dxa"/>
          </w:tcPr>
          <w:p w:rsidR="00C82F8F" w:rsidRDefault="00571DC6" w:rsidP="00C82F8F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Высшая </w:t>
            </w:r>
          </w:p>
          <w:p w:rsidR="00571DC6" w:rsidRPr="000C585A" w:rsidRDefault="00571DC6" w:rsidP="00C82F8F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20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129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Декабрь</w:t>
            </w: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25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>
              <w:rPr>
                <w:sz w:val="16"/>
                <w:szCs w:val="16"/>
                <w:lang w:eastAsia="en-US"/>
              </w:rPr>
              <w:t xml:space="preserve"> «ИРОСО»</w:t>
            </w:r>
            <w:r w:rsidRPr="000C585A">
              <w:rPr>
                <w:sz w:val="16"/>
                <w:szCs w:val="16"/>
                <w:lang w:eastAsia="en-US"/>
              </w:rPr>
              <w:t xml:space="preserve"> 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г. Южно-Сахалинск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«Логопедическое сопровождение детей с нарушениями речи в условиях образовательной организации» 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>
              <w:rPr>
                <w:sz w:val="16"/>
                <w:szCs w:val="16"/>
                <w:lang w:eastAsia="en-US"/>
              </w:rPr>
              <w:t xml:space="preserve">44 часа, </w:t>
            </w: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05.10.2020г.</w:t>
            </w:r>
          </w:p>
        </w:tc>
        <w:tc>
          <w:tcPr>
            <w:tcW w:w="1134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Грамота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0C585A">
              <w:rPr>
                <w:sz w:val="16"/>
                <w:szCs w:val="16"/>
                <w:lang w:eastAsia="en-US"/>
              </w:rPr>
              <w:t>инистерства образования Сахалинской области,</w:t>
            </w:r>
          </w:p>
          <w:p w:rsidR="00571DC6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2012 г.</w:t>
            </w:r>
          </w:p>
          <w:p w:rsidR="00571DC6" w:rsidRPr="000C585A" w:rsidRDefault="00571DC6" w:rsidP="00FE676C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Почетная грамота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0C585A">
              <w:rPr>
                <w:sz w:val="16"/>
                <w:szCs w:val="16"/>
                <w:lang w:eastAsia="en-US"/>
              </w:rPr>
              <w:t xml:space="preserve">инистерства образования </w:t>
            </w:r>
            <w:r>
              <w:rPr>
                <w:sz w:val="16"/>
                <w:szCs w:val="16"/>
                <w:lang w:eastAsia="en-US"/>
              </w:rPr>
              <w:t xml:space="preserve"> и науки РФ 2013г.</w:t>
            </w:r>
          </w:p>
        </w:tc>
      </w:tr>
      <w:tr w:rsidR="00571DC6" w:rsidRPr="000C585A" w:rsidTr="00AF2FE2">
        <w:tc>
          <w:tcPr>
            <w:tcW w:w="517" w:type="dxa"/>
          </w:tcPr>
          <w:p w:rsidR="00571DC6" w:rsidRPr="000C585A" w:rsidRDefault="00571DC6" w:rsidP="002253D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34" w:type="dxa"/>
          </w:tcPr>
          <w:p w:rsidR="00571DC6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3356EE">
              <w:rPr>
                <w:sz w:val="16"/>
                <w:szCs w:val="16"/>
                <w:lang w:eastAsia="en-US"/>
              </w:rPr>
              <w:t>Колышкина</w:t>
            </w:r>
            <w:proofErr w:type="spellEnd"/>
            <w:r w:rsidRPr="003356EE">
              <w:rPr>
                <w:sz w:val="16"/>
                <w:szCs w:val="16"/>
                <w:lang w:eastAsia="en-US"/>
              </w:rPr>
              <w:t xml:space="preserve"> 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Нина Сергеевна</w:t>
            </w:r>
          </w:p>
        </w:tc>
        <w:tc>
          <w:tcPr>
            <w:tcW w:w="851" w:type="dxa"/>
          </w:tcPr>
          <w:p w:rsidR="00571DC6" w:rsidRDefault="00571DC6" w:rsidP="00D71DDB">
            <w:pPr>
              <w:tabs>
                <w:tab w:val="left" w:pos="6720"/>
              </w:tabs>
              <w:ind w:left="-59" w:right="-49"/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14.12.</w:t>
            </w:r>
          </w:p>
          <w:p w:rsidR="00571DC6" w:rsidRDefault="00571DC6" w:rsidP="00D71DDB">
            <w:pPr>
              <w:tabs>
                <w:tab w:val="left" w:pos="6720"/>
              </w:tabs>
              <w:ind w:left="-59" w:right="-49"/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1971</w:t>
            </w:r>
            <w:r>
              <w:rPr>
                <w:sz w:val="16"/>
                <w:szCs w:val="16"/>
                <w:lang w:eastAsia="en-US"/>
              </w:rPr>
              <w:t>г.</w:t>
            </w:r>
          </w:p>
          <w:p w:rsidR="00571DC6" w:rsidRPr="003356EE" w:rsidRDefault="00571DC6" w:rsidP="00D71DDB">
            <w:pPr>
              <w:tabs>
                <w:tab w:val="left" w:pos="6720"/>
              </w:tabs>
              <w:ind w:left="-59" w:right="-4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</w:t>
            </w:r>
            <w:r w:rsidRPr="001D26C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3год)</w:t>
            </w:r>
          </w:p>
        </w:tc>
        <w:tc>
          <w:tcPr>
            <w:tcW w:w="1129" w:type="dxa"/>
          </w:tcPr>
          <w:p w:rsidR="00571DC6" w:rsidRPr="000C585A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55" w:type="dxa"/>
          </w:tcPr>
          <w:p w:rsidR="00571DC6" w:rsidRPr="000C585A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 ч</w:t>
            </w:r>
            <w:r w:rsidRPr="000C585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</w:tcPr>
          <w:p w:rsidR="00571DC6" w:rsidRPr="00794E20" w:rsidRDefault="00571DC6" w:rsidP="00D71DDB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 профессиональное</w:t>
            </w:r>
          </w:p>
        </w:tc>
        <w:tc>
          <w:tcPr>
            <w:tcW w:w="1843" w:type="dxa"/>
          </w:tcPr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Среднее профессиональное,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 xml:space="preserve">Биробиджанское педагогическое училище, 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1996г.,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</w:rPr>
              <w:t>«Воспитатель в дошкольных учреждениях»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Высшее,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 xml:space="preserve">ФГБОУ </w:t>
            </w:r>
            <w:proofErr w:type="gramStart"/>
            <w:r w:rsidRPr="003356EE">
              <w:rPr>
                <w:sz w:val="16"/>
                <w:szCs w:val="16"/>
                <w:lang w:eastAsia="en-US"/>
              </w:rPr>
              <w:t>ВО</w:t>
            </w:r>
            <w:proofErr w:type="gramEnd"/>
            <w:r w:rsidRPr="003356EE">
              <w:rPr>
                <w:sz w:val="16"/>
                <w:szCs w:val="16"/>
                <w:lang w:eastAsia="en-US"/>
              </w:rPr>
              <w:t xml:space="preserve"> «Тихоокеанский университет» </w:t>
            </w:r>
          </w:p>
          <w:p w:rsidR="00571DC6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г. Хабаровск.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 xml:space="preserve"> 2017г.,</w:t>
            </w:r>
          </w:p>
          <w:p w:rsidR="00571DC6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 xml:space="preserve"> Бакалавр «Педагогическое образование», 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2017г.</w:t>
            </w:r>
          </w:p>
          <w:p w:rsidR="00571DC6" w:rsidRPr="003356EE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571DC6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>АНО ДПО «Волгоградская Гуманитарная Академия профессиональной подготовки специалистов социальной сферы», «</w:t>
            </w:r>
            <w:proofErr w:type="spellStart"/>
            <w:r w:rsidRPr="003356EE">
              <w:rPr>
                <w:sz w:val="16"/>
                <w:szCs w:val="16"/>
                <w:lang w:eastAsia="en-US"/>
              </w:rPr>
              <w:t>Тьюторское</w:t>
            </w:r>
            <w:proofErr w:type="spellEnd"/>
            <w:r w:rsidRPr="003356EE">
              <w:rPr>
                <w:sz w:val="16"/>
                <w:szCs w:val="16"/>
                <w:lang w:eastAsia="en-US"/>
              </w:rPr>
              <w:t xml:space="preserve"> сопровождение обучающихся»,</w:t>
            </w:r>
          </w:p>
          <w:p w:rsidR="00571DC6" w:rsidRPr="000C585A" w:rsidRDefault="00571DC6" w:rsidP="00D71D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3356EE">
              <w:rPr>
                <w:sz w:val="16"/>
                <w:szCs w:val="16"/>
                <w:lang w:eastAsia="en-US"/>
              </w:rPr>
              <w:t xml:space="preserve"> 2020г.</w:t>
            </w:r>
          </w:p>
        </w:tc>
        <w:tc>
          <w:tcPr>
            <w:tcW w:w="987" w:type="dxa"/>
          </w:tcPr>
          <w:p w:rsidR="00571DC6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 w:rsidRPr="00B931DC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8л.11м./</w:t>
            </w:r>
          </w:p>
          <w:p w:rsidR="00571DC6" w:rsidRPr="000533B8" w:rsidRDefault="00571DC6" w:rsidP="00D71DDB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30л.</w:t>
            </w:r>
            <w:r w:rsidRPr="00830B4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м.</w:t>
            </w:r>
          </w:p>
        </w:tc>
        <w:tc>
          <w:tcPr>
            <w:tcW w:w="1281" w:type="dxa"/>
          </w:tcPr>
          <w:p w:rsidR="00C82F8F" w:rsidRPr="00C82F8F" w:rsidRDefault="00C82F8F" w:rsidP="00C82F8F">
            <w:pPr>
              <w:jc w:val="center"/>
              <w:rPr>
                <w:sz w:val="16"/>
                <w:szCs w:val="16"/>
                <w:lang w:eastAsia="en-US"/>
              </w:rPr>
            </w:pPr>
            <w:r w:rsidRPr="00C82F8F">
              <w:rPr>
                <w:sz w:val="16"/>
                <w:szCs w:val="16"/>
                <w:lang w:eastAsia="en-US"/>
              </w:rPr>
              <w:t>Соответствие занимаемой должности,</w:t>
            </w:r>
          </w:p>
          <w:p w:rsidR="00571DC6" w:rsidRPr="003D35AB" w:rsidRDefault="00C82F8F" w:rsidP="00C82F8F">
            <w:pPr>
              <w:jc w:val="center"/>
              <w:rPr>
                <w:sz w:val="16"/>
                <w:szCs w:val="16"/>
                <w:lang w:eastAsia="en-US"/>
              </w:rPr>
            </w:pPr>
            <w:r w:rsidRPr="00C82F8F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C82F8F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129" w:type="dxa"/>
          </w:tcPr>
          <w:p w:rsidR="00571DC6" w:rsidRPr="000C585A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 w:rsidRPr="002E14BF">
              <w:rPr>
                <w:sz w:val="16"/>
                <w:szCs w:val="16"/>
                <w:lang w:eastAsia="en-US"/>
              </w:rPr>
              <w:t>Сентябрь 2025г.</w:t>
            </w:r>
          </w:p>
        </w:tc>
        <w:tc>
          <w:tcPr>
            <w:tcW w:w="1701" w:type="dxa"/>
          </w:tcPr>
          <w:p w:rsidR="00571DC6" w:rsidRDefault="00571DC6" w:rsidP="00D71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931DC">
              <w:rPr>
                <w:sz w:val="16"/>
                <w:szCs w:val="16"/>
              </w:rPr>
              <w:t>ООО «Межреспубликанский институт повышения квалификации и переподготовки кадров при Президиуме ФРО»</w:t>
            </w:r>
            <w:r>
              <w:rPr>
                <w:sz w:val="16"/>
                <w:szCs w:val="16"/>
              </w:rPr>
              <w:t xml:space="preserve"> по программе дополнительного профессионального образования </w:t>
            </w:r>
          </w:p>
          <w:p w:rsidR="00571DC6" w:rsidRDefault="00571DC6" w:rsidP="00D71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«Дошкольное образование и специфика реализации программ дошкольного образования во взаимосвязи с </w:t>
            </w:r>
            <w:proofErr w:type="gramStart"/>
            <w:r>
              <w:rPr>
                <w:sz w:val="16"/>
                <w:szCs w:val="16"/>
              </w:rPr>
              <w:t>обновленными</w:t>
            </w:r>
            <w:proofErr w:type="gramEnd"/>
            <w:r>
              <w:rPr>
                <w:sz w:val="16"/>
                <w:szCs w:val="16"/>
              </w:rPr>
              <w:t xml:space="preserve"> ФГОС-21 начального и общего образования. Новые цифровые платформы </w:t>
            </w:r>
            <w:proofErr w:type="spellStart"/>
            <w:r>
              <w:rPr>
                <w:sz w:val="16"/>
                <w:szCs w:val="16"/>
              </w:rPr>
              <w:t>Минпросвещения</w:t>
            </w:r>
            <w:proofErr w:type="spellEnd"/>
            <w:r>
              <w:rPr>
                <w:sz w:val="16"/>
                <w:szCs w:val="16"/>
              </w:rPr>
              <w:t xml:space="preserve"> РФ»</w:t>
            </w:r>
          </w:p>
          <w:p w:rsidR="00571DC6" w:rsidRDefault="00571DC6" w:rsidP="00D71DDB">
            <w:pPr>
              <w:jc w:val="center"/>
              <w:rPr>
                <w:sz w:val="16"/>
                <w:szCs w:val="16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>
              <w:rPr>
                <w:sz w:val="16"/>
                <w:szCs w:val="16"/>
              </w:rPr>
              <w:t>144 час</w:t>
            </w:r>
            <w:r w:rsidRPr="00B931DC">
              <w:rPr>
                <w:sz w:val="16"/>
                <w:szCs w:val="16"/>
              </w:rPr>
              <w:t xml:space="preserve">, </w:t>
            </w:r>
          </w:p>
          <w:p w:rsidR="00571DC6" w:rsidRDefault="00571DC6" w:rsidP="00D71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09.05.</w:t>
            </w:r>
            <w:r w:rsidRPr="00B931DC">
              <w:rPr>
                <w:sz w:val="16"/>
                <w:szCs w:val="16"/>
              </w:rPr>
              <w:t>2022г.</w:t>
            </w:r>
          </w:p>
          <w:p w:rsidR="00571DC6" w:rsidRDefault="00571DC6" w:rsidP="00D71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ГАОУ ДПО «ИРОСО»</w:t>
            </w:r>
          </w:p>
          <w:p w:rsidR="00571DC6" w:rsidRDefault="00571DC6" w:rsidP="00D71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«Возможности использования искусственного интеллекта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ДО»</w:t>
            </w:r>
          </w:p>
          <w:p w:rsidR="00571DC6" w:rsidRPr="00B931DC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01.02.2024г.</w:t>
            </w:r>
          </w:p>
        </w:tc>
        <w:tc>
          <w:tcPr>
            <w:tcW w:w="1134" w:type="dxa"/>
          </w:tcPr>
          <w:p w:rsidR="00571DC6" w:rsidRPr="000C585A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571DC6" w:rsidRPr="000C585A" w:rsidRDefault="00571DC6" w:rsidP="00D71D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571DC6" w:rsidRPr="000C585A" w:rsidTr="00AF2FE2">
        <w:tc>
          <w:tcPr>
            <w:tcW w:w="517" w:type="dxa"/>
          </w:tcPr>
          <w:p w:rsidR="00571DC6" w:rsidRDefault="00571DC6" w:rsidP="003356E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34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Плешечкова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Юлия Константиновна</w:t>
            </w:r>
          </w:p>
        </w:tc>
        <w:tc>
          <w:tcPr>
            <w:tcW w:w="851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</w:t>
            </w:r>
            <w:r w:rsidRPr="001D26CD">
              <w:rPr>
                <w:sz w:val="16"/>
                <w:szCs w:val="16"/>
                <w:lang w:eastAsia="en-US"/>
              </w:rPr>
              <w:t>11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1995 г.</w:t>
            </w:r>
          </w:p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(29 лет)</w:t>
            </w:r>
          </w:p>
        </w:tc>
        <w:tc>
          <w:tcPr>
            <w:tcW w:w="1129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Воспитатель</w:t>
            </w:r>
          </w:p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 ч.</w:t>
            </w:r>
          </w:p>
        </w:tc>
        <w:tc>
          <w:tcPr>
            <w:tcW w:w="1559" w:type="dxa"/>
          </w:tcPr>
          <w:p w:rsidR="00571DC6" w:rsidRPr="000C585A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С</w:t>
            </w:r>
            <w:r w:rsidRPr="000C585A">
              <w:rPr>
                <w:sz w:val="16"/>
                <w:szCs w:val="16"/>
                <w:lang w:eastAsia="en-US"/>
              </w:rPr>
              <w:t>редне</w:t>
            </w:r>
            <w:r>
              <w:rPr>
                <w:sz w:val="16"/>
                <w:szCs w:val="16"/>
                <w:lang w:eastAsia="en-US"/>
              </w:rPr>
              <w:t>е п</w:t>
            </w:r>
            <w:r w:rsidRPr="000C585A">
              <w:rPr>
                <w:sz w:val="16"/>
                <w:szCs w:val="16"/>
                <w:lang w:eastAsia="en-US"/>
              </w:rPr>
              <w:t>рофессиональное</w:t>
            </w:r>
          </w:p>
        </w:tc>
        <w:tc>
          <w:tcPr>
            <w:tcW w:w="1843" w:type="dxa"/>
          </w:tcPr>
          <w:p w:rsidR="00571DC6" w:rsidRPr="00CA32EB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 w:rsidRPr="00CA32EB">
              <w:rPr>
                <w:sz w:val="16"/>
                <w:szCs w:val="16"/>
                <w:lang w:eastAsia="en-US"/>
              </w:rPr>
              <w:t>Южно-Сахалинский педагогический колледж ФГБОУ ВПО «</w:t>
            </w:r>
            <w:proofErr w:type="spellStart"/>
            <w:r w:rsidRPr="00CA32EB">
              <w:rPr>
                <w:sz w:val="16"/>
                <w:szCs w:val="16"/>
                <w:lang w:eastAsia="en-US"/>
              </w:rPr>
              <w:t>СахГУ</w:t>
            </w:r>
            <w:proofErr w:type="spellEnd"/>
            <w:r w:rsidRPr="00CA32EB">
              <w:rPr>
                <w:sz w:val="16"/>
                <w:szCs w:val="16"/>
                <w:lang w:eastAsia="en-US"/>
              </w:rPr>
              <w:t>»</w:t>
            </w:r>
          </w:p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 w:rsidRPr="00CA32EB">
              <w:rPr>
                <w:sz w:val="16"/>
                <w:szCs w:val="16"/>
                <w:lang w:eastAsia="en-US"/>
              </w:rPr>
              <w:t>2019</w:t>
            </w:r>
            <w:r>
              <w:rPr>
                <w:sz w:val="16"/>
                <w:szCs w:val="16"/>
                <w:lang w:eastAsia="en-US"/>
              </w:rPr>
              <w:t>г.</w:t>
            </w:r>
            <w:r w:rsidRPr="00CA32EB">
              <w:rPr>
                <w:sz w:val="16"/>
                <w:szCs w:val="16"/>
                <w:lang w:eastAsia="en-US"/>
              </w:rPr>
              <w:t xml:space="preserve"> </w:t>
            </w:r>
          </w:p>
          <w:p w:rsidR="00571DC6" w:rsidRPr="000C585A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 w:rsidRPr="00CA32EB">
              <w:rPr>
                <w:sz w:val="16"/>
                <w:szCs w:val="16"/>
                <w:lang w:eastAsia="en-US"/>
              </w:rPr>
              <w:t xml:space="preserve">по специальности «Дошкольное образование» квалификация воспитатель в </w:t>
            </w:r>
            <w:r w:rsidRPr="00CA32EB">
              <w:rPr>
                <w:sz w:val="16"/>
                <w:szCs w:val="16"/>
                <w:lang w:eastAsia="en-US"/>
              </w:rPr>
              <w:lastRenderedPageBreak/>
              <w:t>дошкольных учреждениях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87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 w:rsidRPr="00981EA4">
              <w:rPr>
                <w:sz w:val="16"/>
                <w:szCs w:val="16"/>
                <w:lang w:eastAsia="en-US"/>
              </w:rPr>
              <w:lastRenderedPageBreak/>
              <w:t>4г.8м. /6л.</w:t>
            </w:r>
          </w:p>
        </w:tc>
        <w:tc>
          <w:tcPr>
            <w:tcW w:w="1281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Соответствие занимаемой должности,</w:t>
            </w:r>
          </w:p>
          <w:p w:rsidR="00571DC6" w:rsidRPr="00F669F7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 w:rsidRPr="00F669F7">
              <w:rPr>
                <w:sz w:val="16"/>
                <w:szCs w:val="16"/>
                <w:lang w:eastAsia="en-US"/>
              </w:rPr>
              <w:t>2021г.</w:t>
            </w:r>
          </w:p>
        </w:tc>
        <w:tc>
          <w:tcPr>
            <w:tcW w:w="1129" w:type="dxa"/>
          </w:tcPr>
          <w:p w:rsidR="00571DC6" w:rsidRDefault="00571DC6" w:rsidP="00095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  <w:p w:rsidR="00571DC6" w:rsidRDefault="00571DC6" w:rsidP="00095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2026г.</w:t>
            </w:r>
          </w:p>
        </w:tc>
        <w:tc>
          <w:tcPr>
            <w:tcW w:w="1701" w:type="dxa"/>
          </w:tcPr>
          <w:p w:rsidR="00571DC6" w:rsidRDefault="00571DC6" w:rsidP="00095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53D6">
              <w:rPr>
                <w:sz w:val="16"/>
                <w:szCs w:val="16"/>
              </w:rPr>
              <w:t>ГБОУ ДПО «Институт развития образования Сахалинской области»</w:t>
            </w:r>
            <w:r>
              <w:rPr>
                <w:sz w:val="16"/>
                <w:szCs w:val="16"/>
              </w:rPr>
              <w:t xml:space="preserve"> </w:t>
            </w:r>
          </w:p>
          <w:p w:rsidR="00571DC6" w:rsidRDefault="00571DC6" w:rsidP="00095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жно</w:t>
            </w:r>
            <w:proofErr w:type="spellEnd"/>
            <w:r>
              <w:rPr>
                <w:sz w:val="16"/>
                <w:szCs w:val="16"/>
              </w:rPr>
              <w:t>-Сахалинск</w:t>
            </w:r>
            <w:r w:rsidRPr="002253D6">
              <w:rPr>
                <w:sz w:val="16"/>
                <w:szCs w:val="16"/>
              </w:rPr>
              <w:t xml:space="preserve">, </w:t>
            </w:r>
          </w:p>
          <w:p w:rsidR="00571DC6" w:rsidRDefault="00571DC6" w:rsidP="00095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«Современные педагогические технологии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ДО»</w:t>
            </w:r>
          </w:p>
          <w:p w:rsidR="00571DC6" w:rsidRPr="002253D6" w:rsidRDefault="00571DC6" w:rsidP="0009565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>
              <w:rPr>
                <w:sz w:val="16"/>
                <w:szCs w:val="16"/>
              </w:rPr>
              <w:t>40 часов</w:t>
            </w:r>
          </w:p>
          <w:p w:rsidR="00571DC6" w:rsidRPr="000C585A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11.12.2020</w:t>
            </w:r>
            <w:r w:rsidRPr="002253D6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</w:tcPr>
          <w:p w:rsidR="00571DC6" w:rsidRPr="000C585A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1281" w:type="dxa"/>
          </w:tcPr>
          <w:p w:rsidR="00571DC6" w:rsidRPr="000C585A" w:rsidRDefault="00571DC6" w:rsidP="000956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571DC6" w:rsidRPr="000C585A" w:rsidTr="00571DC6">
        <w:trPr>
          <w:trHeight w:val="5999"/>
        </w:trPr>
        <w:tc>
          <w:tcPr>
            <w:tcW w:w="517" w:type="dxa"/>
          </w:tcPr>
          <w:p w:rsidR="00571DC6" w:rsidRDefault="00571DC6" w:rsidP="00B931D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434" w:type="dxa"/>
          </w:tcPr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Плотников </w:t>
            </w:r>
          </w:p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Олег Олегович (совместитель)</w:t>
            </w:r>
          </w:p>
        </w:tc>
        <w:tc>
          <w:tcPr>
            <w:tcW w:w="851" w:type="dxa"/>
          </w:tcPr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08.06.</w:t>
            </w:r>
          </w:p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1980г.</w:t>
            </w:r>
          </w:p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(44 года)</w:t>
            </w:r>
          </w:p>
        </w:tc>
        <w:tc>
          <w:tcPr>
            <w:tcW w:w="1129" w:type="dxa"/>
          </w:tcPr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Инструктор по физической культуре</w:t>
            </w:r>
          </w:p>
        </w:tc>
        <w:tc>
          <w:tcPr>
            <w:tcW w:w="855" w:type="dxa"/>
          </w:tcPr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ч.</w:t>
            </w:r>
          </w:p>
        </w:tc>
        <w:tc>
          <w:tcPr>
            <w:tcW w:w="1559" w:type="dxa"/>
          </w:tcPr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 профессиональное</w:t>
            </w:r>
          </w:p>
        </w:tc>
        <w:tc>
          <w:tcPr>
            <w:tcW w:w="1843" w:type="dxa"/>
          </w:tcPr>
          <w:p w:rsidR="00571DC6" w:rsidRDefault="00571DC6" w:rsidP="00574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ФГОБОУ высшего образования «Сахалинский государственный университет»</w:t>
            </w:r>
          </w:p>
          <w:p w:rsidR="00571DC6" w:rsidRDefault="00571DC6" w:rsidP="00574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жно</w:t>
            </w:r>
            <w:proofErr w:type="spellEnd"/>
            <w:r>
              <w:rPr>
                <w:sz w:val="16"/>
                <w:szCs w:val="16"/>
              </w:rPr>
              <w:t>-Сахалинск. квалификация Бакалавр специальность  «Педагогическое  образование»</w:t>
            </w:r>
          </w:p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2016 г.</w:t>
            </w:r>
          </w:p>
        </w:tc>
        <w:tc>
          <w:tcPr>
            <w:tcW w:w="987" w:type="dxa"/>
          </w:tcPr>
          <w:p w:rsidR="00571DC6" w:rsidRPr="009C094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 л</w:t>
            </w:r>
            <w:r w:rsidRPr="009C094A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4м.</w:t>
            </w:r>
          </w:p>
          <w:p w:rsidR="00571DC6" w:rsidRPr="000533B8" w:rsidRDefault="00571DC6" w:rsidP="00574932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9C094A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19 л</w:t>
            </w:r>
            <w:r w:rsidRPr="009C094A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9C094A">
              <w:rPr>
                <w:sz w:val="16"/>
                <w:szCs w:val="16"/>
                <w:lang w:eastAsia="en-US"/>
              </w:rPr>
              <w:t>м.</w:t>
            </w:r>
          </w:p>
        </w:tc>
        <w:tc>
          <w:tcPr>
            <w:tcW w:w="1281" w:type="dxa"/>
          </w:tcPr>
          <w:p w:rsidR="00571DC6" w:rsidRPr="002253D6" w:rsidRDefault="00571DC6" w:rsidP="005749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53D6">
              <w:rPr>
                <w:sz w:val="16"/>
                <w:szCs w:val="16"/>
              </w:rPr>
              <w:t>Первая</w:t>
            </w:r>
          </w:p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 w:rsidRPr="002253D6">
              <w:rPr>
                <w:sz w:val="16"/>
                <w:szCs w:val="16"/>
              </w:rPr>
              <w:t>2020г.</w:t>
            </w:r>
          </w:p>
        </w:tc>
        <w:tc>
          <w:tcPr>
            <w:tcW w:w="1129" w:type="dxa"/>
          </w:tcPr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Март </w:t>
            </w:r>
          </w:p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2025г.</w:t>
            </w:r>
          </w:p>
        </w:tc>
        <w:tc>
          <w:tcPr>
            <w:tcW w:w="1701" w:type="dxa"/>
          </w:tcPr>
          <w:p w:rsidR="00571DC6" w:rsidRDefault="00571DC6" w:rsidP="005749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53D6">
              <w:rPr>
                <w:sz w:val="16"/>
                <w:szCs w:val="16"/>
              </w:rPr>
              <w:t>ГБОУ ДПО «Институт развития образования Сахалинской области»</w:t>
            </w:r>
          </w:p>
          <w:p w:rsidR="00571DC6" w:rsidRDefault="00571DC6" w:rsidP="005749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жно</w:t>
            </w:r>
            <w:proofErr w:type="spellEnd"/>
            <w:r>
              <w:rPr>
                <w:sz w:val="16"/>
                <w:szCs w:val="16"/>
              </w:rPr>
              <w:t>-Сахалинск</w:t>
            </w:r>
            <w:r w:rsidRPr="002253D6">
              <w:rPr>
                <w:sz w:val="16"/>
                <w:szCs w:val="16"/>
              </w:rPr>
              <w:t xml:space="preserve">, </w:t>
            </w:r>
          </w:p>
          <w:p w:rsidR="00571DC6" w:rsidRDefault="00571DC6" w:rsidP="0057493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82F06">
              <w:rPr>
                <w:rFonts w:eastAsiaTheme="minorHAnsi"/>
                <w:sz w:val="16"/>
                <w:szCs w:val="16"/>
              </w:rPr>
              <w:t>по дополнительной образовательной программе: «Ведение здорового образа жизни детей раннего возраста в воспитательно-образовательном процессе ДОО»</w:t>
            </w:r>
          </w:p>
          <w:p w:rsidR="00571DC6" w:rsidRPr="00382F06" w:rsidRDefault="00571DC6" w:rsidP="0057493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«Физическое развитие и воспитание детей младшего, среднего, старшего возраста в условиях внедрения Всероссийского физкультурно-спортивного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комплкса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«Готов к труду и обороне (ГТО)» в учреждениях дополнительного образования»</w:t>
            </w:r>
          </w:p>
          <w:p w:rsidR="00571DC6" w:rsidRPr="00382F06" w:rsidRDefault="00571DC6" w:rsidP="0057493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 в объеме: 72 часа</w:t>
            </w:r>
          </w:p>
          <w:p w:rsidR="00571DC6" w:rsidRPr="00EA0DB9" w:rsidRDefault="00571DC6" w:rsidP="00574932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6"/>
                <w:szCs w:val="16"/>
              </w:rPr>
              <w:t>10.10</w:t>
            </w:r>
            <w:r w:rsidRPr="00382F06">
              <w:rPr>
                <w:rFonts w:eastAsiaTheme="minorHAnsi"/>
                <w:sz w:val="16"/>
                <w:szCs w:val="16"/>
              </w:rPr>
              <w:t>.2022г.</w:t>
            </w:r>
          </w:p>
        </w:tc>
        <w:tc>
          <w:tcPr>
            <w:tcW w:w="1134" w:type="dxa"/>
          </w:tcPr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Грамота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0C585A">
              <w:rPr>
                <w:sz w:val="16"/>
                <w:szCs w:val="16"/>
                <w:lang w:eastAsia="en-US"/>
              </w:rPr>
              <w:t>инистерства образования Сахалинской области,</w:t>
            </w:r>
          </w:p>
          <w:p w:rsidR="00571DC6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г.</w:t>
            </w:r>
          </w:p>
          <w:p w:rsidR="00571DC6" w:rsidRPr="000C585A" w:rsidRDefault="00571DC6" w:rsidP="0057493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46008" w:rsidRPr="000C585A" w:rsidTr="00AF2FE2">
        <w:trPr>
          <w:trHeight w:val="5901"/>
        </w:trPr>
        <w:tc>
          <w:tcPr>
            <w:tcW w:w="517" w:type="dxa"/>
          </w:tcPr>
          <w:p w:rsidR="00D46008" w:rsidRDefault="00D46008" w:rsidP="00B931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434" w:type="dxa"/>
          </w:tcPr>
          <w:p w:rsidR="00D46008" w:rsidRPr="000C585A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Ушакова Екатерина Валерьевна</w:t>
            </w:r>
          </w:p>
        </w:tc>
        <w:tc>
          <w:tcPr>
            <w:tcW w:w="851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  <w:r w:rsidRPr="001D26CD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1983г.</w:t>
            </w:r>
          </w:p>
          <w:p w:rsidR="00D46008" w:rsidRPr="000C585A" w:rsidRDefault="00D46008" w:rsidP="00F63488">
            <w:pPr>
              <w:jc w:val="center"/>
              <w:rPr>
                <w:sz w:val="16"/>
                <w:szCs w:val="16"/>
              </w:rPr>
            </w:pPr>
            <w:r w:rsidRPr="001D26C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41 год)</w:t>
            </w:r>
          </w:p>
        </w:tc>
        <w:tc>
          <w:tcPr>
            <w:tcW w:w="1129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D46008" w:rsidRPr="00072C03" w:rsidRDefault="00D46008" w:rsidP="00F63488">
            <w:pPr>
              <w:rPr>
                <w:sz w:val="16"/>
                <w:szCs w:val="16"/>
              </w:rPr>
            </w:pPr>
          </w:p>
          <w:p w:rsidR="00D46008" w:rsidRDefault="00D46008" w:rsidP="00F63488">
            <w:pPr>
              <w:rPr>
                <w:sz w:val="16"/>
                <w:szCs w:val="16"/>
              </w:rPr>
            </w:pPr>
          </w:p>
          <w:p w:rsidR="00D46008" w:rsidRPr="00072C03" w:rsidRDefault="00D46008" w:rsidP="00F63488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D46008" w:rsidRPr="000C585A" w:rsidRDefault="00D46008" w:rsidP="00F63488">
            <w:pPr>
              <w:jc w:val="center"/>
              <w:rPr>
                <w:sz w:val="16"/>
                <w:szCs w:val="16"/>
              </w:rPr>
            </w:pPr>
            <w:r w:rsidRPr="000C585A">
              <w:rPr>
                <w:sz w:val="16"/>
                <w:szCs w:val="16"/>
              </w:rPr>
              <w:t>7,2ч.</w:t>
            </w:r>
          </w:p>
        </w:tc>
        <w:tc>
          <w:tcPr>
            <w:tcW w:w="1559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Pr="00072C03" w:rsidRDefault="00D46008" w:rsidP="00F63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колледж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СахГУ</w:t>
            </w:r>
            <w:proofErr w:type="spellEnd"/>
            <w:r>
              <w:rPr>
                <w:sz w:val="16"/>
                <w:szCs w:val="16"/>
                <w:lang w:eastAsia="en-US"/>
              </w:rPr>
              <w:t>»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специальность «Дошкольное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квалификация воспитатель в дошкольных учреждениях</w:t>
            </w:r>
          </w:p>
          <w:p w:rsidR="00D46008" w:rsidRPr="000C585A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2018г.</w:t>
            </w:r>
          </w:p>
        </w:tc>
        <w:tc>
          <w:tcPr>
            <w:tcW w:w="987" w:type="dxa"/>
          </w:tcPr>
          <w:p w:rsidR="00D46008" w:rsidRPr="000533B8" w:rsidRDefault="00D46008" w:rsidP="00F6348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  <w:r w:rsidRPr="00981EA4">
              <w:rPr>
                <w:sz w:val="16"/>
                <w:szCs w:val="16"/>
              </w:rPr>
              <w:t>л.11/ 1</w:t>
            </w:r>
            <w:r>
              <w:rPr>
                <w:sz w:val="16"/>
                <w:szCs w:val="16"/>
              </w:rPr>
              <w:t>8</w:t>
            </w:r>
            <w:r w:rsidRPr="00981EA4">
              <w:rPr>
                <w:sz w:val="16"/>
                <w:szCs w:val="16"/>
              </w:rPr>
              <w:t>л.4 м.</w:t>
            </w:r>
          </w:p>
        </w:tc>
        <w:tc>
          <w:tcPr>
            <w:tcW w:w="1281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должности,</w:t>
            </w:r>
          </w:p>
          <w:p w:rsidR="00D46008" w:rsidRPr="000C585A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</w:t>
            </w:r>
          </w:p>
        </w:tc>
        <w:tc>
          <w:tcPr>
            <w:tcW w:w="1129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D46008" w:rsidRPr="000C585A" w:rsidRDefault="00D46008" w:rsidP="00F63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г.</w:t>
            </w:r>
          </w:p>
        </w:tc>
        <w:tc>
          <w:tcPr>
            <w:tcW w:w="1701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«Федерация развития образования по программе дополнительного профессионального образования»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Брянск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«Методики и ключевые компетенции педагога </w:t>
            </w:r>
            <w:proofErr w:type="gramStart"/>
            <w:r>
              <w:rPr>
                <w:sz w:val="16"/>
                <w:szCs w:val="16"/>
                <w:lang w:eastAsia="en-US"/>
              </w:rPr>
              <w:t>ДО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контексте новой ФОП ДО и методических рекомендаций </w:t>
            </w:r>
            <w:proofErr w:type="spellStart"/>
            <w:r>
              <w:rPr>
                <w:sz w:val="16"/>
                <w:szCs w:val="16"/>
                <w:lang w:eastAsia="en-US"/>
              </w:rPr>
              <w:t>Минпрсвещения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реализации федеральной образовательной программы дошкольного образования в 2023/2024г.г.»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>
              <w:rPr>
                <w:sz w:val="16"/>
                <w:szCs w:val="16"/>
                <w:lang w:eastAsia="en-US"/>
              </w:rPr>
              <w:t>144</w:t>
            </w:r>
            <w:r w:rsidRPr="003D35AB">
              <w:rPr>
                <w:sz w:val="16"/>
                <w:szCs w:val="16"/>
                <w:lang w:eastAsia="en-US"/>
              </w:rPr>
              <w:t xml:space="preserve"> часа,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18.07</w:t>
            </w:r>
            <w:r w:rsidRPr="003D35AB">
              <w:rPr>
                <w:sz w:val="16"/>
                <w:szCs w:val="16"/>
                <w:lang w:eastAsia="en-US"/>
              </w:rPr>
              <w:t>.202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3D35AB">
              <w:rPr>
                <w:sz w:val="16"/>
                <w:szCs w:val="16"/>
                <w:lang w:eastAsia="en-US"/>
              </w:rPr>
              <w:t>г.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Центр повышения квалификации и профессиональной подготовк</w:t>
            </w:r>
            <w:proofErr w:type="gramStart"/>
            <w:r>
              <w:rPr>
                <w:sz w:val="16"/>
                <w:szCs w:val="16"/>
                <w:lang w:eastAsia="en-US"/>
              </w:rPr>
              <w:t>и ООО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«Развитие плюс»</w:t>
            </w:r>
          </w:p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«Педагогика раннего развития. Современные методики развития детей раннего возраста»</w:t>
            </w:r>
          </w:p>
          <w:p w:rsidR="00D46008" w:rsidRPr="00EC6716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21.12.2023</w:t>
            </w:r>
          </w:p>
        </w:tc>
        <w:tc>
          <w:tcPr>
            <w:tcW w:w="1134" w:type="dxa"/>
          </w:tcPr>
          <w:p w:rsidR="00D46008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Образовательное частное учреждение высшего образования «Московская международная академия»</w:t>
            </w:r>
          </w:p>
          <w:p w:rsidR="00D46008" w:rsidRPr="000C585A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«Педагогическое образование», факультет педагогики, 5 курс.</w:t>
            </w:r>
          </w:p>
        </w:tc>
        <w:tc>
          <w:tcPr>
            <w:tcW w:w="1281" w:type="dxa"/>
          </w:tcPr>
          <w:p w:rsidR="00D46008" w:rsidRPr="000C585A" w:rsidRDefault="00D46008" w:rsidP="00F634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46008" w:rsidRPr="000C585A" w:rsidTr="00AF2FE2">
        <w:trPr>
          <w:trHeight w:val="1714"/>
        </w:trPr>
        <w:tc>
          <w:tcPr>
            <w:tcW w:w="517" w:type="dxa"/>
          </w:tcPr>
          <w:p w:rsidR="00D46008" w:rsidRDefault="00D46008" w:rsidP="00B931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34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Цьомкал 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Нина Юрьевна</w:t>
            </w:r>
          </w:p>
        </w:tc>
        <w:tc>
          <w:tcPr>
            <w:tcW w:w="851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</w:t>
            </w:r>
            <w:r w:rsidRPr="001D26CD">
              <w:rPr>
                <w:sz w:val="16"/>
                <w:szCs w:val="16"/>
                <w:lang w:eastAsia="en-US"/>
              </w:rPr>
              <w:t>11.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1989г.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1D26CD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5 лет)</w:t>
            </w:r>
          </w:p>
        </w:tc>
        <w:tc>
          <w:tcPr>
            <w:tcW w:w="1129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  <w:p w:rsidR="00D46008" w:rsidRPr="00072C03" w:rsidRDefault="00D46008" w:rsidP="00901892">
            <w:pPr>
              <w:rPr>
                <w:sz w:val="16"/>
                <w:szCs w:val="16"/>
              </w:rPr>
            </w:pP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 профессиональное</w:t>
            </w:r>
          </w:p>
        </w:tc>
        <w:tc>
          <w:tcPr>
            <w:tcW w:w="1843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Образовательное частное учреждение высшего образования «Московская международная академия» </w:t>
            </w:r>
            <w:proofErr w:type="spellStart"/>
            <w:r>
              <w:rPr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осква</w:t>
            </w:r>
            <w:proofErr w:type="spellEnd"/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2019г.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Педагогическое образование, бакалавр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ООО «Учитель» отделение дополнительного образования, </w:t>
            </w:r>
            <w:proofErr w:type="spellStart"/>
            <w:r>
              <w:rPr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осква</w:t>
            </w:r>
            <w:proofErr w:type="spellEnd"/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Квалификация: Инструктор по физической культуре</w:t>
            </w:r>
          </w:p>
          <w:p w:rsidR="00D46008" w:rsidRPr="00CA32EB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Декабрь 2016г.</w:t>
            </w:r>
          </w:p>
        </w:tc>
        <w:tc>
          <w:tcPr>
            <w:tcW w:w="987" w:type="dxa"/>
          </w:tcPr>
          <w:p w:rsidR="00D46008" w:rsidRPr="00B15729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Pr="00981EA4">
              <w:rPr>
                <w:sz w:val="16"/>
                <w:szCs w:val="16"/>
                <w:lang w:eastAsia="en-US"/>
              </w:rPr>
              <w:t>л.2м./1</w:t>
            </w:r>
            <w:r>
              <w:rPr>
                <w:sz w:val="16"/>
                <w:szCs w:val="16"/>
                <w:lang w:eastAsia="en-US"/>
              </w:rPr>
              <w:t>1л.</w:t>
            </w:r>
            <w:r w:rsidRPr="00981EA4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м.</w:t>
            </w:r>
          </w:p>
        </w:tc>
        <w:tc>
          <w:tcPr>
            <w:tcW w:w="1281" w:type="dxa"/>
          </w:tcPr>
          <w:p w:rsidR="0025603C" w:rsidRPr="0025603C" w:rsidRDefault="0025603C" w:rsidP="0025603C">
            <w:pPr>
              <w:jc w:val="center"/>
              <w:rPr>
                <w:sz w:val="16"/>
                <w:szCs w:val="16"/>
              </w:rPr>
            </w:pPr>
            <w:r w:rsidRPr="0025603C">
              <w:rPr>
                <w:sz w:val="16"/>
                <w:szCs w:val="16"/>
              </w:rPr>
              <w:t>Соответствие занимаемой должности,</w:t>
            </w:r>
          </w:p>
          <w:p w:rsidR="00D46008" w:rsidRDefault="0025603C" w:rsidP="0025603C">
            <w:pPr>
              <w:jc w:val="center"/>
              <w:rPr>
                <w:sz w:val="16"/>
                <w:szCs w:val="16"/>
                <w:lang w:eastAsia="en-US"/>
              </w:rPr>
            </w:pPr>
            <w:r w:rsidRPr="0025603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25603C">
              <w:rPr>
                <w:sz w:val="16"/>
                <w:szCs w:val="16"/>
              </w:rPr>
              <w:t>г.</w:t>
            </w:r>
          </w:p>
        </w:tc>
        <w:tc>
          <w:tcPr>
            <w:tcW w:w="1129" w:type="dxa"/>
          </w:tcPr>
          <w:p w:rsidR="0025603C" w:rsidRPr="0025603C" w:rsidRDefault="0025603C" w:rsidP="0025603C">
            <w:pPr>
              <w:jc w:val="center"/>
              <w:rPr>
                <w:sz w:val="16"/>
                <w:szCs w:val="16"/>
                <w:lang w:eastAsia="en-US"/>
              </w:rPr>
            </w:pPr>
            <w:r w:rsidRPr="0025603C">
              <w:rPr>
                <w:sz w:val="16"/>
                <w:szCs w:val="16"/>
                <w:lang w:eastAsia="en-US"/>
              </w:rPr>
              <w:t xml:space="preserve">Май </w:t>
            </w:r>
          </w:p>
          <w:p w:rsidR="00D46008" w:rsidRDefault="0025603C" w:rsidP="0025603C">
            <w:pPr>
              <w:jc w:val="center"/>
              <w:rPr>
                <w:sz w:val="16"/>
                <w:szCs w:val="16"/>
                <w:lang w:eastAsia="en-US"/>
              </w:rPr>
            </w:pPr>
            <w:r w:rsidRPr="0025603C">
              <w:rPr>
                <w:sz w:val="16"/>
                <w:szCs w:val="16"/>
                <w:lang w:eastAsia="en-US"/>
              </w:rPr>
              <w:t xml:space="preserve"> 2028г.</w:t>
            </w:r>
          </w:p>
          <w:p w:rsidR="00097821" w:rsidRDefault="00097821" w:rsidP="0025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«Федерация развития образования по программе дополнительного профессионального образования»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Брянск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«Методики и ключевые компетенции педагога </w:t>
            </w:r>
            <w:proofErr w:type="gramStart"/>
            <w:r>
              <w:rPr>
                <w:sz w:val="16"/>
                <w:szCs w:val="16"/>
                <w:lang w:eastAsia="en-US"/>
              </w:rPr>
              <w:t>ДО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контексте новой ФОП ДО и методических рекомендаций </w:t>
            </w:r>
            <w:proofErr w:type="spellStart"/>
            <w:r>
              <w:rPr>
                <w:sz w:val="16"/>
                <w:szCs w:val="16"/>
                <w:lang w:eastAsia="en-US"/>
              </w:rPr>
              <w:t>Минпрсвещения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реализации федеральной образовательной </w:t>
            </w:r>
            <w:r>
              <w:rPr>
                <w:sz w:val="16"/>
                <w:szCs w:val="16"/>
                <w:lang w:eastAsia="en-US"/>
              </w:rPr>
              <w:lastRenderedPageBreak/>
              <w:t>программы дошкольного образования в 2023/2024г.г.»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>
              <w:rPr>
                <w:sz w:val="16"/>
                <w:szCs w:val="16"/>
                <w:lang w:eastAsia="en-US"/>
              </w:rPr>
              <w:t>144</w:t>
            </w:r>
            <w:r w:rsidRPr="003D35AB">
              <w:rPr>
                <w:sz w:val="16"/>
                <w:szCs w:val="16"/>
                <w:lang w:eastAsia="en-US"/>
              </w:rPr>
              <w:t xml:space="preserve"> часа,</w:t>
            </w:r>
          </w:p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 w:rsidRPr="003D35AB">
              <w:rPr>
                <w:sz w:val="16"/>
                <w:szCs w:val="16"/>
                <w:lang w:eastAsia="en-US"/>
              </w:rPr>
              <w:t>25.05.202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3D35AB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134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1281" w:type="dxa"/>
          </w:tcPr>
          <w:p w:rsidR="00D46008" w:rsidRDefault="00D46008" w:rsidP="00901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46008" w:rsidRPr="000C585A" w:rsidTr="00AF2FE2">
        <w:tc>
          <w:tcPr>
            <w:tcW w:w="517" w:type="dxa"/>
          </w:tcPr>
          <w:p w:rsidR="00D46008" w:rsidRPr="000C585A" w:rsidRDefault="00D46008" w:rsidP="00B931D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434" w:type="dxa"/>
          </w:tcPr>
          <w:p w:rsidR="00D46008" w:rsidRDefault="00D46008" w:rsidP="009406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5108A2">
              <w:rPr>
                <w:sz w:val="16"/>
                <w:szCs w:val="16"/>
                <w:lang w:eastAsia="en-US"/>
              </w:rPr>
              <w:t xml:space="preserve">Цьомкал </w:t>
            </w:r>
          </w:p>
          <w:p w:rsidR="00D46008" w:rsidRPr="005108A2" w:rsidRDefault="00D46008" w:rsidP="009406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5108A2">
              <w:rPr>
                <w:sz w:val="16"/>
                <w:szCs w:val="16"/>
                <w:lang w:eastAsia="en-US"/>
              </w:rPr>
              <w:t>Тамара Юрьевна</w:t>
            </w:r>
          </w:p>
        </w:tc>
        <w:tc>
          <w:tcPr>
            <w:tcW w:w="851" w:type="dxa"/>
          </w:tcPr>
          <w:p w:rsidR="00D46008" w:rsidRDefault="00D46008" w:rsidP="009406DB">
            <w:pPr>
              <w:tabs>
                <w:tab w:val="left" w:pos="6720"/>
              </w:tabs>
              <w:ind w:left="-59" w:right="-49"/>
              <w:jc w:val="center"/>
              <w:rPr>
                <w:sz w:val="16"/>
                <w:szCs w:val="16"/>
                <w:lang w:eastAsia="en-US"/>
              </w:rPr>
            </w:pPr>
            <w:r w:rsidRPr="005108A2">
              <w:rPr>
                <w:sz w:val="16"/>
                <w:szCs w:val="16"/>
                <w:lang w:eastAsia="en-US"/>
              </w:rPr>
              <w:t>10.02.</w:t>
            </w:r>
          </w:p>
          <w:p w:rsidR="00D46008" w:rsidRDefault="00D46008" w:rsidP="009406DB">
            <w:pPr>
              <w:tabs>
                <w:tab w:val="left" w:pos="6720"/>
              </w:tabs>
              <w:ind w:left="-59" w:right="-49"/>
              <w:jc w:val="center"/>
              <w:rPr>
                <w:sz w:val="16"/>
                <w:szCs w:val="16"/>
                <w:lang w:eastAsia="en-US"/>
              </w:rPr>
            </w:pPr>
            <w:r w:rsidRPr="005108A2">
              <w:rPr>
                <w:sz w:val="16"/>
                <w:szCs w:val="16"/>
                <w:lang w:eastAsia="en-US"/>
              </w:rPr>
              <w:t>1999</w:t>
            </w:r>
            <w:r>
              <w:rPr>
                <w:sz w:val="16"/>
                <w:szCs w:val="16"/>
                <w:lang w:eastAsia="en-US"/>
              </w:rPr>
              <w:t>г.</w:t>
            </w:r>
          </w:p>
          <w:p w:rsidR="00D46008" w:rsidRPr="005108A2" w:rsidRDefault="00D46008" w:rsidP="009406DB">
            <w:pPr>
              <w:tabs>
                <w:tab w:val="left" w:pos="6720"/>
              </w:tabs>
              <w:ind w:left="-59" w:right="-4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5108A2">
              <w:rPr>
                <w:sz w:val="16"/>
                <w:szCs w:val="16"/>
                <w:lang w:eastAsia="en-US"/>
              </w:rPr>
              <w:t>24</w:t>
            </w:r>
            <w:r>
              <w:rPr>
                <w:sz w:val="16"/>
                <w:szCs w:val="16"/>
                <w:lang w:eastAsia="en-US"/>
              </w:rPr>
              <w:t>года)</w:t>
            </w:r>
          </w:p>
        </w:tc>
        <w:tc>
          <w:tcPr>
            <w:tcW w:w="1129" w:type="dxa"/>
          </w:tcPr>
          <w:p w:rsidR="00D46008" w:rsidRPr="005108A2" w:rsidRDefault="00D46008" w:rsidP="009406DB">
            <w:pPr>
              <w:tabs>
                <w:tab w:val="left" w:pos="67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5108A2">
              <w:rPr>
                <w:sz w:val="16"/>
                <w:szCs w:val="16"/>
                <w:lang w:eastAsia="en-US"/>
              </w:rPr>
              <w:t>Среднее профессиональное,</w:t>
            </w:r>
          </w:p>
          <w:p w:rsidR="00D46008" w:rsidRPr="005108A2" w:rsidRDefault="00D46008" w:rsidP="009406DB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5108A2">
              <w:rPr>
                <w:sz w:val="16"/>
                <w:szCs w:val="16"/>
                <w:lang w:eastAsia="en-US"/>
              </w:rPr>
              <w:t>ЧПОУ</w:t>
            </w:r>
            <w:r w:rsidRPr="005108A2">
              <w:rPr>
                <w:sz w:val="16"/>
                <w:szCs w:val="16"/>
              </w:rPr>
              <w:t xml:space="preserve"> Нижегородский гуманитарно-технический колледж, </w:t>
            </w:r>
          </w:p>
          <w:p w:rsidR="00D46008" w:rsidRPr="005108A2" w:rsidRDefault="00D46008" w:rsidP="009406DB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5108A2">
              <w:rPr>
                <w:sz w:val="16"/>
                <w:szCs w:val="16"/>
              </w:rPr>
              <w:t>2022г.,</w:t>
            </w:r>
          </w:p>
          <w:p w:rsidR="00D46008" w:rsidRPr="005108A2" w:rsidRDefault="00D46008" w:rsidP="009406DB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 w:rsidRPr="005108A2">
              <w:rPr>
                <w:sz w:val="16"/>
                <w:szCs w:val="16"/>
              </w:rPr>
              <w:t>«Воспитатель детей дошкольного возраста»</w:t>
            </w:r>
          </w:p>
        </w:tc>
        <w:tc>
          <w:tcPr>
            <w:tcW w:w="855" w:type="dxa"/>
          </w:tcPr>
          <w:p w:rsidR="00D46008" w:rsidRPr="000C585A" w:rsidRDefault="00D46008" w:rsidP="009406DB">
            <w:pPr>
              <w:jc w:val="center"/>
              <w:rPr>
                <w:sz w:val="16"/>
                <w:szCs w:val="16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Частное профессиональное образовательное учреждение Нижегородский гуманитарно-технический колледж г. Нижний Новгород, 2022г., 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по специальности «Дошкольное образование»</w:t>
            </w:r>
          </w:p>
        </w:tc>
        <w:tc>
          <w:tcPr>
            <w:tcW w:w="987" w:type="dxa"/>
          </w:tcPr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981EA4">
              <w:rPr>
                <w:sz w:val="16"/>
                <w:szCs w:val="16"/>
                <w:lang w:eastAsia="en-US"/>
              </w:rPr>
              <w:t xml:space="preserve">г./ </w:t>
            </w:r>
            <w:r>
              <w:rPr>
                <w:sz w:val="16"/>
                <w:szCs w:val="16"/>
                <w:lang w:eastAsia="en-US"/>
              </w:rPr>
              <w:t>5л</w:t>
            </w:r>
            <w:r w:rsidRPr="00981EA4">
              <w:rPr>
                <w:sz w:val="16"/>
                <w:szCs w:val="16"/>
                <w:lang w:eastAsia="en-US"/>
              </w:rPr>
              <w:t>.11м./</w:t>
            </w:r>
          </w:p>
        </w:tc>
        <w:tc>
          <w:tcPr>
            <w:tcW w:w="1281" w:type="dxa"/>
          </w:tcPr>
          <w:p w:rsidR="0025603C" w:rsidRPr="0025603C" w:rsidRDefault="0025603C" w:rsidP="0025603C">
            <w:pPr>
              <w:jc w:val="center"/>
              <w:rPr>
                <w:sz w:val="16"/>
                <w:szCs w:val="16"/>
              </w:rPr>
            </w:pPr>
            <w:r w:rsidRPr="0025603C">
              <w:rPr>
                <w:sz w:val="16"/>
                <w:szCs w:val="16"/>
              </w:rPr>
              <w:t>Соответствие занимаемой должности,</w:t>
            </w:r>
          </w:p>
          <w:p w:rsidR="00D46008" w:rsidRDefault="0025603C" w:rsidP="0025603C">
            <w:pPr>
              <w:jc w:val="center"/>
              <w:rPr>
                <w:sz w:val="16"/>
                <w:szCs w:val="16"/>
              </w:rPr>
            </w:pPr>
            <w:r w:rsidRPr="0025603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25603C">
              <w:rPr>
                <w:sz w:val="16"/>
                <w:szCs w:val="16"/>
              </w:rPr>
              <w:t>г.</w:t>
            </w:r>
          </w:p>
        </w:tc>
        <w:tc>
          <w:tcPr>
            <w:tcW w:w="1129" w:type="dxa"/>
          </w:tcPr>
          <w:p w:rsidR="00D46008" w:rsidRDefault="0025603C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Май </w:t>
            </w:r>
          </w:p>
          <w:p w:rsidR="00D46008" w:rsidRDefault="0025603C" w:rsidP="0025603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D4600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8</w:t>
            </w:r>
            <w:r w:rsidR="00D4600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«Федерация развития образования по программе дополнительного профессионального образования»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Брянск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«Методики и ключевые компетенции педагога </w:t>
            </w:r>
            <w:proofErr w:type="gramStart"/>
            <w:r>
              <w:rPr>
                <w:sz w:val="16"/>
                <w:szCs w:val="16"/>
                <w:lang w:eastAsia="en-US"/>
              </w:rPr>
              <w:t>ДО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контексте новой ФОП ДО и методических рекомендаций </w:t>
            </w:r>
            <w:proofErr w:type="spellStart"/>
            <w:r>
              <w:rPr>
                <w:sz w:val="16"/>
                <w:szCs w:val="16"/>
                <w:lang w:eastAsia="en-US"/>
              </w:rPr>
              <w:t>Минпрсвещения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 реализации федеральной образовательной программы дошкольного образования в 2023/2024г.г.»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 w:rsidRPr="00382F06">
              <w:rPr>
                <w:rFonts w:eastAsiaTheme="minorHAnsi"/>
                <w:sz w:val="16"/>
                <w:szCs w:val="16"/>
              </w:rPr>
              <w:t xml:space="preserve">в объеме: </w:t>
            </w:r>
            <w:r>
              <w:rPr>
                <w:sz w:val="16"/>
                <w:szCs w:val="16"/>
                <w:lang w:eastAsia="en-US"/>
              </w:rPr>
              <w:t>144</w:t>
            </w:r>
            <w:r w:rsidRPr="003D35AB">
              <w:rPr>
                <w:sz w:val="16"/>
                <w:szCs w:val="16"/>
                <w:lang w:eastAsia="en-US"/>
              </w:rPr>
              <w:t xml:space="preserve"> часа,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 w:rsidRPr="003D35AB">
              <w:rPr>
                <w:sz w:val="16"/>
                <w:szCs w:val="16"/>
                <w:lang w:eastAsia="en-US"/>
              </w:rPr>
              <w:t>25.05.202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3D35AB">
              <w:rPr>
                <w:sz w:val="16"/>
                <w:szCs w:val="16"/>
                <w:lang w:eastAsia="en-US"/>
              </w:rPr>
              <w:t>г.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Pr="001D0D10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 w:rsidRPr="001D0D10">
              <w:rPr>
                <w:sz w:val="16"/>
                <w:szCs w:val="16"/>
                <w:lang w:eastAsia="en-US"/>
              </w:rPr>
              <w:t>ГАОУ ДПО «ИРОСО»</w:t>
            </w:r>
          </w:p>
          <w:p w:rsidR="00D46008" w:rsidRPr="001D0D10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 w:rsidRPr="001D0D10">
              <w:rPr>
                <w:sz w:val="16"/>
                <w:szCs w:val="16"/>
                <w:lang w:eastAsia="en-US"/>
              </w:rPr>
              <w:t xml:space="preserve">«Возможности использования искусственного интеллекта </w:t>
            </w:r>
            <w:proofErr w:type="gramStart"/>
            <w:r w:rsidRPr="001D0D10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1D0D10">
              <w:rPr>
                <w:sz w:val="16"/>
                <w:szCs w:val="16"/>
                <w:lang w:eastAsia="en-US"/>
              </w:rPr>
              <w:t xml:space="preserve"> ДО»</w:t>
            </w:r>
          </w:p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 w:rsidRPr="001D0D10">
              <w:rPr>
                <w:sz w:val="16"/>
                <w:szCs w:val="16"/>
                <w:lang w:eastAsia="en-US"/>
              </w:rPr>
              <w:t>01.02.2024г.</w:t>
            </w:r>
          </w:p>
        </w:tc>
        <w:tc>
          <w:tcPr>
            <w:tcW w:w="1134" w:type="dxa"/>
          </w:tcPr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D46008" w:rsidRDefault="00D46008" w:rsidP="009406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46008" w:rsidRPr="000C585A" w:rsidTr="00AF2FE2">
        <w:trPr>
          <w:trHeight w:val="1290"/>
        </w:trPr>
        <w:tc>
          <w:tcPr>
            <w:tcW w:w="517" w:type="dxa"/>
          </w:tcPr>
          <w:p w:rsidR="00D46008" w:rsidRPr="000C585A" w:rsidRDefault="00D46008" w:rsidP="00973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434" w:type="dxa"/>
          </w:tcPr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Чигарева Светлана Васильевна</w:t>
            </w:r>
          </w:p>
        </w:tc>
        <w:tc>
          <w:tcPr>
            <w:tcW w:w="851" w:type="dxa"/>
          </w:tcPr>
          <w:p w:rsidR="00D46008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15.04.</w:t>
            </w:r>
          </w:p>
          <w:p w:rsidR="00D46008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1964г.</w:t>
            </w:r>
          </w:p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(60лет)</w:t>
            </w:r>
          </w:p>
        </w:tc>
        <w:tc>
          <w:tcPr>
            <w:tcW w:w="1129" w:type="dxa"/>
          </w:tcPr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55" w:type="dxa"/>
          </w:tcPr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Средне</w:t>
            </w:r>
            <w:r>
              <w:rPr>
                <w:sz w:val="16"/>
                <w:szCs w:val="16"/>
                <w:lang w:eastAsia="en-US"/>
              </w:rPr>
              <w:t>е п</w:t>
            </w:r>
            <w:r w:rsidRPr="000C585A">
              <w:rPr>
                <w:sz w:val="16"/>
                <w:szCs w:val="16"/>
                <w:lang w:eastAsia="en-US"/>
              </w:rPr>
              <w:t>рофессиональное</w:t>
            </w:r>
          </w:p>
        </w:tc>
        <w:tc>
          <w:tcPr>
            <w:tcW w:w="1843" w:type="dxa"/>
          </w:tcPr>
          <w:p w:rsidR="00D46008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Южно-Сахалинское педучилище</w:t>
            </w:r>
            <w:r w:rsidRPr="000C585A">
              <w:rPr>
                <w:sz w:val="16"/>
                <w:szCs w:val="16"/>
                <w:lang w:eastAsia="en-US"/>
              </w:rPr>
              <w:t xml:space="preserve"> 19</w:t>
            </w:r>
            <w:r>
              <w:rPr>
                <w:sz w:val="16"/>
                <w:szCs w:val="16"/>
                <w:lang w:eastAsia="en-US"/>
              </w:rPr>
              <w:t>83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по специальности «</w:t>
            </w:r>
            <w:r>
              <w:rPr>
                <w:sz w:val="16"/>
                <w:szCs w:val="16"/>
                <w:lang w:eastAsia="en-US"/>
              </w:rPr>
              <w:t xml:space="preserve">Воспитание в дошкольных учреждениях», квалификация </w:t>
            </w:r>
            <w:r w:rsidRPr="000C585A">
              <w:rPr>
                <w:sz w:val="16"/>
                <w:szCs w:val="16"/>
                <w:lang w:eastAsia="en-US"/>
              </w:rPr>
              <w:t>воспитатель в дошкольных учреждени</w:t>
            </w:r>
            <w:r>
              <w:rPr>
                <w:sz w:val="16"/>
                <w:szCs w:val="16"/>
                <w:lang w:eastAsia="en-US"/>
              </w:rPr>
              <w:t>ях</w:t>
            </w:r>
          </w:p>
        </w:tc>
        <w:tc>
          <w:tcPr>
            <w:tcW w:w="987" w:type="dxa"/>
          </w:tcPr>
          <w:p w:rsidR="00D46008" w:rsidRPr="00981EA4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981EA4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981EA4">
              <w:rPr>
                <w:sz w:val="16"/>
                <w:szCs w:val="16"/>
                <w:lang w:eastAsia="en-US"/>
              </w:rPr>
              <w:t>л./</w:t>
            </w:r>
          </w:p>
          <w:p w:rsidR="00D46008" w:rsidRPr="00356405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981EA4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981EA4">
              <w:rPr>
                <w:sz w:val="16"/>
                <w:szCs w:val="16"/>
                <w:lang w:eastAsia="en-US"/>
              </w:rPr>
              <w:t>г.4м.</w:t>
            </w:r>
          </w:p>
        </w:tc>
        <w:tc>
          <w:tcPr>
            <w:tcW w:w="1281" w:type="dxa"/>
          </w:tcPr>
          <w:p w:rsidR="00D46008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Первая квалификационная категория,</w:t>
            </w:r>
          </w:p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1129" w:type="dxa"/>
          </w:tcPr>
          <w:p w:rsidR="00D46008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Апрель</w:t>
            </w:r>
          </w:p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0C585A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25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:rsidR="00D46008" w:rsidRPr="00D922C3" w:rsidRDefault="00D46008" w:rsidP="004C0D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922C3">
              <w:rPr>
                <w:sz w:val="16"/>
                <w:szCs w:val="16"/>
              </w:rPr>
              <w:t xml:space="preserve">ГБОУ ДПО «Институт развития образования Сахалинской области» </w:t>
            </w:r>
            <w:proofErr w:type="spellStart"/>
            <w:r w:rsidRPr="00D922C3">
              <w:rPr>
                <w:sz w:val="16"/>
                <w:szCs w:val="16"/>
              </w:rPr>
              <w:t>г</w:t>
            </w:r>
            <w:proofErr w:type="gramStart"/>
            <w:r w:rsidRPr="00D922C3">
              <w:rPr>
                <w:sz w:val="16"/>
                <w:szCs w:val="16"/>
              </w:rPr>
              <w:t>.Ю</w:t>
            </w:r>
            <w:proofErr w:type="gramEnd"/>
            <w:r w:rsidRPr="00D922C3">
              <w:rPr>
                <w:sz w:val="16"/>
                <w:szCs w:val="16"/>
              </w:rPr>
              <w:t>жно</w:t>
            </w:r>
            <w:proofErr w:type="spellEnd"/>
            <w:r w:rsidRPr="00D922C3">
              <w:rPr>
                <w:sz w:val="16"/>
                <w:szCs w:val="16"/>
              </w:rPr>
              <w:t xml:space="preserve">-Сахалинск, </w:t>
            </w:r>
          </w:p>
          <w:p w:rsidR="00D46008" w:rsidRPr="00D922C3" w:rsidRDefault="00D46008" w:rsidP="004C0D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922C3">
              <w:rPr>
                <w:sz w:val="16"/>
                <w:szCs w:val="16"/>
              </w:rPr>
              <w:t xml:space="preserve">«Современные педагогические технологии </w:t>
            </w:r>
            <w:proofErr w:type="gramStart"/>
            <w:r w:rsidRPr="00D922C3">
              <w:rPr>
                <w:sz w:val="16"/>
                <w:szCs w:val="16"/>
              </w:rPr>
              <w:t>в</w:t>
            </w:r>
            <w:proofErr w:type="gramEnd"/>
            <w:r w:rsidRPr="00D922C3">
              <w:rPr>
                <w:sz w:val="16"/>
                <w:szCs w:val="16"/>
              </w:rPr>
              <w:t xml:space="preserve"> ДО»</w:t>
            </w:r>
          </w:p>
          <w:p w:rsidR="00D46008" w:rsidRPr="00D922C3" w:rsidRDefault="00D46008" w:rsidP="004C0D6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922C3">
              <w:rPr>
                <w:rFonts w:eastAsiaTheme="minorHAnsi"/>
                <w:sz w:val="16"/>
                <w:szCs w:val="16"/>
              </w:rPr>
              <w:t xml:space="preserve">в объеме: </w:t>
            </w:r>
            <w:r w:rsidRPr="00D922C3">
              <w:rPr>
                <w:sz w:val="16"/>
                <w:szCs w:val="16"/>
              </w:rPr>
              <w:t>22 часа</w:t>
            </w:r>
          </w:p>
          <w:p w:rsidR="00D46008" w:rsidRPr="00D922C3" w:rsidRDefault="00D46008" w:rsidP="004C0D68">
            <w:pPr>
              <w:jc w:val="center"/>
              <w:rPr>
                <w:sz w:val="16"/>
                <w:szCs w:val="16"/>
              </w:rPr>
            </w:pPr>
            <w:r w:rsidRPr="00D922C3">
              <w:rPr>
                <w:sz w:val="16"/>
                <w:szCs w:val="16"/>
              </w:rPr>
              <w:t>24.01.2023г.</w:t>
            </w:r>
          </w:p>
          <w:p w:rsidR="00D46008" w:rsidRPr="00D922C3" w:rsidRDefault="00D46008" w:rsidP="004C0D68">
            <w:pPr>
              <w:jc w:val="center"/>
              <w:rPr>
                <w:sz w:val="16"/>
                <w:szCs w:val="16"/>
              </w:rPr>
            </w:pPr>
          </w:p>
          <w:p w:rsidR="00D46008" w:rsidRPr="00D922C3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D922C3">
              <w:rPr>
                <w:sz w:val="16"/>
                <w:szCs w:val="16"/>
                <w:lang w:eastAsia="en-US"/>
              </w:rPr>
              <w:t xml:space="preserve">ООО «Федерация развития образования по программе </w:t>
            </w:r>
            <w:r w:rsidRPr="00D922C3">
              <w:rPr>
                <w:sz w:val="16"/>
                <w:szCs w:val="16"/>
                <w:lang w:eastAsia="en-US"/>
              </w:rPr>
              <w:lastRenderedPageBreak/>
              <w:t>дополнительного профессионального образования»</w:t>
            </w:r>
          </w:p>
          <w:p w:rsidR="00D46008" w:rsidRPr="00D922C3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D922C3">
              <w:rPr>
                <w:sz w:val="16"/>
                <w:szCs w:val="16"/>
                <w:lang w:eastAsia="en-US"/>
              </w:rPr>
              <w:t>г. Брянск</w:t>
            </w:r>
          </w:p>
          <w:p w:rsidR="00D46008" w:rsidRPr="00D922C3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D922C3">
              <w:rPr>
                <w:sz w:val="16"/>
                <w:szCs w:val="16"/>
                <w:lang w:eastAsia="en-US"/>
              </w:rPr>
              <w:t xml:space="preserve">«Методики и ключевые компетенции педагога </w:t>
            </w:r>
            <w:proofErr w:type="gramStart"/>
            <w:r w:rsidRPr="00D922C3">
              <w:rPr>
                <w:sz w:val="16"/>
                <w:szCs w:val="16"/>
                <w:lang w:eastAsia="en-US"/>
              </w:rPr>
              <w:t>ДО</w:t>
            </w:r>
            <w:proofErr w:type="gramEnd"/>
            <w:r w:rsidRPr="00D922C3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922C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D922C3">
              <w:rPr>
                <w:sz w:val="16"/>
                <w:szCs w:val="16"/>
                <w:lang w:eastAsia="en-US"/>
              </w:rPr>
              <w:t xml:space="preserve"> контексте новой ФОП ДО и методических рекомендаций </w:t>
            </w:r>
            <w:proofErr w:type="spellStart"/>
            <w:r w:rsidRPr="00D922C3">
              <w:rPr>
                <w:sz w:val="16"/>
                <w:szCs w:val="16"/>
                <w:lang w:eastAsia="en-US"/>
              </w:rPr>
              <w:t>Минпрсвещения</w:t>
            </w:r>
            <w:proofErr w:type="spellEnd"/>
            <w:r w:rsidRPr="00D922C3">
              <w:rPr>
                <w:sz w:val="16"/>
                <w:szCs w:val="16"/>
                <w:lang w:eastAsia="en-US"/>
              </w:rPr>
              <w:t xml:space="preserve"> по реализации федеральной образовательной программы дошкольного образования в 2023/2024г.г.»</w:t>
            </w:r>
          </w:p>
          <w:p w:rsidR="00D46008" w:rsidRPr="00D922C3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 w:rsidRPr="00D922C3">
              <w:rPr>
                <w:rFonts w:eastAsiaTheme="minorHAnsi"/>
                <w:sz w:val="16"/>
                <w:szCs w:val="16"/>
              </w:rPr>
              <w:t xml:space="preserve">в объеме: </w:t>
            </w:r>
            <w:r w:rsidRPr="00D922C3">
              <w:rPr>
                <w:sz w:val="16"/>
                <w:szCs w:val="16"/>
                <w:lang w:eastAsia="en-US"/>
              </w:rPr>
              <w:t>144 часа,</w:t>
            </w:r>
          </w:p>
          <w:p w:rsidR="00D46008" w:rsidRPr="00EA0DB9" w:rsidRDefault="00D46008" w:rsidP="004C0D6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922C3">
              <w:rPr>
                <w:sz w:val="16"/>
                <w:szCs w:val="16"/>
                <w:lang w:eastAsia="en-US"/>
              </w:rPr>
              <w:t>25.05.2023г.</w:t>
            </w:r>
          </w:p>
        </w:tc>
        <w:tc>
          <w:tcPr>
            <w:tcW w:w="1134" w:type="dxa"/>
          </w:tcPr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1281" w:type="dxa"/>
          </w:tcPr>
          <w:p w:rsidR="00D46008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Грамота Министерства образования Сахалинской области,</w:t>
            </w:r>
          </w:p>
          <w:p w:rsidR="00D46008" w:rsidRPr="000C585A" w:rsidRDefault="00D46008" w:rsidP="004C0D6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2015 г.</w:t>
            </w:r>
          </w:p>
        </w:tc>
      </w:tr>
      <w:tr w:rsidR="00D46008" w:rsidRPr="000C585A" w:rsidTr="00AF2FE2">
        <w:trPr>
          <w:trHeight w:val="215"/>
        </w:trPr>
        <w:tc>
          <w:tcPr>
            <w:tcW w:w="517" w:type="dxa"/>
          </w:tcPr>
          <w:p w:rsidR="00D46008" w:rsidRDefault="00D46008" w:rsidP="00973F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1434" w:type="dxa"/>
          </w:tcPr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Кокарева Марина Викторовна</w:t>
            </w:r>
          </w:p>
        </w:tc>
        <w:tc>
          <w:tcPr>
            <w:tcW w:w="851" w:type="dxa"/>
          </w:tcPr>
          <w:p w:rsidR="00D46008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</w:t>
            </w:r>
          </w:p>
          <w:p w:rsidR="00D46008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1969г.</w:t>
            </w:r>
          </w:p>
          <w:p w:rsidR="00D46008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(55 лет)</w:t>
            </w:r>
          </w:p>
          <w:p w:rsidR="00D46008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9" w:type="dxa"/>
          </w:tcPr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Воспитатель </w:t>
            </w:r>
          </w:p>
        </w:tc>
        <w:tc>
          <w:tcPr>
            <w:tcW w:w="855" w:type="dxa"/>
          </w:tcPr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559" w:type="dxa"/>
          </w:tcPr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</w:tc>
        <w:tc>
          <w:tcPr>
            <w:tcW w:w="1843" w:type="dxa"/>
          </w:tcPr>
          <w:p w:rsidR="00D46008" w:rsidRDefault="00D46008" w:rsidP="00DE29FC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Александровск-Сахалинское</w:t>
            </w:r>
            <w:proofErr w:type="gramEnd"/>
            <w:r>
              <w:rPr>
                <w:sz w:val="16"/>
                <w:szCs w:val="16"/>
              </w:rPr>
              <w:t xml:space="preserve"> педучилище по специальности «Воспитатель в дошкольных учреждениях», </w:t>
            </w:r>
            <w:r w:rsidRPr="00A80457">
              <w:rPr>
                <w:sz w:val="16"/>
                <w:szCs w:val="16"/>
              </w:rPr>
              <w:t>квалификация воспитатель в дошкольных учреждениях</w:t>
            </w:r>
          </w:p>
          <w:p w:rsidR="00D46008" w:rsidRPr="000C585A" w:rsidRDefault="00D46008" w:rsidP="00DE29FC">
            <w:pPr>
              <w:tabs>
                <w:tab w:val="left" w:pos="6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1992г.</w:t>
            </w:r>
          </w:p>
        </w:tc>
        <w:tc>
          <w:tcPr>
            <w:tcW w:w="987" w:type="dxa"/>
          </w:tcPr>
          <w:p w:rsidR="00D46008" w:rsidRPr="00923EE6" w:rsidRDefault="00D46008" w:rsidP="00DE29FC">
            <w:pPr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26л. 5м. /29л. 10м.</w:t>
            </w:r>
          </w:p>
        </w:tc>
        <w:tc>
          <w:tcPr>
            <w:tcW w:w="1281" w:type="dxa"/>
          </w:tcPr>
          <w:p w:rsidR="00D46008" w:rsidRPr="00A80457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 w:rsidRPr="00A80457">
              <w:rPr>
                <w:sz w:val="16"/>
                <w:szCs w:val="16"/>
                <w:lang w:eastAsia="en-US"/>
              </w:rPr>
              <w:t>Первая квалификационная категория,</w:t>
            </w:r>
          </w:p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 w:rsidRPr="00A80457">
              <w:rPr>
                <w:sz w:val="16"/>
                <w:szCs w:val="16"/>
                <w:lang w:eastAsia="en-US"/>
              </w:rPr>
              <w:t>2020г.</w:t>
            </w:r>
          </w:p>
        </w:tc>
        <w:tc>
          <w:tcPr>
            <w:tcW w:w="1129" w:type="dxa"/>
          </w:tcPr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Апрель. 2025г.</w:t>
            </w:r>
          </w:p>
        </w:tc>
        <w:tc>
          <w:tcPr>
            <w:tcW w:w="1701" w:type="dxa"/>
          </w:tcPr>
          <w:p w:rsidR="00D46008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ГАОУ ДПО ИРОСО КПК «Организация образовательно-воспитательной работы в ДОО в условиях инклюзивного образования» </w:t>
            </w:r>
          </w:p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13.03-28.032024г.</w:t>
            </w:r>
          </w:p>
        </w:tc>
        <w:tc>
          <w:tcPr>
            <w:tcW w:w="1134" w:type="dxa"/>
          </w:tcPr>
          <w:p w:rsidR="00D46008" w:rsidRPr="000C585A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81" w:type="dxa"/>
          </w:tcPr>
          <w:p w:rsidR="00D46008" w:rsidRDefault="00D46008" w:rsidP="00DE29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571DC6" w:rsidRDefault="00571DC6" w:rsidP="001D5512">
      <w:pPr>
        <w:rPr>
          <w:sz w:val="22"/>
          <w:szCs w:val="22"/>
        </w:rPr>
      </w:pPr>
    </w:p>
    <w:p w:rsidR="001D5512" w:rsidRPr="001D5512" w:rsidRDefault="001D5512" w:rsidP="001D5512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1D5512">
        <w:rPr>
          <w:sz w:val="22"/>
          <w:szCs w:val="22"/>
        </w:rPr>
        <w:t xml:space="preserve">Заведующий МБДОУ детский сад № 7 «Сказка» г. Томари                                                                                  </w:t>
      </w:r>
      <w:r w:rsidR="001D0D10">
        <w:rPr>
          <w:sz w:val="22"/>
          <w:szCs w:val="22"/>
        </w:rPr>
        <w:t>Г.В. Школьная</w:t>
      </w:r>
    </w:p>
    <w:p w:rsidR="001D5512" w:rsidRPr="001D5512" w:rsidRDefault="001D5512" w:rsidP="001D5512">
      <w:pPr>
        <w:rPr>
          <w:sz w:val="22"/>
          <w:szCs w:val="22"/>
        </w:rPr>
      </w:pPr>
    </w:p>
    <w:p w:rsidR="003D35AB" w:rsidRDefault="003D35AB" w:rsidP="003C6021"/>
    <w:p w:rsidR="003C6021" w:rsidRPr="001D5512" w:rsidRDefault="00482C81" w:rsidP="001D5512">
      <w:pPr>
        <w:rPr>
          <w:sz w:val="22"/>
          <w:szCs w:val="22"/>
        </w:rPr>
      </w:pPr>
      <w:r>
        <w:t xml:space="preserve">      </w:t>
      </w:r>
    </w:p>
    <w:p w:rsidR="00EB7B1D" w:rsidRPr="001D5512" w:rsidRDefault="00EB7B1D">
      <w:pPr>
        <w:rPr>
          <w:sz w:val="22"/>
          <w:szCs w:val="2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EB7B1D" w:rsidRPr="001D5512" w:rsidSect="00937358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65">
    <w:multiLevelType w:val="hybridMultilevel"/>
    <w:lvl w:ilvl="0" w:tplc="64861436">
      <w:start w:val="1"/>
      <w:numFmt w:val="decimal"/>
      <w:lvlText w:val="%1."/>
      <w:lvlJc w:val="left"/>
      <w:pPr>
        <w:ind w:left="720" w:hanging="360"/>
      </w:pPr>
    </w:lvl>
    <w:lvl w:ilvl="1" w:tplc="64861436" w:tentative="1">
      <w:start w:val="1"/>
      <w:numFmt w:val="lowerLetter"/>
      <w:lvlText w:val="%2."/>
      <w:lvlJc w:val="left"/>
      <w:pPr>
        <w:ind w:left="1440" w:hanging="360"/>
      </w:pPr>
    </w:lvl>
    <w:lvl w:ilvl="2" w:tplc="64861436" w:tentative="1">
      <w:start w:val="1"/>
      <w:numFmt w:val="lowerRoman"/>
      <w:lvlText w:val="%3."/>
      <w:lvlJc w:val="right"/>
      <w:pPr>
        <w:ind w:left="2160" w:hanging="180"/>
      </w:pPr>
    </w:lvl>
    <w:lvl w:ilvl="3" w:tplc="64861436" w:tentative="1">
      <w:start w:val="1"/>
      <w:numFmt w:val="decimal"/>
      <w:lvlText w:val="%4."/>
      <w:lvlJc w:val="left"/>
      <w:pPr>
        <w:ind w:left="2880" w:hanging="360"/>
      </w:pPr>
    </w:lvl>
    <w:lvl w:ilvl="4" w:tplc="64861436" w:tentative="1">
      <w:start w:val="1"/>
      <w:numFmt w:val="lowerLetter"/>
      <w:lvlText w:val="%5."/>
      <w:lvlJc w:val="left"/>
      <w:pPr>
        <w:ind w:left="3600" w:hanging="360"/>
      </w:pPr>
    </w:lvl>
    <w:lvl w:ilvl="5" w:tplc="64861436" w:tentative="1">
      <w:start w:val="1"/>
      <w:numFmt w:val="lowerRoman"/>
      <w:lvlText w:val="%6."/>
      <w:lvlJc w:val="right"/>
      <w:pPr>
        <w:ind w:left="4320" w:hanging="180"/>
      </w:pPr>
    </w:lvl>
    <w:lvl w:ilvl="6" w:tplc="64861436" w:tentative="1">
      <w:start w:val="1"/>
      <w:numFmt w:val="decimal"/>
      <w:lvlText w:val="%7."/>
      <w:lvlJc w:val="left"/>
      <w:pPr>
        <w:ind w:left="5040" w:hanging="360"/>
      </w:pPr>
    </w:lvl>
    <w:lvl w:ilvl="7" w:tplc="64861436" w:tentative="1">
      <w:start w:val="1"/>
      <w:numFmt w:val="lowerLetter"/>
      <w:lvlText w:val="%8."/>
      <w:lvlJc w:val="left"/>
      <w:pPr>
        <w:ind w:left="5760" w:hanging="360"/>
      </w:pPr>
    </w:lvl>
    <w:lvl w:ilvl="8" w:tplc="64861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4">
    <w:multiLevelType w:val="hybridMultilevel"/>
    <w:lvl w:ilvl="0" w:tplc="99810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2F54DF5"/>
    <w:multiLevelType w:val="multilevel"/>
    <w:tmpl w:val="A8E8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5464">
    <w:abstractNumId w:val="5464"/>
  </w:num>
  <w:num w:numId="5465">
    <w:abstractNumId w:val="54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D"/>
    <w:rsid w:val="00012718"/>
    <w:rsid w:val="000526F5"/>
    <w:rsid w:val="000533B8"/>
    <w:rsid w:val="00054480"/>
    <w:rsid w:val="00055610"/>
    <w:rsid w:val="00056362"/>
    <w:rsid w:val="00061FAB"/>
    <w:rsid w:val="0006245A"/>
    <w:rsid w:val="000625FB"/>
    <w:rsid w:val="00072C03"/>
    <w:rsid w:val="000908B1"/>
    <w:rsid w:val="000911C6"/>
    <w:rsid w:val="00097821"/>
    <w:rsid w:val="000C2766"/>
    <w:rsid w:val="000C585A"/>
    <w:rsid w:val="000D13BD"/>
    <w:rsid w:val="000D6C18"/>
    <w:rsid w:val="000E69A0"/>
    <w:rsid w:val="00110EFB"/>
    <w:rsid w:val="001249C0"/>
    <w:rsid w:val="00132DBE"/>
    <w:rsid w:val="00136CF3"/>
    <w:rsid w:val="00144B56"/>
    <w:rsid w:val="001451A1"/>
    <w:rsid w:val="00145CB1"/>
    <w:rsid w:val="00150334"/>
    <w:rsid w:val="00150CC3"/>
    <w:rsid w:val="00174F10"/>
    <w:rsid w:val="00180090"/>
    <w:rsid w:val="00181BF4"/>
    <w:rsid w:val="00182F30"/>
    <w:rsid w:val="00184277"/>
    <w:rsid w:val="00186F3C"/>
    <w:rsid w:val="00191982"/>
    <w:rsid w:val="001B790E"/>
    <w:rsid w:val="001D0D10"/>
    <w:rsid w:val="001D26CD"/>
    <w:rsid w:val="001D2BA9"/>
    <w:rsid w:val="001D5512"/>
    <w:rsid w:val="001E0045"/>
    <w:rsid w:val="001E68A8"/>
    <w:rsid w:val="002123B0"/>
    <w:rsid w:val="0022354E"/>
    <w:rsid w:val="002253D6"/>
    <w:rsid w:val="002333B5"/>
    <w:rsid w:val="00253D23"/>
    <w:rsid w:val="00254316"/>
    <w:rsid w:val="0025603C"/>
    <w:rsid w:val="0026025A"/>
    <w:rsid w:val="002719B3"/>
    <w:rsid w:val="002729ED"/>
    <w:rsid w:val="002740D4"/>
    <w:rsid w:val="00281BA0"/>
    <w:rsid w:val="0029664C"/>
    <w:rsid w:val="002973C3"/>
    <w:rsid w:val="002A11CD"/>
    <w:rsid w:val="002A2541"/>
    <w:rsid w:val="002A2626"/>
    <w:rsid w:val="002B21DF"/>
    <w:rsid w:val="002B791C"/>
    <w:rsid w:val="002D74F6"/>
    <w:rsid w:val="002E14BF"/>
    <w:rsid w:val="002E1DD8"/>
    <w:rsid w:val="002F7BC4"/>
    <w:rsid w:val="003222E4"/>
    <w:rsid w:val="003279D9"/>
    <w:rsid w:val="00333A1B"/>
    <w:rsid w:val="003356EE"/>
    <w:rsid w:val="00346F87"/>
    <w:rsid w:val="0035004D"/>
    <w:rsid w:val="00356405"/>
    <w:rsid w:val="003641F1"/>
    <w:rsid w:val="00374C3C"/>
    <w:rsid w:val="00382F06"/>
    <w:rsid w:val="003907FF"/>
    <w:rsid w:val="00390ECC"/>
    <w:rsid w:val="00394D2D"/>
    <w:rsid w:val="00395560"/>
    <w:rsid w:val="003C33AB"/>
    <w:rsid w:val="003C50ED"/>
    <w:rsid w:val="003C6021"/>
    <w:rsid w:val="003D35AB"/>
    <w:rsid w:val="003E2AA0"/>
    <w:rsid w:val="00406E87"/>
    <w:rsid w:val="004074EA"/>
    <w:rsid w:val="00441A33"/>
    <w:rsid w:val="00451CFB"/>
    <w:rsid w:val="004562BB"/>
    <w:rsid w:val="00456F53"/>
    <w:rsid w:val="0046033D"/>
    <w:rsid w:val="00463CB0"/>
    <w:rsid w:val="00470CC3"/>
    <w:rsid w:val="00482339"/>
    <w:rsid w:val="00482C81"/>
    <w:rsid w:val="00485F92"/>
    <w:rsid w:val="00487AE6"/>
    <w:rsid w:val="004B1E62"/>
    <w:rsid w:val="004E5D59"/>
    <w:rsid w:val="004F1F06"/>
    <w:rsid w:val="00507500"/>
    <w:rsid w:val="005108A2"/>
    <w:rsid w:val="00513A7B"/>
    <w:rsid w:val="00525067"/>
    <w:rsid w:val="00534650"/>
    <w:rsid w:val="0053729D"/>
    <w:rsid w:val="005546F3"/>
    <w:rsid w:val="00556267"/>
    <w:rsid w:val="00557D54"/>
    <w:rsid w:val="00571DC6"/>
    <w:rsid w:val="005912D0"/>
    <w:rsid w:val="0059238A"/>
    <w:rsid w:val="005923DA"/>
    <w:rsid w:val="005B2479"/>
    <w:rsid w:val="005C67E1"/>
    <w:rsid w:val="005D1218"/>
    <w:rsid w:val="005D2A5B"/>
    <w:rsid w:val="005D7F98"/>
    <w:rsid w:val="00605EA6"/>
    <w:rsid w:val="0063529F"/>
    <w:rsid w:val="00642F16"/>
    <w:rsid w:val="006869B4"/>
    <w:rsid w:val="006A7155"/>
    <w:rsid w:val="006B093D"/>
    <w:rsid w:val="006B2B21"/>
    <w:rsid w:val="006C36BD"/>
    <w:rsid w:val="006D02CA"/>
    <w:rsid w:val="00701E93"/>
    <w:rsid w:val="00721063"/>
    <w:rsid w:val="007317A0"/>
    <w:rsid w:val="007465EC"/>
    <w:rsid w:val="00747870"/>
    <w:rsid w:val="00755E6E"/>
    <w:rsid w:val="007568C2"/>
    <w:rsid w:val="0076216A"/>
    <w:rsid w:val="00770D19"/>
    <w:rsid w:val="00772724"/>
    <w:rsid w:val="00773349"/>
    <w:rsid w:val="00785845"/>
    <w:rsid w:val="00794E20"/>
    <w:rsid w:val="007B7D7C"/>
    <w:rsid w:val="007C2516"/>
    <w:rsid w:val="007D1831"/>
    <w:rsid w:val="007E6470"/>
    <w:rsid w:val="007F04BF"/>
    <w:rsid w:val="007F47B8"/>
    <w:rsid w:val="00800CC9"/>
    <w:rsid w:val="00806FF9"/>
    <w:rsid w:val="008119C6"/>
    <w:rsid w:val="00814CB4"/>
    <w:rsid w:val="008174D1"/>
    <w:rsid w:val="00822E61"/>
    <w:rsid w:val="00824F9A"/>
    <w:rsid w:val="00830B4E"/>
    <w:rsid w:val="00843C24"/>
    <w:rsid w:val="00846C5F"/>
    <w:rsid w:val="00862BEE"/>
    <w:rsid w:val="00873314"/>
    <w:rsid w:val="00874244"/>
    <w:rsid w:val="00896207"/>
    <w:rsid w:val="008B1B95"/>
    <w:rsid w:val="008B2E44"/>
    <w:rsid w:val="008C333B"/>
    <w:rsid w:val="008C5533"/>
    <w:rsid w:val="008D3E64"/>
    <w:rsid w:val="008E459B"/>
    <w:rsid w:val="008F0B78"/>
    <w:rsid w:val="008F4761"/>
    <w:rsid w:val="008F547F"/>
    <w:rsid w:val="008F798A"/>
    <w:rsid w:val="00907137"/>
    <w:rsid w:val="00907CB8"/>
    <w:rsid w:val="00913080"/>
    <w:rsid w:val="00923EE6"/>
    <w:rsid w:val="00924B67"/>
    <w:rsid w:val="00937358"/>
    <w:rsid w:val="009378A9"/>
    <w:rsid w:val="009436CD"/>
    <w:rsid w:val="00964992"/>
    <w:rsid w:val="00972576"/>
    <w:rsid w:val="00973F87"/>
    <w:rsid w:val="00981EA4"/>
    <w:rsid w:val="009A1FE8"/>
    <w:rsid w:val="009C094A"/>
    <w:rsid w:val="009C5B3C"/>
    <w:rsid w:val="009D28A4"/>
    <w:rsid w:val="00A028FA"/>
    <w:rsid w:val="00A14097"/>
    <w:rsid w:val="00A14CEC"/>
    <w:rsid w:val="00A21978"/>
    <w:rsid w:val="00A24488"/>
    <w:rsid w:val="00A27830"/>
    <w:rsid w:val="00A32DFD"/>
    <w:rsid w:val="00A40E63"/>
    <w:rsid w:val="00A45143"/>
    <w:rsid w:val="00A47C57"/>
    <w:rsid w:val="00A549A6"/>
    <w:rsid w:val="00A748EF"/>
    <w:rsid w:val="00A80457"/>
    <w:rsid w:val="00A8137D"/>
    <w:rsid w:val="00A81823"/>
    <w:rsid w:val="00A97508"/>
    <w:rsid w:val="00A97BC8"/>
    <w:rsid w:val="00AB20BF"/>
    <w:rsid w:val="00AB37A9"/>
    <w:rsid w:val="00AB7C95"/>
    <w:rsid w:val="00AC0B31"/>
    <w:rsid w:val="00AC2A0B"/>
    <w:rsid w:val="00AE4482"/>
    <w:rsid w:val="00AF0366"/>
    <w:rsid w:val="00AF2FE2"/>
    <w:rsid w:val="00B00AF8"/>
    <w:rsid w:val="00B11487"/>
    <w:rsid w:val="00B15729"/>
    <w:rsid w:val="00B30328"/>
    <w:rsid w:val="00B30815"/>
    <w:rsid w:val="00B362DA"/>
    <w:rsid w:val="00B37F89"/>
    <w:rsid w:val="00B442C8"/>
    <w:rsid w:val="00B50E39"/>
    <w:rsid w:val="00B563DA"/>
    <w:rsid w:val="00B6246F"/>
    <w:rsid w:val="00B74C06"/>
    <w:rsid w:val="00B90042"/>
    <w:rsid w:val="00B931DC"/>
    <w:rsid w:val="00B97358"/>
    <w:rsid w:val="00BA29C1"/>
    <w:rsid w:val="00BB1F81"/>
    <w:rsid w:val="00BB32B4"/>
    <w:rsid w:val="00BB7E50"/>
    <w:rsid w:val="00BC41EB"/>
    <w:rsid w:val="00BE5730"/>
    <w:rsid w:val="00C05F97"/>
    <w:rsid w:val="00C13DE8"/>
    <w:rsid w:val="00C15882"/>
    <w:rsid w:val="00C15FF7"/>
    <w:rsid w:val="00C315F4"/>
    <w:rsid w:val="00C5104B"/>
    <w:rsid w:val="00C526B1"/>
    <w:rsid w:val="00C75216"/>
    <w:rsid w:val="00C82F8F"/>
    <w:rsid w:val="00C91CC1"/>
    <w:rsid w:val="00C94B2D"/>
    <w:rsid w:val="00C95FBB"/>
    <w:rsid w:val="00CA32EB"/>
    <w:rsid w:val="00CB4EC8"/>
    <w:rsid w:val="00CD270A"/>
    <w:rsid w:val="00CE4B9D"/>
    <w:rsid w:val="00D02440"/>
    <w:rsid w:val="00D07C6D"/>
    <w:rsid w:val="00D16CCB"/>
    <w:rsid w:val="00D25D60"/>
    <w:rsid w:val="00D32A7A"/>
    <w:rsid w:val="00D46008"/>
    <w:rsid w:val="00D54FA8"/>
    <w:rsid w:val="00D77EC7"/>
    <w:rsid w:val="00D8503C"/>
    <w:rsid w:val="00D922C3"/>
    <w:rsid w:val="00D939DE"/>
    <w:rsid w:val="00DA5494"/>
    <w:rsid w:val="00DA5977"/>
    <w:rsid w:val="00DC3D1A"/>
    <w:rsid w:val="00DD4FDE"/>
    <w:rsid w:val="00DF2CCD"/>
    <w:rsid w:val="00DF5D1A"/>
    <w:rsid w:val="00E0056A"/>
    <w:rsid w:val="00E11DE4"/>
    <w:rsid w:val="00E15E54"/>
    <w:rsid w:val="00E228DC"/>
    <w:rsid w:val="00E37A40"/>
    <w:rsid w:val="00E53FC6"/>
    <w:rsid w:val="00E54EF5"/>
    <w:rsid w:val="00E637EC"/>
    <w:rsid w:val="00E81CA0"/>
    <w:rsid w:val="00E83F70"/>
    <w:rsid w:val="00E85D7B"/>
    <w:rsid w:val="00EA0DB9"/>
    <w:rsid w:val="00EA5FCD"/>
    <w:rsid w:val="00EB13A8"/>
    <w:rsid w:val="00EB7B1D"/>
    <w:rsid w:val="00EC2E07"/>
    <w:rsid w:val="00EC5B32"/>
    <w:rsid w:val="00EC6716"/>
    <w:rsid w:val="00ED5085"/>
    <w:rsid w:val="00ED699A"/>
    <w:rsid w:val="00F01640"/>
    <w:rsid w:val="00F05073"/>
    <w:rsid w:val="00F175A5"/>
    <w:rsid w:val="00F272D0"/>
    <w:rsid w:val="00F43389"/>
    <w:rsid w:val="00F539E0"/>
    <w:rsid w:val="00F63D7B"/>
    <w:rsid w:val="00F73DC7"/>
    <w:rsid w:val="00F81341"/>
    <w:rsid w:val="00F8675F"/>
    <w:rsid w:val="00F874D1"/>
    <w:rsid w:val="00FA0303"/>
    <w:rsid w:val="00FC0767"/>
    <w:rsid w:val="00FC143A"/>
    <w:rsid w:val="00FD0128"/>
    <w:rsid w:val="00FD31FB"/>
    <w:rsid w:val="00FF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82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60699730" Type="http://schemas.openxmlformats.org/officeDocument/2006/relationships/footnotes" Target="footnotes.xml"/><Relationship Id="rId797445825" Type="http://schemas.openxmlformats.org/officeDocument/2006/relationships/endnotes" Target="endnotes.xml"/><Relationship Id="rId769864791" Type="http://schemas.openxmlformats.org/officeDocument/2006/relationships/comments" Target="comments.xml"/><Relationship Id="rId935619354" Type="http://schemas.microsoft.com/office/2011/relationships/commentsExtended" Target="commentsExtended.xml"/><Relationship Id="rId4995617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+4zmNa5aedJbEadMLKF+4Na60Qo=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0699730"/>
            <mdssi:RelationshipReference SourceId="rId797445825"/>
            <mdssi:RelationshipReference SourceId="rId769864791"/>
            <mdssi:RelationshipReference SourceId="rId935619354"/>
            <mdssi:RelationshipReference SourceId="rId499561703"/>
          </Transform>
          <Transform Algorithm="http://www.w3.org/TR/2001/REC-xml-c14n-20010315"/>
        </Transforms>
        <DigestMethod Algorithm="http://www.w3.org/2000/09/xmldsig#sha1"/>
        <DigestValue>HMOjxLgGmavuRhJGQ5d9+OUp0iA=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9nPUR6uDJrjjvVJXonbATqH9Lp4=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zZyn4x0bFCvHvUM6Fp4vzkgp6V4=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2w8WadfubHkpmJ0mg4+H1nTWDEc=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QtCa+kjj6VUPQkHB/JjUE6LUcx0=</DigestValue>
      </Reference>
      <Reference URI="/word/styles.xml?ContentType=application/vnd.openxmlformats-officedocument.wordprocessingml.styles+xml">
        <DigestMethod Algorithm="http://www.w3.org/2000/09/xmldsig#sha1"/>
        <DigestValue>31TaoG2WFQoOfJTQ7XsB0d2xeaA=</DigestValue>
      </Reference>
      <Reference URI="/word/stylesWithEffects.xml?ContentType=application/vnd.ms-word.stylesWithEffects+xml">
        <DigestMethod Algorithm="http://www.w3.org/2000/09/xmldsig#sha1"/>
        <DigestValue>/YmfumXzZ8si/2XbH3F6UQd99Qc=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A77F-2DAA-4E2D-947C-3087A791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5014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DetSad7</cp:lastModifiedBy>
  <cp:revision>52</cp:revision>
  <cp:lastPrinted>2024-08-29T00:32:00Z</cp:lastPrinted>
  <dcterms:created xsi:type="dcterms:W3CDTF">2015-01-14T03:26:00Z</dcterms:created>
  <dcterms:modified xsi:type="dcterms:W3CDTF">2024-09-19T03:59:00Z</dcterms:modified>
</cp:coreProperties>
</file>