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19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961"/>
      </w:tblGrid>
      <w:tr w:rsidR="00EE48CE" w:rsidRPr="00EE48CE" w:rsidTr="00EE48CE">
        <w:trPr>
          <w:trHeight w:val="1460"/>
        </w:trPr>
        <w:tc>
          <w:tcPr>
            <w:tcW w:w="6204" w:type="dxa"/>
          </w:tcPr>
          <w:p w:rsidR="00EE48CE" w:rsidRPr="00EE48CE" w:rsidRDefault="00EE48CE" w:rsidP="00EE48CE">
            <w:pPr>
              <w:rPr>
                <w:rFonts w:ascii="Times New Roman" w:hAnsi="Times New Roman"/>
                <w:sz w:val="24"/>
                <w:szCs w:val="24"/>
              </w:rPr>
            </w:pPr>
            <w:r w:rsidRPr="00EE48CE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EE48CE" w:rsidRPr="00EE48CE" w:rsidRDefault="00EE48CE" w:rsidP="00EE48CE">
            <w:pPr>
              <w:rPr>
                <w:rFonts w:ascii="Times New Roman" w:hAnsi="Times New Roman"/>
                <w:sz w:val="24"/>
                <w:szCs w:val="24"/>
              </w:rPr>
            </w:pPr>
            <w:r w:rsidRPr="00EE48CE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EE48CE" w:rsidRPr="00EE48CE" w:rsidRDefault="00EE48CE" w:rsidP="00EE48CE">
            <w:pPr>
              <w:rPr>
                <w:rFonts w:ascii="Times New Roman" w:hAnsi="Times New Roman"/>
                <w:sz w:val="24"/>
                <w:szCs w:val="24"/>
              </w:rPr>
            </w:pPr>
            <w:r w:rsidRPr="00EE48CE">
              <w:rPr>
                <w:rFonts w:ascii="Times New Roman" w:hAnsi="Times New Roman"/>
                <w:sz w:val="24"/>
                <w:szCs w:val="24"/>
              </w:rPr>
              <w:t>МБДОУ детский сад №7 «Сказка»</w:t>
            </w:r>
          </w:p>
          <w:p w:rsidR="00EE48CE" w:rsidRPr="00EE48CE" w:rsidRDefault="00EE48CE" w:rsidP="00EE48CE">
            <w:pPr>
              <w:rPr>
                <w:rFonts w:ascii="Times New Roman" w:hAnsi="Times New Roman"/>
                <w:sz w:val="24"/>
                <w:szCs w:val="24"/>
              </w:rPr>
            </w:pPr>
            <w:r w:rsidRPr="00EE48C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EE48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</w:t>
            </w:r>
            <w:r w:rsidRPr="00EE48CE">
              <w:rPr>
                <w:rFonts w:ascii="Times New Roman" w:hAnsi="Times New Roman"/>
                <w:sz w:val="24"/>
                <w:szCs w:val="24"/>
              </w:rPr>
              <w:t xml:space="preserve">от 28.08.2024 г. </w:t>
            </w:r>
          </w:p>
        </w:tc>
        <w:tc>
          <w:tcPr>
            <w:tcW w:w="4961" w:type="dxa"/>
          </w:tcPr>
          <w:p w:rsidR="00EE48CE" w:rsidRPr="00EE48CE" w:rsidRDefault="00EE48CE" w:rsidP="00EE48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48CE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E48CE" w:rsidRPr="00EE48CE" w:rsidRDefault="00EE48CE" w:rsidP="00EE48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48CE">
              <w:rPr>
                <w:rFonts w:ascii="Times New Roman" w:hAnsi="Times New Roman"/>
                <w:sz w:val="24"/>
                <w:szCs w:val="24"/>
              </w:rPr>
              <w:t>заведующий  МБДОУ</w:t>
            </w:r>
          </w:p>
          <w:p w:rsidR="00EE48CE" w:rsidRPr="00EE48CE" w:rsidRDefault="00EE48CE" w:rsidP="00EE48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48CE">
              <w:rPr>
                <w:rFonts w:ascii="Times New Roman" w:hAnsi="Times New Roman"/>
                <w:sz w:val="24"/>
                <w:szCs w:val="24"/>
              </w:rPr>
              <w:t>детский сад №7 «Сказка»</w:t>
            </w:r>
          </w:p>
          <w:p w:rsidR="00EE48CE" w:rsidRPr="00EE48CE" w:rsidRDefault="00EE48CE" w:rsidP="00EE48CE">
            <w:pPr>
              <w:jc w:val="right"/>
              <w:rPr>
                <w:rFonts w:ascii="Times New Roman" w:hAnsi="Times New Roman"/>
              </w:rPr>
            </w:pPr>
            <w:r w:rsidRPr="00EE48CE">
              <w:rPr>
                <w:rFonts w:ascii="Times New Roman" w:hAnsi="Times New Roman"/>
                <w:sz w:val="24"/>
                <w:szCs w:val="24"/>
              </w:rPr>
              <w:t xml:space="preserve"> ____________Г.В. Школьная</w:t>
            </w:r>
            <w:r w:rsidRPr="00EE48CE">
              <w:rPr>
                <w:rFonts w:ascii="Times New Roman" w:hAnsi="Times New Roman"/>
              </w:rPr>
              <w:t xml:space="preserve"> </w:t>
            </w:r>
          </w:p>
          <w:p w:rsidR="00EE48CE" w:rsidRPr="00EE48CE" w:rsidRDefault="00EE48CE" w:rsidP="001335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48CE">
              <w:rPr>
                <w:rFonts w:ascii="Times New Roman" w:hAnsi="Times New Roman"/>
              </w:rPr>
              <w:t>Приказ №        от</w:t>
            </w:r>
            <w:r w:rsidR="00133509">
              <w:rPr>
                <w:rFonts w:ascii="Times New Roman" w:hAnsi="Times New Roman"/>
              </w:rPr>
              <w:t>28</w:t>
            </w:r>
            <w:r w:rsidRPr="00EE48CE">
              <w:rPr>
                <w:rFonts w:ascii="Times New Roman" w:hAnsi="Times New Roman"/>
              </w:rPr>
              <w:t>.08.2024г</w:t>
            </w:r>
          </w:p>
        </w:tc>
      </w:tr>
    </w:tbl>
    <w:p w:rsidR="00EE48CE" w:rsidRPr="00157A4C" w:rsidRDefault="00A44AE0" w:rsidP="00EE48CE">
      <w:pPr>
        <w:widowControl w:val="0"/>
        <w:tabs>
          <w:tab w:val="left" w:pos="6521"/>
        </w:tabs>
        <w:spacing w:after="0" w:line="240" w:lineRule="auto"/>
        <w:ind w:right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01AF0" w:rsidRPr="00157A4C" w:rsidRDefault="00101AF0" w:rsidP="00EE48CE">
      <w:pPr>
        <w:widowControl w:val="0"/>
        <w:tabs>
          <w:tab w:val="left" w:pos="6521"/>
        </w:tabs>
        <w:spacing w:after="0" w:line="240" w:lineRule="auto"/>
        <w:ind w:right="1"/>
        <w:rPr>
          <w:rFonts w:ascii="Times New Roman" w:eastAsia="Times New Roman" w:hAnsi="Times New Roman"/>
          <w:lang w:eastAsia="ru-RU"/>
        </w:rPr>
      </w:pPr>
      <w:r w:rsidRPr="00157A4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1D5EC0" w:rsidRPr="00A44AE0" w:rsidRDefault="001D5EC0" w:rsidP="00A44AE0">
      <w:pPr>
        <w:widowControl w:val="0"/>
        <w:tabs>
          <w:tab w:val="left" w:pos="9498"/>
        </w:tabs>
        <w:spacing w:after="0" w:line="240" w:lineRule="auto"/>
        <w:ind w:left="7080" w:right="-143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</w:pPr>
      <w:r w:rsidRPr="001D5EC0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 xml:space="preserve">  </w:t>
      </w:r>
      <w:r w:rsidR="00614C73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 xml:space="preserve">                             </w:t>
      </w:r>
    </w:p>
    <w:p w:rsidR="005A6A1D" w:rsidRDefault="005A6A1D" w:rsidP="001D5EC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График про</w:t>
      </w:r>
      <w:r w:rsidR="007C1477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хождения </w:t>
      </w:r>
    </w:p>
    <w:p w:rsidR="001D5EC0" w:rsidRPr="001D5EC0" w:rsidRDefault="003A362F" w:rsidP="001D5EC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</w:t>
      </w:r>
      <w:r w:rsidR="001D5EC0" w:rsidRPr="001D5EC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АТТЕСТАЦИ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И</w:t>
      </w:r>
      <w:r w:rsidR="001D5EC0" w:rsidRPr="001D5EC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ПЕДАГОГИЧЕСКИХ РАБОТНИКОВ</w:t>
      </w:r>
    </w:p>
    <w:p w:rsidR="001D5EC0" w:rsidRDefault="00614C73" w:rsidP="001D5EC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на 202</w:t>
      </w:r>
      <w:r w:rsidR="00BD314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-202</w:t>
      </w:r>
      <w:r w:rsidR="00BD314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5</w:t>
      </w:r>
      <w:r w:rsidR="001D5EC0" w:rsidRPr="001D5EC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учебный год </w:t>
      </w:r>
    </w:p>
    <w:p w:rsidR="00403AC9" w:rsidRPr="001D5EC0" w:rsidRDefault="00403AC9" w:rsidP="001D5EC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tbl>
      <w:tblPr>
        <w:tblStyle w:val="a3"/>
        <w:tblW w:w="11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851"/>
        <w:gridCol w:w="1559"/>
        <w:gridCol w:w="1276"/>
        <w:gridCol w:w="1276"/>
        <w:gridCol w:w="1281"/>
      </w:tblGrid>
      <w:tr w:rsidR="001D5EC0" w:rsidRPr="001D5EC0" w:rsidTr="00A44AE0">
        <w:trPr>
          <w:trHeight w:val="10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EC0" w:rsidRPr="001D5EC0" w:rsidRDefault="001D5EC0" w:rsidP="001D5EC0">
            <w:pPr>
              <w:widowControl w:val="0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EC0" w:rsidRPr="001D5EC0" w:rsidRDefault="001D5EC0" w:rsidP="001D5EC0">
            <w:pPr>
              <w:widowControl w:val="0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EC0" w:rsidRPr="001D5EC0" w:rsidRDefault="001D5EC0" w:rsidP="001D5EC0">
            <w:pPr>
              <w:widowControl w:val="0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EC0" w:rsidRPr="001D5EC0" w:rsidRDefault="001D5EC0" w:rsidP="001D5EC0">
            <w:pPr>
              <w:widowControl w:val="0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EC0" w:rsidRPr="001D5EC0" w:rsidRDefault="001D5EC0" w:rsidP="001D5EC0">
            <w:pPr>
              <w:widowControl w:val="0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EC0" w:rsidRPr="001D5EC0" w:rsidRDefault="001D5EC0" w:rsidP="001D5EC0">
            <w:pPr>
              <w:widowControl w:val="0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  <w:t>1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EC0" w:rsidRPr="001D5EC0" w:rsidRDefault="001D5EC0" w:rsidP="001D5EC0">
            <w:pPr>
              <w:widowControl w:val="0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  <w:t>Высшая категория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EC0" w:rsidRPr="001D5EC0" w:rsidRDefault="001D5EC0" w:rsidP="001D5EC0">
            <w:pPr>
              <w:widowControl w:val="0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b/>
                <w:color w:val="000000"/>
                <w:lang w:eastAsia="ru-RU" w:bidi="ru-RU"/>
              </w:rPr>
              <w:t>Предстоит</w:t>
            </w:r>
          </w:p>
        </w:tc>
      </w:tr>
      <w:tr w:rsidR="005B576E" w:rsidRPr="001D5EC0" w:rsidTr="00A44A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76E" w:rsidRPr="001D5EC0" w:rsidRDefault="005B576E" w:rsidP="005B576E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97C1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76E" w:rsidRPr="005B576E" w:rsidRDefault="00BD3144" w:rsidP="00BD3144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Кицюк Екатерина Леонидовна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76E" w:rsidRPr="005B576E" w:rsidRDefault="005B576E" w:rsidP="005B576E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6E" w:rsidRPr="005B576E" w:rsidRDefault="00BD3144" w:rsidP="005B57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6E" w:rsidRPr="005B576E" w:rsidRDefault="005B576E" w:rsidP="005B576E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76E" w:rsidRPr="005B576E" w:rsidRDefault="005B576E" w:rsidP="005B576E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6E" w:rsidRPr="005B576E" w:rsidRDefault="005B576E" w:rsidP="005B576E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144" w:rsidRDefault="00BD3144" w:rsidP="005B576E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31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  <w:p w:rsidR="005B576E" w:rsidRPr="00BD3144" w:rsidRDefault="00BD3144" w:rsidP="006B35EE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31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6B35E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BD31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5B576E" w:rsidRPr="001D5EC0" w:rsidTr="00A44AE0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76E" w:rsidRPr="001D5EC0" w:rsidRDefault="005B576E" w:rsidP="005B576E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4FB" w:rsidRDefault="005B576E" w:rsidP="005B576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 xml:space="preserve">Бойко </w:t>
            </w:r>
          </w:p>
          <w:p w:rsidR="005B576E" w:rsidRPr="005B576E" w:rsidRDefault="005B576E" w:rsidP="005B576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Мария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76E" w:rsidRPr="005B576E" w:rsidRDefault="005B576E" w:rsidP="005B576E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6E" w:rsidRPr="005B576E" w:rsidRDefault="005B576E" w:rsidP="00490B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576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B576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6E" w:rsidRPr="005B576E" w:rsidRDefault="005B576E" w:rsidP="005B576E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76E" w:rsidRPr="005B576E" w:rsidRDefault="00864367" w:rsidP="005B576E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6E" w:rsidRPr="005B576E" w:rsidRDefault="005B576E" w:rsidP="005B576E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367" w:rsidRDefault="00A45A4D" w:rsidP="0086436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  <w:p w:rsidR="005B576E" w:rsidRPr="005B576E" w:rsidRDefault="00864367" w:rsidP="00BD3144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BD314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66410A" w:rsidRPr="001D5EC0" w:rsidTr="0066410A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10A" w:rsidRPr="001D5EC0" w:rsidRDefault="0066410A" w:rsidP="005B576E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0A" w:rsidRDefault="0066410A" w:rsidP="001A2EF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 xml:space="preserve">Кирой </w:t>
            </w:r>
          </w:p>
          <w:p w:rsidR="0066410A" w:rsidRPr="005B576E" w:rsidRDefault="0066410A" w:rsidP="001A2EF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  <w:r w:rsidRPr="005B576E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B576E" w:rsidRDefault="0066410A" w:rsidP="001A2EF9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читель-логопед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0A" w:rsidRPr="005064FB" w:rsidRDefault="0066410A" w:rsidP="001A2EF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10A" w:rsidRPr="005064FB" w:rsidRDefault="0066410A" w:rsidP="001A2EF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4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B576E" w:rsidRDefault="0066410A" w:rsidP="001A2EF9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B576E" w:rsidRDefault="0066410A" w:rsidP="001A2EF9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B576E" w:rsidRDefault="0066410A" w:rsidP="001A2EF9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B57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064FB" w:rsidRDefault="0066410A" w:rsidP="001A2EF9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66410A" w:rsidRPr="001D5EC0" w:rsidTr="0066410A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10A" w:rsidRPr="001D5EC0" w:rsidRDefault="0066410A" w:rsidP="005B576E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0A" w:rsidRDefault="0066410A" w:rsidP="001A2EF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76E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5B5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10A" w:rsidRPr="005B576E" w:rsidRDefault="0066410A" w:rsidP="001A2EF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Нина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B576E" w:rsidRDefault="0066410A" w:rsidP="001A2EF9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0A" w:rsidRPr="005B576E" w:rsidRDefault="0066410A" w:rsidP="001A2EF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475E49" w:rsidRDefault="0066410A" w:rsidP="001A2EF9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75E4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064FB" w:rsidRDefault="0066410A" w:rsidP="001A2EF9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064FB" w:rsidRDefault="0066410A" w:rsidP="001A2EF9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064FB" w:rsidRDefault="00133509" w:rsidP="001A2EF9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335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Январь 2025г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66410A" w:rsidRPr="001D5EC0" w:rsidTr="0066410A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10A" w:rsidRPr="001D5EC0" w:rsidRDefault="0066410A" w:rsidP="005B576E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0A" w:rsidRPr="005B576E" w:rsidRDefault="0066410A" w:rsidP="008E580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76E">
              <w:rPr>
                <w:rFonts w:ascii="Times New Roman" w:hAnsi="Times New Roman"/>
                <w:sz w:val="24"/>
                <w:szCs w:val="24"/>
              </w:rPr>
              <w:t>Плешечкова</w:t>
            </w:r>
            <w:proofErr w:type="spellEnd"/>
          </w:p>
          <w:p w:rsidR="0066410A" w:rsidRPr="005B576E" w:rsidRDefault="0066410A" w:rsidP="008E580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  <w:r w:rsidRPr="005B576E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B576E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0A" w:rsidRPr="005B576E" w:rsidRDefault="0066410A" w:rsidP="008E58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064FB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57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064FB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Pr="005064FB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0A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  <w:p w:rsidR="0066410A" w:rsidRPr="005064FB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2026г.</w:t>
            </w:r>
          </w:p>
        </w:tc>
      </w:tr>
      <w:tr w:rsidR="0066410A" w:rsidRPr="001D5EC0" w:rsidTr="0066410A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10A" w:rsidRPr="001D5EC0" w:rsidRDefault="0066410A" w:rsidP="005B576E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10A" w:rsidRDefault="0066410A" w:rsidP="008E580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Плотников </w:t>
            </w:r>
          </w:p>
          <w:p w:rsidR="0066410A" w:rsidRDefault="0066410A" w:rsidP="008E580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10A" w:rsidRPr="005B576E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10A" w:rsidRDefault="0066410A" w:rsidP="008E58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10A" w:rsidRPr="009D09C6" w:rsidRDefault="0066410A" w:rsidP="008E58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10A" w:rsidRPr="0008291A" w:rsidRDefault="0066410A" w:rsidP="008E580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10A" w:rsidRPr="005064FB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57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10A" w:rsidRPr="005064FB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10A" w:rsidRDefault="0066410A" w:rsidP="008E58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6410A" w:rsidRPr="005064FB" w:rsidRDefault="0066410A" w:rsidP="008E5803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57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33509" w:rsidRPr="001D5EC0" w:rsidTr="00A44AE0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509" w:rsidRPr="001D5EC0" w:rsidRDefault="00133509" w:rsidP="00D46D9B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7.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509" w:rsidRDefault="00133509" w:rsidP="0070222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 xml:space="preserve">Ушакова </w:t>
            </w:r>
          </w:p>
          <w:p w:rsidR="00133509" w:rsidRPr="005B576E" w:rsidRDefault="00133509" w:rsidP="0070222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509" w:rsidRPr="005B576E" w:rsidRDefault="00133509" w:rsidP="0070222A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509" w:rsidRPr="009D09C6" w:rsidRDefault="00133509" w:rsidP="0070222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509" w:rsidRPr="005064FB" w:rsidRDefault="00133509" w:rsidP="0070222A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509" w:rsidRPr="005064FB" w:rsidRDefault="00133509" w:rsidP="0070222A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509" w:rsidRPr="005064FB" w:rsidRDefault="00133509" w:rsidP="0070222A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509" w:rsidRDefault="00133509" w:rsidP="0070222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33509" w:rsidRPr="005064FB" w:rsidRDefault="00133509" w:rsidP="0070222A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57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33509" w:rsidRPr="001D5EC0" w:rsidTr="00814748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1D5EC0" w:rsidRDefault="00133509" w:rsidP="00D46D9B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Default="00133509" w:rsidP="008B55E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 xml:space="preserve">Цьомкал </w:t>
            </w:r>
          </w:p>
          <w:p w:rsidR="00133509" w:rsidRPr="005B576E" w:rsidRDefault="00133509" w:rsidP="008B55E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Нина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B576E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Pr="006B35EE" w:rsidRDefault="00133509" w:rsidP="008B55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5E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B35E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Pr="005B576E" w:rsidRDefault="00133509" w:rsidP="008B55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Декабрь </w:t>
            </w:r>
          </w:p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133509" w:rsidRPr="001D5EC0" w:rsidTr="00814748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1D5EC0" w:rsidRDefault="00133509" w:rsidP="00D46D9B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9</w:t>
            </w: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Default="00133509" w:rsidP="008B55E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 xml:space="preserve">Цьомкал </w:t>
            </w:r>
          </w:p>
          <w:p w:rsidR="00133509" w:rsidRPr="005B576E" w:rsidRDefault="00133509" w:rsidP="008B55E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Тамара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B576E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Pr="006B35EE" w:rsidRDefault="00133509" w:rsidP="008B55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5E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B35EE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Pr="005B576E" w:rsidRDefault="00133509" w:rsidP="008B55E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Февраль </w:t>
            </w:r>
          </w:p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133509" w:rsidRPr="001D5EC0" w:rsidTr="00814748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1D5EC0" w:rsidRDefault="00133509" w:rsidP="00D46D9B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Default="00133509" w:rsidP="008B55E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 xml:space="preserve">Чигарева </w:t>
            </w:r>
          </w:p>
          <w:p w:rsidR="00133509" w:rsidRPr="005B576E" w:rsidRDefault="00133509" w:rsidP="008B55E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B576E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Pr="005064FB" w:rsidRDefault="00133509" w:rsidP="008B55E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4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3F19EA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19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  <w:p w:rsidR="00133509" w:rsidRPr="005064FB" w:rsidRDefault="00133509" w:rsidP="008B55E7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F19E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2025г.</w:t>
            </w:r>
          </w:p>
        </w:tc>
      </w:tr>
      <w:tr w:rsidR="00133509" w:rsidRPr="001D5EC0" w:rsidTr="00FE6D10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1D5EC0" w:rsidRDefault="00133509" w:rsidP="00D46D9B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Default="00133509" w:rsidP="00CC1A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133509" w:rsidRPr="005B576E" w:rsidRDefault="00133509" w:rsidP="00CC1A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76E">
              <w:rPr>
                <w:rFonts w:ascii="Times New Roman" w:hAnsi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B576E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B576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Default="00133509" w:rsidP="00CC1A6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3509" w:rsidRPr="0008291A" w:rsidRDefault="00133509" w:rsidP="00CC1A6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08291A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8291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08291A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8291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B576E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  <w:p w:rsidR="00133509" w:rsidRPr="005B576E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5064F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133509" w:rsidRPr="001D5EC0" w:rsidTr="002F5D0E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1D5EC0" w:rsidRDefault="00133509" w:rsidP="00D46D9B">
            <w:pPr>
              <w:widowControl w:val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D5E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Pr="005B576E" w:rsidRDefault="00133509" w:rsidP="00CC1A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Кокарева Марина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B576E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09" w:rsidRDefault="00133509" w:rsidP="00CC1A6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3509" w:rsidRPr="0008291A" w:rsidRDefault="00133509" w:rsidP="00CC1A6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08291A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6B35EE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6B35E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2020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5064FB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509" w:rsidRPr="006B35EE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6B35E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  <w:p w:rsidR="00133509" w:rsidRDefault="00133509" w:rsidP="00CC1A6C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6B35E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2025 г.</w:t>
            </w:r>
          </w:p>
        </w:tc>
      </w:tr>
    </w:tbl>
    <w:p w:rsidR="008D56B7" w:rsidRDefault="008D56B7" w:rsidP="00A44AE0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8D56B7" w:rsidSect="00EE48CE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80">
    <w:multiLevelType w:val="hybridMultilevel"/>
    <w:lvl w:ilvl="0" w:tplc="89239771">
      <w:start w:val="1"/>
      <w:numFmt w:val="decimal"/>
      <w:lvlText w:val="%1."/>
      <w:lvlJc w:val="left"/>
      <w:pPr>
        <w:ind w:left="720" w:hanging="360"/>
      </w:pPr>
    </w:lvl>
    <w:lvl w:ilvl="1" w:tplc="89239771" w:tentative="1">
      <w:start w:val="1"/>
      <w:numFmt w:val="lowerLetter"/>
      <w:lvlText w:val="%2."/>
      <w:lvlJc w:val="left"/>
      <w:pPr>
        <w:ind w:left="1440" w:hanging="360"/>
      </w:pPr>
    </w:lvl>
    <w:lvl w:ilvl="2" w:tplc="89239771" w:tentative="1">
      <w:start w:val="1"/>
      <w:numFmt w:val="lowerRoman"/>
      <w:lvlText w:val="%3."/>
      <w:lvlJc w:val="right"/>
      <w:pPr>
        <w:ind w:left="2160" w:hanging="180"/>
      </w:pPr>
    </w:lvl>
    <w:lvl w:ilvl="3" w:tplc="89239771" w:tentative="1">
      <w:start w:val="1"/>
      <w:numFmt w:val="decimal"/>
      <w:lvlText w:val="%4."/>
      <w:lvlJc w:val="left"/>
      <w:pPr>
        <w:ind w:left="2880" w:hanging="360"/>
      </w:pPr>
    </w:lvl>
    <w:lvl w:ilvl="4" w:tplc="89239771" w:tentative="1">
      <w:start w:val="1"/>
      <w:numFmt w:val="lowerLetter"/>
      <w:lvlText w:val="%5."/>
      <w:lvlJc w:val="left"/>
      <w:pPr>
        <w:ind w:left="3600" w:hanging="360"/>
      </w:pPr>
    </w:lvl>
    <w:lvl w:ilvl="5" w:tplc="89239771" w:tentative="1">
      <w:start w:val="1"/>
      <w:numFmt w:val="lowerRoman"/>
      <w:lvlText w:val="%6."/>
      <w:lvlJc w:val="right"/>
      <w:pPr>
        <w:ind w:left="4320" w:hanging="180"/>
      </w:pPr>
    </w:lvl>
    <w:lvl w:ilvl="6" w:tplc="89239771" w:tentative="1">
      <w:start w:val="1"/>
      <w:numFmt w:val="decimal"/>
      <w:lvlText w:val="%7."/>
      <w:lvlJc w:val="left"/>
      <w:pPr>
        <w:ind w:left="5040" w:hanging="360"/>
      </w:pPr>
    </w:lvl>
    <w:lvl w:ilvl="7" w:tplc="89239771" w:tentative="1">
      <w:start w:val="1"/>
      <w:numFmt w:val="lowerLetter"/>
      <w:lvlText w:val="%8."/>
      <w:lvlJc w:val="left"/>
      <w:pPr>
        <w:ind w:left="5760" w:hanging="360"/>
      </w:pPr>
    </w:lvl>
    <w:lvl w:ilvl="8" w:tplc="892397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79">
    <w:multiLevelType w:val="hybridMultilevel"/>
    <w:lvl w:ilvl="0" w:tplc="70105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79">
    <w:abstractNumId w:val="18879"/>
  </w:num>
  <w:num w:numId="18880">
    <w:abstractNumId w:val="188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DF"/>
    <w:rsid w:val="000557BE"/>
    <w:rsid w:val="0008291A"/>
    <w:rsid w:val="000C27B4"/>
    <w:rsid w:val="00101AF0"/>
    <w:rsid w:val="00133509"/>
    <w:rsid w:val="00184C14"/>
    <w:rsid w:val="001A1D75"/>
    <w:rsid w:val="001C3ADF"/>
    <w:rsid w:val="001D5EC0"/>
    <w:rsid w:val="001E345B"/>
    <w:rsid w:val="00246643"/>
    <w:rsid w:val="00286C9D"/>
    <w:rsid w:val="002C103F"/>
    <w:rsid w:val="00365FD4"/>
    <w:rsid w:val="0037004D"/>
    <w:rsid w:val="003A362F"/>
    <w:rsid w:val="003F19EA"/>
    <w:rsid w:val="00403AC9"/>
    <w:rsid w:val="00475E49"/>
    <w:rsid w:val="004926B3"/>
    <w:rsid w:val="004C2C8F"/>
    <w:rsid w:val="005064FB"/>
    <w:rsid w:val="005A1E7F"/>
    <w:rsid w:val="005A6A1D"/>
    <w:rsid w:val="005B576E"/>
    <w:rsid w:val="00614C73"/>
    <w:rsid w:val="0066410A"/>
    <w:rsid w:val="006B35EE"/>
    <w:rsid w:val="007C1477"/>
    <w:rsid w:val="00864367"/>
    <w:rsid w:val="00875FB4"/>
    <w:rsid w:val="008A64B0"/>
    <w:rsid w:val="008D56B7"/>
    <w:rsid w:val="00913E94"/>
    <w:rsid w:val="00990050"/>
    <w:rsid w:val="009D09C6"/>
    <w:rsid w:val="00A418B3"/>
    <w:rsid w:val="00A44AE0"/>
    <w:rsid w:val="00A45A4D"/>
    <w:rsid w:val="00B7503F"/>
    <w:rsid w:val="00B876EA"/>
    <w:rsid w:val="00BD3144"/>
    <w:rsid w:val="00C97C18"/>
    <w:rsid w:val="00D535A5"/>
    <w:rsid w:val="00DB7E4E"/>
    <w:rsid w:val="00EE48CE"/>
    <w:rsid w:val="00F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E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40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EE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E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40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EE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31805051" Type="http://schemas.openxmlformats.org/officeDocument/2006/relationships/numbering" Target="numbering.xml"/><Relationship Id="rId643366877" Type="http://schemas.openxmlformats.org/officeDocument/2006/relationships/footnotes" Target="footnotes.xml"/><Relationship Id="rId484659818" Type="http://schemas.openxmlformats.org/officeDocument/2006/relationships/endnotes" Target="endnotes.xml"/><Relationship Id="rId691724055" Type="http://schemas.openxmlformats.org/officeDocument/2006/relationships/comments" Target="comments.xml"/><Relationship Id="rId269285973" Type="http://schemas.microsoft.com/office/2011/relationships/commentsExtended" Target="commentsExtended.xml"/><Relationship Id="rId99601635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mbcZLko0m4WiOED3JAqWU39HRcY=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31805051"/>
            <mdssi:RelationshipReference SourceId="rId643366877"/>
            <mdssi:RelationshipReference SourceId="rId484659818"/>
            <mdssi:RelationshipReference SourceId="rId691724055"/>
            <mdssi:RelationshipReference SourceId="rId269285973"/>
            <mdssi:RelationshipReference SourceId="rId996016350"/>
          </Transform>
          <Transform Algorithm="http://www.w3.org/TR/2001/REC-xml-c14n-20010315"/>
        </Transforms>
        <DigestMethod Algorithm="http://www.w3.org/2000/09/xmldsig#sha1"/>
        <DigestValue>tIEbjtGZo5ohPqOy97aKyyKFsxs=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VdybHZm50AuqauXsxpgVsoDmBsw=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FARzi4GQyYZgoIEogoBEhPgg+Lo=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tURtSs7hSV5ixHpNzQyvvNutZI8=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gJ1Uq7nMDXkr4ohHTqJAeSMJr84=</DigestValue>
      </Reference>
      <Reference URI="/word/styles.xml?ContentType=application/vnd.openxmlformats-officedocument.wordprocessingml.styles+xml">
        <DigestMethod Algorithm="http://www.w3.org/2000/09/xmldsig#sha1"/>
        <DigestValue>G1hgHC43GEZdOxiGTp5/AXN95aw=</DigestValue>
      </Reference>
      <Reference URI="/word/stylesWithEffects.xml?ContentType=application/vnd.ms-word.stylesWithEffects+xml">
        <DigestMethod Algorithm="http://www.w3.org/2000/09/xmldsig#sha1"/>
        <DigestValue>ODkWkAWbMUQNk795HKuvNhOOETQ=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uV5UDWISwFEdZnPLR0w0B28Z8AU=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2024-10-02T03:14:59Z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B181-4753-416E-A101-1C8472B3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45</cp:revision>
  <cp:lastPrinted>2024-08-21T22:58:00Z</cp:lastPrinted>
  <dcterms:created xsi:type="dcterms:W3CDTF">2021-07-28T20:21:00Z</dcterms:created>
  <dcterms:modified xsi:type="dcterms:W3CDTF">2024-08-21T22:58:00Z</dcterms:modified>
</cp:coreProperties>
</file>