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43" w:type="dxa"/>
        <w:tblLook w:val="04A0" w:firstRow="1" w:lastRow="0" w:firstColumn="1" w:lastColumn="0" w:noHBand="0" w:noVBand="1"/>
      </w:tblPr>
      <w:tblGrid>
        <w:gridCol w:w="8472"/>
        <w:gridCol w:w="7371"/>
      </w:tblGrid>
      <w:tr w:rsidR="002F01BE" w:rsidRPr="008E42A2" w:rsidTr="002F01BE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2F01BE" w:rsidRPr="008E42A2" w:rsidRDefault="002F01BE" w:rsidP="00804FEC">
            <w:pPr>
              <w:contextualSpacing/>
              <w:jc w:val="both"/>
              <w:rPr>
                <w:sz w:val="28"/>
                <w:szCs w:val="28"/>
              </w:rPr>
            </w:pPr>
            <w:r w:rsidRPr="008E42A2">
              <w:rPr>
                <w:sz w:val="28"/>
                <w:szCs w:val="28"/>
              </w:rPr>
              <w:t xml:space="preserve">Принято </w:t>
            </w:r>
          </w:p>
          <w:p w:rsidR="002F01BE" w:rsidRPr="008E42A2" w:rsidRDefault="002F01BE" w:rsidP="00804FEC">
            <w:pPr>
              <w:rPr>
                <w:sz w:val="28"/>
                <w:szCs w:val="28"/>
              </w:rPr>
            </w:pPr>
            <w:r w:rsidRPr="008E42A2">
              <w:rPr>
                <w:sz w:val="28"/>
                <w:szCs w:val="28"/>
              </w:rPr>
              <w:t>на заседании педагогического совета</w:t>
            </w:r>
          </w:p>
          <w:p w:rsidR="002F01BE" w:rsidRPr="008E42A2" w:rsidRDefault="002F01BE" w:rsidP="00804FEC">
            <w:pPr>
              <w:rPr>
                <w:sz w:val="28"/>
                <w:szCs w:val="28"/>
              </w:rPr>
            </w:pPr>
            <w:r w:rsidRPr="008E42A2">
              <w:rPr>
                <w:sz w:val="28"/>
                <w:szCs w:val="28"/>
              </w:rPr>
              <w:t>Протокол  № __ от  28.08.2024 г.</w:t>
            </w:r>
          </w:p>
          <w:p w:rsidR="002F01BE" w:rsidRPr="008E42A2" w:rsidRDefault="002F01BE" w:rsidP="00804FEC">
            <w:pPr>
              <w:ind w:left="114"/>
              <w:contextualSpacing/>
              <w:rPr>
                <w:sz w:val="28"/>
                <w:szCs w:val="28"/>
              </w:rPr>
            </w:pPr>
          </w:p>
          <w:p w:rsidR="002F01BE" w:rsidRPr="008E42A2" w:rsidRDefault="002F01BE" w:rsidP="00804FEC">
            <w:pPr>
              <w:ind w:left="114"/>
              <w:contextualSpacing/>
              <w:rPr>
                <w:sz w:val="28"/>
                <w:szCs w:val="28"/>
              </w:rPr>
            </w:pPr>
          </w:p>
          <w:p w:rsidR="002F01BE" w:rsidRPr="008E42A2" w:rsidRDefault="002F01BE" w:rsidP="00804FEC">
            <w:pPr>
              <w:ind w:left="114"/>
              <w:contextualSpacing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1BE" w:rsidRPr="008E42A2" w:rsidRDefault="002F01BE" w:rsidP="002F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E42A2">
              <w:rPr>
                <w:sz w:val="28"/>
                <w:szCs w:val="28"/>
              </w:rPr>
              <w:t>Утверждаю</w:t>
            </w:r>
          </w:p>
          <w:p w:rsidR="002F01BE" w:rsidRPr="008E42A2" w:rsidRDefault="002F01BE" w:rsidP="002F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E42A2">
              <w:rPr>
                <w:sz w:val="28"/>
                <w:szCs w:val="28"/>
              </w:rPr>
              <w:t xml:space="preserve">Заведующий МБДОУ детский сад </w:t>
            </w:r>
          </w:p>
          <w:p w:rsidR="002F01BE" w:rsidRPr="008E42A2" w:rsidRDefault="002F01BE" w:rsidP="002F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E42A2">
              <w:rPr>
                <w:sz w:val="28"/>
                <w:szCs w:val="28"/>
              </w:rPr>
              <w:t>№ 7 «Сказка» г</w:t>
            </w:r>
            <w:proofErr w:type="gramStart"/>
            <w:r w:rsidRPr="008E42A2">
              <w:rPr>
                <w:sz w:val="28"/>
                <w:szCs w:val="28"/>
              </w:rPr>
              <w:t>.Т</w:t>
            </w:r>
            <w:proofErr w:type="gramEnd"/>
            <w:r w:rsidRPr="008E42A2">
              <w:rPr>
                <w:sz w:val="28"/>
                <w:szCs w:val="28"/>
              </w:rPr>
              <w:t xml:space="preserve">омари </w:t>
            </w:r>
          </w:p>
          <w:p w:rsidR="002F01BE" w:rsidRPr="008E42A2" w:rsidRDefault="002F01BE" w:rsidP="002F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E42A2">
              <w:rPr>
                <w:sz w:val="28"/>
                <w:szCs w:val="28"/>
              </w:rPr>
              <w:t>Сахалинской области</w:t>
            </w:r>
          </w:p>
          <w:p w:rsidR="002F01BE" w:rsidRPr="008E42A2" w:rsidRDefault="002F01BE" w:rsidP="002F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E42A2">
              <w:rPr>
                <w:sz w:val="28"/>
                <w:szCs w:val="28"/>
              </w:rPr>
              <w:t>______________Г.В. Школьная</w:t>
            </w:r>
          </w:p>
          <w:p w:rsidR="002F01BE" w:rsidRPr="008E42A2" w:rsidRDefault="002F01BE" w:rsidP="006E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E42A2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 xml:space="preserve">     </w:t>
            </w:r>
            <w:r w:rsidRPr="008E42A2">
              <w:rPr>
                <w:sz w:val="28"/>
                <w:szCs w:val="28"/>
              </w:rPr>
              <w:t>от 2</w:t>
            </w:r>
            <w:r w:rsidR="006E33A9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8E42A2">
              <w:rPr>
                <w:sz w:val="28"/>
                <w:szCs w:val="28"/>
              </w:rPr>
              <w:t>.08.2024</w:t>
            </w:r>
          </w:p>
        </w:tc>
      </w:tr>
    </w:tbl>
    <w:p w:rsidR="005849C4" w:rsidRDefault="005849C4" w:rsidP="002F01BE">
      <w:pPr>
        <w:pStyle w:val="a3"/>
        <w:spacing w:before="41"/>
        <w:jc w:val="right"/>
      </w:pPr>
    </w:p>
    <w:p w:rsidR="005849C4" w:rsidRDefault="00CA2AE6">
      <w:pPr>
        <w:pStyle w:val="a4"/>
      </w:pPr>
      <w:r>
        <w:t>План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 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 w:rsidR="00B72254">
        <w:t>7 «Сказка»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849C4" w:rsidRDefault="005849C4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523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007"/>
        <w:gridCol w:w="5514"/>
        <w:gridCol w:w="1943"/>
        <w:gridCol w:w="2062"/>
      </w:tblGrid>
      <w:tr w:rsidR="005849C4" w:rsidTr="0004080A">
        <w:trPr>
          <w:trHeight w:val="554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849C4" w:rsidRDefault="00CA2AE6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007" w:type="dxa"/>
          </w:tcPr>
          <w:p w:rsidR="005849C4" w:rsidRDefault="00CA2AE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514" w:type="dxa"/>
          </w:tcPr>
          <w:p w:rsidR="005849C4" w:rsidRDefault="00CA2AE6">
            <w:pPr>
              <w:pStyle w:val="TableParagraph"/>
              <w:spacing w:line="273" w:lineRule="exact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943" w:type="dxa"/>
          </w:tcPr>
          <w:p w:rsidR="005849C4" w:rsidRDefault="00CA2AE6">
            <w:pPr>
              <w:pStyle w:val="TableParagraph"/>
              <w:spacing w:line="27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5849C4" w:rsidRDefault="00CA2AE6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062" w:type="dxa"/>
          </w:tcPr>
          <w:p w:rsidR="005849C4" w:rsidRDefault="00CA2AE6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849C4" w:rsidTr="0004080A">
        <w:trPr>
          <w:trHeight w:val="275"/>
        </w:trPr>
        <w:tc>
          <w:tcPr>
            <w:tcW w:w="15236" w:type="dxa"/>
            <w:gridSpan w:val="5"/>
          </w:tcPr>
          <w:p w:rsidR="005849C4" w:rsidRPr="00B72254" w:rsidRDefault="00CA2AE6">
            <w:pPr>
              <w:pStyle w:val="TableParagraph"/>
              <w:spacing w:line="256" w:lineRule="exact"/>
              <w:ind w:left="23" w:right="1"/>
              <w:jc w:val="center"/>
              <w:rPr>
                <w:b/>
                <w:i/>
                <w:sz w:val="24"/>
              </w:rPr>
            </w:pPr>
            <w:r w:rsidRPr="00B72254">
              <w:rPr>
                <w:b/>
                <w:i/>
                <w:sz w:val="24"/>
              </w:rPr>
              <w:t>Образовательная</w:t>
            </w:r>
            <w:r w:rsidRPr="00B72254">
              <w:rPr>
                <w:b/>
                <w:i/>
                <w:spacing w:val="-10"/>
                <w:sz w:val="24"/>
              </w:rPr>
              <w:t xml:space="preserve"> </w:t>
            </w:r>
            <w:r w:rsidRPr="00B72254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5849C4" w:rsidTr="0004080A">
        <w:trPr>
          <w:trHeight w:val="1108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47" w:lineRule="exact"/>
              <w:ind w:left="14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007" w:type="dxa"/>
          </w:tcPr>
          <w:p w:rsidR="005849C4" w:rsidRDefault="00CA2AE6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 дошкольного и начального общего</w:t>
            </w:r>
          </w:p>
          <w:p w:rsidR="005849C4" w:rsidRDefault="00CA2AE6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5514" w:type="dxa"/>
          </w:tcPr>
          <w:p w:rsidR="005849C4" w:rsidRDefault="00CA2AE6" w:rsidP="00B72254">
            <w:pPr>
              <w:pStyle w:val="TableParagraph"/>
              <w:spacing w:line="270" w:lineRule="exact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</w:t>
            </w:r>
            <w:r w:rsidR="00B72254">
              <w:rPr>
                <w:spacing w:val="-5"/>
                <w:sz w:val="24"/>
              </w:rPr>
              <w:t>2 г. Томари</w:t>
            </w:r>
          </w:p>
        </w:tc>
        <w:tc>
          <w:tcPr>
            <w:tcW w:w="1943" w:type="dxa"/>
          </w:tcPr>
          <w:p w:rsidR="005849C4" w:rsidRDefault="006E33A9">
            <w:pPr>
              <w:pStyle w:val="TableParagraph"/>
              <w:spacing w:line="270" w:lineRule="exact"/>
              <w:ind w:left="0" w:right="4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16043C">
              <w:rPr>
                <w:spacing w:val="-2"/>
                <w:sz w:val="24"/>
              </w:rPr>
              <w:t>ентябрь</w:t>
            </w:r>
          </w:p>
        </w:tc>
        <w:tc>
          <w:tcPr>
            <w:tcW w:w="2062" w:type="dxa"/>
          </w:tcPr>
          <w:p w:rsidR="005849C4" w:rsidRDefault="00B72254" w:rsidP="00B72254">
            <w:pPr>
              <w:pStyle w:val="TableParagraph"/>
              <w:spacing w:before="275" w:line="26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5849C4" w:rsidTr="0004080A">
        <w:trPr>
          <w:trHeight w:val="1106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47" w:lineRule="exact"/>
              <w:ind w:left="14" w:right="4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007" w:type="dxa"/>
          </w:tcPr>
          <w:p w:rsidR="005849C4" w:rsidRDefault="00CA2AE6">
            <w:pPr>
              <w:pStyle w:val="TableParagraph"/>
              <w:ind w:left="199" w:firstLine="16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открытых 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514" w:type="dxa"/>
          </w:tcPr>
          <w:p w:rsidR="005849C4" w:rsidRDefault="00CA2AE6">
            <w:pPr>
              <w:pStyle w:val="TableParagraph"/>
              <w:ind w:left="1246" w:hanging="25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 профессионального мастерства</w:t>
            </w:r>
          </w:p>
        </w:tc>
        <w:tc>
          <w:tcPr>
            <w:tcW w:w="1943" w:type="dxa"/>
          </w:tcPr>
          <w:p w:rsidR="005849C4" w:rsidRDefault="006E33A9" w:rsidP="006E33A9">
            <w:pPr>
              <w:pStyle w:val="TableParagraph"/>
              <w:tabs>
                <w:tab w:val="left" w:pos="1943"/>
                <w:tab w:val="left" w:pos="1985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 w:rsidR="0004080A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2062" w:type="dxa"/>
          </w:tcPr>
          <w:p w:rsidR="005849C4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B72254">
              <w:rPr>
                <w:spacing w:val="-2"/>
                <w:sz w:val="24"/>
              </w:rPr>
              <w:t xml:space="preserve">Методист </w:t>
            </w:r>
          </w:p>
        </w:tc>
      </w:tr>
      <w:tr w:rsidR="005849C4" w:rsidTr="0004080A">
        <w:trPr>
          <w:trHeight w:val="277"/>
        </w:trPr>
        <w:tc>
          <w:tcPr>
            <w:tcW w:w="15236" w:type="dxa"/>
            <w:gridSpan w:val="5"/>
          </w:tcPr>
          <w:p w:rsidR="005849C4" w:rsidRPr="00B72254" w:rsidRDefault="00CA2AE6">
            <w:pPr>
              <w:pStyle w:val="TableParagraph"/>
              <w:spacing w:line="258" w:lineRule="exact"/>
              <w:ind w:left="23"/>
              <w:jc w:val="center"/>
              <w:rPr>
                <w:b/>
                <w:i/>
                <w:sz w:val="24"/>
              </w:rPr>
            </w:pPr>
            <w:r w:rsidRPr="00B72254">
              <w:rPr>
                <w:b/>
                <w:i/>
                <w:sz w:val="24"/>
              </w:rPr>
              <w:t>Мониторинговая</w:t>
            </w:r>
            <w:r w:rsidRPr="00B72254">
              <w:rPr>
                <w:b/>
                <w:i/>
                <w:spacing w:val="-4"/>
                <w:sz w:val="24"/>
              </w:rPr>
              <w:t xml:space="preserve"> </w:t>
            </w:r>
            <w:r w:rsidRPr="00B72254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5849C4" w:rsidTr="0004080A">
        <w:trPr>
          <w:trHeight w:val="830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70" w:lineRule="exact"/>
              <w:ind w:left="4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7" w:type="dxa"/>
          </w:tcPr>
          <w:p w:rsidR="005849C4" w:rsidRDefault="00CA2AE6" w:rsidP="00F65D82">
            <w:pPr>
              <w:pStyle w:val="TableParagraph"/>
              <w:ind w:left="1253" w:hanging="57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 202</w:t>
            </w:r>
            <w:r w:rsidR="00F65D82">
              <w:rPr>
                <w:sz w:val="24"/>
              </w:rPr>
              <w:t>4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5514" w:type="dxa"/>
          </w:tcPr>
          <w:p w:rsidR="005849C4" w:rsidRDefault="00CA2AE6">
            <w:pPr>
              <w:pStyle w:val="TableParagraph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инициатив, направленных на устойчивое развитие ДОО и</w:t>
            </w:r>
          </w:p>
          <w:p w:rsidR="005849C4" w:rsidRDefault="00CA2AE6">
            <w:pPr>
              <w:pStyle w:val="TableParagraph"/>
              <w:spacing w:line="264" w:lineRule="exact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943" w:type="dxa"/>
          </w:tcPr>
          <w:p w:rsidR="005849C4" w:rsidRDefault="00CA2AE6">
            <w:pPr>
              <w:pStyle w:val="TableParagraph"/>
              <w:ind w:left="262" w:right="244" w:firstLine="15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65D82">
              <w:rPr>
                <w:sz w:val="24"/>
              </w:rPr>
              <w:t>4</w:t>
            </w:r>
          </w:p>
          <w:p w:rsidR="005849C4" w:rsidRDefault="00CA2AE6">
            <w:pPr>
              <w:pStyle w:val="TableParagraph"/>
              <w:spacing w:line="264" w:lineRule="exact"/>
              <w:ind w:left="71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2" w:type="dxa"/>
          </w:tcPr>
          <w:p w:rsidR="005849C4" w:rsidRDefault="00CA2AE6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849C4" w:rsidTr="0004080A">
        <w:trPr>
          <w:trHeight w:val="1103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73" w:lineRule="exact"/>
              <w:ind w:left="4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7" w:type="dxa"/>
          </w:tcPr>
          <w:p w:rsidR="005849C4" w:rsidRDefault="00CA2AE6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специалистов и педагогов, участвующих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49C4" w:rsidRDefault="00CA2AE6">
            <w:pPr>
              <w:pStyle w:val="TableParagraph"/>
              <w:ind w:left="13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  <w:r>
              <w:rPr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5514" w:type="dxa"/>
          </w:tcPr>
          <w:p w:rsidR="005849C4" w:rsidRDefault="00CA2AE6" w:rsidP="006E33A9">
            <w:pPr>
              <w:pStyle w:val="TableParagraph"/>
              <w:ind w:left="270" w:right="24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 w:rsidR="006E33A9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 внедрения целевой модели</w:t>
            </w:r>
          </w:p>
        </w:tc>
        <w:tc>
          <w:tcPr>
            <w:tcW w:w="1943" w:type="dxa"/>
          </w:tcPr>
          <w:p w:rsidR="005849C4" w:rsidRDefault="00CA2AE6">
            <w:pPr>
              <w:pStyle w:val="TableParagraph"/>
              <w:spacing w:line="273" w:lineRule="exact"/>
              <w:ind w:left="0" w:right="4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62" w:type="dxa"/>
          </w:tcPr>
          <w:p w:rsidR="005849C4" w:rsidRDefault="008846D9" w:rsidP="008846D9">
            <w:pPr>
              <w:pStyle w:val="TableParagraph"/>
              <w:ind w:right="4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CA2AE6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и</w:t>
            </w:r>
            <w:r w:rsidR="00CA2AE6">
              <w:rPr>
                <w:spacing w:val="-2"/>
                <w:sz w:val="24"/>
              </w:rPr>
              <w:t xml:space="preserve">й </w:t>
            </w:r>
            <w:r w:rsidR="00F65D82">
              <w:rPr>
                <w:spacing w:val="-2"/>
                <w:sz w:val="24"/>
              </w:rPr>
              <w:t>методист</w:t>
            </w:r>
          </w:p>
        </w:tc>
      </w:tr>
      <w:tr w:rsidR="005849C4" w:rsidTr="0004080A">
        <w:trPr>
          <w:trHeight w:val="278"/>
        </w:trPr>
        <w:tc>
          <w:tcPr>
            <w:tcW w:w="15236" w:type="dxa"/>
            <w:gridSpan w:val="5"/>
          </w:tcPr>
          <w:p w:rsidR="005849C4" w:rsidRPr="00F65D82" w:rsidRDefault="00CA2AE6">
            <w:pPr>
              <w:pStyle w:val="TableParagraph"/>
              <w:spacing w:line="259" w:lineRule="exact"/>
              <w:ind w:left="23" w:right="5"/>
              <w:jc w:val="center"/>
              <w:rPr>
                <w:b/>
                <w:i/>
                <w:sz w:val="24"/>
              </w:rPr>
            </w:pPr>
            <w:r w:rsidRPr="00F65D82">
              <w:rPr>
                <w:b/>
                <w:i/>
                <w:spacing w:val="-2"/>
                <w:sz w:val="24"/>
              </w:rPr>
              <w:t>Организационно-методическая</w:t>
            </w:r>
            <w:r w:rsidRPr="00F65D82">
              <w:rPr>
                <w:b/>
                <w:i/>
                <w:spacing w:val="35"/>
                <w:sz w:val="24"/>
              </w:rPr>
              <w:t xml:space="preserve"> </w:t>
            </w:r>
            <w:r w:rsidRPr="00F65D82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5849C4" w:rsidTr="0004080A">
        <w:trPr>
          <w:trHeight w:val="1105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70" w:lineRule="exact"/>
              <w:ind w:left="4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7" w:type="dxa"/>
          </w:tcPr>
          <w:p w:rsidR="005849C4" w:rsidRDefault="00CA2AE6" w:rsidP="00F65D82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 w:rsidR="00F65D82"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5514" w:type="dxa"/>
          </w:tcPr>
          <w:p w:rsidR="005849C4" w:rsidRDefault="00CA2AE6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год. Определить основные</w:t>
            </w:r>
          </w:p>
          <w:p w:rsidR="005849C4" w:rsidRDefault="00CA2AE6">
            <w:pPr>
              <w:pStyle w:val="TableParagraph"/>
              <w:spacing w:line="270" w:lineRule="atLeas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повышение качества образования</w:t>
            </w:r>
          </w:p>
        </w:tc>
        <w:tc>
          <w:tcPr>
            <w:tcW w:w="1943" w:type="dxa"/>
          </w:tcPr>
          <w:p w:rsidR="005849C4" w:rsidRDefault="00CA2AE6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62" w:type="dxa"/>
          </w:tcPr>
          <w:p w:rsidR="005849C4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="00F65D82">
              <w:rPr>
                <w:spacing w:val="-2"/>
                <w:sz w:val="24"/>
              </w:rPr>
              <w:t>Методист</w:t>
            </w:r>
          </w:p>
        </w:tc>
      </w:tr>
      <w:tr w:rsidR="005849C4" w:rsidTr="0004080A">
        <w:trPr>
          <w:trHeight w:val="1103"/>
        </w:trPr>
        <w:tc>
          <w:tcPr>
            <w:tcW w:w="710" w:type="dxa"/>
          </w:tcPr>
          <w:p w:rsidR="005849C4" w:rsidRDefault="00CA2AE6">
            <w:pPr>
              <w:pStyle w:val="TableParagraph"/>
              <w:spacing w:line="273" w:lineRule="exact"/>
              <w:ind w:left="4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007" w:type="dxa"/>
          </w:tcPr>
          <w:p w:rsidR="005849C4" w:rsidRDefault="00CA2A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849C4" w:rsidRDefault="00CA2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креативности, способности выстраивать ассоциации,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65D82" w:rsidRDefault="00CA2AE6" w:rsidP="00F65D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  <w:r w:rsidR="00F65D82">
              <w:rPr>
                <w:sz w:val="24"/>
              </w:rPr>
              <w:t xml:space="preserve"> детей,</w:t>
            </w:r>
            <w:r w:rsidR="00F65D82">
              <w:rPr>
                <w:spacing w:val="-1"/>
                <w:sz w:val="24"/>
              </w:rPr>
              <w:t xml:space="preserve"> </w:t>
            </w:r>
            <w:r w:rsidR="00F65D82">
              <w:rPr>
                <w:sz w:val="24"/>
              </w:rPr>
              <w:t>а</w:t>
            </w:r>
            <w:r w:rsidR="00F65D82">
              <w:rPr>
                <w:spacing w:val="-1"/>
                <w:sz w:val="24"/>
              </w:rPr>
              <w:t xml:space="preserve"> </w:t>
            </w:r>
            <w:r w:rsidR="00F65D82">
              <w:rPr>
                <w:sz w:val="24"/>
              </w:rPr>
              <w:t>также</w:t>
            </w:r>
            <w:r w:rsidR="00F65D82">
              <w:rPr>
                <w:spacing w:val="-1"/>
                <w:sz w:val="24"/>
              </w:rPr>
              <w:t xml:space="preserve"> </w:t>
            </w:r>
            <w:r w:rsidR="00F65D82">
              <w:rPr>
                <w:sz w:val="24"/>
              </w:rPr>
              <w:t xml:space="preserve">по </w:t>
            </w:r>
            <w:proofErr w:type="gramStart"/>
            <w:r w:rsidR="00F65D82">
              <w:rPr>
                <w:spacing w:val="-2"/>
                <w:sz w:val="24"/>
              </w:rPr>
              <w:t>исследовательской</w:t>
            </w:r>
            <w:proofErr w:type="gramEnd"/>
          </w:p>
          <w:p w:rsidR="00F65D82" w:rsidRDefault="00F65D82" w:rsidP="00F65D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849C4" w:rsidRDefault="00F65D82" w:rsidP="00F65D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тематику»</w:t>
            </w:r>
          </w:p>
        </w:tc>
        <w:tc>
          <w:tcPr>
            <w:tcW w:w="5514" w:type="dxa"/>
          </w:tcPr>
          <w:p w:rsidR="005849C4" w:rsidRDefault="00CA2AE6">
            <w:pPr>
              <w:pStyle w:val="TableParagraph"/>
              <w:spacing w:line="273" w:lineRule="exact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картотеки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5849C4" w:rsidRDefault="005849C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5849C4" w:rsidRDefault="00CA2A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F65D82" w:rsidRDefault="00F65D82" w:rsidP="00F65D82">
            <w:pPr>
              <w:pStyle w:val="TableParagraph"/>
              <w:ind w:left="108"/>
              <w:jc w:val="center"/>
              <w:rPr>
                <w:spacing w:val="-2"/>
                <w:sz w:val="24"/>
              </w:rPr>
            </w:pPr>
          </w:p>
          <w:p w:rsidR="005849C4" w:rsidRDefault="00F65D82" w:rsidP="00F65D8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r w:rsidR="00CA2AE6"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F65D82" w:rsidTr="0004080A">
        <w:trPr>
          <w:trHeight w:val="1103"/>
        </w:trPr>
        <w:tc>
          <w:tcPr>
            <w:tcW w:w="710" w:type="dxa"/>
          </w:tcPr>
          <w:p w:rsidR="00F65D82" w:rsidRDefault="00F65D82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7" w:type="dxa"/>
          </w:tcPr>
          <w:p w:rsidR="00F65D82" w:rsidRDefault="00F65D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самообразованию 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5514" w:type="dxa"/>
          </w:tcPr>
          <w:p w:rsidR="00F65D82" w:rsidRDefault="00F65D82" w:rsidP="008B0ABC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F65D82" w:rsidRDefault="00F65D82" w:rsidP="008B0A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F65D82" w:rsidRDefault="00F65D82" w:rsidP="008B0ABC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F65D82" w:rsidRDefault="00F65D82" w:rsidP="008B0AB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F65D82" w:rsidRDefault="00F65D82" w:rsidP="008B0ABC">
            <w:pPr>
              <w:pStyle w:val="TableParagraph"/>
              <w:ind w:left="540" w:right="523" w:firstLine="156"/>
              <w:rPr>
                <w:spacing w:val="-2"/>
                <w:sz w:val="24"/>
              </w:rPr>
            </w:pPr>
          </w:p>
          <w:p w:rsidR="00F65D82" w:rsidRDefault="008846D9" w:rsidP="008846D9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="00F65D82">
              <w:rPr>
                <w:spacing w:val="-2"/>
                <w:sz w:val="24"/>
              </w:rPr>
              <w:t xml:space="preserve">Методист </w:t>
            </w:r>
          </w:p>
        </w:tc>
      </w:tr>
      <w:tr w:rsidR="00F65D82" w:rsidTr="0004080A">
        <w:trPr>
          <w:trHeight w:val="1103"/>
        </w:trPr>
        <w:tc>
          <w:tcPr>
            <w:tcW w:w="710" w:type="dxa"/>
          </w:tcPr>
          <w:p w:rsidR="00F65D82" w:rsidRDefault="00F65D82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7" w:type="dxa"/>
          </w:tcPr>
          <w:p w:rsidR="00F65D82" w:rsidRDefault="00F65D82" w:rsidP="00F65D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65D82" w:rsidRDefault="00F65D82" w:rsidP="00F65D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5514" w:type="dxa"/>
          </w:tcPr>
          <w:p w:rsidR="00F65D82" w:rsidRDefault="00F65D82" w:rsidP="003D67C5">
            <w:pPr>
              <w:pStyle w:val="TableParagraph"/>
              <w:spacing w:before="138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F65D82" w:rsidRDefault="00F65D82" w:rsidP="001870F9">
            <w:pPr>
              <w:pStyle w:val="TableParagraph"/>
              <w:spacing w:before="62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F65D82" w:rsidRDefault="00F65D82" w:rsidP="001870F9">
            <w:pPr>
              <w:pStyle w:val="TableParagraph"/>
              <w:spacing w:line="261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F65D82" w:rsidTr="0004080A">
        <w:trPr>
          <w:trHeight w:val="1103"/>
        </w:trPr>
        <w:tc>
          <w:tcPr>
            <w:tcW w:w="710" w:type="dxa"/>
          </w:tcPr>
          <w:p w:rsidR="00F65D82" w:rsidRPr="00F65D82" w:rsidRDefault="00F65D82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  <w:highlight w:val="yellow"/>
              </w:rPr>
            </w:pPr>
            <w:r w:rsidRPr="00F65D82">
              <w:rPr>
                <w:spacing w:val="-10"/>
                <w:sz w:val="24"/>
              </w:rPr>
              <w:t>5</w:t>
            </w:r>
          </w:p>
        </w:tc>
        <w:tc>
          <w:tcPr>
            <w:tcW w:w="5007" w:type="dxa"/>
          </w:tcPr>
          <w:p w:rsidR="00F65D82" w:rsidRDefault="00F65D82" w:rsidP="00AC58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5514" w:type="dxa"/>
          </w:tcPr>
          <w:p w:rsidR="00F65D82" w:rsidRDefault="00F65D82" w:rsidP="00AC58D9">
            <w:pPr>
              <w:pStyle w:val="TableParagraph"/>
              <w:spacing w:line="270" w:lineRule="exact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F65D82" w:rsidRDefault="00F65D82" w:rsidP="00AC58D9">
            <w:pPr>
              <w:pStyle w:val="TableParagraph"/>
              <w:spacing w:before="6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F65D82" w:rsidRDefault="00F65D82" w:rsidP="00AC58D9">
            <w:pPr>
              <w:pStyle w:val="TableParagraph"/>
              <w:spacing w:line="270" w:lineRule="atLeas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F65D82" w:rsidTr="0004080A">
        <w:trPr>
          <w:trHeight w:val="1103"/>
        </w:trPr>
        <w:tc>
          <w:tcPr>
            <w:tcW w:w="710" w:type="dxa"/>
          </w:tcPr>
          <w:p w:rsidR="00F65D82" w:rsidRPr="00F65D82" w:rsidRDefault="00F65D82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  <w:highlight w:val="yellow"/>
              </w:rPr>
            </w:pPr>
            <w:r w:rsidRPr="00F65D82">
              <w:rPr>
                <w:spacing w:val="-10"/>
                <w:sz w:val="24"/>
              </w:rPr>
              <w:t>6</w:t>
            </w:r>
          </w:p>
        </w:tc>
        <w:tc>
          <w:tcPr>
            <w:tcW w:w="5007" w:type="dxa"/>
          </w:tcPr>
          <w:p w:rsidR="00F65D82" w:rsidRDefault="00F65D82" w:rsidP="00C353CE">
            <w:pPr>
              <w:pStyle w:val="TableParagraph"/>
              <w:spacing w:before="64" w:line="237" w:lineRule="auto"/>
              <w:ind w:right="967" w:firstLine="3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использованием сетевой формы:</w:t>
            </w:r>
          </w:p>
          <w:p w:rsidR="00F65D82" w:rsidRDefault="00F65D82" w:rsidP="00C353CE">
            <w:pPr>
              <w:pStyle w:val="TableParagraph"/>
              <w:numPr>
                <w:ilvl w:val="0"/>
                <w:numId w:val="1"/>
              </w:numPr>
              <w:tabs>
                <w:tab w:val="left" w:pos="907"/>
              </w:tabs>
              <w:spacing w:before="5" w:line="237" w:lineRule="auto"/>
              <w:ind w:right="1019" w:firstLine="317"/>
              <w:rPr>
                <w:sz w:val="24"/>
              </w:rPr>
            </w:pPr>
            <w:r>
              <w:rPr>
                <w:sz w:val="24"/>
              </w:rPr>
              <w:t>Анализировать организацию 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взаимодействию;</w:t>
            </w:r>
          </w:p>
          <w:p w:rsidR="00F65D82" w:rsidRDefault="00F65D82" w:rsidP="00C353C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" w:line="274" w:lineRule="exact"/>
              <w:ind w:left="830" w:hanging="403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65D82" w:rsidRDefault="00F65D82" w:rsidP="00C353CE">
            <w:pPr>
              <w:pStyle w:val="TableParagraph"/>
              <w:spacing w:line="237" w:lineRule="auto"/>
              <w:ind w:right="2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сетевой форме;</w:t>
            </w:r>
          </w:p>
          <w:p w:rsidR="00F65D82" w:rsidRDefault="00F65D82" w:rsidP="00C353C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5" w:line="237" w:lineRule="auto"/>
              <w:ind w:right="589" w:firstLine="31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бюджетной сферы и заключение с ними договоров о сотрудничестве по форме,</w:t>
            </w:r>
          </w:p>
          <w:p w:rsidR="00F65D82" w:rsidRDefault="00F65D82" w:rsidP="00C353CE">
            <w:pPr>
              <w:pStyle w:val="TableParagraph"/>
              <w:spacing w:before="2" w:line="235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</w:p>
        </w:tc>
        <w:tc>
          <w:tcPr>
            <w:tcW w:w="5514" w:type="dxa"/>
          </w:tcPr>
          <w:p w:rsidR="00F65D82" w:rsidRDefault="00F65D82" w:rsidP="00C353CE">
            <w:pPr>
              <w:pStyle w:val="TableParagraph"/>
              <w:spacing w:line="271" w:lineRule="exact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F65D82" w:rsidRDefault="00F65D82" w:rsidP="003D67C5">
            <w:pPr>
              <w:pStyle w:val="TableParagraph"/>
              <w:spacing w:before="61"/>
              <w:ind w:lef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F65D82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F65D82">
              <w:rPr>
                <w:spacing w:val="-2"/>
                <w:sz w:val="24"/>
              </w:rPr>
              <w:t xml:space="preserve">Методист </w:t>
            </w:r>
          </w:p>
        </w:tc>
      </w:tr>
      <w:tr w:rsidR="008846D9" w:rsidTr="0004080A">
        <w:trPr>
          <w:trHeight w:val="312"/>
        </w:trPr>
        <w:tc>
          <w:tcPr>
            <w:tcW w:w="15236" w:type="dxa"/>
            <w:gridSpan w:val="5"/>
            <w:tcBorders>
              <w:right w:val="single" w:sz="6" w:space="0" w:color="212121"/>
            </w:tcBorders>
          </w:tcPr>
          <w:p w:rsidR="008846D9" w:rsidRPr="008846D9" w:rsidRDefault="008846D9" w:rsidP="00804FEC">
            <w:pPr>
              <w:pStyle w:val="TableParagraph"/>
              <w:ind w:left="543" w:firstLine="156"/>
              <w:rPr>
                <w:b/>
                <w:sz w:val="24"/>
              </w:rPr>
            </w:pPr>
            <w:r w:rsidRPr="008846D9">
              <w:rPr>
                <w:b/>
                <w:i/>
                <w:sz w:val="24"/>
              </w:rPr>
              <w:t xml:space="preserve">                                                                                                         Аналитическая</w:t>
            </w:r>
            <w:r w:rsidRPr="008846D9">
              <w:rPr>
                <w:b/>
                <w:i/>
                <w:spacing w:val="-3"/>
                <w:sz w:val="24"/>
              </w:rPr>
              <w:t xml:space="preserve"> </w:t>
            </w:r>
            <w:r w:rsidRPr="008846D9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7" w:type="dxa"/>
          </w:tcPr>
          <w:p w:rsidR="008846D9" w:rsidRDefault="008846D9" w:rsidP="00804FEC">
            <w:pPr>
              <w:pStyle w:val="TableParagraph"/>
              <w:ind w:left="13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дошкольный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предстоящий учебный год</w:t>
            </w:r>
            <w:proofErr w:type="gramEnd"/>
          </w:p>
        </w:tc>
        <w:tc>
          <w:tcPr>
            <w:tcW w:w="5514" w:type="dxa"/>
          </w:tcPr>
          <w:p w:rsidR="008846D9" w:rsidRDefault="008846D9" w:rsidP="00804FEC">
            <w:pPr>
              <w:pStyle w:val="TableParagraph"/>
              <w:spacing w:line="273" w:lineRule="exact"/>
              <w:ind w:left="33" w:right="2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8846D9" w:rsidRDefault="008846D9" w:rsidP="00804FEC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Июль-август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Методист 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007" w:type="dxa"/>
          </w:tcPr>
          <w:p w:rsidR="008846D9" w:rsidRDefault="008846D9" w:rsidP="00B11FD0">
            <w:pPr>
              <w:pStyle w:val="TableParagraph"/>
              <w:ind w:left="411" w:hanging="27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дошкольной организации за прошедший учебный год</w:t>
            </w:r>
          </w:p>
        </w:tc>
        <w:tc>
          <w:tcPr>
            <w:tcW w:w="5514" w:type="dxa"/>
          </w:tcPr>
          <w:p w:rsidR="008846D9" w:rsidRDefault="008846D9" w:rsidP="00B11FD0">
            <w:pPr>
              <w:pStyle w:val="TableParagraph"/>
              <w:spacing w:line="270" w:lineRule="exact"/>
              <w:ind w:left="33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8846D9" w:rsidRDefault="008846D9" w:rsidP="00B11FD0">
            <w:pPr>
              <w:pStyle w:val="TableParagraph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Методист </w:t>
            </w:r>
          </w:p>
        </w:tc>
      </w:tr>
      <w:tr w:rsidR="008846D9" w:rsidTr="0004080A">
        <w:trPr>
          <w:trHeight w:val="290"/>
        </w:trPr>
        <w:tc>
          <w:tcPr>
            <w:tcW w:w="15236" w:type="dxa"/>
            <w:gridSpan w:val="5"/>
            <w:tcBorders>
              <w:right w:val="single" w:sz="6" w:space="0" w:color="212121"/>
            </w:tcBorders>
          </w:tcPr>
          <w:p w:rsidR="008846D9" w:rsidRPr="008846D9" w:rsidRDefault="008846D9" w:rsidP="008846D9">
            <w:pPr>
              <w:pStyle w:val="TableParagraph"/>
              <w:ind w:left="541" w:firstLine="156"/>
              <w:jc w:val="center"/>
              <w:rPr>
                <w:b/>
                <w:spacing w:val="-2"/>
                <w:sz w:val="24"/>
              </w:rPr>
            </w:pPr>
            <w:r w:rsidRPr="008846D9">
              <w:rPr>
                <w:b/>
                <w:i/>
                <w:sz w:val="24"/>
              </w:rPr>
              <w:t>Диагностическая</w:t>
            </w:r>
            <w:r w:rsidRPr="008846D9">
              <w:rPr>
                <w:b/>
                <w:i/>
                <w:spacing w:val="-6"/>
                <w:sz w:val="24"/>
              </w:rPr>
              <w:t xml:space="preserve"> </w:t>
            </w:r>
            <w:r w:rsidRPr="008846D9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7" w:type="dxa"/>
          </w:tcPr>
          <w:p w:rsidR="008846D9" w:rsidRDefault="008846D9" w:rsidP="00165A11">
            <w:pPr>
              <w:pStyle w:val="TableParagraph"/>
              <w:ind w:left="850" w:hanging="25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взаимодействии с наставниками</w:t>
            </w:r>
          </w:p>
        </w:tc>
        <w:tc>
          <w:tcPr>
            <w:tcW w:w="5514" w:type="dxa"/>
          </w:tcPr>
          <w:p w:rsidR="008846D9" w:rsidRDefault="008846D9" w:rsidP="00165A11">
            <w:pPr>
              <w:pStyle w:val="TableParagraph"/>
              <w:spacing w:line="270" w:lineRule="exac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методического</w:t>
            </w:r>
          </w:p>
          <w:p w:rsidR="008846D9" w:rsidRDefault="008846D9" w:rsidP="00165A11">
            <w:pPr>
              <w:pStyle w:val="TableParagraph"/>
              <w:spacing w:line="270" w:lineRule="atLeas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адаптации в образовательной организации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8846D9" w:rsidRDefault="008846D9" w:rsidP="00165A11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Методист</w:t>
            </w:r>
          </w:p>
          <w:p w:rsidR="008846D9" w:rsidRDefault="008846D9" w:rsidP="008846D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наставники</w:t>
            </w:r>
          </w:p>
        </w:tc>
      </w:tr>
      <w:tr w:rsidR="008846D9" w:rsidTr="0004080A">
        <w:trPr>
          <w:trHeight w:val="168"/>
        </w:trPr>
        <w:tc>
          <w:tcPr>
            <w:tcW w:w="15236" w:type="dxa"/>
            <w:gridSpan w:val="5"/>
            <w:tcBorders>
              <w:right w:val="single" w:sz="6" w:space="0" w:color="212121"/>
            </w:tcBorders>
          </w:tcPr>
          <w:p w:rsidR="008846D9" w:rsidRPr="008846D9" w:rsidRDefault="008846D9" w:rsidP="008846D9">
            <w:pPr>
              <w:pStyle w:val="TableParagraph"/>
              <w:ind w:left="696"/>
              <w:jc w:val="center"/>
              <w:rPr>
                <w:b/>
                <w:i/>
                <w:spacing w:val="-2"/>
                <w:sz w:val="24"/>
              </w:rPr>
            </w:pPr>
            <w:r w:rsidRPr="008846D9">
              <w:rPr>
                <w:b/>
                <w:i/>
                <w:sz w:val="24"/>
              </w:rPr>
              <w:t>Консультационная</w:t>
            </w:r>
            <w:r w:rsidRPr="008846D9">
              <w:rPr>
                <w:b/>
                <w:i/>
                <w:spacing w:val="-11"/>
                <w:sz w:val="24"/>
              </w:rPr>
              <w:t xml:space="preserve"> </w:t>
            </w:r>
            <w:r w:rsidRPr="008846D9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7" w:type="dxa"/>
          </w:tcPr>
          <w:p w:rsidR="008846D9" w:rsidRDefault="008846D9" w:rsidP="00165A11">
            <w:pPr>
              <w:pStyle w:val="TableParagraph"/>
              <w:ind w:left="850" w:hanging="25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квалификационную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5514" w:type="dxa"/>
          </w:tcPr>
          <w:p w:rsidR="008846D9" w:rsidRDefault="008846D9" w:rsidP="00165A11">
            <w:pPr>
              <w:pStyle w:val="TableParagraph"/>
              <w:spacing w:line="270" w:lineRule="exact"/>
              <w:ind w:left="33" w:right="2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8846D9" w:rsidRDefault="008846D9" w:rsidP="009D5A51">
            <w:pPr>
              <w:pStyle w:val="TableParagraph"/>
              <w:ind w:left="510" w:right="439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графику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Методист 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7" w:type="dxa"/>
          </w:tcPr>
          <w:p w:rsidR="008846D9" w:rsidRDefault="008846D9" w:rsidP="001E0194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педагогов к участию в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8846D9" w:rsidRDefault="008846D9" w:rsidP="008846D9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«Педагог года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5514" w:type="dxa"/>
          </w:tcPr>
          <w:p w:rsidR="008846D9" w:rsidRDefault="008846D9" w:rsidP="001E0194">
            <w:pPr>
              <w:pStyle w:val="TableParagraph"/>
              <w:ind w:left="142" w:right="129" w:hanging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 талантливых педагогов, трансляция их 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 и пропаганда эффективных педагогических технологий в организации образовательной</w:t>
            </w:r>
          </w:p>
          <w:p w:rsidR="008846D9" w:rsidRDefault="008846D9" w:rsidP="001E0194">
            <w:pPr>
              <w:pStyle w:val="TableParagraph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</w:t>
            </w:r>
          </w:p>
          <w:p w:rsidR="008846D9" w:rsidRDefault="008846D9" w:rsidP="001E0194">
            <w:pPr>
              <w:pStyle w:val="TableParagraph"/>
              <w:spacing w:line="270" w:lineRule="atLeast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ind w:left="505" w:right="348" w:hanging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Методист </w:t>
            </w:r>
          </w:p>
        </w:tc>
      </w:tr>
      <w:tr w:rsidR="008846D9" w:rsidTr="0004080A">
        <w:trPr>
          <w:trHeight w:val="357"/>
        </w:trPr>
        <w:tc>
          <w:tcPr>
            <w:tcW w:w="15236" w:type="dxa"/>
            <w:gridSpan w:val="5"/>
            <w:tcBorders>
              <w:right w:val="single" w:sz="6" w:space="0" w:color="212121"/>
            </w:tcBorders>
          </w:tcPr>
          <w:p w:rsidR="008846D9" w:rsidRPr="008846D9" w:rsidRDefault="008846D9" w:rsidP="008846D9">
            <w:pPr>
              <w:pStyle w:val="TableParagraph"/>
              <w:ind w:left="541" w:firstLine="156"/>
              <w:jc w:val="center"/>
              <w:rPr>
                <w:b/>
                <w:spacing w:val="-2"/>
                <w:sz w:val="24"/>
              </w:rPr>
            </w:pPr>
            <w:r w:rsidRPr="008846D9">
              <w:rPr>
                <w:b/>
                <w:sz w:val="24"/>
              </w:rPr>
              <w:t>Информационная деятельность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7" w:type="dxa"/>
          </w:tcPr>
          <w:p w:rsidR="008846D9" w:rsidRDefault="008846D9" w:rsidP="008371C1">
            <w:pPr>
              <w:pStyle w:val="TableParagraph"/>
              <w:spacing w:line="273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5514" w:type="dxa"/>
          </w:tcPr>
          <w:p w:rsidR="008846D9" w:rsidRDefault="008846D9" w:rsidP="008371C1">
            <w:pPr>
              <w:pStyle w:val="TableParagraph"/>
              <w:spacing w:line="273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943" w:type="dxa"/>
            <w:tcBorders>
              <w:right w:val="single" w:sz="6" w:space="0" w:color="212121"/>
            </w:tcBorders>
          </w:tcPr>
          <w:p w:rsidR="008846D9" w:rsidRDefault="008846D9" w:rsidP="008371C1">
            <w:pPr>
              <w:pStyle w:val="TableParagraph"/>
              <w:spacing w:line="273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62" w:type="dxa"/>
            <w:tcBorders>
              <w:left w:val="single" w:sz="6" w:space="0" w:color="212121"/>
              <w:right w:val="single" w:sz="6" w:space="0" w:color="212121"/>
            </w:tcBorders>
          </w:tcPr>
          <w:p w:rsidR="008846D9" w:rsidRDefault="008846D9" w:rsidP="008846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Методист </w:t>
            </w:r>
          </w:p>
        </w:tc>
      </w:tr>
      <w:tr w:rsidR="008846D9" w:rsidTr="0004080A">
        <w:trPr>
          <w:trHeight w:val="1103"/>
        </w:trPr>
        <w:tc>
          <w:tcPr>
            <w:tcW w:w="710" w:type="dxa"/>
          </w:tcPr>
          <w:p w:rsidR="008846D9" w:rsidRDefault="008846D9">
            <w:pPr>
              <w:pStyle w:val="TableParagraph"/>
              <w:spacing w:line="273" w:lineRule="exact"/>
              <w:ind w:left="40" w:right="26"/>
              <w:jc w:val="center"/>
              <w:rPr>
                <w:spacing w:val="-10"/>
                <w:sz w:val="24"/>
              </w:rPr>
            </w:pPr>
          </w:p>
        </w:tc>
        <w:tc>
          <w:tcPr>
            <w:tcW w:w="5007" w:type="dxa"/>
          </w:tcPr>
          <w:p w:rsidR="008846D9" w:rsidRDefault="008846D9" w:rsidP="00AC586F">
            <w:pPr>
              <w:pStyle w:val="TableParagraph"/>
              <w:spacing w:line="270" w:lineRule="exact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5514" w:type="dxa"/>
          </w:tcPr>
          <w:p w:rsidR="008846D9" w:rsidRPr="008846D9" w:rsidRDefault="008846D9" w:rsidP="008846D9">
            <w:pPr>
              <w:pStyle w:val="TableParagraph"/>
              <w:ind w:left="2050" w:hanging="1750"/>
              <w:jc w:val="center"/>
              <w:rPr>
                <w:spacing w:val="-7"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  <w:p w:rsidR="008846D9" w:rsidRPr="008846D9" w:rsidRDefault="008846D9" w:rsidP="008846D9">
            <w:pPr>
              <w:pStyle w:val="TableParagraph"/>
              <w:ind w:left="2050" w:hanging="17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  <w:lang w:val="en-US"/>
              </w:rPr>
              <w:t>Telegram</w:t>
            </w:r>
          </w:p>
        </w:tc>
        <w:tc>
          <w:tcPr>
            <w:tcW w:w="1943" w:type="dxa"/>
            <w:tcBorders>
              <w:bottom w:val="single" w:sz="6" w:space="0" w:color="212121"/>
              <w:right w:val="single" w:sz="6" w:space="0" w:color="212121"/>
            </w:tcBorders>
          </w:tcPr>
          <w:p w:rsidR="008846D9" w:rsidRDefault="008846D9" w:rsidP="00AC586F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62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846D9" w:rsidRPr="008846D9" w:rsidRDefault="008846D9" w:rsidP="008846D9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воспитатель</w:t>
            </w:r>
          </w:p>
        </w:tc>
      </w:tr>
    </w:tbl>
    <w:p w:rsidR="005849C4" w:rsidRDefault="005849C4">
      <w:pPr>
        <w:pStyle w:val="a3"/>
        <w:rPr>
          <w:b/>
          <w:sz w:val="7"/>
        </w:rPr>
      </w:pPr>
    </w:p>
    <w:p w:rsidR="005849C4" w:rsidRDefault="005849C4">
      <w:pPr>
        <w:pStyle w:val="a3"/>
        <w:rPr>
          <w:b/>
          <w:sz w:val="7"/>
        </w:rPr>
      </w:pPr>
    </w:p>
    <w:p w:rsidR="005849C4" w:rsidRDefault="005849C4">
      <w:pPr>
        <w:pStyle w:val="a3"/>
        <w:spacing w:before="182"/>
        <w:rPr>
          <w:b/>
          <w:sz w:val="20"/>
        </w:rPr>
      </w:pPr>
    </w:p>
    <w:p w:rsidR="005849C4" w:rsidRDefault="005849C4">
      <w:pPr>
        <w:pStyle w:val="a3"/>
        <w:spacing w:before="203"/>
        <w:rPr>
          <w:b/>
          <w:sz w:val="20"/>
        </w:rPr>
      </w:pPr>
    </w:p>
    <w:p w:rsidR="00CA2AE6" w:rsidRDefault="00CA2AE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xmlns:r="http://schemas.openxmlformats.org/officeDocument/2006/relationships" w:rsidR="00CA2AE6" w:rsidSect="008846D9">
      <w:headerReference w:type="default" r:id="rId8"/>
      <w:pgSz w:w="16840" w:h="11910" w:orient="landscape"/>
      <w:pgMar w:top="1160" w:right="1105" w:bottom="280" w:left="500" w:header="72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ED" w:rsidRDefault="00190FED">
      <w:r>
        <w:separator/>
      </w:r>
    </w:p>
  </w:endnote>
  <w:endnote w:type="continuationSeparator" w:id="0">
    <w:p w:rsidR="00190FED" w:rsidRDefault="001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ED" w:rsidRDefault="00190FED">
      <w:r>
        <w:separator/>
      </w:r>
    </w:p>
  </w:footnote>
  <w:footnote w:type="continuationSeparator" w:id="0">
    <w:p w:rsidR="00190FED" w:rsidRDefault="001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C4" w:rsidRDefault="00CA2A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120B97EF" wp14:editId="61D05CC0">
              <wp:simplePos x="0" y="0"/>
              <wp:positionH relativeFrom="page">
                <wp:posOffset>444500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49C4" w:rsidRDefault="005849C4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35.1pt;width:210.15pt;height:14.2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" filled="f" stroked="f">
              <v:path arrowok="t"/>
              <v:textbox inset="0,0,0,0">
                <w:txbxContent>
                  <w:p w:rsidR="005849C4" w:rsidRDefault="005849C4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58">
    <w:multiLevelType w:val="hybridMultilevel"/>
    <w:lvl w:ilvl="0" w:tplc="57811629">
      <w:start w:val="1"/>
      <w:numFmt w:val="decimal"/>
      <w:lvlText w:val="%1."/>
      <w:lvlJc w:val="left"/>
      <w:pPr>
        <w:ind w:left="720" w:hanging="360"/>
      </w:pPr>
    </w:lvl>
    <w:lvl w:ilvl="1" w:tplc="57811629" w:tentative="1">
      <w:start w:val="1"/>
      <w:numFmt w:val="lowerLetter"/>
      <w:lvlText w:val="%2."/>
      <w:lvlJc w:val="left"/>
      <w:pPr>
        <w:ind w:left="1440" w:hanging="360"/>
      </w:pPr>
    </w:lvl>
    <w:lvl w:ilvl="2" w:tplc="57811629" w:tentative="1">
      <w:start w:val="1"/>
      <w:numFmt w:val="lowerRoman"/>
      <w:lvlText w:val="%3."/>
      <w:lvlJc w:val="right"/>
      <w:pPr>
        <w:ind w:left="2160" w:hanging="180"/>
      </w:pPr>
    </w:lvl>
    <w:lvl w:ilvl="3" w:tplc="57811629" w:tentative="1">
      <w:start w:val="1"/>
      <w:numFmt w:val="decimal"/>
      <w:lvlText w:val="%4."/>
      <w:lvlJc w:val="left"/>
      <w:pPr>
        <w:ind w:left="2880" w:hanging="360"/>
      </w:pPr>
    </w:lvl>
    <w:lvl w:ilvl="4" w:tplc="57811629" w:tentative="1">
      <w:start w:val="1"/>
      <w:numFmt w:val="lowerLetter"/>
      <w:lvlText w:val="%5."/>
      <w:lvlJc w:val="left"/>
      <w:pPr>
        <w:ind w:left="3600" w:hanging="360"/>
      </w:pPr>
    </w:lvl>
    <w:lvl w:ilvl="5" w:tplc="57811629" w:tentative="1">
      <w:start w:val="1"/>
      <w:numFmt w:val="lowerRoman"/>
      <w:lvlText w:val="%6."/>
      <w:lvlJc w:val="right"/>
      <w:pPr>
        <w:ind w:left="4320" w:hanging="180"/>
      </w:pPr>
    </w:lvl>
    <w:lvl w:ilvl="6" w:tplc="57811629" w:tentative="1">
      <w:start w:val="1"/>
      <w:numFmt w:val="decimal"/>
      <w:lvlText w:val="%7."/>
      <w:lvlJc w:val="left"/>
      <w:pPr>
        <w:ind w:left="5040" w:hanging="360"/>
      </w:pPr>
    </w:lvl>
    <w:lvl w:ilvl="7" w:tplc="57811629" w:tentative="1">
      <w:start w:val="1"/>
      <w:numFmt w:val="lowerLetter"/>
      <w:lvlText w:val="%8."/>
      <w:lvlJc w:val="left"/>
      <w:pPr>
        <w:ind w:left="5760" w:hanging="360"/>
      </w:pPr>
    </w:lvl>
    <w:lvl w:ilvl="8" w:tplc="57811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7">
    <w:multiLevelType w:val="hybridMultilevel"/>
    <w:lvl w:ilvl="0" w:tplc="6700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8AA3359"/>
    <w:multiLevelType w:val="hybridMultilevel"/>
    <w:tmpl w:val="3A12584C"/>
    <w:lvl w:ilvl="0" w:tplc="ADDC4062">
      <w:numFmt w:val="bullet"/>
      <w:lvlText w:val=""/>
      <w:lvlJc w:val="left"/>
      <w:pPr>
        <w:ind w:left="11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B64D60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E1F650E6">
      <w:numFmt w:val="bullet"/>
      <w:lvlText w:val="•"/>
      <w:lvlJc w:val="left"/>
      <w:pPr>
        <w:ind w:left="1095" w:hanging="480"/>
      </w:pPr>
      <w:rPr>
        <w:rFonts w:hint="default"/>
        <w:lang w:val="ru-RU" w:eastAsia="en-US" w:bidi="ar-SA"/>
      </w:rPr>
    </w:lvl>
    <w:lvl w:ilvl="3" w:tplc="12B61E36">
      <w:numFmt w:val="bullet"/>
      <w:lvlText w:val="•"/>
      <w:lvlJc w:val="left"/>
      <w:pPr>
        <w:ind w:left="1583" w:hanging="480"/>
      </w:pPr>
      <w:rPr>
        <w:rFonts w:hint="default"/>
        <w:lang w:val="ru-RU" w:eastAsia="en-US" w:bidi="ar-SA"/>
      </w:rPr>
    </w:lvl>
    <w:lvl w:ilvl="4" w:tplc="79B0CEB6">
      <w:numFmt w:val="bullet"/>
      <w:lvlText w:val="•"/>
      <w:lvlJc w:val="left"/>
      <w:pPr>
        <w:ind w:left="2070" w:hanging="480"/>
      </w:pPr>
      <w:rPr>
        <w:rFonts w:hint="default"/>
        <w:lang w:val="ru-RU" w:eastAsia="en-US" w:bidi="ar-SA"/>
      </w:rPr>
    </w:lvl>
    <w:lvl w:ilvl="5" w:tplc="CB2615D6">
      <w:numFmt w:val="bullet"/>
      <w:lvlText w:val="•"/>
      <w:lvlJc w:val="left"/>
      <w:pPr>
        <w:ind w:left="2558" w:hanging="480"/>
      </w:pPr>
      <w:rPr>
        <w:rFonts w:hint="default"/>
        <w:lang w:val="ru-RU" w:eastAsia="en-US" w:bidi="ar-SA"/>
      </w:rPr>
    </w:lvl>
    <w:lvl w:ilvl="6" w:tplc="1D76B2C0">
      <w:numFmt w:val="bullet"/>
      <w:lvlText w:val="•"/>
      <w:lvlJc w:val="left"/>
      <w:pPr>
        <w:ind w:left="3046" w:hanging="480"/>
      </w:pPr>
      <w:rPr>
        <w:rFonts w:hint="default"/>
        <w:lang w:val="ru-RU" w:eastAsia="en-US" w:bidi="ar-SA"/>
      </w:rPr>
    </w:lvl>
    <w:lvl w:ilvl="7" w:tplc="17EE88F4">
      <w:numFmt w:val="bullet"/>
      <w:lvlText w:val="•"/>
      <w:lvlJc w:val="left"/>
      <w:pPr>
        <w:ind w:left="3533" w:hanging="480"/>
      </w:pPr>
      <w:rPr>
        <w:rFonts w:hint="default"/>
        <w:lang w:val="ru-RU" w:eastAsia="en-US" w:bidi="ar-SA"/>
      </w:rPr>
    </w:lvl>
    <w:lvl w:ilvl="8" w:tplc="5FB40CC6">
      <w:numFmt w:val="bullet"/>
      <w:lvlText w:val="•"/>
      <w:lvlJc w:val="left"/>
      <w:pPr>
        <w:ind w:left="4021" w:hanging="480"/>
      </w:pPr>
      <w:rPr>
        <w:rFonts w:hint="default"/>
        <w:lang w:val="ru-RU" w:eastAsia="en-US" w:bidi="ar-SA"/>
      </w:rPr>
    </w:lvl>
  </w:abstractNum>
  <w:abstractNum w:abstractNumId="1">
    <w:nsid w:val="79A9204F"/>
    <w:multiLevelType w:val="hybridMultilevel"/>
    <w:tmpl w:val="742C43D0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1"/>
  </w:num>
  <w:num w:numId="2157">
    <w:abstractNumId w:val="2157"/>
  </w:num>
  <w:num w:numId="2158">
    <w:abstractNumId w:val="21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49C4"/>
    <w:rsid w:val="0004080A"/>
    <w:rsid w:val="0016043C"/>
    <w:rsid w:val="00190D8D"/>
    <w:rsid w:val="00190FED"/>
    <w:rsid w:val="002F01BE"/>
    <w:rsid w:val="003D67C5"/>
    <w:rsid w:val="005849C4"/>
    <w:rsid w:val="005F3023"/>
    <w:rsid w:val="006E33A9"/>
    <w:rsid w:val="008846D9"/>
    <w:rsid w:val="00A7107D"/>
    <w:rsid w:val="00B72254"/>
    <w:rsid w:val="00CA2AE6"/>
    <w:rsid w:val="00F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1">
    <w:name w:val="Сетка таблицы1"/>
    <w:basedOn w:val="a1"/>
    <w:next w:val="a6"/>
    <w:uiPriority w:val="59"/>
    <w:rsid w:val="002F01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F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D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84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46D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4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46D9"/>
    <w:rPr>
      <w:rFonts w:ascii="Times New Roman" w:eastAsia="Times New Roman" w:hAnsi="Times New Roman" w:cs="Times New Roman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1">
    <w:name w:val="Сетка таблицы1"/>
    <w:basedOn w:val="a1"/>
    <w:next w:val="a6"/>
    <w:uiPriority w:val="59"/>
    <w:rsid w:val="002F01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F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6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D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846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46D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4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46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94814811" Type="http://schemas.openxmlformats.org/officeDocument/2006/relationships/comments" Target="comments.xml"/><Relationship Id="rId380524904" Type="http://schemas.microsoft.com/office/2011/relationships/commentsExtended" Target="commentsExtended.xml"/><Relationship Id="rId42277796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KR2A1N13vBeu868lW8hLCrZCZzo=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94814811"/>
            <mdssi:RelationshipReference SourceId="rId380524904"/>
            <mdssi:RelationshipReference SourceId="rId422777961"/>
          </Transform>
          <Transform Algorithm="http://www.w3.org/TR/2001/REC-xml-c14n-20010315"/>
        </Transforms>
        <DigestMethod Algorithm="http://www.w3.org/2000/09/xmldsig#sha1"/>
        <DigestValue>EY5qkES+P6U4w4E7d0Tcxgx1IQU=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CkY0NECCkYM8cBIrTnLrLG+tHrc=</DigestValue>
      </Reference>
      <Reference URI="/word/endnotes.xml?ContentType=application/vnd.openxmlformats-officedocument.wordprocessingml.endnotes+xml">
        <DigestMethod Algorithm="http://www.w3.org/2000/09/xmldsig#sha1"/>
        <DigestValue>PRXl5+Ta+L2Rx9hjkNCHKcihVQI=</DigestValue>
      </Reference>
      <Reference URI="/word/fontTable.xml?ContentType=application/vnd.openxmlformats-officedocument.wordprocessingml.fontTable+xml">
        <DigestMethod Algorithm="http://www.w3.org/2000/09/xmldsig#sha1"/>
        <DigestValue>lB1FkYMWN0ZG3/LOwxNP+k7qAKc=</DigestValue>
      </Reference>
      <Reference URI="/word/footnotes.xml?ContentType=application/vnd.openxmlformats-officedocument.wordprocessingml.footnotes+xml">
        <DigestMethod Algorithm="http://www.w3.org/2000/09/xmldsig#sha1"/>
        <DigestValue>oB+gKoXr2OXeuNZc/q0vHtDqEl4=</DigestValue>
      </Reference>
      <Reference URI="/word/header1.xml?ContentType=application/vnd.openxmlformats-officedocument.wordprocessingml.header+xml">
        <DigestMethod Algorithm="http://www.w3.org/2000/09/xmldsig#sha1"/>
        <DigestValue>4aqO1OnDwa9t8mnz7zrsKjQW83E=</DigestValue>
      </Reference>
      <Reference URI="/word/numbering.xml?ContentType=application/vnd.openxmlformats-officedocument.wordprocessingml.numbering+xml">
        <DigestMethod Algorithm="http://www.w3.org/2000/09/xmldsig#sha1"/>
        <DigestValue>q7HuzYq8e9sU0HaTUsVPq1RvPOk=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DqomhZekfdaTkATorQd17bdG4jQ=</DigestValue>
      </Reference>
      <Reference URI="/word/styles.xml?ContentType=application/vnd.openxmlformats-officedocument.wordprocessingml.styles+xml">
        <DigestMethod Algorithm="http://www.w3.org/2000/09/xmldsig#sha1"/>
        <DigestValue>YLpWvCNJLiyvMlhMG8gtvAwx9O8=</DigestValue>
      </Reference>
      <Reference URI="/word/stylesWithEffects.xml?ContentType=application/vnd.ms-word.stylesWithEffects+xml">
        <DigestMethod Algorithm="http://www.w3.org/2000/09/xmldsig#sha1"/>
        <DigestValue>VqIdMFnQQ3mGBEd2/ixwRgN8uME=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DetSad7</cp:lastModifiedBy>
  <cp:revision>5</cp:revision>
  <cp:lastPrinted>2024-08-21T22:50:00Z</cp:lastPrinted>
  <dcterms:created xsi:type="dcterms:W3CDTF">2024-07-19T03:18:00Z</dcterms:created>
  <dcterms:modified xsi:type="dcterms:W3CDTF">2024-08-21T22:50:00Z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  <property fmtid="{D5CDD505-2E9C-101B-9397-08002B2CF9AE}" pid="5" name="Producer">
    <vt:lpwstr>3-Heights(TM) PDF Security Shell 4.8.25.2 (http://www.pdf-tools.com)</vt:lpwstr>
  </property>
</Properties>
</file>