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F0780D" w:rsidRPr="00F0780D" w:rsidTr="000F2EC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0780D" w:rsidRPr="00F0780D" w:rsidRDefault="00F0780D" w:rsidP="00F0780D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80D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F0780D" w:rsidRPr="00F0780D" w:rsidRDefault="00F0780D" w:rsidP="00F0780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0780D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F0780D" w:rsidRPr="00F0780D" w:rsidRDefault="00F0780D" w:rsidP="00F0780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0780D">
              <w:rPr>
                <w:rFonts w:ascii="Times New Roman" w:hAnsi="Times New Roman"/>
                <w:sz w:val="28"/>
                <w:szCs w:val="28"/>
              </w:rPr>
              <w:t>Протокол  № __ от  28.08.2024 г.</w:t>
            </w:r>
          </w:p>
          <w:p w:rsidR="00F0780D" w:rsidRPr="00F0780D" w:rsidRDefault="00F0780D" w:rsidP="00F0780D">
            <w:pPr>
              <w:spacing w:after="160" w:line="259" w:lineRule="auto"/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0780D" w:rsidRPr="00F0780D" w:rsidRDefault="00F0780D" w:rsidP="00F0780D">
            <w:pPr>
              <w:spacing w:after="160" w:line="259" w:lineRule="auto"/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0780D" w:rsidRPr="00F0780D" w:rsidRDefault="00F0780D" w:rsidP="00F0780D">
            <w:pPr>
              <w:spacing w:after="160" w:line="259" w:lineRule="auto"/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80D" w:rsidRPr="00F0780D" w:rsidRDefault="00F0780D" w:rsidP="00F0780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0780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0780D" w:rsidRPr="00F0780D" w:rsidRDefault="00F0780D" w:rsidP="00F0780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0780D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F0780D" w:rsidRPr="00F0780D" w:rsidRDefault="00F0780D" w:rsidP="00F0780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0780D">
              <w:rPr>
                <w:rFonts w:ascii="Times New Roman" w:hAnsi="Times New Roman"/>
                <w:sz w:val="28"/>
                <w:szCs w:val="28"/>
              </w:rPr>
              <w:t>№ 7 «Сказка» г</w:t>
            </w:r>
            <w:proofErr w:type="gramStart"/>
            <w:r w:rsidRPr="00F0780D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F0780D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F0780D" w:rsidRPr="00F0780D" w:rsidRDefault="00F0780D" w:rsidP="00F0780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0780D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F0780D" w:rsidRPr="00F0780D" w:rsidRDefault="00F0780D" w:rsidP="00F0780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0780D">
              <w:rPr>
                <w:rFonts w:ascii="Times New Roman" w:hAnsi="Times New Roman"/>
                <w:sz w:val="28"/>
                <w:szCs w:val="28"/>
              </w:rPr>
              <w:t>__________________Г.В. Школьная</w:t>
            </w:r>
          </w:p>
          <w:p w:rsidR="00F0780D" w:rsidRPr="00F0780D" w:rsidRDefault="00F0780D" w:rsidP="00F0780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0780D">
              <w:rPr>
                <w:rFonts w:ascii="Times New Roman" w:hAnsi="Times New Roman"/>
                <w:sz w:val="28"/>
                <w:szCs w:val="28"/>
              </w:rPr>
              <w:t>Приказ №      от 28.08.2024</w:t>
            </w:r>
          </w:p>
        </w:tc>
      </w:tr>
    </w:tbl>
    <w:p w:rsidR="00436640" w:rsidRDefault="00436640" w:rsidP="00A86F7F">
      <w:pPr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6640" w:rsidRDefault="00436640" w:rsidP="00A86F7F">
      <w:pPr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437F0" w:rsidRDefault="003437F0" w:rsidP="000F3F46">
      <w:pPr>
        <w:pStyle w:val="a4"/>
        <w:spacing w:before="0" w:beforeAutospacing="0" w:after="0" w:afterAutospacing="0"/>
      </w:pPr>
      <w:bookmarkStart w:id="0" w:name="_GoBack"/>
      <w:bookmarkEnd w:id="0"/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Pr="003437F0" w:rsidRDefault="003437F0" w:rsidP="001E3AD5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ПЕРСПЕКТИВНЫЙ ПЛАН РАБОТЫ НАСТАВНИКА –</w:t>
      </w:r>
    </w:p>
    <w:p w:rsidR="003437F0" w:rsidRPr="003437F0" w:rsidRDefault="003437F0" w:rsidP="001E3AD5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воспитателя с молодым специалистом</w:t>
      </w:r>
    </w:p>
    <w:p w:rsidR="003437F0" w:rsidRPr="003437F0" w:rsidRDefault="003437F0" w:rsidP="001E3AD5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F078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2024 - 2025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уч. год</w:t>
      </w:r>
    </w:p>
    <w:p w:rsidR="003437F0" w:rsidRDefault="003437F0" w:rsidP="001E3AD5">
      <w:pPr>
        <w:pStyle w:val="a4"/>
        <w:spacing w:before="0" w:beforeAutospacing="0" w:after="0" w:afterAutospacing="0"/>
        <w:jc w:val="center"/>
      </w:pPr>
    </w:p>
    <w:p w:rsidR="003437F0" w:rsidRDefault="003437F0" w:rsidP="001E3AD5">
      <w:pPr>
        <w:pStyle w:val="a4"/>
        <w:spacing w:before="0" w:beforeAutospacing="0" w:after="0" w:afterAutospacing="0"/>
        <w:jc w:val="center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D67C05" w:rsidRDefault="00D67C05" w:rsidP="009A5B4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67C05" w:rsidRPr="009A5B47" w:rsidRDefault="00D67C05" w:rsidP="009A5B4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436640" w:rsidRDefault="00436640" w:rsidP="000F3F46">
      <w:pPr>
        <w:pStyle w:val="a4"/>
        <w:spacing w:before="0" w:beforeAutospacing="0" w:after="0" w:afterAutospacing="0"/>
      </w:pPr>
    </w:p>
    <w:p w:rsidR="00436640" w:rsidRDefault="00436640" w:rsidP="000F3F46">
      <w:pPr>
        <w:pStyle w:val="a4"/>
        <w:spacing w:before="0" w:beforeAutospacing="0" w:after="0" w:afterAutospacing="0"/>
      </w:pPr>
    </w:p>
    <w:p w:rsidR="00F0780D" w:rsidRDefault="00F0780D" w:rsidP="000F3F46">
      <w:pPr>
        <w:pStyle w:val="a4"/>
        <w:spacing w:before="0" w:beforeAutospacing="0" w:after="0" w:afterAutospacing="0"/>
      </w:pPr>
    </w:p>
    <w:p w:rsidR="00F0780D" w:rsidRDefault="00F0780D" w:rsidP="000F3F46">
      <w:pPr>
        <w:pStyle w:val="a4"/>
        <w:spacing w:before="0" w:beforeAutospacing="0" w:after="0" w:afterAutospacing="0"/>
      </w:pPr>
    </w:p>
    <w:p w:rsidR="000F3F46" w:rsidRDefault="000F3F46" w:rsidP="000F3F46">
      <w:pPr>
        <w:pStyle w:val="a4"/>
        <w:spacing w:before="0" w:beforeAutospacing="0" w:after="0" w:afterAutospacing="0"/>
      </w:pPr>
      <w:r>
        <w:lastRenderedPageBreak/>
        <w:t>Цель работы: развитие профессиональных умений и навыков молодого специалиста.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Задачи:</w:t>
      </w:r>
    </w:p>
    <w:p w:rsidR="000F3F46" w:rsidRDefault="000F3F46" w:rsidP="003437F0">
      <w:pPr>
        <w:pStyle w:val="a4"/>
        <w:spacing w:before="0" w:beforeAutospacing="0" w:after="0" w:afterAutospacing="0"/>
        <w:ind w:right="-284"/>
      </w:pPr>
      <w: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- изучение нормативно-правовой документации;</w:t>
      </w:r>
    </w:p>
    <w:p w:rsidR="000F3F46" w:rsidRDefault="000F3F46" w:rsidP="003437F0">
      <w:pPr>
        <w:pStyle w:val="a4"/>
        <w:tabs>
          <w:tab w:val="left" w:pos="10206"/>
        </w:tabs>
        <w:spacing w:before="0" w:beforeAutospacing="0" w:after="0" w:afterAutospacing="0"/>
      </w:pPr>
      <w:r>
        <w:t>         - помощь в ведении документации воспитателя (перспективный и календарный план воспитательно-образовательной работы, план по  самообразованию, мониторинг и т.д.);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- применение форм и м</w:t>
      </w:r>
      <w:r w:rsidR="00D67C05">
        <w:t xml:space="preserve">етодов в работе с детьми первой младшей </w:t>
      </w:r>
      <w:r>
        <w:t xml:space="preserve"> группы;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- организация НОД,  помощь в постановке целей и задач;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 xml:space="preserve">         - использование </w:t>
      </w:r>
      <w:proofErr w:type="spellStart"/>
      <w:r>
        <w:t>здоровьесберегающих</w:t>
      </w:r>
      <w:proofErr w:type="spellEnd"/>
      <w:r>
        <w:t xml:space="preserve"> технологий во время НОД и других режимных моментах;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- механизм использования дидактического и наглядного материала;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- углубленное изучение инновационных технологий;</w:t>
      </w:r>
    </w:p>
    <w:p w:rsidR="000F3F46" w:rsidRDefault="000F3F46" w:rsidP="009A5B47">
      <w:pPr>
        <w:pStyle w:val="a4"/>
        <w:spacing w:before="0" w:beforeAutospacing="0" w:after="0" w:afterAutospacing="0"/>
      </w:pPr>
      <w:r>
        <w:t>         - общие вопросы организации работы с родителями.</w:t>
      </w:r>
    </w:p>
    <w:p w:rsidR="009A5B47" w:rsidRPr="009A5B47" w:rsidRDefault="009A5B47" w:rsidP="009A5B47">
      <w:pPr>
        <w:pStyle w:val="a4"/>
        <w:spacing w:before="0" w:beforeAutospacing="0" w:after="0" w:afterAutospacing="0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560"/>
        <w:gridCol w:w="2610"/>
        <w:gridCol w:w="1698"/>
      </w:tblGrid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27C" w:rsidRDefault="003437F0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изучении федерального закона «Об образовании», ФГОС,</w:t>
            </w:r>
            <w:r w:rsidR="00F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ФОП,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санитарно-эпидемиологически</w:t>
            </w:r>
            <w:r w:rsidR="0033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правилах и нормативов для ДОУ</w:t>
            </w:r>
            <w:r w:rsidR="0033027C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027C" w:rsidRPr="00557DEF" w:rsidRDefault="0033027C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группы</w:t>
            </w:r>
          </w:p>
          <w:p w:rsidR="003437F0" w:rsidRDefault="0033027C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детского развития.</w:t>
            </w:r>
          </w:p>
          <w:p w:rsidR="00D348AA" w:rsidRDefault="00F0780D" w:rsidP="00D34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 w:rsidR="00D348AA"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="00D3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изацией и руководство сюжетно –</w:t>
            </w:r>
            <w:r w:rsidR="00C7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ролевыми </w:t>
            </w:r>
            <w:r w:rsidR="00D348AA"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играми детей.</w:t>
            </w:r>
            <w:r w:rsidR="00D3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48AA"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5B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игры в развитии дошкольников </w:t>
            </w:r>
            <w:r w:rsidR="00D3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(изготовление дидактических игр).</w:t>
            </w:r>
            <w:r w:rsidR="00D348AA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48AA" w:rsidRPr="003437F0" w:rsidRDefault="00D348AA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27C" w:rsidRDefault="003437F0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ответы на интересующие вопросы.</w:t>
            </w:r>
            <w:r w:rsidR="0033027C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37F0" w:rsidRPr="003437F0" w:rsidRDefault="0033027C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диагностического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C05" w:rsidRPr="00D67C05" w:rsidRDefault="003437F0" w:rsidP="00D6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организации качественной работы с документацией: изучение</w:t>
            </w:r>
            <w:r w:rsidR="0067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участие молодого педагога в составлении перспективного и календарного планов, плана по самообразованию.</w:t>
            </w:r>
            <w:r w:rsidR="0033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Родительское собрание</w:t>
            </w:r>
            <w:r w:rsidR="00D67C05" w:rsidRPr="00D6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 педагогических ситуаций </w:t>
            </w:r>
          </w:p>
          <w:p w:rsidR="00D67C05" w:rsidRDefault="00D67C05" w:rsidP="00D6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методов работы с тяжело адаптирующимися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37F0" w:rsidRPr="003437F0" w:rsidRDefault="00D67C05" w:rsidP="00D6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благоприятного эмоционального климата в группе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оказание помощи.</w:t>
            </w:r>
            <w:r w:rsidR="0033027C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основными документами, регламентирующими деятельность ДОУ. Помощь в организации и проведении собрания, обсуждение собрания.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C22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6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зучение методики проведения </w:t>
            </w:r>
            <w:r w:rsidR="00C2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  <w:r w:rsidR="00DF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B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утреней гимнастики, гимнастики пробуждения</w:t>
            </w:r>
            <w:r w:rsidR="0061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пальчиковой гимнастики, артикуляционной гимнастики</w:t>
            </w:r>
            <w:r w:rsidR="00D6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0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ффективное использование дидактического материала в работе.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C22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молодым специалистом </w:t>
            </w:r>
            <w:r w:rsidR="00C2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режимных моментов у наставника.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B47" w:rsidRDefault="003437F0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конспекта и проведение организованной образовательной деятельности молодым специалистом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Психолого-педагогические  основы установления контактов с семьей 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воспитанников.</w:t>
            </w:r>
          </w:p>
          <w:p w:rsidR="003437F0" w:rsidRPr="003437F0" w:rsidRDefault="009A5B47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новогодним мероприятиям.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4007B3" w:rsidP="00C22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Посещения </w:t>
            </w:r>
            <w:r w:rsidR="00C2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и режимных</w:t>
            </w:r>
            <w:r w:rsidR="003437F0"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моментов молодого педагога. Обсуждение.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плана 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предварительной работы с детьми и родителями.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педагогических ситуаций, стилей педагогического общения с детьми.</w:t>
            </w:r>
            <w:r w:rsidR="0074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Углубленный просмотр   локальных документов 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 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на тему: «Трудная ситуация в работе с детьми и ваш выход из нее».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основными документами, регламентирующими деятельность ДОУ.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9A5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285" w:rsidRPr="00052285" w:rsidRDefault="009A5B47" w:rsidP="0005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 в педагогической деятельности молодого специалиста.         Использование современных технологий в воспитательном процессе.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52285" w:rsidRPr="005C72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52285" w:rsidRPr="0005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здоровье сберегающих технологий.</w:t>
            </w:r>
          </w:p>
          <w:p w:rsidR="003437F0" w:rsidRPr="003437F0" w:rsidRDefault="003437F0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B47" w:rsidRDefault="003437F0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планирование, обмен опытом, помощь наставника.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37F0" w:rsidRPr="003437F0" w:rsidRDefault="009A5B47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формы</w:t>
            </w:r>
            <w:r w:rsidR="00AE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с родителями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участие молодого педагога в подготовке материала для родителей.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наставника, участие молодого педагога в разработке материалов  для родителей.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7" w:rsidRDefault="003437F0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орган</w:t>
            </w:r>
            <w:r w:rsidR="0023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изация и руководство сюжетно –</w:t>
            </w:r>
            <w:r w:rsidR="00C7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ролевыми 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играми детей.</w:t>
            </w:r>
          </w:p>
          <w:p w:rsidR="009A5B47" w:rsidRDefault="00DF6FDD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ППРС по областям. Рекомендации по полонению развивающей среды в группе.</w:t>
            </w:r>
          </w:p>
          <w:p w:rsidR="003437F0" w:rsidRPr="003437F0" w:rsidRDefault="009A5B47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  конфликтных ситуаций и их урегулирование в процессе  педагогической деятельности.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наставника, наблюдение за работой молодого специалиста</w:t>
            </w:r>
            <w:r w:rsidR="00F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(совместной игровой деятельности).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и консультирование молодого педагога по этой теме.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мониторингом, изучение методик проведение и обследования воспитанников. Подготовка к летне-оздоровительному периоду.</w:t>
            </w:r>
          </w:p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 работы.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146960" w:rsidRDefault="00146960"/>
    <w:p w:rsidR="00A86F7F" w:rsidRDefault="00436640" w:rsidP="00F0780D">
      <w:pPr>
        <w:pStyle w:val="a4"/>
        <w:spacing w:before="0" w:beforeAutospacing="0" w:after="0" w:afterAutospacing="0"/>
        <w:jc w:val="center"/>
      </w:pPr>
      <w:r w:rsidRPr="009A5B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9A5B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5B47">
        <w:rPr>
          <w:sz w:val="28"/>
          <w:szCs w:val="28"/>
        </w:rPr>
        <w:t xml:space="preserve">   </w:t>
      </w:r>
    </w:p>
    <w:p w:rsidR="00A86F7F" w:rsidRDefault="00A86F7F"/>
    <w:p w:rsidR="00F0780D" w:rsidRDefault="00F0780D"/>
    <w:p w:rsidR="00A86F7F" w:rsidRDefault="00A86F7F"/>
    <w:p w:rsidR="00436640" w:rsidRDefault="00436640"/>
    <w:p w:rsidR="00436640" w:rsidRDefault="00436640"/>
    <w:p w:rsidR="00A86F7F" w:rsidRPr="009A5B47" w:rsidRDefault="005D7281" w:rsidP="00A86F7F">
      <w:pPr>
        <w:pStyle w:val="a4"/>
        <w:spacing w:before="0" w:beforeAutospacing="0" w:after="0" w:afterAutospacing="0"/>
      </w:pPr>
      <w:r>
        <w:rPr>
          <w:b/>
          <w:bCs/>
          <w:sz w:val="32"/>
          <w:szCs w:val="32"/>
        </w:rPr>
        <w:lastRenderedPageBreak/>
        <w:t xml:space="preserve">                                </w:t>
      </w:r>
      <w:r w:rsidRPr="003437F0">
        <w:rPr>
          <w:b/>
          <w:bCs/>
          <w:sz w:val="32"/>
          <w:szCs w:val="32"/>
        </w:rPr>
        <w:t>ПЛАН РАБОТЫ НАСТАВНИКА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560"/>
        <w:gridCol w:w="906"/>
        <w:gridCol w:w="2126"/>
        <w:gridCol w:w="1417"/>
      </w:tblGrid>
      <w:tr w:rsidR="009D2393" w:rsidRPr="003437F0" w:rsidTr="009D239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Pr="003437F0" w:rsidRDefault="009D2393" w:rsidP="009D2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Месяц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Pr="009D2393" w:rsidRDefault="009D2393" w:rsidP="009D2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выполнения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393" w:rsidRPr="003437F0" w:rsidRDefault="009D2393" w:rsidP="009D2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36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</w:tr>
      <w:tr w:rsidR="009D2393" w:rsidRPr="003437F0" w:rsidTr="009D239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Default="009D2393" w:rsidP="0001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изучении федерального закона «Об образовании», ФГОС, </w:t>
            </w:r>
            <w:r w:rsidR="00F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ФОП, 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правилах и нормативов для ДОУ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2393" w:rsidRPr="00557DEF" w:rsidRDefault="009D2393" w:rsidP="0001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группы</w:t>
            </w:r>
          </w:p>
          <w:p w:rsidR="009D2393" w:rsidRDefault="009D2393" w:rsidP="0001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детского развития.</w:t>
            </w:r>
          </w:p>
          <w:p w:rsidR="009D2393" w:rsidRDefault="009D2393" w:rsidP="00017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 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изацией и руководство сюжетно – ролевыми 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играми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5B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игры в развитии дошкольников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(изготовление дидактических игр).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2393" w:rsidRPr="003437F0" w:rsidRDefault="009D2393" w:rsidP="0001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Pr="003437F0" w:rsidRDefault="009D2393" w:rsidP="009D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393" w:rsidRPr="003437F0" w:rsidRDefault="009D2393" w:rsidP="0001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393" w:rsidRPr="003437F0" w:rsidTr="009D239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Pr="00D67C05" w:rsidRDefault="009D2393" w:rsidP="0001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организации качественной работы с документацией: изучение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участие молодого педагога в составлении перспективного и календарного планов, плана по самообразованию.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Родительское собрание</w:t>
            </w:r>
            <w:r w:rsidRPr="00D6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 педагогических ситуаций </w:t>
            </w:r>
          </w:p>
          <w:p w:rsidR="009D2393" w:rsidRDefault="009D2393" w:rsidP="0001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методов работы с тяжело адаптирующимися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2393" w:rsidRPr="003437F0" w:rsidRDefault="009D2393" w:rsidP="0001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благоприятного эмоционального климата в группе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393" w:rsidRPr="003437F0" w:rsidTr="009D239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Pr="003437F0" w:rsidRDefault="009D2393" w:rsidP="00C22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зучение методики проведения </w:t>
            </w:r>
            <w:r w:rsidR="00C2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ОД,</w:t>
            </w:r>
            <w:r w:rsidR="005B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утреней гимнастики, гимнастики пробуждения, пальчиковой гимнастики, артикуляционной гимнастики. Э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ффективное использование дидактического материала в работе.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393" w:rsidRPr="003437F0" w:rsidTr="009D239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Default="009D2393" w:rsidP="0001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конспекта и проведение организованной образовательной деятельности молодым специалистом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Психолого-педагогические  основы установления контактов с семьей воспитанников.</w:t>
            </w:r>
          </w:p>
          <w:p w:rsidR="009D2393" w:rsidRPr="003437F0" w:rsidRDefault="009D2393" w:rsidP="0001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новогодним мероприятиям.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393" w:rsidRPr="003437F0" w:rsidTr="009D239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педагогических ситуаций, стилей педагогического общения с детьми.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Углубленный просмотр   локальных документов 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  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393" w:rsidRPr="003437F0" w:rsidTr="009D239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Pr="00052285" w:rsidRDefault="009D2393" w:rsidP="0001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 в педагогической деятельности молодого специалиста.         Использование современных технологий в воспитательном процессе.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C72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здоровье сберегающих технологий.</w:t>
            </w:r>
          </w:p>
          <w:p w:rsidR="009D2393" w:rsidRPr="003437F0" w:rsidRDefault="009D2393" w:rsidP="00017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Pr="003437F0" w:rsidRDefault="009D2393" w:rsidP="0001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393" w:rsidRPr="003437F0" w:rsidTr="009D239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Pr="003437F0" w:rsidRDefault="009D2393" w:rsidP="00F07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с родителями,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молодого педагога в подготовке материала для родителей.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393" w:rsidRPr="003437F0" w:rsidTr="009D239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Default="009D2393" w:rsidP="00017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изация и руководство сюжетно – ролевыми 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играми детей.</w:t>
            </w:r>
          </w:p>
          <w:p w:rsidR="009D2393" w:rsidRDefault="009D2393" w:rsidP="00017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ППРС по областям. Рекомендации по полонению развивающей среды в группе.</w:t>
            </w:r>
          </w:p>
          <w:p w:rsidR="009D2393" w:rsidRPr="003437F0" w:rsidRDefault="009D2393" w:rsidP="00017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  конфликтных ситуаций и их урегулирование в процессе  педагогической деятельности.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393" w:rsidRPr="003437F0" w:rsidTr="009D239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мониторингом, изучение методик проведение и обследования воспитанников. Подготовка к летне-оздоровительному периоду.</w:t>
            </w:r>
          </w:p>
          <w:p w:rsidR="009D2393" w:rsidRPr="003437F0" w:rsidRDefault="009D2393" w:rsidP="00017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 работы.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393" w:rsidRPr="003437F0" w:rsidRDefault="009D2393" w:rsidP="00017E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F7F" w:rsidRDefault="00A86F7F" w:rsidP="00A86F7F"/>
    <w:p w:rsidR="00A86F7F" w:rsidRDefault="00A86F7F" w:rsidP="00A86F7F"/>
    <w:p w:rsidR="00A86F7F" w:rsidRDefault="00A86F7F" w:rsidP="00A86F7F"/>
    <w:p w:rsidR="00A86F7F" w:rsidRDefault="00A86F7F" w:rsidP="00A86F7F"/>
    <w:p w:rsidR="00A86F7F" w:rsidRDefault="00A86F7F" w:rsidP="00A86F7F"/>
    <w:p w:rsidR="00A86F7F" w:rsidRDefault="00A86F7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294690421595703939189969587970239985033448729958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Школьная Галина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06.06.2024 по 06.06.2025</w:t>
            </w:r>
          </w:p>
        </w:tc>
      </w:tr>
    </w:tbl>
    <w:sectPr xmlns:w="http://schemas.openxmlformats.org/wordprocessingml/2006/main" w:rsidR="00A86F7F" w:rsidSect="003437F0">
      <w:pgSz w:w="11906" w:h="16838"/>
      <w:pgMar w:top="1134" w:right="282" w:bottom="1134" w:left="1134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98">
    <w:multiLevelType w:val="hybridMultilevel"/>
    <w:lvl w:ilvl="0" w:tplc="43279224">
      <w:start w:val="1"/>
      <w:numFmt w:val="decimal"/>
      <w:lvlText w:val="%1."/>
      <w:lvlJc w:val="left"/>
      <w:pPr>
        <w:ind w:left="720" w:hanging="360"/>
      </w:pPr>
    </w:lvl>
    <w:lvl w:ilvl="1" w:tplc="43279224" w:tentative="1">
      <w:start w:val="1"/>
      <w:numFmt w:val="lowerLetter"/>
      <w:lvlText w:val="%2."/>
      <w:lvlJc w:val="left"/>
      <w:pPr>
        <w:ind w:left="1440" w:hanging="360"/>
      </w:pPr>
    </w:lvl>
    <w:lvl w:ilvl="2" w:tplc="43279224" w:tentative="1">
      <w:start w:val="1"/>
      <w:numFmt w:val="lowerRoman"/>
      <w:lvlText w:val="%3."/>
      <w:lvlJc w:val="right"/>
      <w:pPr>
        <w:ind w:left="2160" w:hanging="180"/>
      </w:pPr>
    </w:lvl>
    <w:lvl w:ilvl="3" w:tplc="43279224" w:tentative="1">
      <w:start w:val="1"/>
      <w:numFmt w:val="decimal"/>
      <w:lvlText w:val="%4."/>
      <w:lvlJc w:val="left"/>
      <w:pPr>
        <w:ind w:left="2880" w:hanging="360"/>
      </w:pPr>
    </w:lvl>
    <w:lvl w:ilvl="4" w:tplc="43279224" w:tentative="1">
      <w:start w:val="1"/>
      <w:numFmt w:val="lowerLetter"/>
      <w:lvlText w:val="%5."/>
      <w:lvlJc w:val="left"/>
      <w:pPr>
        <w:ind w:left="3600" w:hanging="360"/>
      </w:pPr>
    </w:lvl>
    <w:lvl w:ilvl="5" w:tplc="43279224" w:tentative="1">
      <w:start w:val="1"/>
      <w:numFmt w:val="lowerRoman"/>
      <w:lvlText w:val="%6."/>
      <w:lvlJc w:val="right"/>
      <w:pPr>
        <w:ind w:left="4320" w:hanging="180"/>
      </w:pPr>
    </w:lvl>
    <w:lvl w:ilvl="6" w:tplc="43279224" w:tentative="1">
      <w:start w:val="1"/>
      <w:numFmt w:val="decimal"/>
      <w:lvlText w:val="%7."/>
      <w:lvlJc w:val="left"/>
      <w:pPr>
        <w:ind w:left="5040" w:hanging="360"/>
      </w:pPr>
    </w:lvl>
    <w:lvl w:ilvl="7" w:tplc="43279224" w:tentative="1">
      <w:start w:val="1"/>
      <w:numFmt w:val="lowerLetter"/>
      <w:lvlText w:val="%8."/>
      <w:lvlJc w:val="left"/>
      <w:pPr>
        <w:ind w:left="5760" w:hanging="360"/>
      </w:pPr>
    </w:lvl>
    <w:lvl w:ilvl="8" w:tplc="43279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7">
    <w:multiLevelType w:val="hybridMultilevel"/>
    <w:lvl w:ilvl="0" w:tplc="560917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497">
    <w:abstractNumId w:val="2497"/>
  </w:num>
  <w:num w:numId="2498">
    <w:abstractNumId w:val="249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F46"/>
    <w:rsid w:val="0004790E"/>
    <w:rsid w:val="00052285"/>
    <w:rsid w:val="000F3F46"/>
    <w:rsid w:val="00146960"/>
    <w:rsid w:val="001537ED"/>
    <w:rsid w:val="001E3AD5"/>
    <w:rsid w:val="00232B45"/>
    <w:rsid w:val="002566F1"/>
    <w:rsid w:val="002D3DF9"/>
    <w:rsid w:val="00323497"/>
    <w:rsid w:val="0033027C"/>
    <w:rsid w:val="003437F0"/>
    <w:rsid w:val="003525E0"/>
    <w:rsid w:val="004007B3"/>
    <w:rsid w:val="00405CE9"/>
    <w:rsid w:val="00412A1A"/>
    <w:rsid w:val="00422A7A"/>
    <w:rsid w:val="00436640"/>
    <w:rsid w:val="005940DC"/>
    <w:rsid w:val="005B696D"/>
    <w:rsid w:val="005D7281"/>
    <w:rsid w:val="00612142"/>
    <w:rsid w:val="00676785"/>
    <w:rsid w:val="006A45BE"/>
    <w:rsid w:val="00741CBE"/>
    <w:rsid w:val="007B731C"/>
    <w:rsid w:val="009A5B47"/>
    <w:rsid w:val="009D2393"/>
    <w:rsid w:val="00A86F7F"/>
    <w:rsid w:val="00AA7145"/>
    <w:rsid w:val="00AE2BE7"/>
    <w:rsid w:val="00C22CB0"/>
    <w:rsid w:val="00C43656"/>
    <w:rsid w:val="00C72DB3"/>
    <w:rsid w:val="00D119E3"/>
    <w:rsid w:val="00D348AA"/>
    <w:rsid w:val="00D67C05"/>
    <w:rsid w:val="00DF6FDD"/>
    <w:rsid w:val="00F0780D"/>
    <w:rsid w:val="00FB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  <w:style w:type="table" w:customStyle="1" w:styleId="11">
    <w:name w:val="Сетка таблицы11"/>
    <w:basedOn w:val="a1"/>
    <w:next w:val="a6"/>
    <w:uiPriority w:val="59"/>
    <w:rsid w:val="00F078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F0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0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80D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34078155" Type="http://schemas.openxmlformats.org/officeDocument/2006/relationships/footnotes" Target="footnotes.xml"/><Relationship Id="rId770280435" Type="http://schemas.openxmlformats.org/officeDocument/2006/relationships/endnotes" Target="endnotes.xml"/><Relationship Id="rId588327442" Type="http://schemas.openxmlformats.org/officeDocument/2006/relationships/comments" Target="comments.xml"/><Relationship Id="rId795386677" Type="http://schemas.microsoft.com/office/2011/relationships/commentsExtended" Target="commentsExtended.xml"/><Relationship Id="rId99581903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MzOyUVv3i/kHyB8FHwbXTUM00UA=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</SignatureValue>
  <KeyInfo>
    <X509Data>
      <X509Certificate>MIIF2zCCA8MCFDOeYCKRZoR7Ik0kCXxClFf45y1mMA0GCSqGSIb3DQEBCwUAMIGQ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34078155"/>
            <mdssi:RelationshipReference SourceId="rId770280435"/>
            <mdssi:RelationshipReference SourceId="rId588327442"/>
            <mdssi:RelationshipReference SourceId="rId795386677"/>
            <mdssi:RelationshipReference SourceId="rId995819035"/>
          </Transform>
          <Transform Algorithm="http://www.w3.org/TR/2001/REC-xml-c14n-20010315"/>
        </Transforms>
        <DigestMethod Algorithm="http://www.w3.org/2000/09/xmldsig#sha1"/>
        <DigestValue>GQ3Fa7VU4XsktDaEj793HwLiVnw=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DCM6ybylyhprrLdbJTXmwEtZYh0=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Pm2BGqvun6JS5LBRVj1kHb/Zq40=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3E+RBPMlV+2XdXmWBu4OWFLFucQ=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O2wlga8IVtm+vyKEf3BnRzY2bI4=</DigestValue>
      </Reference>
      <Reference URI="/word/styles.xml?ContentType=application/vnd.openxmlformats-officedocument.wordprocessingml.styles+xml">
        <DigestMethod Algorithm="http://www.w3.org/2000/09/xmldsig#sha1"/>
        <DigestValue>lhCa1C+fN+OFAsNtTX3d6six0lc=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mstm+88unux+sF8OEJLbWz5giuQ=</DigestValue>
      </Reference>
    </Manifest>
    <SignatureProperties>
      <SignatureProperty Id="idSignatureTime" Target="#idPackageSignature">
        <mdssi:SignatureTime>
          <mdssi:Format>YYYY-MM-DDThh:mm:ssTZD</mdssi:Format>
          <mdssi:Value>2024-10-02T03:14:58Z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7585-D1A4-46A6-9EBD-1DC94A93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DetSad7</cp:lastModifiedBy>
  <cp:revision>25</cp:revision>
  <cp:lastPrinted>2024-09-05T23:10:00Z</cp:lastPrinted>
  <dcterms:created xsi:type="dcterms:W3CDTF">2020-08-27T14:37:00Z</dcterms:created>
  <dcterms:modified xsi:type="dcterms:W3CDTF">2024-09-05T23:11:00Z</dcterms:modified>
</cp:coreProperties>
</file>