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03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67"/>
        <w:gridCol w:w="2627"/>
        <w:gridCol w:w="692"/>
        <w:gridCol w:w="17"/>
        <w:gridCol w:w="692"/>
        <w:gridCol w:w="17"/>
        <w:gridCol w:w="708"/>
        <w:gridCol w:w="709"/>
        <w:gridCol w:w="709"/>
        <w:gridCol w:w="850"/>
        <w:gridCol w:w="786"/>
        <w:gridCol w:w="850"/>
        <w:gridCol w:w="632"/>
        <w:gridCol w:w="709"/>
        <w:gridCol w:w="672"/>
        <w:gridCol w:w="745"/>
      </w:tblGrid>
      <w:tr w:rsidR="00317340" w:rsidTr="00317340">
        <w:trPr>
          <w:trHeight w:val="414"/>
        </w:trPr>
        <w:tc>
          <w:tcPr>
            <w:tcW w:w="2376" w:type="dxa"/>
            <w:vMerge w:val="restart"/>
          </w:tcPr>
          <w:p w:rsidR="00752470" w:rsidRPr="00752470" w:rsidRDefault="00752470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4" w:type="dxa"/>
            <w:gridSpan w:val="2"/>
            <w:vMerge w:val="restart"/>
          </w:tcPr>
          <w:p w:rsidR="00752470" w:rsidRPr="00752470" w:rsidRDefault="00752470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788" w:type="dxa"/>
            <w:gridSpan w:val="14"/>
          </w:tcPr>
          <w:p w:rsidR="00752470" w:rsidRPr="00752470" w:rsidRDefault="00752470" w:rsidP="00B57E85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Возрастная группа/длительность деятельности</w:t>
            </w:r>
          </w:p>
        </w:tc>
      </w:tr>
      <w:tr w:rsidR="00CF20CC" w:rsidTr="00317340">
        <w:tc>
          <w:tcPr>
            <w:tcW w:w="2376" w:type="dxa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  <w:gridSpan w:val="3"/>
          </w:tcPr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CF20CC" w:rsidTr="00317340">
        <w:tc>
          <w:tcPr>
            <w:tcW w:w="2376" w:type="dxa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68" w:type="dxa"/>
            <w:gridSpan w:val="3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734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F20CC" w:rsidTr="00317340">
        <w:tc>
          <w:tcPr>
            <w:tcW w:w="2376" w:type="dxa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gridSpan w:val="2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6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32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72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45" w:type="dxa"/>
            <w:shd w:val="clear" w:color="auto" w:fill="auto"/>
          </w:tcPr>
          <w:p w:rsidR="00CF20CC" w:rsidRPr="00E01C45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F20CC" w:rsidTr="00317340">
        <w:tc>
          <w:tcPr>
            <w:tcW w:w="2376" w:type="dxa"/>
            <w:vMerge w:val="restart"/>
          </w:tcPr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gridSpan w:val="2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(ФЦКМ)</w:t>
            </w:r>
            <w:r w:rsidR="00F65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</w:tcPr>
          <w:p w:rsidR="00CF20CC" w:rsidRPr="00752470" w:rsidRDefault="001155A7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F20CC" w:rsidRPr="00752470" w:rsidRDefault="001155A7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F20CC" w:rsidRPr="00752470" w:rsidRDefault="001155A7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20CC" w:rsidRPr="00752470" w:rsidRDefault="00CF20CC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  <w:shd w:val="clear" w:color="auto" w:fill="auto"/>
          </w:tcPr>
          <w:p w:rsidR="00CF20CC" w:rsidRPr="00E01C45" w:rsidRDefault="00F65DBA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20CC" w:rsidRPr="00E01C45" w:rsidRDefault="00317340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CF20CC" w:rsidRPr="00E01C45" w:rsidRDefault="00317340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CF20CC" w:rsidRPr="00E01C45" w:rsidRDefault="00F65DBA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CF20CC" w:rsidRPr="00E01C45" w:rsidRDefault="00F65DBA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CF20CC" w:rsidRPr="00E01C45" w:rsidRDefault="00F65DBA" w:rsidP="00B5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5DBA" w:rsidTr="00317340">
        <w:tc>
          <w:tcPr>
            <w:tcW w:w="2376" w:type="dxa"/>
            <w:vMerge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и социальное окружение</w:t>
            </w:r>
          </w:p>
        </w:tc>
        <w:tc>
          <w:tcPr>
            <w:tcW w:w="709" w:type="dxa"/>
            <w:gridSpan w:val="2"/>
          </w:tcPr>
          <w:p w:rsidR="00F65DBA" w:rsidRPr="00E01C45" w:rsidRDefault="00A04B0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65DBA" w:rsidRPr="00E01C45" w:rsidRDefault="00A04B0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5DBA" w:rsidTr="00317340">
        <w:tc>
          <w:tcPr>
            <w:tcW w:w="2376" w:type="dxa"/>
            <w:vMerge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природой</w:t>
            </w:r>
          </w:p>
        </w:tc>
        <w:tc>
          <w:tcPr>
            <w:tcW w:w="709" w:type="dxa"/>
            <w:gridSpan w:val="2"/>
          </w:tcPr>
          <w:p w:rsidR="00F65DBA" w:rsidRDefault="00A04B0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65DBA" w:rsidRDefault="00A04B0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65DBA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5DBA" w:rsidTr="00317340">
        <w:tc>
          <w:tcPr>
            <w:tcW w:w="2376" w:type="dxa"/>
            <w:vMerge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 (РЭМП)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5DBA" w:rsidRPr="00752470" w:rsidTr="00317340">
        <w:trPr>
          <w:trHeight w:val="562"/>
        </w:trPr>
        <w:tc>
          <w:tcPr>
            <w:tcW w:w="5070" w:type="dxa"/>
            <w:gridSpan w:val="3"/>
            <w:shd w:val="clear" w:color="auto" w:fill="FBD4B4" w:themeFill="accent6" w:themeFillTint="66"/>
          </w:tcPr>
          <w:p w:rsidR="00F65DBA" w:rsidRPr="00752470" w:rsidRDefault="009C34EC" w:rsidP="009C3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F65D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7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86" w:type="dxa"/>
            <w:shd w:val="clear" w:color="auto" w:fill="FBD4B4" w:themeFill="accent6" w:themeFillTint="66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  <w:shd w:val="clear" w:color="auto" w:fill="FBD4B4" w:themeFill="accent6" w:themeFillTint="66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BD4B4" w:themeFill="accent6" w:themeFillTint="66"/>
          </w:tcPr>
          <w:p w:rsidR="00F65DBA" w:rsidRPr="00E01C45" w:rsidRDefault="009C34EC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65DBA" w:rsidTr="00317340">
        <w:tc>
          <w:tcPr>
            <w:tcW w:w="2376" w:type="dxa"/>
            <w:vMerge w:val="restart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5DBA" w:rsidTr="00317340">
        <w:tc>
          <w:tcPr>
            <w:tcW w:w="2376" w:type="dxa"/>
            <w:vMerge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65DBA" w:rsidTr="00317340">
        <w:tc>
          <w:tcPr>
            <w:tcW w:w="2376" w:type="dxa"/>
            <w:vMerge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DBA" w:rsidRPr="005D1B0E" w:rsidTr="00317340">
        <w:tc>
          <w:tcPr>
            <w:tcW w:w="5070" w:type="dxa"/>
            <w:gridSpan w:val="3"/>
            <w:shd w:val="clear" w:color="auto" w:fill="FFFF00"/>
          </w:tcPr>
          <w:p w:rsidR="00F65DBA" w:rsidRPr="005656CA" w:rsidRDefault="00F65DBA" w:rsidP="00F6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Итого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FFFF0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0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65DBA" w:rsidTr="00BB263D">
        <w:tc>
          <w:tcPr>
            <w:tcW w:w="2443" w:type="dxa"/>
            <w:gridSpan w:val="2"/>
            <w:vMerge w:val="restart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2627" w:type="dxa"/>
          </w:tcPr>
          <w:p w:rsidR="00F65DBA" w:rsidRPr="00935A89" w:rsidRDefault="00F65DBA" w:rsidP="00F65D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Социализация, развитие общения, нравственное </w:t>
            </w:r>
            <w:r w:rsidRPr="00935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788" w:type="dxa"/>
            <w:gridSpan w:val="14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 в ходе режимных моментов и через интеграцию с другими образовательными областями</w:t>
            </w:r>
          </w:p>
        </w:tc>
      </w:tr>
      <w:tr w:rsidR="00F65DBA" w:rsidTr="006C46AE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Pr="00935A89" w:rsidRDefault="00F65DBA" w:rsidP="00F65D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A89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8788" w:type="dxa"/>
            <w:gridSpan w:val="14"/>
          </w:tcPr>
          <w:p w:rsidR="00F65DBA" w:rsidRDefault="00F65DBA" w:rsidP="00F65DBA">
            <w:r w:rsidRPr="00300CD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и через интеграцию с другими образовательными областями</w:t>
            </w:r>
          </w:p>
        </w:tc>
      </w:tr>
      <w:tr w:rsidR="00F65DBA" w:rsidTr="00F45CC1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Pr="00935A89" w:rsidRDefault="00F65DBA" w:rsidP="00F65D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A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Самостоятельность, трудовое воспитание</w:t>
            </w:r>
          </w:p>
        </w:tc>
        <w:tc>
          <w:tcPr>
            <w:tcW w:w="8788" w:type="dxa"/>
            <w:gridSpan w:val="14"/>
          </w:tcPr>
          <w:p w:rsidR="00F65DBA" w:rsidRDefault="00F65DBA" w:rsidP="00F65DBA">
            <w:r w:rsidRPr="00300CD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и через интеграцию с другими образовательными областями</w:t>
            </w:r>
          </w:p>
        </w:tc>
      </w:tr>
      <w:tr w:rsidR="00F65DBA" w:rsidTr="002F37BA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Pr="00935A89" w:rsidRDefault="00F65DBA" w:rsidP="00F65D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A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8788" w:type="dxa"/>
            <w:gridSpan w:val="14"/>
          </w:tcPr>
          <w:p w:rsidR="00F65DBA" w:rsidRDefault="00F65DBA" w:rsidP="00F65DBA">
            <w:r w:rsidRPr="00300CD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и через интеграцию с другими образовательными областями</w:t>
            </w:r>
          </w:p>
        </w:tc>
      </w:tr>
      <w:tr w:rsidR="00D96F70" w:rsidTr="00834E61">
        <w:tc>
          <w:tcPr>
            <w:tcW w:w="2443" w:type="dxa"/>
            <w:gridSpan w:val="2"/>
          </w:tcPr>
          <w:p w:rsidR="00D96F70" w:rsidRDefault="00D96F70" w:rsidP="00D9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1415" w:type="dxa"/>
            <w:gridSpan w:val="15"/>
          </w:tcPr>
          <w:p w:rsidR="00D96F70" w:rsidRPr="00752470" w:rsidRDefault="00D96F70" w:rsidP="00D9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F65DBA" w:rsidTr="00317340">
        <w:tc>
          <w:tcPr>
            <w:tcW w:w="2443" w:type="dxa"/>
            <w:gridSpan w:val="2"/>
            <w:vMerge w:val="restart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27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5DBA" w:rsidTr="00317340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5DBA" w:rsidTr="00317340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5DBA" w:rsidTr="00317340">
        <w:tc>
          <w:tcPr>
            <w:tcW w:w="2443" w:type="dxa"/>
            <w:gridSpan w:val="2"/>
            <w:vMerge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F65DBA" w:rsidRPr="00E01C45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1A53" w:rsidTr="00317340">
        <w:tc>
          <w:tcPr>
            <w:tcW w:w="2443" w:type="dxa"/>
            <w:gridSpan w:val="2"/>
            <w:vMerge/>
          </w:tcPr>
          <w:p w:rsidR="008A1A53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A53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B">
              <w:rPr>
                <w:rFonts w:ascii="Times New Roman" w:hAnsi="Times New Roman" w:cs="Times New Roman"/>
                <w:sz w:val="24"/>
                <w:szCs w:val="24"/>
              </w:rPr>
              <w:t>Конструктивно - модельная деятельность</w:t>
            </w:r>
          </w:p>
        </w:tc>
        <w:tc>
          <w:tcPr>
            <w:tcW w:w="709" w:type="dxa"/>
            <w:gridSpan w:val="2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2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8A1A53" w:rsidRPr="00E01C45" w:rsidRDefault="008A1A53" w:rsidP="008A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5DBA" w:rsidTr="00317340">
        <w:tc>
          <w:tcPr>
            <w:tcW w:w="5070" w:type="dxa"/>
            <w:gridSpan w:val="3"/>
            <w:shd w:val="clear" w:color="auto" w:fill="92D050"/>
          </w:tcPr>
          <w:p w:rsidR="00F65DBA" w:rsidRPr="005656CA" w:rsidRDefault="00D96F70" w:rsidP="00D9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F65D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F65DBA" w:rsidRPr="005656CA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F65DBA" w:rsidRPr="005656CA" w:rsidRDefault="00F65DBA" w:rsidP="008A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1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F65DBA" w:rsidRPr="005656CA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F65DBA" w:rsidRPr="005656CA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86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2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09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dxa"/>
            <w:shd w:val="clear" w:color="auto" w:fill="92D050"/>
          </w:tcPr>
          <w:p w:rsidR="00F65DBA" w:rsidRPr="005656CA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F65DBA" w:rsidTr="00317340">
        <w:tc>
          <w:tcPr>
            <w:tcW w:w="2443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627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5DBA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6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F65DBA" w:rsidRPr="00752470" w:rsidRDefault="00F65DBA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96F70" w:rsidTr="00A500B4">
        <w:tc>
          <w:tcPr>
            <w:tcW w:w="2443" w:type="dxa"/>
            <w:gridSpan w:val="2"/>
          </w:tcPr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96F70" w:rsidRPr="00425B8B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25B8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42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B">
              <w:rPr>
                <w:rFonts w:ascii="Times New Roman" w:hAnsi="Times New Roman" w:cs="Times New Roman"/>
                <w:sz w:val="24"/>
                <w:szCs w:val="24"/>
              </w:rPr>
              <w:t>представлений о здоровом образе жизни</w:t>
            </w:r>
          </w:p>
        </w:tc>
        <w:tc>
          <w:tcPr>
            <w:tcW w:w="2126" w:type="dxa"/>
            <w:gridSpan w:val="5"/>
          </w:tcPr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  <w:gridSpan w:val="3"/>
          </w:tcPr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  <w:gridSpan w:val="3"/>
          </w:tcPr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126" w:type="dxa"/>
            <w:gridSpan w:val="3"/>
          </w:tcPr>
          <w:p w:rsidR="00D96F70" w:rsidRDefault="00D96F70" w:rsidP="00F6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65DBA" w:rsidTr="00317340">
        <w:tc>
          <w:tcPr>
            <w:tcW w:w="5070" w:type="dxa"/>
            <w:gridSpan w:val="3"/>
            <w:shd w:val="clear" w:color="auto" w:fill="00B0F0"/>
          </w:tcPr>
          <w:p w:rsidR="00F65DBA" w:rsidRPr="00D960FE" w:rsidRDefault="00D96F70" w:rsidP="00D96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65D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86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2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5" w:type="dxa"/>
            <w:shd w:val="clear" w:color="auto" w:fill="00B0F0"/>
          </w:tcPr>
          <w:p w:rsidR="00F65DBA" w:rsidRPr="00D960FE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F65DBA" w:rsidTr="00317340">
        <w:tc>
          <w:tcPr>
            <w:tcW w:w="5070" w:type="dxa"/>
            <w:gridSpan w:val="3"/>
            <w:shd w:val="clear" w:color="auto" w:fill="D99594" w:themeFill="accent2" w:themeFillTint="99"/>
          </w:tcPr>
          <w:p w:rsidR="00F65DBA" w:rsidRPr="00221102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период/ООД</w:t>
            </w:r>
          </w:p>
        </w:tc>
        <w:tc>
          <w:tcPr>
            <w:tcW w:w="692" w:type="dxa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25" w:type="dxa"/>
            <w:gridSpan w:val="2"/>
            <w:shd w:val="clear" w:color="auto" w:fill="D99594" w:themeFill="accent2" w:themeFillTint="99"/>
          </w:tcPr>
          <w:p w:rsidR="00F65DBA" w:rsidRPr="00221102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F65DBA" w:rsidRPr="00221102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F65DBA" w:rsidRPr="00221102" w:rsidRDefault="00F65DBA" w:rsidP="008A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1A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786" w:type="dxa"/>
            <w:shd w:val="clear" w:color="auto" w:fill="D99594" w:themeFill="accent2" w:themeFillTint="99"/>
          </w:tcPr>
          <w:p w:rsidR="00F65DBA" w:rsidRPr="00221102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32" w:type="dxa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F65DBA" w:rsidRPr="00221102" w:rsidRDefault="00F65DBA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2" w:type="dxa"/>
            <w:shd w:val="clear" w:color="auto" w:fill="D99594" w:themeFill="accent2" w:themeFillTint="99"/>
          </w:tcPr>
          <w:p w:rsidR="00F65DBA" w:rsidRPr="00221102" w:rsidRDefault="008A1A53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5" w:type="dxa"/>
            <w:shd w:val="clear" w:color="auto" w:fill="D99594" w:themeFill="accent2" w:themeFillTint="99"/>
          </w:tcPr>
          <w:p w:rsidR="00F65DBA" w:rsidRPr="00221102" w:rsidRDefault="0009787D" w:rsidP="00F6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</w:tr>
    </w:tbl>
    <w:p w:rsidR="005C42AF" w:rsidRDefault="005C42AF" w:rsidP="00B337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xmlns:r="http://schemas.openxmlformats.org/officeDocument/2006/relationships" w:rsidR="005C42AF" w:rsidSect="003F5A5A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C2" w:rsidRDefault="00236DC2" w:rsidP="0009787D">
      <w:pPr>
        <w:spacing w:after="0" w:line="240" w:lineRule="auto"/>
      </w:pPr>
      <w:r>
        <w:separator/>
      </w:r>
    </w:p>
  </w:endnote>
  <w:endnote w:type="continuationSeparator" w:id="0">
    <w:p w:rsidR="00236DC2" w:rsidRDefault="00236DC2" w:rsidP="0009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C2" w:rsidRDefault="00236DC2" w:rsidP="0009787D">
      <w:pPr>
        <w:spacing w:after="0" w:line="240" w:lineRule="auto"/>
      </w:pPr>
      <w:r>
        <w:separator/>
      </w:r>
    </w:p>
  </w:footnote>
  <w:footnote w:type="continuationSeparator" w:id="0">
    <w:p w:rsidR="00236DC2" w:rsidRDefault="00236DC2" w:rsidP="0009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7D" w:rsidRPr="0009787D" w:rsidRDefault="0009787D" w:rsidP="00B33775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09787D">
      <w:rPr>
        <w:rFonts w:ascii="Times New Roman" w:hAnsi="Times New Roman" w:cs="Times New Roman"/>
        <w:sz w:val="28"/>
        <w:szCs w:val="28"/>
      </w:rPr>
      <w:t>Распределение образовательной нагрузки в 2024-2025 учебном году (3-7 лет)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96">
    <w:multiLevelType w:val="hybridMultilevel"/>
    <w:lvl w:ilvl="0" w:tplc="62746809">
      <w:start w:val="1"/>
      <w:numFmt w:val="decimal"/>
      <w:lvlText w:val="%1."/>
      <w:lvlJc w:val="left"/>
      <w:pPr>
        <w:ind w:left="720" w:hanging="360"/>
      </w:pPr>
    </w:lvl>
    <w:lvl w:ilvl="1" w:tplc="62746809" w:tentative="1">
      <w:start w:val="1"/>
      <w:numFmt w:val="lowerLetter"/>
      <w:lvlText w:val="%2."/>
      <w:lvlJc w:val="left"/>
      <w:pPr>
        <w:ind w:left="1440" w:hanging="360"/>
      </w:pPr>
    </w:lvl>
    <w:lvl w:ilvl="2" w:tplc="62746809" w:tentative="1">
      <w:start w:val="1"/>
      <w:numFmt w:val="lowerRoman"/>
      <w:lvlText w:val="%3."/>
      <w:lvlJc w:val="right"/>
      <w:pPr>
        <w:ind w:left="2160" w:hanging="180"/>
      </w:pPr>
    </w:lvl>
    <w:lvl w:ilvl="3" w:tplc="62746809" w:tentative="1">
      <w:start w:val="1"/>
      <w:numFmt w:val="decimal"/>
      <w:lvlText w:val="%4."/>
      <w:lvlJc w:val="left"/>
      <w:pPr>
        <w:ind w:left="2880" w:hanging="360"/>
      </w:pPr>
    </w:lvl>
    <w:lvl w:ilvl="4" w:tplc="62746809" w:tentative="1">
      <w:start w:val="1"/>
      <w:numFmt w:val="lowerLetter"/>
      <w:lvlText w:val="%5."/>
      <w:lvlJc w:val="left"/>
      <w:pPr>
        <w:ind w:left="3600" w:hanging="360"/>
      </w:pPr>
    </w:lvl>
    <w:lvl w:ilvl="5" w:tplc="62746809" w:tentative="1">
      <w:start w:val="1"/>
      <w:numFmt w:val="lowerRoman"/>
      <w:lvlText w:val="%6."/>
      <w:lvlJc w:val="right"/>
      <w:pPr>
        <w:ind w:left="4320" w:hanging="180"/>
      </w:pPr>
    </w:lvl>
    <w:lvl w:ilvl="6" w:tplc="62746809" w:tentative="1">
      <w:start w:val="1"/>
      <w:numFmt w:val="decimal"/>
      <w:lvlText w:val="%7."/>
      <w:lvlJc w:val="left"/>
      <w:pPr>
        <w:ind w:left="5040" w:hanging="360"/>
      </w:pPr>
    </w:lvl>
    <w:lvl w:ilvl="7" w:tplc="62746809" w:tentative="1">
      <w:start w:val="1"/>
      <w:numFmt w:val="lowerLetter"/>
      <w:lvlText w:val="%8."/>
      <w:lvlJc w:val="left"/>
      <w:pPr>
        <w:ind w:left="5760" w:hanging="360"/>
      </w:pPr>
    </w:lvl>
    <w:lvl w:ilvl="8" w:tplc="62746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95">
    <w:multiLevelType w:val="hybridMultilevel"/>
    <w:lvl w:ilvl="0" w:tplc="87849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95">
    <w:abstractNumId w:val="27095"/>
  </w:num>
  <w:num w:numId="27096">
    <w:abstractNumId w:val="270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E"/>
    <w:rsid w:val="000068C9"/>
    <w:rsid w:val="00077AD3"/>
    <w:rsid w:val="0009787D"/>
    <w:rsid w:val="001155A7"/>
    <w:rsid w:val="001713A5"/>
    <w:rsid w:val="00221102"/>
    <w:rsid w:val="00236DC2"/>
    <w:rsid w:val="002940F9"/>
    <w:rsid w:val="00300A1A"/>
    <w:rsid w:val="00317340"/>
    <w:rsid w:val="003F5A5A"/>
    <w:rsid w:val="00422B8E"/>
    <w:rsid w:val="00425B8B"/>
    <w:rsid w:val="00433FFE"/>
    <w:rsid w:val="004902C0"/>
    <w:rsid w:val="004D2F68"/>
    <w:rsid w:val="005656CA"/>
    <w:rsid w:val="005C42AF"/>
    <w:rsid w:val="005D1B0E"/>
    <w:rsid w:val="00752470"/>
    <w:rsid w:val="008773E8"/>
    <w:rsid w:val="008A1A53"/>
    <w:rsid w:val="00935A89"/>
    <w:rsid w:val="00982A0E"/>
    <w:rsid w:val="009A6179"/>
    <w:rsid w:val="009C34EC"/>
    <w:rsid w:val="009E6630"/>
    <w:rsid w:val="00A04B0A"/>
    <w:rsid w:val="00B141B9"/>
    <w:rsid w:val="00B33775"/>
    <w:rsid w:val="00B57E85"/>
    <w:rsid w:val="00C143EC"/>
    <w:rsid w:val="00C32D03"/>
    <w:rsid w:val="00C41167"/>
    <w:rsid w:val="00C43FAF"/>
    <w:rsid w:val="00CF20CC"/>
    <w:rsid w:val="00D960FE"/>
    <w:rsid w:val="00D96F70"/>
    <w:rsid w:val="00E01C45"/>
    <w:rsid w:val="00ED72F1"/>
    <w:rsid w:val="00F65DBA"/>
    <w:rsid w:val="00FD497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87D"/>
  </w:style>
  <w:style w:type="paragraph" w:styleId="a6">
    <w:name w:val="footer"/>
    <w:basedOn w:val="a"/>
    <w:link w:val="a7"/>
    <w:uiPriority w:val="99"/>
    <w:unhideWhenUsed/>
    <w:rsid w:val="0009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87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87D"/>
  </w:style>
  <w:style w:type="paragraph" w:styleId="a6">
    <w:name w:val="footer"/>
    <w:basedOn w:val="a"/>
    <w:link w:val="a7"/>
    <w:uiPriority w:val="99"/>
    <w:unhideWhenUsed/>
    <w:rsid w:val="0009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38203929" Type="http://schemas.openxmlformats.org/officeDocument/2006/relationships/numbering" Target="numbering.xml"/><Relationship Id="rId401917734" Type="http://schemas.openxmlformats.org/officeDocument/2006/relationships/comments" Target="comments.xml"/><Relationship Id="rId324788681" Type="http://schemas.microsoft.com/office/2011/relationships/commentsExtended" Target="commentsExtended.xml"/><Relationship Id="rId1572241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sRMCwMC4aF2xlvcs0ArCoFfv0ck=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38203929"/>
            <mdssi:RelationshipReference SourceId="rId401917734"/>
            <mdssi:RelationshipReference SourceId="rId324788681"/>
            <mdssi:RelationshipReference SourceId="rId157224125"/>
          </Transform>
          <Transform Algorithm="http://www.w3.org/TR/2001/REC-xml-c14n-20010315"/>
        </Transforms>
        <DigestMethod Algorithm="http://www.w3.org/2000/09/xmldsig#sha1"/>
        <DigestValue>GkaIgQ2k6c4FFPxgH95h+E2DeTM=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1YkLCRgyYAWnBy+qpSUjLL5vVnw=</DigestValue>
      </Reference>
      <Reference URI="/word/endnotes.xml?ContentType=application/vnd.openxmlformats-officedocument.wordprocessingml.endnotes+xml">
        <DigestMethod Algorithm="http://www.w3.org/2000/09/xmldsig#sha1"/>
        <DigestValue>H3LblPkoBjb5HRQGRc+XseBsyYE=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7K25OlTsDIF/XVZrRWvDJgNxhC0=</DigestValue>
      </Reference>
      <Reference URI="/word/header1.xml?ContentType=application/vnd.openxmlformats-officedocument.wordprocessingml.header+xml">
        <DigestMethod Algorithm="http://www.w3.org/2000/09/xmldsig#sha1"/>
        <DigestValue>8uaLdlCknHlxR9aycvbrmsAfzbU=</DigestValue>
      </Reference>
      <Reference URI="/word/numbering.xml?ContentType=application/vnd.openxmlformats-officedocument.wordprocessingml.numbering+xml">
        <DigestMethod Algorithm="http://www.w3.org/2000/09/xmldsig#sha1"/>
        <DigestValue>3kXB5ERY3vSvWbiDOPEBOzOv8rg=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wwsjiaVHkfy3dEL9nGKbOEqia5s=</DigestValue>
      </Reference>
      <Reference URI="/word/styles.xml?ContentType=application/vnd.openxmlformats-officedocument.wordprocessingml.styles+xml">
        <DigestMethod Algorithm="http://www.w3.org/2000/09/xmldsig#sha1"/>
        <DigestValue>Vyd+sR5ogvdXmP/UHA4O/mVRL2s=</DigestValue>
      </Reference>
      <Reference URI="/word/stylesWithEffects.xml?ContentType=application/vnd.ms-word.stylesWithEffects+xml">
        <DigestMethod Algorithm="http://www.w3.org/2000/09/xmldsig#sha1"/>
        <DigestValue>WctdawW8HXdBqxDYBgwR2JaaKBY=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7393-E194-4331-8B34-3E7CA1D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8</cp:revision>
  <dcterms:created xsi:type="dcterms:W3CDTF">2024-07-03T22:22:00Z</dcterms:created>
  <dcterms:modified xsi:type="dcterms:W3CDTF">2024-07-17T22:01:00Z</dcterms:modified>
</cp:coreProperties>
</file>