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7C53" w:rsidRPr="00597C53" w:rsidTr="00C97200">
        <w:trPr>
          <w:trHeight w:val="1460"/>
        </w:trPr>
        <w:tc>
          <w:tcPr>
            <w:tcW w:w="4672" w:type="dxa"/>
          </w:tcPr>
          <w:p w:rsidR="00597C53" w:rsidRPr="00597C53" w:rsidRDefault="00597C53" w:rsidP="00597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</w:p>
          <w:p w:rsidR="00597C53" w:rsidRPr="00597C53" w:rsidRDefault="00597C53" w:rsidP="00597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97C53" w:rsidRPr="00597C53" w:rsidRDefault="00597C53" w:rsidP="00597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 «Сказка»</w:t>
            </w:r>
          </w:p>
          <w:p w:rsidR="00597C53" w:rsidRPr="00597C53" w:rsidRDefault="00597C53" w:rsidP="00C97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Pr="00597C5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9720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C9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076BA6" w:rsidRPr="00C972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E4EA3" w:rsidRPr="00C97200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Pr="00C972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005F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4E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673" w:type="dxa"/>
          </w:tcPr>
          <w:p w:rsidR="00597C53" w:rsidRPr="00597C53" w:rsidRDefault="00597C53" w:rsidP="00597C5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597C53" w:rsidRPr="00597C53" w:rsidRDefault="00597C53" w:rsidP="00597C5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 МБДОУ</w:t>
            </w:r>
          </w:p>
          <w:p w:rsidR="00597C53" w:rsidRPr="00597C53" w:rsidRDefault="00597C53" w:rsidP="00597C5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№7 «Сказка»</w:t>
            </w:r>
          </w:p>
          <w:p w:rsidR="00C97200" w:rsidRDefault="00597C53" w:rsidP="000E4EA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97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  <w:r w:rsidR="000E4EA3">
              <w:rPr>
                <w:rFonts w:ascii="Times New Roman" w:eastAsia="Calibri" w:hAnsi="Times New Roman" w:cs="Times New Roman"/>
                <w:sz w:val="24"/>
                <w:szCs w:val="24"/>
              </w:rPr>
              <w:t>Г.В. Школьная</w:t>
            </w:r>
            <w:r w:rsidR="00C9720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97C53" w:rsidRPr="00597C53" w:rsidRDefault="00C97200" w:rsidP="007A3EC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Приказ №        от</w:t>
            </w:r>
            <w:r w:rsidR="007A3ECA">
              <w:rPr>
                <w:rFonts w:ascii="Times New Roman" w:eastAsia="Calibri" w:hAnsi="Times New Roman" w:cs="Times New Roman"/>
              </w:rPr>
              <w:t>28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.08.2024</w:t>
            </w:r>
            <w:r w:rsidRPr="00597C53">
              <w:rPr>
                <w:rFonts w:ascii="Times New Roman" w:eastAsia="Calibri" w:hAnsi="Times New Roman" w:cs="Times New Roman"/>
              </w:rPr>
              <w:t>г</w:t>
            </w:r>
          </w:p>
        </w:tc>
      </w:tr>
    </w:tbl>
    <w:p w:rsidR="00597C53" w:rsidRPr="00597C53" w:rsidRDefault="00C97200" w:rsidP="00597C53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C53" w:rsidRPr="00597C53" w:rsidRDefault="00597C53" w:rsidP="00597C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C53" w:rsidRPr="00597C53" w:rsidRDefault="00597C53" w:rsidP="00597C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C53" w:rsidRPr="00597C53" w:rsidRDefault="00597C53" w:rsidP="00597C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C53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597C53" w:rsidRPr="00597C53" w:rsidRDefault="00597C53" w:rsidP="00597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597C53" w:rsidRPr="00597C53" w:rsidRDefault="00597C53" w:rsidP="000E4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детский сад №7 «Сказка»</w:t>
      </w:r>
      <w:r w:rsidR="00600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 г. Томари Сахалинской области</w:t>
      </w:r>
    </w:p>
    <w:p w:rsidR="00597C53" w:rsidRPr="00597C53" w:rsidRDefault="006005FA" w:rsidP="00597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0E4EA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0E4EA3">
        <w:rPr>
          <w:rFonts w:ascii="Times New Roman" w:eastAsia="Calibri" w:hAnsi="Times New Roman" w:cs="Times New Roman"/>
          <w:sz w:val="28"/>
          <w:szCs w:val="28"/>
        </w:rPr>
        <w:t>5</w:t>
      </w:r>
      <w:r w:rsidR="00597C53" w:rsidRPr="00597C53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97C53" w:rsidRPr="00597C53" w:rsidRDefault="00597C53" w:rsidP="00597C5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97C53" w:rsidRPr="00597C53" w:rsidRDefault="00597C53" w:rsidP="00597C5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0E4EA3" w:rsidRDefault="000E4EA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0E4EA3" w:rsidRDefault="000E4EA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0E4EA3" w:rsidRPr="00597C53" w:rsidRDefault="000E4EA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597C53" w:rsidRPr="00597C53" w:rsidRDefault="00597C53" w:rsidP="00597C53">
      <w:pPr>
        <w:spacing w:after="160" w:line="259" w:lineRule="auto"/>
        <w:rPr>
          <w:rFonts w:ascii="Calibri" w:eastAsia="Calibri" w:hAnsi="Calibri" w:cs="Times New Roman"/>
        </w:rPr>
      </w:pPr>
    </w:p>
    <w:p w:rsidR="006005FA" w:rsidRDefault="006005FA" w:rsidP="00597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C53" w:rsidRPr="00597C53" w:rsidRDefault="00597C53" w:rsidP="00597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C5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97C53" w:rsidRPr="00597C53" w:rsidRDefault="00597C53" w:rsidP="00597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EA3" w:rsidRDefault="000E4EA3" w:rsidP="00597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EA3" w:rsidRPr="000E4EA3" w:rsidRDefault="000E4EA3" w:rsidP="000E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график составлен для Муниципального бюджетного дошкольного образовательного учреждения детский сад  №7 «Сказка» г</w:t>
      </w:r>
      <w:proofErr w:type="gramStart"/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омари Сахалинской области (далее – ДОУ), реализующего образовательную программу дошкольного образования, разработанную на основе Федеральной образовательной программы дошкольного образования, (далее – ФОП ДО), (приказ Министерства просвещения России № 1028 от 25.11.2022г); </w:t>
      </w:r>
    </w:p>
    <w:p w:rsidR="000E4EA3" w:rsidRPr="000E4EA3" w:rsidRDefault="000E4EA3" w:rsidP="000E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график разработан в соответствии:</w:t>
      </w:r>
    </w:p>
    <w:p w:rsidR="000E4EA3" w:rsidRPr="000E4EA3" w:rsidRDefault="000E4EA3" w:rsidP="000E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Санитарно-эпидемиологическими требованиями к организациям воспитания и обучения, отдыха и оздоровления детей и молодежи СанПиН 2.4.3648-20, утвержденные постановлением Главного государственного санитарного врача РФ от 28.09.2020 г. № 28;</w:t>
      </w:r>
    </w:p>
    <w:p w:rsidR="000E4EA3" w:rsidRPr="000E4EA3" w:rsidRDefault="000E4EA3" w:rsidP="000E4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2012г. № 273-ФЗ «Об образовании в Российской Федерации»; </w:t>
      </w:r>
    </w:p>
    <w:p w:rsidR="000E4EA3" w:rsidRPr="000E4EA3" w:rsidRDefault="000E4EA3" w:rsidP="000E4EA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E4EA3" w:rsidRPr="000E4EA3" w:rsidRDefault="000E4EA3" w:rsidP="000E4EA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 </w:t>
      </w:r>
    </w:p>
    <w:p w:rsidR="000E4EA3" w:rsidRPr="000E4EA3" w:rsidRDefault="000E4EA3" w:rsidP="000E4EA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53" w:rsidRPr="00597C53" w:rsidRDefault="000E4EA3" w:rsidP="000E4EA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учитывает в полном объеме: возраст, психофизические особенности воспитанников, требования безопасности и охраны жизни и здоровья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C53" w:rsidRPr="00597C53">
        <w:rPr>
          <w:rFonts w:ascii="Times New Roman" w:eastAsia="Calibri" w:hAnsi="Times New Roman" w:cs="Times New Roman"/>
          <w:sz w:val="28"/>
          <w:szCs w:val="28"/>
        </w:rPr>
        <w:t>Содержание календарного  учебного графика включает в себя следующие сведения:</w:t>
      </w:r>
    </w:p>
    <w:p w:rsidR="00597C53" w:rsidRPr="00597C53" w:rsidRDefault="00597C53" w:rsidP="00597C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- режим работы ДОУ;</w:t>
      </w:r>
    </w:p>
    <w:p w:rsidR="00597C53" w:rsidRPr="00597C53" w:rsidRDefault="00597C53" w:rsidP="00597C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- продолжительность учебного года;</w:t>
      </w:r>
    </w:p>
    <w:p w:rsidR="00597C53" w:rsidRPr="00597C53" w:rsidRDefault="00597C53" w:rsidP="00597C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- количество недель в учебном году;</w:t>
      </w:r>
    </w:p>
    <w:p w:rsidR="00597C53" w:rsidRPr="00597C53" w:rsidRDefault="00597C53" w:rsidP="00597C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- сроки проведения каникул, их начало и окончание;</w:t>
      </w:r>
    </w:p>
    <w:p w:rsidR="00597C53" w:rsidRPr="00597C53" w:rsidRDefault="00597C53" w:rsidP="0059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- сроки проведения мониторинга;</w:t>
      </w:r>
    </w:p>
    <w:p w:rsidR="00597C53" w:rsidRPr="00597C53" w:rsidRDefault="00597C53" w:rsidP="00597C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- праздничные дни;</w:t>
      </w:r>
    </w:p>
    <w:p w:rsidR="00597C53" w:rsidRDefault="00597C53" w:rsidP="00597C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7C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97C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0E4E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E4EA3" w:rsidRPr="00597C53" w:rsidRDefault="000E4EA3" w:rsidP="00597C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8D3" w:rsidRDefault="00597C53" w:rsidP="00597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Режим работы ДОУ: 10 часов (с 8.00 – 18.00),  рабочая неделя состоит из 5 дней, суббота и воскресенье – выходные дни. </w:t>
      </w:r>
    </w:p>
    <w:p w:rsidR="003438D3" w:rsidRPr="003438D3" w:rsidRDefault="003438D3" w:rsidP="003438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8D3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рабочего дня, непосредственно </w:t>
      </w:r>
      <w:proofErr w:type="gramStart"/>
      <w:r w:rsidRPr="003438D3">
        <w:rPr>
          <w:rFonts w:ascii="Times New Roman" w:eastAsia="Calibri" w:hAnsi="Times New Roman" w:cs="Times New Roman"/>
          <w:sz w:val="28"/>
          <w:szCs w:val="28"/>
        </w:rPr>
        <w:t>предшествующих</w:t>
      </w:r>
      <w:proofErr w:type="gramEnd"/>
      <w:r w:rsidRPr="003438D3">
        <w:rPr>
          <w:rFonts w:ascii="Times New Roman" w:eastAsia="Calibri" w:hAnsi="Times New Roman" w:cs="Times New Roman"/>
          <w:sz w:val="28"/>
          <w:szCs w:val="28"/>
        </w:rPr>
        <w:t xml:space="preserve"> нерабочему праздничному дню, уменьшается на один час (согласно статье 95 Трудового кодекса Российской Федерации).</w:t>
      </w:r>
    </w:p>
    <w:p w:rsidR="003438D3" w:rsidRDefault="003438D3" w:rsidP="003438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8D3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года: со 2 сентября 2024 года по 3</w:t>
      </w:r>
      <w:r w:rsidR="00F014ED">
        <w:rPr>
          <w:rFonts w:ascii="Times New Roman" w:eastAsia="Calibri" w:hAnsi="Times New Roman" w:cs="Times New Roman"/>
          <w:sz w:val="28"/>
          <w:szCs w:val="28"/>
        </w:rPr>
        <w:t>0</w:t>
      </w:r>
      <w:r w:rsidRPr="003438D3">
        <w:rPr>
          <w:rFonts w:ascii="Times New Roman" w:eastAsia="Calibri" w:hAnsi="Times New Roman" w:cs="Times New Roman"/>
          <w:sz w:val="28"/>
          <w:szCs w:val="28"/>
        </w:rPr>
        <w:t xml:space="preserve"> мая 2025 года. Количество учебных недель в учебном году – 3</w:t>
      </w:r>
      <w:r w:rsidR="00F014ED">
        <w:rPr>
          <w:rFonts w:ascii="Times New Roman" w:eastAsia="Calibri" w:hAnsi="Times New Roman" w:cs="Times New Roman"/>
          <w:sz w:val="28"/>
          <w:szCs w:val="28"/>
        </w:rPr>
        <w:t>7</w:t>
      </w:r>
      <w:r w:rsidR="008C7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4E0" w:rsidRPr="008C74E0">
        <w:rPr>
          <w:rFonts w:ascii="Times New Roman" w:eastAsia="Calibri" w:hAnsi="Times New Roman" w:cs="Times New Roman"/>
          <w:sz w:val="28"/>
          <w:szCs w:val="28"/>
        </w:rPr>
        <w:t>(1 и 2 полугодие) без учёта каникулярного времени.</w:t>
      </w:r>
    </w:p>
    <w:p w:rsidR="00597C53" w:rsidRPr="00597C53" w:rsidRDefault="00597C53" w:rsidP="00597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</w:t>
      </w:r>
      <w:r w:rsidR="00265435">
        <w:rPr>
          <w:rFonts w:ascii="Times New Roman" w:eastAsia="Calibri" w:hAnsi="Times New Roman" w:cs="Times New Roman"/>
          <w:sz w:val="28"/>
          <w:szCs w:val="28"/>
        </w:rPr>
        <w:t>ФОП</w:t>
      </w:r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7C5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proofErr w:type="gramStart"/>
      <w:r w:rsidRPr="00597C53">
        <w:rPr>
          <w:rFonts w:ascii="Times New Roman" w:eastAsia="Calibri" w:hAnsi="Times New Roman" w:cs="Times New Roman"/>
          <w:sz w:val="28"/>
          <w:szCs w:val="28"/>
        </w:rPr>
        <w:t>целевые</w:t>
      </w:r>
      <w:proofErr w:type="gramEnd"/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597C53" w:rsidRPr="00597C53" w:rsidRDefault="00597C53" w:rsidP="00597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597C53" w:rsidRPr="00597C53" w:rsidRDefault="00597C53" w:rsidP="00597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597C53" w:rsidRPr="00597C53" w:rsidRDefault="00597C53" w:rsidP="00597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Воспитательно-образовательная работа в летний оздоровительный период планируется в соответствии с Планом работы на летний период,   а также с учётом климатических условий. </w:t>
      </w:r>
    </w:p>
    <w:p w:rsidR="00597C53" w:rsidRPr="00597C53" w:rsidRDefault="00597C53" w:rsidP="00597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 w:rsidRPr="00597C53">
        <w:rPr>
          <w:rFonts w:ascii="Times New Roman" w:eastAsia="Calibri" w:hAnsi="Times New Roman" w:cs="Times New Roman"/>
          <w:sz w:val="28"/>
          <w:szCs w:val="28"/>
        </w:rPr>
        <w:t>заведующего</w:t>
      </w:r>
      <w:proofErr w:type="gramEnd"/>
      <w:r w:rsidRPr="00597C53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597C53" w:rsidRPr="00597C53" w:rsidRDefault="00597C53" w:rsidP="00597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C5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  №7 «Сказка» г</w:t>
      </w:r>
      <w:proofErr w:type="gramStart"/>
      <w:r w:rsidRPr="00597C5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97C53">
        <w:rPr>
          <w:rFonts w:ascii="Times New Roman" w:eastAsia="Calibri" w:hAnsi="Times New Roman" w:cs="Times New Roman"/>
          <w:sz w:val="28"/>
          <w:szCs w:val="28"/>
        </w:rPr>
        <w:t>омари Сахалинской области в установленном законодательством Российской Федерации порядке несет ответственность за реализацию не в полном объёме образовательных программ в соответствии с календарным учебным графиком.</w:t>
      </w:r>
    </w:p>
    <w:p w:rsidR="00597C53" w:rsidRDefault="00597C53" w:rsidP="00597C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изменения, вносимые в 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265435" w:rsidRPr="00597C53" w:rsidRDefault="00265435" w:rsidP="00597C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C53" w:rsidRPr="00597C53" w:rsidRDefault="00597C53" w:rsidP="00597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ОРГАНИЗАЦИЯ ОБРАЗОВАТЕЛЬНОГО ПРОЦЕССА</w:t>
      </w:r>
    </w:p>
    <w:tbl>
      <w:tblPr>
        <w:tblStyle w:val="a3"/>
        <w:tblW w:w="9480" w:type="dxa"/>
        <w:tblLook w:val="04A0" w:firstRow="1" w:lastRow="0" w:firstColumn="1" w:lastColumn="0" w:noHBand="0" w:noVBand="1"/>
      </w:tblPr>
      <w:tblGrid>
        <w:gridCol w:w="3534"/>
        <w:gridCol w:w="1019"/>
        <w:gridCol w:w="1197"/>
        <w:gridCol w:w="375"/>
        <w:gridCol w:w="793"/>
        <w:gridCol w:w="2562"/>
      </w:tblGrid>
      <w:tr w:rsidR="00597C53" w:rsidRPr="00597C53" w:rsidTr="00A92948">
        <w:tc>
          <w:tcPr>
            <w:tcW w:w="9480" w:type="dxa"/>
            <w:gridSpan w:val="6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597C53" w:rsidRPr="00597C53" w:rsidTr="00A92948">
        <w:tc>
          <w:tcPr>
            <w:tcW w:w="4553" w:type="dxa"/>
            <w:gridSpan w:val="2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4927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597C53" w:rsidRPr="00597C53" w:rsidTr="00A92948">
        <w:tc>
          <w:tcPr>
            <w:tcW w:w="4553" w:type="dxa"/>
            <w:gridSpan w:val="2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4927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 в день (с 8.00 до 18.00 часов)</w:t>
            </w:r>
          </w:p>
        </w:tc>
      </w:tr>
      <w:tr w:rsidR="00597C53" w:rsidRPr="00597C53" w:rsidTr="00A92948">
        <w:tc>
          <w:tcPr>
            <w:tcW w:w="4553" w:type="dxa"/>
            <w:gridSpan w:val="2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4927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597C53" w:rsidRPr="00597C53" w:rsidTr="00A92948">
        <w:tc>
          <w:tcPr>
            <w:tcW w:w="9480" w:type="dxa"/>
            <w:gridSpan w:val="6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870252" w:rsidP="00F01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66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597C53" w:rsidRPr="00597C53" w:rsidRDefault="00870252" w:rsidP="00F01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недель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870252" w:rsidP="00F01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597C53" w:rsidP="00F01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F0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недель</w:t>
            </w:r>
          </w:p>
        </w:tc>
      </w:tr>
      <w:tr w:rsidR="00597C53" w:rsidRPr="00597C53" w:rsidTr="00A92948">
        <w:tc>
          <w:tcPr>
            <w:tcW w:w="9480" w:type="dxa"/>
            <w:gridSpan w:val="6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597C53" w:rsidRPr="00597C53" w:rsidTr="00A92948">
        <w:tc>
          <w:tcPr>
            <w:tcW w:w="9480" w:type="dxa"/>
            <w:gridSpan w:val="6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2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F014ED" w:rsidRPr="00597C53" w:rsidTr="00A92948">
        <w:tc>
          <w:tcPr>
            <w:tcW w:w="3534" w:type="dxa"/>
          </w:tcPr>
          <w:p w:rsidR="00F014ED" w:rsidRPr="00F014ED" w:rsidRDefault="00F014ED" w:rsidP="00597C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Адаптационный период</w:t>
            </w:r>
          </w:p>
        </w:tc>
        <w:tc>
          <w:tcPr>
            <w:tcW w:w="3384" w:type="dxa"/>
            <w:gridSpan w:val="4"/>
          </w:tcPr>
          <w:p w:rsidR="00F014ED" w:rsidRPr="00F014ED" w:rsidRDefault="00F014ED" w:rsidP="00597C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02.09.2024г. – 13.09.2024г. </w:t>
            </w:r>
          </w:p>
        </w:tc>
        <w:tc>
          <w:tcPr>
            <w:tcW w:w="2562" w:type="dxa"/>
          </w:tcPr>
          <w:p w:rsidR="00F014ED" w:rsidRPr="00F014ED" w:rsidRDefault="00F014ED" w:rsidP="00F01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дней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мониторинг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F014ED" w:rsidP="00F01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597C53" w:rsidRPr="00597C53" w:rsidRDefault="00F014ED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97C53" w:rsidRPr="00597C53" w:rsidTr="00A92948">
        <w:tc>
          <w:tcPr>
            <w:tcW w:w="3534" w:type="dxa"/>
            <w:tcBorders>
              <w:bottom w:val="single" w:sz="4" w:space="0" w:color="auto"/>
            </w:tcBorders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384" w:type="dxa"/>
            <w:gridSpan w:val="4"/>
            <w:tcBorders>
              <w:bottom w:val="single" w:sz="4" w:space="0" w:color="auto"/>
            </w:tcBorders>
            <w:hideMark/>
          </w:tcPr>
          <w:p w:rsidR="00597C53" w:rsidRPr="00597C53" w:rsidRDefault="00F014ED" w:rsidP="00F01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—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hideMark/>
          </w:tcPr>
          <w:p w:rsidR="00597C53" w:rsidRPr="00597C53" w:rsidRDefault="00F014ED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97C53" w:rsidRPr="00597C53" w:rsidTr="00A92948"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53" w:rsidRPr="00597C53" w:rsidRDefault="00597C53" w:rsidP="0059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C53" w:rsidRPr="00597C53" w:rsidRDefault="00597C53" w:rsidP="0059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ДОСУГОВЫЕ МОПРИЯТИЯ</w:t>
            </w:r>
          </w:p>
        </w:tc>
      </w:tr>
      <w:tr w:rsidR="00597C53" w:rsidRPr="00597C53" w:rsidTr="00A92948">
        <w:tc>
          <w:tcPr>
            <w:tcW w:w="9480" w:type="dxa"/>
            <w:gridSpan w:val="6"/>
            <w:tcBorders>
              <w:top w:val="single" w:sz="4" w:space="0" w:color="auto"/>
            </w:tcBorders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Праздники для воспитанников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387EE1" w:rsidP="00387E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387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</w:t>
            </w: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возрастным группам)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597C53" w:rsidP="00387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0B7BD8" w:rsidP="00387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265435" w:rsidP="00265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265435" w:rsidP="00265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DB0D9D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07.04.2025г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DB0D9D" w:rsidP="00DB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136518" w:rsidP="00136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0B7BD8" w:rsidP="00136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13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5750" w:type="dxa"/>
            <w:gridSpan w:val="3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730" w:type="dxa"/>
            <w:gridSpan w:val="3"/>
            <w:hideMark/>
          </w:tcPr>
          <w:p w:rsidR="00597C53" w:rsidRPr="00597C53" w:rsidRDefault="000B7BD8" w:rsidP="00136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</w:t>
            </w:r>
            <w:r w:rsidR="0013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5750" w:type="dxa"/>
            <w:gridSpan w:val="3"/>
            <w:tcBorders>
              <w:bottom w:val="single" w:sz="4" w:space="0" w:color="auto"/>
            </w:tcBorders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730" w:type="dxa"/>
            <w:gridSpan w:val="3"/>
            <w:tcBorders>
              <w:bottom w:val="single" w:sz="4" w:space="0" w:color="auto"/>
            </w:tcBorders>
            <w:hideMark/>
          </w:tcPr>
          <w:p w:rsidR="00597C53" w:rsidRPr="00597C53" w:rsidRDefault="00136518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7C53" w:rsidRPr="00597C53" w:rsidTr="00A92948">
        <w:tc>
          <w:tcPr>
            <w:tcW w:w="9480" w:type="dxa"/>
            <w:gridSpan w:val="6"/>
            <w:tcBorders>
              <w:left w:val="nil"/>
              <w:right w:val="nil"/>
            </w:tcBorders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7C53" w:rsidRPr="00597C53" w:rsidRDefault="00597C53" w:rsidP="0059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КАНИКУЛЯРНОЕ ВРЕМЯ, ПРАЗДНИЧНЫЕ (НЕРАБОЧИЕ) ДНИ</w:t>
            </w:r>
          </w:p>
        </w:tc>
      </w:tr>
      <w:tr w:rsidR="00597C53" w:rsidRPr="00597C53" w:rsidTr="00A92948">
        <w:tc>
          <w:tcPr>
            <w:tcW w:w="9480" w:type="dxa"/>
            <w:gridSpan w:val="6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Каникулы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2562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387EE1" w:rsidP="00387E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 дней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597C53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0B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</w:t>
            </w:r>
          </w:p>
        </w:tc>
      </w:tr>
      <w:tr w:rsidR="00597C53" w:rsidRPr="00597C53" w:rsidTr="00A92948">
        <w:tc>
          <w:tcPr>
            <w:tcW w:w="9480" w:type="dxa"/>
            <w:gridSpan w:val="6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Праздничные дни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0B7BD8" w:rsidP="00863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2" w:type="dxa"/>
            <w:hideMark/>
          </w:tcPr>
          <w:p w:rsidR="00597C53" w:rsidRPr="00597C53" w:rsidRDefault="008639FB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8639FB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597C53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3.02.202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по24.02.2025г.</w:t>
            </w:r>
          </w:p>
        </w:tc>
        <w:tc>
          <w:tcPr>
            <w:tcW w:w="2562" w:type="dxa"/>
            <w:hideMark/>
          </w:tcPr>
          <w:p w:rsidR="00597C53" w:rsidRPr="00597C53" w:rsidRDefault="008639FB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8639FB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597C53" w:rsidRPr="00597C53" w:rsidRDefault="008639FB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8639FB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597C53" w:rsidRPr="00597C53" w:rsidRDefault="006005FA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8639FB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597C53" w:rsidRPr="00597C53" w:rsidRDefault="006005FA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597C53" w:rsidRPr="00597C53" w:rsidTr="00A92948">
        <w:tc>
          <w:tcPr>
            <w:tcW w:w="3534" w:type="dxa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384" w:type="dxa"/>
            <w:gridSpan w:val="4"/>
            <w:hideMark/>
          </w:tcPr>
          <w:p w:rsidR="00597C53" w:rsidRPr="00597C53" w:rsidRDefault="008639FB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597C53" w:rsidRPr="00597C53" w:rsidRDefault="008639FB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597C53" w:rsidRPr="00597C53" w:rsidTr="00A92948">
        <w:tc>
          <w:tcPr>
            <w:tcW w:w="9480" w:type="dxa"/>
            <w:gridSpan w:val="6"/>
            <w:hideMark/>
          </w:tcPr>
          <w:p w:rsidR="00597C53" w:rsidRPr="00597C53" w:rsidRDefault="00597C53" w:rsidP="0059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Мероприятия, проводимые в летний оздоровительный период</w:t>
            </w:r>
          </w:p>
        </w:tc>
      </w:tr>
      <w:tr w:rsidR="00597C53" w:rsidRPr="00597C53" w:rsidTr="00A92948">
        <w:tc>
          <w:tcPr>
            <w:tcW w:w="6125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55" w:type="dxa"/>
            <w:gridSpan w:val="2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</w:tr>
      <w:tr w:rsidR="00597C53" w:rsidRPr="00597C53" w:rsidTr="00A92948">
        <w:tc>
          <w:tcPr>
            <w:tcW w:w="6125" w:type="dxa"/>
            <w:gridSpan w:val="4"/>
            <w:hideMark/>
          </w:tcPr>
          <w:p w:rsidR="00597C53" w:rsidRPr="00597C53" w:rsidRDefault="00267D0B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    «Счастье, когда улыбаются дети!» ко Дню защиты детей</w:t>
            </w:r>
          </w:p>
        </w:tc>
        <w:tc>
          <w:tcPr>
            <w:tcW w:w="3355" w:type="dxa"/>
            <w:gridSpan w:val="2"/>
            <w:hideMark/>
          </w:tcPr>
          <w:p w:rsidR="00597C53" w:rsidRPr="00597C53" w:rsidRDefault="006005FA" w:rsidP="00387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38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67D0B" w:rsidRPr="00597C53" w:rsidTr="00A92948">
        <w:tc>
          <w:tcPr>
            <w:tcW w:w="6125" w:type="dxa"/>
            <w:gridSpan w:val="4"/>
          </w:tcPr>
          <w:p w:rsidR="00267D0B" w:rsidRDefault="00267D0B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«Мой дом – моя Россия»</w:t>
            </w:r>
          </w:p>
        </w:tc>
        <w:tc>
          <w:tcPr>
            <w:tcW w:w="3355" w:type="dxa"/>
            <w:gridSpan w:val="2"/>
          </w:tcPr>
          <w:p w:rsidR="00267D0B" w:rsidRDefault="00267D0B" w:rsidP="00387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10.06.2025г.</w:t>
            </w:r>
          </w:p>
        </w:tc>
      </w:tr>
      <w:tr w:rsidR="00597C53" w:rsidRPr="00597C53" w:rsidTr="00A92948">
        <w:tc>
          <w:tcPr>
            <w:tcW w:w="6125" w:type="dxa"/>
            <w:gridSpan w:val="4"/>
            <w:hideMark/>
          </w:tcPr>
          <w:p w:rsidR="00597C53" w:rsidRPr="00597C53" w:rsidRDefault="00267D0B" w:rsidP="00267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«Ромашковое счастье»</w:t>
            </w:r>
          </w:p>
        </w:tc>
        <w:tc>
          <w:tcPr>
            <w:tcW w:w="3355" w:type="dxa"/>
            <w:gridSpan w:val="2"/>
            <w:hideMark/>
          </w:tcPr>
          <w:p w:rsidR="00597C53" w:rsidRPr="00597C53" w:rsidRDefault="006005FA" w:rsidP="00267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</w:t>
            </w:r>
            <w:r w:rsidR="0026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6125" w:type="dxa"/>
            <w:gridSpan w:val="4"/>
            <w:hideMark/>
          </w:tcPr>
          <w:p w:rsidR="00597C53" w:rsidRPr="00597C53" w:rsidRDefault="00267D0B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арбуза»</w:t>
            </w:r>
          </w:p>
        </w:tc>
        <w:tc>
          <w:tcPr>
            <w:tcW w:w="3355" w:type="dxa"/>
            <w:gridSpan w:val="2"/>
            <w:hideMark/>
          </w:tcPr>
          <w:p w:rsidR="00597C53" w:rsidRPr="00597C53" w:rsidRDefault="00267D0B" w:rsidP="00267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6125" w:type="dxa"/>
            <w:gridSpan w:val="4"/>
            <w:hideMark/>
          </w:tcPr>
          <w:p w:rsidR="00597C53" w:rsidRPr="00597C53" w:rsidRDefault="00267D0B" w:rsidP="00267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развлекательное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 свиданья, лето!»</w:t>
            </w:r>
          </w:p>
        </w:tc>
        <w:tc>
          <w:tcPr>
            <w:tcW w:w="3355" w:type="dxa"/>
            <w:gridSpan w:val="2"/>
            <w:hideMark/>
          </w:tcPr>
          <w:p w:rsidR="00597C53" w:rsidRPr="00597C53" w:rsidRDefault="008639FB" w:rsidP="00863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7C53"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97C53" w:rsidRPr="00597C53" w:rsidTr="00A92948">
        <w:tc>
          <w:tcPr>
            <w:tcW w:w="6125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355" w:type="dxa"/>
            <w:gridSpan w:val="2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597C53" w:rsidRPr="00597C53" w:rsidTr="00A92948">
        <w:tc>
          <w:tcPr>
            <w:tcW w:w="6125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3355" w:type="dxa"/>
            <w:gridSpan w:val="2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597C53" w:rsidRPr="00597C53" w:rsidTr="00A92948">
        <w:tc>
          <w:tcPr>
            <w:tcW w:w="6125" w:type="dxa"/>
            <w:gridSpan w:val="4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тематических дней</w:t>
            </w:r>
          </w:p>
        </w:tc>
        <w:tc>
          <w:tcPr>
            <w:tcW w:w="3355" w:type="dxa"/>
            <w:gridSpan w:val="2"/>
            <w:hideMark/>
          </w:tcPr>
          <w:p w:rsidR="00597C53" w:rsidRPr="00597C53" w:rsidRDefault="00597C53" w:rsidP="0059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9A3F10" w:rsidRPr="00F024A0" w:rsidRDefault="009A3F10">
      <w:pPr>
        <w:rPr>
          <w:lang w:val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9A3F10" w:rsidRPr="00F024A0" w:rsidSect="00E6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36">
    <w:multiLevelType w:val="hybridMultilevel"/>
    <w:lvl w:ilvl="0" w:tplc="66585534">
      <w:start w:val="1"/>
      <w:numFmt w:val="decimal"/>
      <w:lvlText w:val="%1."/>
      <w:lvlJc w:val="left"/>
      <w:pPr>
        <w:ind w:left="720" w:hanging="360"/>
      </w:pPr>
    </w:lvl>
    <w:lvl w:ilvl="1" w:tplc="66585534" w:tentative="1">
      <w:start w:val="1"/>
      <w:numFmt w:val="lowerLetter"/>
      <w:lvlText w:val="%2."/>
      <w:lvlJc w:val="left"/>
      <w:pPr>
        <w:ind w:left="1440" w:hanging="360"/>
      </w:pPr>
    </w:lvl>
    <w:lvl w:ilvl="2" w:tplc="66585534" w:tentative="1">
      <w:start w:val="1"/>
      <w:numFmt w:val="lowerRoman"/>
      <w:lvlText w:val="%3."/>
      <w:lvlJc w:val="right"/>
      <w:pPr>
        <w:ind w:left="2160" w:hanging="180"/>
      </w:pPr>
    </w:lvl>
    <w:lvl w:ilvl="3" w:tplc="66585534" w:tentative="1">
      <w:start w:val="1"/>
      <w:numFmt w:val="decimal"/>
      <w:lvlText w:val="%4."/>
      <w:lvlJc w:val="left"/>
      <w:pPr>
        <w:ind w:left="2880" w:hanging="360"/>
      </w:pPr>
    </w:lvl>
    <w:lvl w:ilvl="4" w:tplc="66585534" w:tentative="1">
      <w:start w:val="1"/>
      <w:numFmt w:val="lowerLetter"/>
      <w:lvlText w:val="%5."/>
      <w:lvlJc w:val="left"/>
      <w:pPr>
        <w:ind w:left="3600" w:hanging="360"/>
      </w:pPr>
    </w:lvl>
    <w:lvl w:ilvl="5" w:tplc="66585534" w:tentative="1">
      <w:start w:val="1"/>
      <w:numFmt w:val="lowerRoman"/>
      <w:lvlText w:val="%6."/>
      <w:lvlJc w:val="right"/>
      <w:pPr>
        <w:ind w:left="4320" w:hanging="180"/>
      </w:pPr>
    </w:lvl>
    <w:lvl w:ilvl="6" w:tplc="66585534" w:tentative="1">
      <w:start w:val="1"/>
      <w:numFmt w:val="decimal"/>
      <w:lvlText w:val="%7."/>
      <w:lvlJc w:val="left"/>
      <w:pPr>
        <w:ind w:left="5040" w:hanging="360"/>
      </w:pPr>
    </w:lvl>
    <w:lvl w:ilvl="7" w:tplc="66585534" w:tentative="1">
      <w:start w:val="1"/>
      <w:numFmt w:val="lowerLetter"/>
      <w:lvlText w:val="%8."/>
      <w:lvlJc w:val="left"/>
      <w:pPr>
        <w:ind w:left="5760" w:hanging="360"/>
      </w:pPr>
    </w:lvl>
    <w:lvl w:ilvl="8" w:tplc="66585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35">
    <w:multiLevelType w:val="hybridMultilevel"/>
    <w:lvl w:ilvl="0" w:tplc="382132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935">
    <w:abstractNumId w:val="25935"/>
  </w:num>
  <w:num w:numId="25936">
    <w:abstractNumId w:val="259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EC"/>
    <w:rsid w:val="00076BA6"/>
    <w:rsid w:val="000B7BD8"/>
    <w:rsid w:val="000E4EA3"/>
    <w:rsid w:val="00136518"/>
    <w:rsid w:val="001D12EC"/>
    <w:rsid w:val="00265435"/>
    <w:rsid w:val="00267D0B"/>
    <w:rsid w:val="003438D3"/>
    <w:rsid w:val="00387EE1"/>
    <w:rsid w:val="00597C53"/>
    <w:rsid w:val="006005FA"/>
    <w:rsid w:val="00666D0E"/>
    <w:rsid w:val="007A3ECA"/>
    <w:rsid w:val="008639FB"/>
    <w:rsid w:val="00870252"/>
    <w:rsid w:val="008C74E0"/>
    <w:rsid w:val="009A3F10"/>
    <w:rsid w:val="00A25146"/>
    <w:rsid w:val="00C97200"/>
    <w:rsid w:val="00DB0D9D"/>
    <w:rsid w:val="00F014ED"/>
    <w:rsid w:val="00F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ECA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94024346" Type="http://schemas.openxmlformats.org/officeDocument/2006/relationships/numbering" Target="numbering.xml"/><Relationship Id="rId936791966" Type="http://schemas.openxmlformats.org/officeDocument/2006/relationships/footnotes" Target="footnotes.xml"/><Relationship Id="rId992491943" Type="http://schemas.openxmlformats.org/officeDocument/2006/relationships/endnotes" Target="endnotes.xml"/><Relationship Id="rId309406970" Type="http://schemas.openxmlformats.org/officeDocument/2006/relationships/comments" Target="comments.xml"/><Relationship Id="rId328783792" Type="http://schemas.microsoft.com/office/2011/relationships/commentsExtended" Target="commentsExtended.xml"/><Relationship Id="rId1603053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6Dy442wLyEnUjhGverQ1GNq+ANw=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4024346"/>
            <mdssi:RelationshipReference SourceId="rId936791966"/>
            <mdssi:RelationshipReference SourceId="rId992491943"/>
            <mdssi:RelationshipReference SourceId="rId309406970"/>
            <mdssi:RelationshipReference SourceId="rId328783792"/>
            <mdssi:RelationshipReference SourceId="rId160305381"/>
          </Transform>
          <Transform Algorithm="http://www.w3.org/TR/2001/REC-xml-c14n-20010315"/>
        </Transforms>
        <DigestMethod Algorithm="http://www.w3.org/2000/09/xmldsig#sha1"/>
        <DigestValue>MG1IwLcQ6ImKZtNj/5nJHX0HVyA=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MjbbpmZgCF6QGHT4J8Ja7Gbimec=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sGkhG/iT47q15m/M24aE8WfwMQU=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GbKHUxPGH+1jE77qEGpd2fAqIN4=</DigestValue>
      </Reference>
      <Reference URI="/word/styles.xml?ContentType=application/vnd.openxmlformats-officedocument.wordprocessingml.styles+xml">
        <DigestMethod Algorithm="http://www.w3.org/2000/09/xmldsig#sha1"/>
        <DigestValue>DOvYJAJT9AwKxdHr5JsR53ksqMk=</DigestValue>
      </Reference>
      <Reference URI="/word/stylesWithEffects.xml?ContentType=application/vnd.ms-word.stylesWithEffects+xml">
        <DigestMethod Algorithm="http://www.w3.org/2000/09/xmldsig#sha1"/>
        <DigestValue>X0jkHoUWU7g2II4PklzZ6BbKBUY=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10</cp:revision>
  <cp:lastPrinted>2024-08-21T22:54:00Z</cp:lastPrinted>
  <dcterms:created xsi:type="dcterms:W3CDTF">2021-07-19T20:55:00Z</dcterms:created>
  <dcterms:modified xsi:type="dcterms:W3CDTF">2024-08-21T22:54:00Z</dcterms:modified>
</cp:coreProperties>
</file>