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720" w:rsidRDefault="006542EF" w:rsidP="006542EF">
      <w:pPr>
        <w:tabs>
          <w:tab w:val="left" w:pos="9214"/>
        </w:tabs>
        <w:spacing w:after="0" w:line="240" w:lineRule="auto"/>
        <w:ind w:right="42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C76EF">
        <w:rPr>
          <w:rFonts w:ascii="Times New Roman" w:hAnsi="Times New Roman" w:cs="Times New Roman"/>
          <w:sz w:val="24"/>
          <w:szCs w:val="24"/>
        </w:rPr>
        <w:t xml:space="preserve">     </w:t>
      </w:r>
    </w:p>
    <w:tbl>
      <w:tblPr>
        <w:tblStyle w:val="11"/>
        <w:tblW w:w="10031" w:type="dxa"/>
        <w:tblLook w:val="04A0" w:firstRow="1" w:lastRow="0" w:firstColumn="1" w:lastColumn="0" w:noHBand="0" w:noVBand="1"/>
      </w:tblPr>
      <w:tblGrid>
        <w:gridCol w:w="5353"/>
        <w:gridCol w:w="4678"/>
      </w:tblGrid>
      <w:tr w:rsidR="00971A91" w:rsidRPr="00971A91" w:rsidTr="00A134B2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971A91" w:rsidRPr="00971A91" w:rsidRDefault="00971A91" w:rsidP="00971A91">
            <w:pPr>
              <w:spacing w:line="259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A91">
              <w:rPr>
                <w:rFonts w:ascii="Times New Roman" w:hAnsi="Times New Roman"/>
                <w:sz w:val="28"/>
                <w:szCs w:val="28"/>
              </w:rPr>
              <w:t xml:space="preserve">Принято </w:t>
            </w:r>
          </w:p>
          <w:p w:rsidR="00971A91" w:rsidRPr="00971A91" w:rsidRDefault="00971A91" w:rsidP="00971A91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971A91">
              <w:rPr>
                <w:rFonts w:ascii="Times New Roman" w:hAnsi="Times New Roman"/>
                <w:sz w:val="28"/>
                <w:szCs w:val="28"/>
              </w:rPr>
              <w:t>на заседании педагогического совета</w:t>
            </w:r>
          </w:p>
          <w:p w:rsidR="00971A91" w:rsidRPr="00971A91" w:rsidRDefault="00971A91" w:rsidP="00971A91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971A91">
              <w:rPr>
                <w:rFonts w:ascii="Times New Roman" w:hAnsi="Times New Roman"/>
                <w:sz w:val="28"/>
                <w:szCs w:val="28"/>
              </w:rPr>
              <w:t>Протокол  № __ от  28.08.2024 г.</w:t>
            </w:r>
          </w:p>
          <w:p w:rsidR="00971A91" w:rsidRPr="00971A91" w:rsidRDefault="00971A91" w:rsidP="00971A91">
            <w:pPr>
              <w:spacing w:line="259" w:lineRule="auto"/>
              <w:ind w:left="11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71A91" w:rsidRPr="00971A91" w:rsidRDefault="00971A91" w:rsidP="00971A91">
            <w:pPr>
              <w:spacing w:line="259" w:lineRule="auto"/>
              <w:ind w:left="11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71A91" w:rsidRPr="00971A91" w:rsidRDefault="00971A91" w:rsidP="00971A91">
            <w:pPr>
              <w:spacing w:line="259" w:lineRule="auto"/>
              <w:ind w:left="11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1A91" w:rsidRPr="00971A91" w:rsidRDefault="00971A91" w:rsidP="00971A91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971A91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971A91" w:rsidRPr="00971A91" w:rsidRDefault="00971A91" w:rsidP="00971A91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971A91">
              <w:rPr>
                <w:rFonts w:ascii="Times New Roman" w:hAnsi="Times New Roman"/>
                <w:sz w:val="28"/>
                <w:szCs w:val="28"/>
              </w:rPr>
              <w:t xml:space="preserve">Заведующий МБДОУ детский сад </w:t>
            </w:r>
          </w:p>
          <w:p w:rsidR="00971A91" w:rsidRPr="00971A91" w:rsidRDefault="00971A91" w:rsidP="00971A91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971A91">
              <w:rPr>
                <w:rFonts w:ascii="Times New Roman" w:hAnsi="Times New Roman"/>
                <w:sz w:val="28"/>
                <w:szCs w:val="28"/>
              </w:rPr>
              <w:t>№ 7 «Сказка» г</w:t>
            </w:r>
            <w:proofErr w:type="gramStart"/>
            <w:r w:rsidRPr="00971A91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Pr="00971A91">
              <w:rPr>
                <w:rFonts w:ascii="Times New Roman" w:hAnsi="Times New Roman"/>
                <w:sz w:val="28"/>
                <w:szCs w:val="28"/>
              </w:rPr>
              <w:t xml:space="preserve">омари </w:t>
            </w:r>
          </w:p>
          <w:p w:rsidR="00971A91" w:rsidRPr="00971A91" w:rsidRDefault="00971A91" w:rsidP="00971A91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971A91">
              <w:rPr>
                <w:rFonts w:ascii="Times New Roman" w:hAnsi="Times New Roman"/>
                <w:sz w:val="28"/>
                <w:szCs w:val="28"/>
              </w:rPr>
              <w:t>Сахалинской области</w:t>
            </w:r>
          </w:p>
          <w:p w:rsidR="00971A91" w:rsidRPr="00971A91" w:rsidRDefault="00971A91" w:rsidP="00971A91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971A91">
              <w:rPr>
                <w:rFonts w:ascii="Times New Roman" w:hAnsi="Times New Roman"/>
                <w:sz w:val="28"/>
                <w:szCs w:val="28"/>
              </w:rPr>
              <w:t>__________________Г.В. Школьная</w:t>
            </w:r>
          </w:p>
          <w:p w:rsidR="00971A91" w:rsidRPr="00971A91" w:rsidRDefault="00971A91" w:rsidP="00286343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971A91">
              <w:rPr>
                <w:rFonts w:ascii="Times New Roman" w:hAnsi="Times New Roman"/>
                <w:sz w:val="28"/>
                <w:szCs w:val="28"/>
              </w:rPr>
              <w:t xml:space="preserve">Приказ № </w:t>
            </w:r>
            <w:r w:rsidR="00062145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971A91">
              <w:rPr>
                <w:rFonts w:ascii="Times New Roman" w:hAnsi="Times New Roman"/>
                <w:sz w:val="28"/>
                <w:szCs w:val="28"/>
              </w:rPr>
              <w:t>от 2</w:t>
            </w:r>
            <w:r w:rsidR="00286343">
              <w:rPr>
                <w:rFonts w:ascii="Times New Roman" w:hAnsi="Times New Roman"/>
                <w:sz w:val="28"/>
                <w:szCs w:val="28"/>
              </w:rPr>
              <w:t>8</w:t>
            </w:r>
            <w:r w:rsidRPr="00971A91">
              <w:rPr>
                <w:rFonts w:ascii="Times New Roman" w:hAnsi="Times New Roman"/>
                <w:sz w:val="28"/>
                <w:szCs w:val="28"/>
              </w:rPr>
              <w:t>.08.2024</w:t>
            </w:r>
          </w:p>
        </w:tc>
      </w:tr>
    </w:tbl>
    <w:p w:rsidR="00971A91" w:rsidRDefault="00971A91" w:rsidP="00971A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71A91" w:rsidRDefault="00971A91" w:rsidP="00971A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71A91" w:rsidRPr="00971A91" w:rsidRDefault="00971A91" w:rsidP="00971A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71A91">
        <w:rPr>
          <w:rFonts w:ascii="Times New Roman" w:eastAsia="Calibri" w:hAnsi="Times New Roman" w:cs="Times New Roman"/>
          <w:b/>
          <w:sz w:val="32"/>
          <w:szCs w:val="32"/>
        </w:rPr>
        <w:t>Организация режима пребывания  детей</w:t>
      </w:r>
    </w:p>
    <w:p w:rsidR="00971A91" w:rsidRDefault="00971A91" w:rsidP="00971A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71A91">
        <w:rPr>
          <w:rFonts w:ascii="Times New Roman" w:eastAsia="Calibri" w:hAnsi="Times New Roman" w:cs="Times New Roman"/>
          <w:b/>
          <w:sz w:val="32"/>
          <w:szCs w:val="32"/>
        </w:rPr>
        <w:t>в МБДОУ детский сад № 7 «Сказка» г</w:t>
      </w:r>
      <w:proofErr w:type="gramStart"/>
      <w:r w:rsidRPr="00971A91">
        <w:rPr>
          <w:rFonts w:ascii="Times New Roman" w:eastAsia="Calibri" w:hAnsi="Times New Roman" w:cs="Times New Roman"/>
          <w:b/>
          <w:sz w:val="32"/>
          <w:szCs w:val="32"/>
        </w:rPr>
        <w:t>.Т</w:t>
      </w:r>
      <w:proofErr w:type="gramEnd"/>
      <w:r w:rsidRPr="00971A91">
        <w:rPr>
          <w:rFonts w:ascii="Times New Roman" w:eastAsia="Calibri" w:hAnsi="Times New Roman" w:cs="Times New Roman"/>
          <w:b/>
          <w:sz w:val="32"/>
          <w:szCs w:val="32"/>
        </w:rPr>
        <w:t>омари</w:t>
      </w:r>
    </w:p>
    <w:p w:rsidR="00971A91" w:rsidRPr="00971A91" w:rsidRDefault="00971A91" w:rsidP="00971A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71A91">
        <w:rPr>
          <w:rFonts w:ascii="Times New Roman" w:eastAsia="Calibri" w:hAnsi="Times New Roman" w:cs="Times New Roman"/>
          <w:b/>
          <w:sz w:val="32"/>
          <w:szCs w:val="32"/>
        </w:rPr>
        <w:t xml:space="preserve">на </w:t>
      </w:r>
      <w:r>
        <w:rPr>
          <w:rFonts w:ascii="Times New Roman" w:eastAsia="Calibri" w:hAnsi="Times New Roman" w:cs="Times New Roman"/>
          <w:b/>
          <w:sz w:val="32"/>
          <w:szCs w:val="32"/>
        </w:rPr>
        <w:t>теплый</w:t>
      </w:r>
      <w:r w:rsidRPr="00971A91">
        <w:rPr>
          <w:rFonts w:ascii="Times New Roman" w:eastAsia="Calibri" w:hAnsi="Times New Roman" w:cs="Times New Roman"/>
          <w:b/>
          <w:sz w:val="32"/>
          <w:szCs w:val="32"/>
        </w:rPr>
        <w:t xml:space="preserve"> период года</w:t>
      </w:r>
    </w:p>
    <w:p w:rsidR="00971A91" w:rsidRPr="00971A91" w:rsidRDefault="00971A91" w:rsidP="00971A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71A91">
        <w:rPr>
          <w:rFonts w:ascii="Times New Roman" w:eastAsia="Calibri" w:hAnsi="Times New Roman" w:cs="Times New Roman"/>
          <w:b/>
          <w:sz w:val="32"/>
          <w:szCs w:val="32"/>
        </w:rPr>
        <w:t>группа раннего возраста</w:t>
      </w:r>
    </w:p>
    <w:p w:rsidR="00971A91" w:rsidRDefault="00971A91" w:rsidP="00971A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71A91">
        <w:rPr>
          <w:rFonts w:ascii="Times New Roman" w:eastAsia="Calibri" w:hAnsi="Times New Roman" w:cs="Times New Roman"/>
          <w:b/>
          <w:sz w:val="32"/>
          <w:szCs w:val="32"/>
        </w:rPr>
        <w:t>(от 1,6-х до 2-х лет)</w:t>
      </w:r>
    </w:p>
    <w:p w:rsidR="00971A91" w:rsidRPr="00971A91" w:rsidRDefault="00971A91" w:rsidP="00971A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B3BD7" w:rsidRDefault="00FD206F" w:rsidP="00312720">
      <w:pPr>
        <w:tabs>
          <w:tab w:val="left" w:pos="9214"/>
        </w:tabs>
        <w:spacing w:after="0" w:line="240" w:lineRule="auto"/>
        <w:ind w:right="4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5"/>
      </w:tblGrid>
      <w:tr w:rsidR="002B3BD7" w:rsidRPr="00971A91" w:rsidTr="002B3BD7">
        <w:trPr>
          <w:jc w:val="center"/>
        </w:trPr>
        <w:tc>
          <w:tcPr>
            <w:tcW w:w="4785" w:type="dxa"/>
          </w:tcPr>
          <w:p w:rsidR="002B3BD7" w:rsidRPr="00971A91" w:rsidRDefault="002B3BD7" w:rsidP="002B3BD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71A91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Режимные моменты</w:t>
            </w:r>
          </w:p>
        </w:tc>
        <w:tc>
          <w:tcPr>
            <w:tcW w:w="4785" w:type="dxa"/>
          </w:tcPr>
          <w:p w:rsidR="002B3BD7" w:rsidRPr="00971A91" w:rsidRDefault="002B3BD7" w:rsidP="002B3BD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71A91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Время</w:t>
            </w:r>
          </w:p>
        </w:tc>
      </w:tr>
      <w:tr w:rsidR="002B3BD7" w:rsidRPr="00971A91" w:rsidTr="002B3BD7">
        <w:trPr>
          <w:jc w:val="center"/>
        </w:trPr>
        <w:tc>
          <w:tcPr>
            <w:tcW w:w="4785" w:type="dxa"/>
          </w:tcPr>
          <w:p w:rsidR="002B3BD7" w:rsidRPr="00971A91" w:rsidRDefault="002B3BD7" w:rsidP="002B3BD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71A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Прием детей, осмотр, игры, самостоятельная деятельность</w:t>
            </w:r>
          </w:p>
        </w:tc>
        <w:tc>
          <w:tcPr>
            <w:tcW w:w="4785" w:type="dxa"/>
          </w:tcPr>
          <w:p w:rsidR="002B3BD7" w:rsidRPr="00971A91" w:rsidRDefault="002B3BD7" w:rsidP="002B3BD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71A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8.00 - 8.20</w:t>
            </w:r>
          </w:p>
        </w:tc>
      </w:tr>
      <w:tr w:rsidR="002B3BD7" w:rsidRPr="00971A91" w:rsidTr="002B3BD7">
        <w:trPr>
          <w:jc w:val="center"/>
        </w:trPr>
        <w:tc>
          <w:tcPr>
            <w:tcW w:w="4785" w:type="dxa"/>
          </w:tcPr>
          <w:p w:rsidR="002B3BD7" w:rsidRPr="00971A91" w:rsidRDefault="002B3BD7" w:rsidP="002B3BD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71A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4785" w:type="dxa"/>
          </w:tcPr>
          <w:p w:rsidR="002B3BD7" w:rsidRPr="00971A91" w:rsidRDefault="002B3BD7" w:rsidP="002B3BD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71A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8.20—8.40</w:t>
            </w:r>
          </w:p>
        </w:tc>
      </w:tr>
      <w:tr w:rsidR="002B3BD7" w:rsidRPr="00971A91" w:rsidTr="002B3BD7">
        <w:trPr>
          <w:jc w:val="center"/>
        </w:trPr>
        <w:tc>
          <w:tcPr>
            <w:tcW w:w="4785" w:type="dxa"/>
          </w:tcPr>
          <w:p w:rsidR="002B3BD7" w:rsidRPr="00971A91" w:rsidRDefault="002B3BD7" w:rsidP="002B3BD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71A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игровая и самостоятельная деятельность</w:t>
            </w:r>
          </w:p>
        </w:tc>
        <w:tc>
          <w:tcPr>
            <w:tcW w:w="4785" w:type="dxa"/>
          </w:tcPr>
          <w:p w:rsidR="002B3BD7" w:rsidRPr="00971A91" w:rsidRDefault="002B3BD7" w:rsidP="002B3BD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71A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8.40 - 9.30</w:t>
            </w:r>
          </w:p>
        </w:tc>
      </w:tr>
      <w:tr w:rsidR="002B3BD7" w:rsidRPr="00971A91" w:rsidTr="002B3BD7">
        <w:trPr>
          <w:jc w:val="center"/>
        </w:trPr>
        <w:tc>
          <w:tcPr>
            <w:tcW w:w="4785" w:type="dxa"/>
          </w:tcPr>
          <w:p w:rsidR="002B3BD7" w:rsidRPr="00971A91" w:rsidRDefault="002B3BD7" w:rsidP="002B3BD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71A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Второй завтрак</w:t>
            </w:r>
          </w:p>
        </w:tc>
        <w:tc>
          <w:tcPr>
            <w:tcW w:w="4785" w:type="dxa"/>
          </w:tcPr>
          <w:p w:rsidR="002B3BD7" w:rsidRPr="00971A91" w:rsidRDefault="002B3BD7" w:rsidP="002B3BD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71A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9.30 - 9.40</w:t>
            </w:r>
          </w:p>
        </w:tc>
      </w:tr>
      <w:tr w:rsidR="002B3BD7" w:rsidRPr="00971A91" w:rsidTr="002B3BD7">
        <w:trPr>
          <w:jc w:val="center"/>
        </w:trPr>
        <w:tc>
          <w:tcPr>
            <w:tcW w:w="4785" w:type="dxa"/>
          </w:tcPr>
          <w:p w:rsidR="002B3BD7" w:rsidRPr="00971A91" w:rsidRDefault="002B3BD7" w:rsidP="002B3BD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71A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Подготовка к прогулке, прогулка (игры, наблюдения, специально организованная деятельность, воздушные и солнечные ванны)</w:t>
            </w:r>
          </w:p>
        </w:tc>
        <w:tc>
          <w:tcPr>
            <w:tcW w:w="4785" w:type="dxa"/>
          </w:tcPr>
          <w:p w:rsidR="002B3BD7" w:rsidRPr="00971A91" w:rsidRDefault="002B3BD7" w:rsidP="002B3BD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71A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9.40 - 11.40</w:t>
            </w:r>
          </w:p>
        </w:tc>
      </w:tr>
      <w:tr w:rsidR="002B3BD7" w:rsidRPr="00971A91" w:rsidTr="002B3BD7">
        <w:trPr>
          <w:jc w:val="center"/>
        </w:trPr>
        <w:tc>
          <w:tcPr>
            <w:tcW w:w="4785" w:type="dxa"/>
          </w:tcPr>
          <w:p w:rsidR="002B3BD7" w:rsidRPr="00971A91" w:rsidRDefault="002B3BD7" w:rsidP="002B3BD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71A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Возвращение с прогулки, водные процедуры, обед</w:t>
            </w:r>
          </w:p>
        </w:tc>
        <w:tc>
          <w:tcPr>
            <w:tcW w:w="4785" w:type="dxa"/>
          </w:tcPr>
          <w:p w:rsidR="002B3BD7" w:rsidRPr="00971A91" w:rsidRDefault="002B3BD7" w:rsidP="002B3BD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71A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11.40 - 12.10</w:t>
            </w:r>
          </w:p>
        </w:tc>
      </w:tr>
      <w:tr w:rsidR="002B3BD7" w:rsidRPr="00971A91" w:rsidTr="002B3BD7">
        <w:trPr>
          <w:jc w:val="center"/>
        </w:trPr>
        <w:tc>
          <w:tcPr>
            <w:tcW w:w="4785" w:type="dxa"/>
          </w:tcPr>
          <w:p w:rsidR="002B3BD7" w:rsidRPr="00971A91" w:rsidRDefault="002B3BD7" w:rsidP="002B3BD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71A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Подготовка ко сну, сон</w:t>
            </w:r>
          </w:p>
        </w:tc>
        <w:tc>
          <w:tcPr>
            <w:tcW w:w="4785" w:type="dxa"/>
          </w:tcPr>
          <w:p w:rsidR="002B3BD7" w:rsidRPr="00971A91" w:rsidRDefault="002B3BD7" w:rsidP="002B3BD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71A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12.10 - 15.00</w:t>
            </w:r>
          </w:p>
        </w:tc>
      </w:tr>
      <w:tr w:rsidR="002B3BD7" w:rsidRPr="00971A91" w:rsidTr="002B3BD7">
        <w:trPr>
          <w:jc w:val="center"/>
        </w:trPr>
        <w:tc>
          <w:tcPr>
            <w:tcW w:w="4785" w:type="dxa"/>
          </w:tcPr>
          <w:p w:rsidR="002B3BD7" w:rsidRPr="00971A91" w:rsidRDefault="002B3BD7" w:rsidP="002B3BD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71A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Постепенный подъем, полдник</w:t>
            </w:r>
          </w:p>
        </w:tc>
        <w:tc>
          <w:tcPr>
            <w:tcW w:w="4785" w:type="dxa"/>
          </w:tcPr>
          <w:p w:rsidR="002B3BD7" w:rsidRPr="00971A91" w:rsidRDefault="002B3BD7" w:rsidP="002B3BD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71A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15.00 - 15.20</w:t>
            </w:r>
          </w:p>
        </w:tc>
      </w:tr>
      <w:tr w:rsidR="002B3BD7" w:rsidRPr="00971A91" w:rsidTr="002B3BD7">
        <w:trPr>
          <w:jc w:val="center"/>
        </w:trPr>
        <w:tc>
          <w:tcPr>
            <w:tcW w:w="4785" w:type="dxa"/>
          </w:tcPr>
          <w:p w:rsidR="002B3BD7" w:rsidRPr="00971A91" w:rsidRDefault="002B3BD7" w:rsidP="002B3BD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71A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Подготовка к прогулке, прогулка, уход детей домой, взаимодействие с семьей</w:t>
            </w:r>
          </w:p>
        </w:tc>
        <w:tc>
          <w:tcPr>
            <w:tcW w:w="4785" w:type="dxa"/>
          </w:tcPr>
          <w:p w:rsidR="002B3BD7" w:rsidRPr="00971A91" w:rsidRDefault="002B3BD7" w:rsidP="002B3BD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71A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15.20 - 18.00</w:t>
            </w:r>
          </w:p>
        </w:tc>
      </w:tr>
    </w:tbl>
    <w:p w:rsidR="00AF19CB" w:rsidRDefault="00FD206F" w:rsidP="00312720">
      <w:pPr>
        <w:tabs>
          <w:tab w:val="left" w:pos="9214"/>
        </w:tabs>
        <w:spacing w:after="0" w:line="240" w:lineRule="auto"/>
        <w:ind w:right="4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312720" w:rsidRDefault="00312720" w:rsidP="00F953D1">
      <w:pPr>
        <w:tabs>
          <w:tab w:val="left" w:pos="9214"/>
        </w:tabs>
        <w:spacing w:after="0" w:line="240" w:lineRule="auto"/>
        <w:ind w:right="424"/>
        <w:rPr>
          <w:rFonts w:ascii="Times New Roman" w:hAnsi="Times New Roman" w:cs="Times New Roman"/>
          <w:sz w:val="24"/>
          <w:szCs w:val="24"/>
        </w:rPr>
      </w:pPr>
    </w:p>
    <w:p w:rsidR="002B3BD7" w:rsidRDefault="002B3BD7" w:rsidP="00F953D1">
      <w:pPr>
        <w:tabs>
          <w:tab w:val="left" w:pos="9214"/>
        </w:tabs>
        <w:spacing w:after="0" w:line="240" w:lineRule="auto"/>
        <w:ind w:right="424"/>
        <w:rPr>
          <w:rFonts w:ascii="Times New Roman" w:hAnsi="Times New Roman" w:cs="Times New Roman"/>
          <w:sz w:val="24"/>
          <w:szCs w:val="24"/>
        </w:rPr>
      </w:pPr>
    </w:p>
    <w:p w:rsidR="002B3BD7" w:rsidRDefault="002B3BD7" w:rsidP="00F953D1">
      <w:pPr>
        <w:tabs>
          <w:tab w:val="left" w:pos="9214"/>
        </w:tabs>
        <w:spacing w:after="0" w:line="240" w:lineRule="auto"/>
        <w:ind w:right="424"/>
        <w:rPr>
          <w:rFonts w:ascii="Times New Roman" w:hAnsi="Times New Roman" w:cs="Times New Roman"/>
          <w:sz w:val="24"/>
          <w:szCs w:val="24"/>
        </w:rPr>
      </w:pPr>
    </w:p>
    <w:p w:rsidR="00971A91" w:rsidRDefault="00971A91" w:rsidP="00F953D1">
      <w:pPr>
        <w:tabs>
          <w:tab w:val="left" w:pos="9214"/>
        </w:tabs>
        <w:spacing w:after="0" w:line="240" w:lineRule="auto"/>
        <w:ind w:right="424"/>
        <w:rPr>
          <w:rFonts w:ascii="Times New Roman" w:hAnsi="Times New Roman" w:cs="Times New Roman"/>
          <w:sz w:val="24"/>
          <w:szCs w:val="24"/>
        </w:rPr>
      </w:pPr>
    </w:p>
    <w:p w:rsidR="00971A91" w:rsidRDefault="00971A91" w:rsidP="00F953D1">
      <w:pPr>
        <w:tabs>
          <w:tab w:val="left" w:pos="9214"/>
        </w:tabs>
        <w:spacing w:after="0" w:line="240" w:lineRule="auto"/>
        <w:ind w:right="424"/>
        <w:rPr>
          <w:rFonts w:ascii="Times New Roman" w:hAnsi="Times New Roman" w:cs="Times New Roman"/>
          <w:sz w:val="24"/>
          <w:szCs w:val="24"/>
        </w:rPr>
      </w:pPr>
    </w:p>
    <w:p w:rsidR="00971A91" w:rsidRDefault="00971A91" w:rsidP="00F953D1">
      <w:pPr>
        <w:tabs>
          <w:tab w:val="left" w:pos="9214"/>
        </w:tabs>
        <w:spacing w:after="0" w:line="240" w:lineRule="auto"/>
        <w:ind w:right="424"/>
        <w:rPr>
          <w:rFonts w:ascii="Times New Roman" w:hAnsi="Times New Roman" w:cs="Times New Roman"/>
          <w:sz w:val="24"/>
          <w:szCs w:val="24"/>
        </w:rPr>
      </w:pPr>
    </w:p>
    <w:p w:rsidR="00971A91" w:rsidRDefault="00971A91" w:rsidP="00F953D1">
      <w:pPr>
        <w:tabs>
          <w:tab w:val="left" w:pos="9214"/>
        </w:tabs>
        <w:spacing w:after="0" w:line="240" w:lineRule="auto"/>
        <w:ind w:right="424"/>
        <w:rPr>
          <w:rFonts w:ascii="Times New Roman" w:hAnsi="Times New Roman" w:cs="Times New Roman"/>
          <w:sz w:val="24"/>
          <w:szCs w:val="24"/>
        </w:rPr>
      </w:pPr>
    </w:p>
    <w:p w:rsidR="00971A91" w:rsidRDefault="00971A91" w:rsidP="00F953D1">
      <w:pPr>
        <w:tabs>
          <w:tab w:val="left" w:pos="9214"/>
        </w:tabs>
        <w:spacing w:after="0" w:line="240" w:lineRule="auto"/>
        <w:ind w:right="424"/>
        <w:rPr>
          <w:rFonts w:ascii="Times New Roman" w:hAnsi="Times New Roman" w:cs="Times New Roman"/>
          <w:sz w:val="24"/>
          <w:szCs w:val="24"/>
        </w:rPr>
      </w:pPr>
    </w:p>
    <w:p w:rsidR="00971A91" w:rsidRDefault="00971A91" w:rsidP="00F953D1">
      <w:pPr>
        <w:tabs>
          <w:tab w:val="left" w:pos="9214"/>
        </w:tabs>
        <w:spacing w:after="0" w:line="240" w:lineRule="auto"/>
        <w:ind w:right="424"/>
        <w:rPr>
          <w:rFonts w:ascii="Times New Roman" w:hAnsi="Times New Roman" w:cs="Times New Roman"/>
          <w:sz w:val="24"/>
          <w:szCs w:val="24"/>
        </w:rPr>
      </w:pPr>
    </w:p>
    <w:p w:rsidR="00971A91" w:rsidRDefault="00971A91" w:rsidP="00F953D1">
      <w:pPr>
        <w:tabs>
          <w:tab w:val="left" w:pos="9214"/>
        </w:tabs>
        <w:spacing w:after="0" w:line="240" w:lineRule="auto"/>
        <w:ind w:right="424"/>
        <w:rPr>
          <w:rFonts w:ascii="Times New Roman" w:hAnsi="Times New Roman" w:cs="Times New Roman"/>
          <w:sz w:val="24"/>
          <w:szCs w:val="24"/>
        </w:rPr>
      </w:pPr>
    </w:p>
    <w:p w:rsidR="00971A91" w:rsidRDefault="00971A91" w:rsidP="00F953D1">
      <w:pPr>
        <w:tabs>
          <w:tab w:val="left" w:pos="9214"/>
        </w:tabs>
        <w:spacing w:after="0" w:line="240" w:lineRule="auto"/>
        <w:ind w:right="424"/>
        <w:rPr>
          <w:rFonts w:ascii="Times New Roman" w:hAnsi="Times New Roman" w:cs="Times New Roman"/>
          <w:sz w:val="24"/>
          <w:szCs w:val="24"/>
        </w:rPr>
      </w:pPr>
    </w:p>
    <w:p w:rsidR="002B3BD7" w:rsidRDefault="002B3BD7" w:rsidP="00F953D1">
      <w:pPr>
        <w:tabs>
          <w:tab w:val="left" w:pos="9214"/>
        </w:tabs>
        <w:spacing w:after="0" w:line="240" w:lineRule="auto"/>
        <w:ind w:right="424"/>
        <w:rPr>
          <w:rFonts w:ascii="Times New Roman" w:hAnsi="Times New Roman" w:cs="Times New Roman"/>
          <w:sz w:val="24"/>
          <w:szCs w:val="24"/>
        </w:rPr>
      </w:pPr>
    </w:p>
    <w:tbl>
      <w:tblPr>
        <w:tblStyle w:val="11"/>
        <w:tblW w:w="10031" w:type="dxa"/>
        <w:tblLook w:val="04A0" w:firstRow="1" w:lastRow="0" w:firstColumn="1" w:lastColumn="0" w:noHBand="0" w:noVBand="1"/>
      </w:tblPr>
      <w:tblGrid>
        <w:gridCol w:w="5353"/>
        <w:gridCol w:w="4678"/>
      </w:tblGrid>
      <w:tr w:rsidR="00971A91" w:rsidRPr="00971A91" w:rsidTr="00A134B2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971A91" w:rsidRPr="00971A91" w:rsidRDefault="00971A91" w:rsidP="00971A9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A9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Принято </w:t>
            </w:r>
          </w:p>
          <w:p w:rsidR="00971A91" w:rsidRPr="00971A91" w:rsidRDefault="00971A91" w:rsidP="00971A91">
            <w:pPr>
              <w:rPr>
                <w:rFonts w:ascii="Times New Roman" w:hAnsi="Times New Roman"/>
                <w:sz w:val="28"/>
                <w:szCs w:val="28"/>
              </w:rPr>
            </w:pPr>
            <w:r w:rsidRPr="00971A91">
              <w:rPr>
                <w:rFonts w:ascii="Times New Roman" w:hAnsi="Times New Roman"/>
                <w:sz w:val="28"/>
                <w:szCs w:val="28"/>
              </w:rPr>
              <w:t>на заседании педагогического совета</w:t>
            </w:r>
          </w:p>
          <w:p w:rsidR="00971A91" w:rsidRPr="00971A91" w:rsidRDefault="00971A91" w:rsidP="00971A91">
            <w:pPr>
              <w:rPr>
                <w:rFonts w:ascii="Times New Roman" w:hAnsi="Times New Roman"/>
                <w:sz w:val="28"/>
                <w:szCs w:val="28"/>
              </w:rPr>
            </w:pPr>
            <w:r w:rsidRPr="00971A91">
              <w:rPr>
                <w:rFonts w:ascii="Times New Roman" w:hAnsi="Times New Roman"/>
                <w:sz w:val="28"/>
                <w:szCs w:val="28"/>
              </w:rPr>
              <w:t>Протокол  № __ от  28.08.2024 г.</w:t>
            </w:r>
          </w:p>
          <w:p w:rsidR="00971A91" w:rsidRPr="00971A91" w:rsidRDefault="00971A91" w:rsidP="00971A91">
            <w:pPr>
              <w:ind w:left="11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71A91" w:rsidRPr="00971A91" w:rsidRDefault="00971A91" w:rsidP="00971A91">
            <w:pPr>
              <w:ind w:left="11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71A91" w:rsidRPr="00971A91" w:rsidRDefault="00971A91" w:rsidP="00971A91">
            <w:pPr>
              <w:ind w:left="11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1A91" w:rsidRPr="00971A91" w:rsidRDefault="00971A91" w:rsidP="00971A91">
            <w:pPr>
              <w:rPr>
                <w:rFonts w:ascii="Times New Roman" w:hAnsi="Times New Roman"/>
                <w:sz w:val="28"/>
                <w:szCs w:val="28"/>
              </w:rPr>
            </w:pPr>
            <w:r w:rsidRPr="00971A91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971A91" w:rsidRPr="00971A91" w:rsidRDefault="00971A91" w:rsidP="00971A91">
            <w:pPr>
              <w:rPr>
                <w:rFonts w:ascii="Times New Roman" w:hAnsi="Times New Roman"/>
                <w:sz w:val="28"/>
                <w:szCs w:val="28"/>
              </w:rPr>
            </w:pPr>
            <w:r w:rsidRPr="00971A91">
              <w:rPr>
                <w:rFonts w:ascii="Times New Roman" w:hAnsi="Times New Roman"/>
                <w:sz w:val="28"/>
                <w:szCs w:val="28"/>
              </w:rPr>
              <w:t xml:space="preserve">Заведующий МБДОУ детский сад </w:t>
            </w:r>
          </w:p>
          <w:p w:rsidR="00971A91" w:rsidRPr="00971A91" w:rsidRDefault="00971A91" w:rsidP="00971A91">
            <w:pPr>
              <w:rPr>
                <w:rFonts w:ascii="Times New Roman" w:hAnsi="Times New Roman"/>
                <w:sz w:val="28"/>
                <w:szCs w:val="28"/>
              </w:rPr>
            </w:pPr>
            <w:r w:rsidRPr="00971A91">
              <w:rPr>
                <w:rFonts w:ascii="Times New Roman" w:hAnsi="Times New Roman"/>
                <w:sz w:val="28"/>
                <w:szCs w:val="28"/>
              </w:rPr>
              <w:t>№ 7 «Сказка» г</w:t>
            </w:r>
            <w:proofErr w:type="gramStart"/>
            <w:r w:rsidRPr="00971A91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Pr="00971A91">
              <w:rPr>
                <w:rFonts w:ascii="Times New Roman" w:hAnsi="Times New Roman"/>
                <w:sz w:val="28"/>
                <w:szCs w:val="28"/>
              </w:rPr>
              <w:t xml:space="preserve">омари </w:t>
            </w:r>
          </w:p>
          <w:p w:rsidR="00971A91" w:rsidRPr="00971A91" w:rsidRDefault="00971A91" w:rsidP="00971A91">
            <w:pPr>
              <w:rPr>
                <w:rFonts w:ascii="Times New Roman" w:hAnsi="Times New Roman"/>
                <w:sz w:val="28"/>
                <w:szCs w:val="28"/>
              </w:rPr>
            </w:pPr>
            <w:r w:rsidRPr="00971A91">
              <w:rPr>
                <w:rFonts w:ascii="Times New Roman" w:hAnsi="Times New Roman"/>
                <w:sz w:val="28"/>
                <w:szCs w:val="28"/>
              </w:rPr>
              <w:t>Сахалинской области</w:t>
            </w:r>
          </w:p>
          <w:p w:rsidR="00971A91" w:rsidRPr="00971A91" w:rsidRDefault="00971A91" w:rsidP="00971A91">
            <w:pPr>
              <w:rPr>
                <w:rFonts w:ascii="Times New Roman" w:hAnsi="Times New Roman"/>
                <w:sz w:val="28"/>
                <w:szCs w:val="28"/>
              </w:rPr>
            </w:pPr>
            <w:r w:rsidRPr="00971A91">
              <w:rPr>
                <w:rFonts w:ascii="Times New Roman" w:hAnsi="Times New Roman"/>
                <w:sz w:val="28"/>
                <w:szCs w:val="28"/>
              </w:rPr>
              <w:t>__________________Г.В. Школьная</w:t>
            </w:r>
          </w:p>
          <w:p w:rsidR="00971A91" w:rsidRPr="00971A91" w:rsidRDefault="00971A91" w:rsidP="00286343">
            <w:pPr>
              <w:rPr>
                <w:rFonts w:ascii="Times New Roman" w:hAnsi="Times New Roman"/>
                <w:sz w:val="28"/>
                <w:szCs w:val="28"/>
              </w:rPr>
            </w:pPr>
            <w:r w:rsidRPr="00971A91">
              <w:rPr>
                <w:rFonts w:ascii="Times New Roman" w:hAnsi="Times New Roman"/>
                <w:sz w:val="28"/>
                <w:szCs w:val="28"/>
              </w:rPr>
              <w:t xml:space="preserve">Приказ № </w:t>
            </w:r>
            <w:r w:rsidR="00062145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971A91">
              <w:rPr>
                <w:rFonts w:ascii="Times New Roman" w:hAnsi="Times New Roman"/>
                <w:sz w:val="28"/>
                <w:szCs w:val="28"/>
              </w:rPr>
              <w:t xml:space="preserve"> от 2</w:t>
            </w:r>
            <w:r w:rsidR="00286343">
              <w:rPr>
                <w:rFonts w:ascii="Times New Roman" w:hAnsi="Times New Roman"/>
                <w:sz w:val="28"/>
                <w:szCs w:val="28"/>
              </w:rPr>
              <w:t>8</w:t>
            </w:r>
            <w:r w:rsidRPr="00971A91">
              <w:rPr>
                <w:rFonts w:ascii="Times New Roman" w:hAnsi="Times New Roman"/>
                <w:sz w:val="28"/>
                <w:szCs w:val="28"/>
              </w:rPr>
              <w:t>.08.2024</w:t>
            </w:r>
          </w:p>
        </w:tc>
      </w:tr>
    </w:tbl>
    <w:p w:rsidR="00971A91" w:rsidRDefault="00971A91" w:rsidP="00971A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71A91" w:rsidRPr="00971A91" w:rsidRDefault="00971A91" w:rsidP="00971A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71A91">
        <w:rPr>
          <w:rFonts w:ascii="Times New Roman" w:eastAsia="Calibri" w:hAnsi="Times New Roman" w:cs="Times New Roman"/>
          <w:b/>
          <w:sz w:val="32"/>
          <w:szCs w:val="32"/>
        </w:rPr>
        <w:t>Организация режима пребывания  детей</w:t>
      </w:r>
    </w:p>
    <w:p w:rsidR="00971A91" w:rsidRPr="00971A91" w:rsidRDefault="00971A91" w:rsidP="00971A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71A91">
        <w:rPr>
          <w:rFonts w:ascii="Times New Roman" w:eastAsia="Calibri" w:hAnsi="Times New Roman" w:cs="Times New Roman"/>
          <w:b/>
          <w:sz w:val="32"/>
          <w:szCs w:val="32"/>
        </w:rPr>
        <w:t>в МБДОУ детский сад № 7 «Сказка» г</w:t>
      </w:r>
      <w:proofErr w:type="gramStart"/>
      <w:r w:rsidRPr="00971A91">
        <w:rPr>
          <w:rFonts w:ascii="Times New Roman" w:eastAsia="Calibri" w:hAnsi="Times New Roman" w:cs="Times New Roman"/>
          <w:b/>
          <w:sz w:val="32"/>
          <w:szCs w:val="32"/>
        </w:rPr>
        <w:t>.Т</w:t>
      </w:r>
      <w:proofErr w:type="gramEnd"/>
      <w:r w:rsidRPr="00971A91">
        <w:rPr>
          <w:rFonts w:ascii="Times New Roman" w:eastAsia="Calibri" w:hAnsi="Times New Roman" w:cs="Times New Roman"/>
          <w:b/>
          <w:sz w:val="32"/>
          <w:szCs w:val="32"/>
        </w:rPr>
        <w:t>омари</w:t>
      </w:r>
    </w:p>
    <w:p w:rsidR="00971A91" w:rsidRPr="00971A91" w:rsidRDefault="00971A91" w:rsidP="00971A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71A91">
        <w:rPr>
          <w:rFonts w:ascii="Times New Roman" w:eastAsia="Calibri" w:hAnsi="Times New Roman" w:cs="Times New Roman"/>
          <w:b/>
          <w:sz w:val="32"/>
          <w:szCs w:val="32"/>
        </w:rPr>
        <w:t xml:space="preserve">на </w:t>
      </w:r>
      <w:r>
        <w:rPr>
          <w:rFonts w:ascii="Times New Roman" w:eastAsia="Calibri" w:hAnsi="Times New Roman" w:cs="Times New Roman"/>
          <w:b/>
          <w:sz w:val="32"/>
          <w:szCs w:val="32"/>
        </w:rPr>
        <w:t>теплый</w:t>
      </w:r>
      <w:r w:rsidRPr="00971A91">
        <w:rPr>
          <w:rFonts w:ascii="Times New Roman" w:eastAsia="Calibri" w:hAnsi="Times New Roman" w:cs="Times New Roman"/>
          <w:b/>
          <w:sz w:val="32"/>
          <w:szCs w:val="32"/>
        </w:rPr>
        <w:t xml:space="preserve"> период года</w:t>
      </w:r>
    </w:p>
    <w:p w:rsidR="00971A91" w:rsidRPr="00971A91" w:rsidRDefault="00971A91" w:rsidP="00971A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71A91">
        <w:rPr>
          <w:rFonts w:ascii="Times New Roman" w:eastAsia="Calibri" w:hAnsi="Times New Roman" w:cs="Times New Roman"/>
          <w:b/>
          <w:sz w:val="32"/>
          <w:szCs w:val="32"/>
        </w:rPr>
        <w:t>1 младшая группа</w:t>
      </w:r>
    </w:p>
    <w:p w:rsidR="00971A91" w:rsidRPr="00971A91" w:rsidRDefault="00971A91" w:rsidP="00971A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71A91">
        <w:rPr>
          <w:rFonts w:ascii="Times New Roman" w:eastAsia="Calibri" w:hAnsi="Times New Roman" w:cs="Times New Roman"/>
          <w:b/>
          <w:sz w:val="32"/>
          <w:szCs w:val="32"/>
        </w:rPr>
        <w:t>(от 2-х до 3-х лет)</w:t>
      </w:r>
    </w:p>
    <w:p w:rsidR="006542EF" w:rsidRPr="00276212" w:rsidRDefault="006542EF" w:rsidP="006542EF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87"/>
        <w:gridCol w:w="2858"/>
      </w:tblGrid>
      <w:tr w:rsidR="006542EF" w:rsidRPr="00971A91" w:rsidTr="003A5711">
        <w:trPr>
          <w:trHeight w:val="797"/>
        </w:trPr>
        <w:tc>
          <w:tcPr>
            <w:tcW w:w="6487" w:type="dxa"/>
          </w:tcPr>
          <w:p w:rsidR="006542EF" w:rsidRPr="00971A91" w:rsidRDefault="006542EF" w:rsidP="0017230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1A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Режимные моменты</w:t>
            </w:r>
          </w:p>
        </w:tc>
        <w:tc>
          <w:tcPr>
            <w:tcW w:w="2858" w:type="dxa"/>
          </w:tcPr>
          <w:p w:rsidR="006542EF" w:rsidRPr="00971A91" w:rsidRDefault="006542EF" w:rsidP="0017230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1A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Время</w:t>
            </w:r>
          </w:p>
        </w:tc>
      </w:tr>
      <w:tr w:rsidR="00F35C1D" w:rsidRPr="00971A91" w:rsidTr="003A5711">
        <w:trPr>
          <w:trHeight w:val="850"/>
        </w:trPr>
        <w:tc>
          <w:tcPr>
            <w:tcW w:w="6487" w:type="dxa"/>
          </w:tcPr>
          <w:p w:rsidR="00F35C1D" w:rsidRPr="00971A91" w:rsidRDefault="00F35C1D" w:rsidP="00061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71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</w:t>
            </w:r>
            <w:r w:rsidR="0006139F" w:rsidRPr="00971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71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 детей, на улице игровая деятельность, самостоятельная деятельность</w:t>
            </w:r>
          </w:p>
        </w:tc>
        <w:tc>
          <w:tcPr>
            <w:tcW w:w="2858" w:type="dxa"/>
          </w:tcPr>
          <w:p w:rsidR="00F35C1D" w:rsidRPr="00971A91" w:rsidRDefault="00F35C1D" w:rsidP="00F35C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35C1D" w:rsidRPr="00971A91" w:rsidRDefault="00F35C1D" w:rsidP="00F35C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1A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8.00-8.15</w:t>
            </w:r>
          </w:p>
        </w:tc>
      </w:tr>
      <w:tr w:rsidR="00F35C1D" w:rsidRPr="00971A91" w:rsidTr="003A5711">
        <w:trPr>
          <w:trHeight w:val="421"/>
        </w:trPr>
        <w:tc>
          <w:tcPr>
            <w:tcW w:w="6487" w:type="dxa"/>
          </w:tcPr>
          <w:p w:rsidR="00F35C1D" w:rsidRPr="00971A91" w:rsidRDefault="00F35C1D" w:rsidP="00601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71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Утренняя гимнастика на воздухе (образовательная деятельность в режимных моментах)</w:t>
            </w:r>
          </w:p>
        </w:tc>
        <w:tc>
          <w:tcPr>
            <w:tcW w:w="2858" w:type="dxa"/>
          </w:tcPr>
          <w:p w:rsidR="00F35C1D" w:rsidRPr="00971A91" w:rsidRDefault="00F35C1D" w:rsidP="00F35C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35C1D" w:rsidRPr="00971A91" w:rsidRDefault="00F35C1D" w:rsidP="00F35C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1A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8.15-8.20</w:t>
            </w:r>
          </w:p>
        </w:tc>
      </w:tr>
      <w:tr w:rsidR="00F35C1D" w:rsidRPr="00971A91" w:rsidTr="003A5711">
        <w:tc>
          <w:tcPr>
            <w:tcW w:w="6487" w:type="dxa"/>
          </w:tcPr>
          <w:p w:rsidR="00F35C1D" w:rsidRPr="00971A91" w:rsidRDefault="00F35C1D" w:rsidP="00601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71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завтраку, завтрак (образовательная деятельность в режимных моментах)</w:t>
            </w:r>
          </w:p>
        </w:tc>
        <w:tc>
          <w:tcPr>
            <w:tcW w:w="2858" w:type="dxa"/>
          </w:tcPr>
          <w:p w:rsidR="00F35C1D" w:rsidRPr="00971A91" w:rsidRDefault="00F35C1D" w:rsidP="00F35C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35C1D" w:rsidRPr="00971A91" w:rsidRDefault="00F35C1D" w:rsidP="00F35C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1A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8.20-9.00</w:t>
            </w:r>
          </w:p>
        </w:tc>
      </w:tr>
      <w:tr w:rsidR="00F35C1D" w:rsidRPr="00971A91" w:rsidTr="003A5711">
        <w:trPr>
          <w:trHeight w:val="533"/>
        </w:trPr>
        <w:tc>
          <w:tcPr>
            <w:tcW w:w="6487" w:type="dxa"/>
          </w:tcPr>
          <w:p w:rsidR="00F35C1D" w:rsidRPr="00971A91" w:rsidRDefault="00F35C1D" w:rsidP="00601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71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деятельность, игры, чтение художественной литературы</w:t>
            </w:r>
          </w:p>
        </w:tc>
        <w:tc>
          <w:tcPr>
            <w:tcW w:w="2858" w:type="dxa"/>
          </w:tcPr>
          <w:p w:rsidR="00F35C1D" w:rsidRPr="00971A91" w:rsidRDefault="00F35C1D" w:rsidP="00F35C1D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35C1D" w:rsidRPr="00971A91" w:rsidRDefault="00F35C1D" w:rsidP="00F35C1D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1A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9.00 - 9.25</w:t>
            </w:r>
          </w:p>
        </w:tc>
      </w:tr>
      <w:tr w:rsidR="00F35C1D" w:rsidRPr="00971A91" w:rsidTr="003A5711">
        <w:trPr>
          <w:trHeight w:val="399"/>
        </w:trPr>
        <w:tc>
          <w:tcPr>
            <w:tcW w:w="6487" w:type="dxa"/>
          </w:tcPr>
          <w:p w:rsidR="00F35C1D" w:rsidRPr="00971A91" w:rsidRDefault="00F35C1D" w:rsidP="00601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1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Второй завтрак</w:t>
            </w:r>
          </w:p>
        </w:tc>
        <w:tc>
          <w:tcPr>
            <w:tcW w:w="2858" w:type="dxa"/>
          </w:tcPr>
          <w:p w:rsidR="00F35C1D" w:rsidRPr="00971A91" w:rsidRDefault="00F35C1D" w:rsidP="00F35C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1A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9.25-9.30</w:t>
            </w:r>
          </w:p>
        </w:tc>
      </w:tr>
      <w:tr w:rsidR="00F35C1D" w:rsidRPr="00971A91" w:rsidTr="000D1EA2">
        <w:trPr>
          <w:trHeight w:val="771"/>
        </w:trPr>
        <w:tc>
          <w:tcPr>
            <w:tcW w:w="6487" w:type="dxa"/>
          </w:tcPr>
          <w:p w:rsidR="00F35C1D" w:rsidRPr="00971A91" w:rsidRDefault="00F35C1D" w:rsidP="00601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71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прогулке, прогулка (образовательная деятельность в режимных моментах)</w:t>
            </w:r>
          </w:p>
        </w:tc>
        <w:tc>
          <w:tcPr>
            <w:tcW w:w="2858" w:type="dxa"/>
          </w:tcPr>
          <w:p w:rsidR="00F35C1D" w:rsidRPr="00971A91" w:rsidRDefault="00F35C1D" w:rsidP="00F35C1D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35C1D" w:rsidRPr="00971A91" w:rsidRDefault="00F35C1D" w:rsidP="00F35C1D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1A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9.30-11.35</w:t>
            </w:r>
          </w:p>
        </w:tc>
      </w:tr>
      <w:tr w:rsidR="00F35C1D" w:rsidRPr="00971A91" w:rsidTr="003A5711">
        <w:trPr>
          <w:trHeight w:val="475"/>
        </w:trPr>
        <w:tc>
          <w:tcPr>
            <w:tcW w:w="6487" w:type="dxa"/>
          </w:tcPr>
          <w:p w:rsidR="00F35C1D" w:rsidRPr="00971A91" w:rsidRDefault="00F35C1D" w:rsidP="002B3B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71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Возвращение с прогулки, самостоятельная деятельность</w:t>
            </w:r>
          </w:p>
        </w:tc>
        <w:tc>
          <w:tcPr>
            <w:tcW w:w="2858" w:type="dxa"/>
          </w:tcPr>
          <w:p w:rsidR="00F35C1D" w:rsidRPr="00971A91" w:rsidRDefault="00F35C1D" w:rsidP="00F35C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1A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11.35-11.45</w:t>
            </w:r>
          </w:p>
        </w:tc>
      </w:tr>
      <w:tr w:rsidR="00F35C1D" w:rsidRPr="00971A91" w:rsidTr="003A5711">
        <w:trPr>
          <w:trHeight w:val="545"/>
        </w:trPr>
        <w:tc>
          <w:tcPr>
            <w:tcW w:w="6487" w:type="dxa"/>
          </w:tcPr>
          <w:p w:rsidR="00F35C1D" w:rsidRPr="00971A91" w:rsidRDefault="00F35C1D" w:rsidP="00601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71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858" w:type="dxa"/>
          </w:tcPr>
          <w:p w:rsidR="00F35C1D" w:rsidRPr="00971A91" w:rsidRDefault="00F35C1D" w:rsidP="00F35C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1A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11.45-12.15</w:t>
            </w:r>
          </w:p>
        </w:tc>
      </w:tr>
      <w:tr w:rsidR="00F35C1D" w:rsidRPr="00971A91" w:rsidTr="00312720">
        <w:trPr>
          <w:trHeight w:val="580"/>
        </w:trPr>
        <w:tc>
          <w:tcPr>
            <w:tcW w:w="6487" w:type="dxa"/>
          </w:tcPr>
          <w:p w:rsidR="00F35C1D" w:rsidRPr="00971A91" w:rsidRDefault="00F35C1D" w:rsidP="00601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71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Спокойные игры, подготовка ко сну, чтение художественной литературы, дневной сон</w:t>
            </w:r>
          </w:p>
        </w:tc>
        <w:tc>
          <w:tcPr>
            <w:tcW w:w="2858" w:type="dxa"/>
          </w:tcPr>
          <w:p w:rsidR="00F35C1D" w:rsidRPr="00971A91" w:rsidRDefault="00F35C1D" w:rsidP="00F35C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35C1D" w:rsidRPr="00971A91" w:rsidRDefault="00F35C1D" w:rsidP="00F35C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1A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12.15-15.00</w:t>
            </w:r>
          </w:p>
        </w:tc>
      </w:tr>
      <w:tr w:rsidR="00F35C1D" w:rsidRPr="00971A91" w:rsidTr="003A5711">
        <w:tc>
          <w:tcPr>
            <w:tcW w:w="6487" w:type="dxa"/>
          </w:tcPr>
          <w:p w:rsidR="00F35C1D" w:rsidRPr="00971A91" w:rsidRDefault="00F35C1D" w:rsidP="00601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71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Постепенный подъем, закаливающие процедуры, самостоятельная деятельность</w:t>
            </w:r>
          </w:p>
        </w:tc>
        <w:tc>
          <w:tcPr>
            <w:tcW w:w="2858" w:type="dxa"/>
          </w:tcPr>
          <w:p w:rsidR="00F35C1D" w:rsidRPr="00971A91" w:rsidRDefault="00F35C1D" w:rsidP="00F35C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35C1D" w:rsidRPr="00971A91" w:rsidRDefault="00F35C1D" w:rsidP="00F35C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1A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15.00-15.10</w:t>
            </w:r>
          </w:p>
        </w:tc>
      </w:tr>
      <w:tr w:rsidR="00F35C1D" w:rsidRPr="00971A91" w:rsidTr="003A5711">
        <w:trPr>
          <w:trHeight w:val="477"/>
        </w:trPr>
        <w:tc>
          <w:tcPr>
            <w:tcW w:w="6487" w:type="dxa"/>
          </w:tcPr>
          <w:p w:rsidR="00F35C1D" w:rsidRPr="00971A91" w:rsidRDefault="00F35C1D" w:rsidP="00601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71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858" w:type="dxa"/>
          </w:tcPr>
          <w:p w:rsidR="00F35C1D" w:rsidRPr="00971A91" w:rsidRDefault="00F35C1D" w:rsidP="00F35C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1A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15.10-15.25</w:t>
            </w:r>
          </w:p>
        </w:tc>
      </w:tr>
      <w:tr w:rsidR="00F35C1D" w:rsidRPr="00971A91" w:rsidTr="00312720">
        <w:trPr>
          <w:trHeight w:val="625"/>
        </w:trPr>
        <w:tc>
          <w:tcPr>
            <w:tcW w:w="6487" w:type="dxa"/>
          </w:tcPr>
          <w:p w:rsidR="00F35C1D" w:rsidRPr="00971A91" w:rsidRDefault="00F35C1D" w:rsidP="00601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1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деятельность, чтение художественной литературы</w:t>
            </w:r>
          </w:p>
        </w:tc>
        <w:tc>
          <w:tcPr>
            <w:tcW w:w="2858" w:type="dxa"/>
          </w:tcPr>
          <w:p w:rsidR="00F35C1D" w:rsidRPr="00971A91" w:rsidRDefault="00F35C1D" w:rsidP="00F35C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35C1D" w:rsidRPr="00971A91" w:rsidRDefault="00F35C1D" w:rsidP="00F35C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1A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15.25-15.45</w:t>
            </w:r>
          </w:p>
        </w:tc>
      </w:tr>
      <w:tr w:rsidR="00F35C1D" w:rsidRPr="00971A91" w:rsidTr="003A5711">
        <w:trPr>
          <w:trHeight w:val="570"/>
        </w:trPr>
        <w:tc>
          <w:tcPr>
            <w:tcW w:w="6487" w:type="dxa"/>
          </w:tcPr>
          <w:p w:rsidR="00F35C1D" w:rsidRPr="00971A91" w:rsidRDefault="00F35C1D" w:rsidP="00601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1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858" w:type="dxa"/>
          </w:tcPr>
          <w:p w:rsidR="00F35C1D" w:rsidRPr="00971A91" w:rsidRDefault="00F35C1D" w:rsidP="00F35C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1A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15.45-17.45</w:t>
            </w:r>
          </w:p>
        </w:tc>
      </w:tr>
      <w:tr w:rsidR="00F35C1D" w:rsidRPr="00971A91" w:rsidTr="003A5711">
        <w:trPr>
          <w:trHeight w:val="425"/>
        </w:trPr>
        <w:tc>
          <w:tcPr>
            <w:tcW w:w="6487" w:type="dxa"/>
          </w:tcPr>
          <w:p w:rsidR="00F35C1D" w:rsidRPr="00971A91" w:rsidRDefault="00F35C1D" w:rsidP="00601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1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Самостоятельные игры. Работа с родителями, уход детей домой</w:t>
            </w:r>
          </w:p>
        </w:tc>
        <w:tc>
          <w:tcPr>
            <w:tcW w:w="2858" w:type="dxa"/>
          </w:tcPr>
          <w:p w:rsidR="00F35C1D" w:rsidRPr="00971A91" w:rsidRDefault="00F35C1D" w:rsidP="00F35C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35C1D" w:rsidRPr="00971A91" w:rsidRDefault="00F35C1D" w:rsidP="00F35C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1A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17.45-18.00</w:t>
            </w:r>
          </w:p>
        </w:tc>
      </w:tr>
      <w:tr w:rsidR="00971A91" w:rsidRPr="00971A91" w:rsidTr="003A5711">
        <w:trPr>
          <w:trHeight w:val="425"/>
        </w:trPr>
        <w:tc>
          <w:tcPr>
            <w:tcW w:w="6487" w:type="dxa"/>
          </w:tcPr>
          <w:p w:rsidR="00971A91" w:rsidRDefault="00971A91" w:rsidP="00601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71A91" w:rsidRPr="00971A91" w:rsidRDefault="00971A91" w:rsidP="00601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58" w:type="dxa"/>
          </w:tcPr>
          <w:p w:rsidR="00971A91" w:rsidRPr="00971A91" w:rsidRDefault="00971A91" w:rsidP="00F35C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/>
    <w:tbl>
      <w:tblPr>
        <w:tblStyle w:val="12"/>
        <w:tblW w:w="10031" w:type="dxa"/>
        <w:tblLook w:val="04A0" w:firstRow="1" w:lastRow="0" w:firstColumn="1" w:lastColumn="0" w:noHBand="0" w:noVBand="1"/>
      </w:tblPr>
      <w:tblGrid>
        <w:gridCol w:w="5353"/>
        <w:gridCol w:w="4678"/>
      </w:tblGrid>
      <w:tr w:rsidR="00971A91" w:rsidRPr="00C37605" w:rsidTr="00A134B2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971A91" w:rsidRPr="00C37605" w:rsidRDefault="00971A91" w:rsidP="00A134B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60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Принято </w:t>
            </w:r>
          </w:p>
          <w:p w:rsidR="00971A91" w:rsidRPr="00C37605" w:rsidRDefault="00971A91" w:rsidP="00A134B2">
            <w:pPr>
              <w:rPr>
                <w:rFonts w:ascii="Times New Roman" w:hAnsi="Times New Roman"/>
                <w:sz w:val="28"/>
                <w:szCs w:val="28"/>
              </w:rPr>
            </w:pPr>
            <w:r w:rsidRPr="00C37605">
              <w:rPr>
                <w:rFonts w:ascii="Times New Roman" w:hAnsi="Times New Roman"/>
                <w:sz w:val="28"/>
                <w:szCs w:val="28"/>
              </w:rPr>
              <w:t>на заседании педагогического совета</w:t>
            </w:r>
          </w:p>
          <w:p w:rsidR="00971A91" w:rsidRPr="00C37605" w:rsidRDefault="00971A91" w:rsidP="00A134B2">
            <w:pPr>
              <w:rPr>
                <w:rFonts w:ascii="Times New Roman" w:hAnsi="Times New Roman"/>
                <w:sz w:val="28"/>
                <w:szCs w:val="28"/>
              </w:rPr>
            </w:pPr>
            <w:r w:rsidRPr="00C37605">
              <w:rPr>
                <w:rFonts w:ascii="Times New Roman" w:hAnsi="Times New Roman"/>
                <w:sz w:val="28"/>
                <w:szCs w:val="28"/>
              </w:rPr>
              <w:t>Протокол  № __ от  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C37605">
              <w:rPr>
                <w:rFonts w:ascii="Times New Roman" w:hAnsi="Times New Roman"/>
                <w:sz w:val="28"/>
                <w:szCs w:val="28"/>
              </w:rPr>
              <w:t>.08.202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C3760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971A91" w:rsidRPr="00C37605" w:rsidRDefault="00971A91" w:rsidP="00A134B2">
            <w:pPr>
              <w:ind w:left="11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71A91" w:rsidRPr="00C37605" w:rsidRDefault="00971A91" w:rsidP="00A134B2">
            <w:pPr>
              <w:ind w:left="11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71A91" w:rsidRPr="00C37605" w:rsidRDefault="00971A91" w:rsidP="00A134B2">
            <w:pPr>
              <w:ind w:left="11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1A91" w:rsidRPr="00C37605" w:rsidRDefault="00971A91" w:rsidP="00A134B2">
            <w:pPr>
              <w:rPr>
                <w:rFonts w:ascii="Times New Roman" w:hAnsi="Times New Roman"/>
                <w:sz w:val="28"/>
                <w:szCs w:val="28"/>
              </w:rPr>
            </w:pPr>
            <w:r w:rsidRPr="00C37605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971A91" w:rsidRPr="00C37605" w:rsidRDefault="00971A91" w:rsidP="00A134B2">
            <w:pPr>
              <w:rPr>
                <w:rFonts w:ascii="Times New Roman" w:hAnsi="Times New Roman"/>
                <w:sz w:val="28"/>
                <w:szCs w:val="28"/>
              </w:rPr>
            </w:pPr>
            <w:r w:rsidRPr="00C37605">
              <w:rPr>
                <w:rFonts w:ascii="Times New Roman" w:hAnsi="Times New Roman"/>
                <w:sz w:val="28"/>
                <w:szCs w:val="28"/>
              </w:rPr>
              <w:t xml:space="preserve">Заведующий МБДОУ детский сад </w:t>
            </w:r>
          </w:p>
          <w:p w:rsidR="00971A91" w:rsidRDefault="00971A91" w:rsidP="00A134B2">
            <w:pPr>
              <w:rPr>
                <w:rFonts w:ascii="Times New Roman" w:hAnsi="Times New Roman"/>
                <w:sz w:val="28"/>
                <w:szCs w:val="28"/>
              </w:rPr>
            </w:pPr>
            <w:r w:rsidRPr="00C3760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C37605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Сказка</w:t>
            </w:r>
            <w:r w:rsidRPr="00C37605">
              <w:rPr>
                <w:rFonts w:ascii="Times New Roman" w:hAnsi="Times New Roman"/>
                <w:sz w:val="28"/>
                <w:szCs w:val="28"/>
              </w:rPr>
              <w:t>» г</w:t>
            </w:r>
            <w:proofErr w:type="gramStart"/>
            <w:r w:rsidRPr="00C37605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Pr="00C37605">
              <w:rPr>
                <w:rFonts w:ascii="Times New Roman" w:hAnsi="Times New Roman"/>
                <w:sz w:val="28"/>
                <w:szCs w:val="28"/>
              </w:rPr>
              <w:t xml:space="preserve">омари </w:t>
            </w:r>
          </w:p>
          <w:p w:rsidR="00971A91" w:rsidRPr="00C37605" w:rsidRDefault="00971A91" w:rsidP="00A134B2">
            <w:pPr>
              <w:rPr>
                <w:rFonts w:ascii="Times New Roman" w:hAnsi="Times New Roman"/>
                <w:sz w:val="28"/>
                <w:szCs w:val="28"/>
              </w:rPr>
            </w:pPr>
            <w:r w:rsidRPr="00C37605">
              <w:rPr>
                <w:rFonts w:ascii="Times New Roman" w:hAnsi="Times New Roman"/>
                <w:sz w:val="28"/>
                <w:szCs w:val="28"/>
              </w:rPr>
              <w:t>Сахалинской области</w:t>
            </w:r>
          </w:p>
          <w:p w:rsidR="00971A91" w:rsidRPr="00C37605" w:rsidRDefault="00971A91" w:rsidP="00A134B2">
            <w:pPr>
              <w:rPr>
                <w:rFonts w:ascii="Times New Roman" w:hAnsi="Times New Roman"/>
                <w:sz w:val="28"/>
                <w:szCs w:val="28"/>
              </w:rPr>
            </w:pPr>
            <w:r w:rsidRPr="00C37605">
              <w:rPr>
                <w:rFonts w:ascii="Times New Roman" w:hAnsi="Times New Roman"/>
                <w:sz w:val="28"/>
                <w:szCs w:val="28"/>
              </w:rPr>
              <w:t>__________________</w:t>
            </w:r>
            <w:r>
              <w:rPr>
                <w:rFonts w:ascii="Times New Roman" w:hAnsi="Times New Roman"/>
                <w:sz w:val="28"/>
                <w:szCs w:val="28"/>
              </w:rPr>
              <w:t>Г.В. Школьная</w:t>
            </w:r>
          </w:p>
          <w:p w:rsidR="00971A91" w:rsidRPr="00C37605" w:rsidRDefault="00971A91" w:rsidP="00286343">
            <w:pPr>
              <w:rPr>
                <w:rFonts w:ascii="Times New Roman" w:hAnsi="Times New Roman"/>
                <w:sz w:val="28"/>
                <w:szCs w:val="28"/>
              </w:rPr>
            </w:pPr>
            <w:r w:rsidRPr="00C37605">
              <w:rPr>
                <w:rFonts w:ascii="Times New Roman" w:hAnsi="Times New Roman"/>
                <w:sz w:val="28"/>
                <w:szCs w:val="28"/>
              </w:rPr>
              <w:t xml:space="preserve">Приказ № </w:t>
            </w:r>
            <w:r w:rsidR="00062145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C37605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86343">
              <w:rPr>
                <w:rFonts w:ascii="Times New Roman" w:hAnsi="Times New Roman"/>
                <w:sz w:val="28"/>
                <w:szCs w:val="28"/>
              </w:rPr>
              <w:t>8</w:t>
            </w:r>
            <w:r w:rsidRPr="00C37605">
              <w:rPr>
                <w:rFonts w:ascii="Times New Roman" w:hAnsi="Times New Roman"/>
                <w:sz w:val="28"/>
                <w:szCs w:val="28"/>
              </w:rPr>
              <w:t>.08.202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F953D1" w:rsidRDefault="00F953D1" w:rsidP="003A5711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</w:rPr>
      </w:pPr>
    </w:p>
    <w:p w:rsidR="00971A91" w:rsidRPr="00C37605" w:rsidRDefault="00971A91" w:rsidP="00A134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7605">
        <w:rPr>
          <w:rFonts w:ascii="Times New Roman" w:hAnsi="Times New Roman" w:cs="Times New Roman"/>
          <w:b/>
          <w:sz w:val="32"/>
          <w:szCs w:val="32"/>
        </w:rPr>
        <w:t>Организация режима пребывания  детей</w:t>
      </w:r>
    </w:p>
    <w:p w:rsidR="00971A91" w:rsidRPr="00C37605" w:rsidRDefault="00971A91" w:rsidP="00A134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7605">
        <w:rPr>
          <w:rFonts w:ascii="Times New Roman" w:hAnsi="Times New Roman" w:cs="Times New Roman"/>
          <w:b/>
          <w:sz w:val="32"/>
          <w:szCs w:val="32"/>
        </w:rPr>
        <w:t>в МБДОУ детский сад № 7 «Сказка» г</w:t>
      </w:r>
      <w:proofErr w:type="gramStart"/>
      <w:r w:rsidRPr="00C37605">
        <w:rPr>
          <w:rFonts w:ascii="Times New Roman" w:hAnsi="Times New Roman" w:cs="Times New Roman"/>
          <w:b/>
          <w:sz w:val="32"/>
          <w:szCs w:val="32"/>
        </w:rPr>
        <w:t>.Т</w:t>
      </w:r>
      <w:proofErr w:type="gramEnd"/>
      <w:r w:rsidRPr="00C37605">
        <w:rPr>
          <w:rFonts w:ascii="Times New Roman" w:hAnsi="Times New Roman" w:cs="Times New Roman"/>
          <w:b/>
          <w:sz w:val="32"/>
          <w:szCs w:val="32"/>
        </w:rPr>
        <w:t>омари</w:t>
      </w:r>
    </w:p>
    <w:p w:rsidR="00971A91" w:rsidRPr="00C37605" w:rsidRDefault="00971A91" w:rsidP="00A134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7605">
        <w:rPr>
          <w:rFonts w:ascii="Times New Roman" w:hAnsi="Times New Roman" w:cs="Times New Roman"/>
          <w:b/>
          <w:sz w:val="32"/>
          <w:szCs w:val="32"/>
        </w:rPr>
        <w:t xml:space="preserve">на </w:t>
      </w:r>
      <w:r>
        <w:rPr>
          <w:rFonts w:ascii="Times New Roman" w:hAnsi="Times New Roman" w:cs="Times New Roman"/>
          <w:b/>
          <w:sz w:val="32"/>
          <w:szCs w:val="32"/>
        </w:rPr>
        <w:t>теплый</w:t>
      </w:r>
      <w:r w:rsidRPr="00C37605">
        <w:rPr>
          <w:rFonts w:ascii="Times New Roman" w:hAnsi="Times New Roman" w:cs="Times New Roman"/>
          <w:b/>
          <w:sz w:val="32"/>
          <w:szCs w:val="32"/>
        </w:rPr>
        <w:t xml:space="preserve"> период года</w:t>
      </w:r>
    </w:p>
    <w:p w:rsidR="00971A91" w:rsidRPr="00E72B87" w:rsidRDefault="00971A91" w:rsidP="00A134B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2B87">
        <w:rPr>
          <w:rFonts w:ascii="Times New Roman" w:hAnsi="Times New Roman" w:cs="Times New Roman"/>
          <w:b/>
          <w:sz w:val="32"/>
          <w:szCs w:val="32"/>
        </w:rPr>
        <w:t>2 младшая группа</w:t>
      </w:r>
    </w:p>
    <w:p w:rsidR="00971A91" w:rsidRDefault="00971A91" w:rsidP="00971A9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2B87">
        <w:rPr>
          <w:rFonts w:ascii="Times New Roman" w:hAnsi="Times New Roman" w:cs="Times New Roman"/>
          <w:b/>
          <w:sz w:val="32"/>
          <w:szCs w:val="32"/>
        </w:rPr>
        <w:t xml:space="preserve">(от 3-х до 4-х лет) </w:t>
      </w:r>
    </w:p>
    <w:p w:rsidR="00971A91" w:rsidRPr="00E72B87" w:rsidRDefault="00971A91" w:rsidP="00971A9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87"/>
        <w:gridCol w:w="2858"/>
      </w:tblGrid>
      <w:tr w:rsidR="006542EF" w:rsidRPr="00971A91" w:rsidTr="005A4B9A">
        <w:trPr>
          <w:trHeight w:val="797"/>
        </w:trPr>
        <w:tc>
          <w:tcPr>
            <w:tcW w:w="6487" w:type="dxa"/>
          </w:tcPr>
          <w:p w:rsidR="006542EF" w:rsidRPr="00971A91" w:rsidRDefault="006542EF" w:rsidP="0017230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1A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Режимные моменты</w:t>
            </w:r>
          </w:p>
        </w:tc>
        <w:tc>
          <w:tcPr>
            <w:tcW w:w="2858" w:type="dxa"/>
          </w:tcPr>
          <w:p w:rsidR="006542EF" w:rsidRPr="00971A91" w:rsidRDefault="006542EF" w:rsidP="0017230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1A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Время</w:t>
            </w:r>
          </w:p>
        </w:tc>
      </w:tr>
      <w:tr w:rsidR="00F35C1D" w:rsidRPr="00971A91" w:rsidTr="005A4B9A">
        <w:trPr>
          <w:trHeight w:val="850"/>
        </w:trPr>
        <w:tc>
          <w:tcPr>
            <w:tcW w:w="6487" w:type="dxa"/>
          </w:tcPr>
          <w:p w:rsidR="00F35C1D" w:rsidRPr="00971A91" w:rsidRDefault="00F35C1D" w:rsidP="00061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71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</w:t>
            </w:r>
            <w:r w:rsidR="0006139F" w:rsidRPr="00971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71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 детей, на улице игровая деятельность, самостоятельная деятельность</w:t>
            </w:r>
          </w:p>
        </w:tc>
        <w:tc>
          <w:tcPr>
            <w:tcW w:w="2858" w:type="dxa"/>
          </w:tcPr>
          <w:p w:rsidR="00F35C1D" w:rsidRPr="00971A91" w:rsidRDefault="00F35C1D" w:rsidP="00F35C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35C1D" w:rsidRPr="00971A91" w:rsidRDefault="00F35C1D" w:rsidP="00F35C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1A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8.00-8.20</w:t>
            </w:r>
          </w:p>
        </w:tc>
      </w:tr>
      <w:tr w:rsidR="00F35C1D" w:rsidRPr="00971A91" w:rsidTr="005A4B9A">
        <w:trPr>
          <w:trHeight w:val="331"/>
        </w:trPr>
        <w:tc>
          <w:tcPr>
            <w:tcW w:w="6487" w:type="dxa"/>
          </w:tcPr>
          <w:p w:rsidR="00F35C1D" w:rsidRPr="00971A91" w:rsidRDefault="00F35C1D" w:rsidP="00601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71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Утренняя гимнастика на воздухе (образовательная деятельность в режимных моментах)</w:t>
            </w:r>
          </w:p>
        </w:tc>
        <w:tc>
          <w:tcPr>
            <w:tcW w:w="2858" w:type="dxa"/>
          </w:tcPr>
          <w:p w:rsidR="00F35C1D" w:rsidRPr="00971A91" w:rsidRDefault="00F35C1D" w:rsidP="00F35C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35C1D" w:rsidRPr="00971A91" w:rsidRDefault="00F35C1D" w:rsidP="00F35C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1A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8.20-8.25</w:t>
            </w:r>
          </w:p>
        </w:tc>
      </w:tr>
      <w:tr w:rsidR="00F35C1D" w:rsidRPr="00971A91" w:rsidTr="005A4B9A">
        <w:trPr>
          <w:trHeight w:val="396"/>
        </w:trPr>
        <w:tc>
          <w:tcPr>
            <w:tcW w:w="6487" w:type="dxa"/>
          </w:tcPr>
          <w:p w:rsidR="00F35C1D" w:rsidRPr="00971A91" w:rsidRDefault="00F35C1D" w:rsidP="00601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71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завтраку, завтрак (образовательная деятельность в режимных моментах)</w:t>
            </w:r>
          </w:p>
        </w:tc>
        <w:tc>
          <w:tcPr>
            <w:tcW w:w="2858" w:type="dxa"/>
          </w:tcPr>
          <w:p w:rsidR="00F35C1D" w:rsidRPr="00971A91" w:rsidRDefault="00F35C1D" w:rsidP="00F35C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35C1D" w:rsidRPr="00971A91" w:rsidRDefault="00F35C1D" w:rsidP="00F35C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1A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8.25-8.55</w:t>
            </w:r>
          </w:p>
        </w:tc>
      </w:tr>
      <w:tr w:rsidR="00F35C1D" w:rsidRPr="00971A91" w:rsidTr="005A4B9A">
        <w:trPr>
          <w:trHeight w:val="912"/>
        </w:trPr>
        <w:tc>
          <w:tcPr>
            <w:tcW w:w="6487" w:type="dxa"/>
          </w:tcPr>
          <w:p w:rsidR="00F35C1D" w:rsidRPr="00971A91" w:rsidRDefault="00F35C1D" w:rsidP="00601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71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деятельность, игры, чтение художественной литературы</w:t>
            </w:r>
          </w:p>
        </w:tc>
        <w:tc>
          <w:tcPr>
            <w:tcW w:w="2858" w:type="dxa"/>
          </w:tcPr>
          <w:p w:rsidR="00F35C1D" w:rsidRPr="00971A91" w:rsidRDefault="00F35C1D" w:rsidP="00F35C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35C1D" w:rsidRPr="00971A91" w:rsidRDefault="00F35C1D" w:rsidP="00F35C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1A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8.55-9.30</w:t>
            </w:r>
          </w:p>
        </w:tc>
      </w:tr>
      <w:tr w:rsidR="00F35C1D" w:rsidRPr="00971A91" w:rsidTr="00B778F5">
        <w:trPr>
          <w:trHeight w:val="618"/>
        </w:trPr>
        <w:tc>
          <w:tcPr>
            <w:tcW w:w="6487" w:type="dxa"/>
          </w:tcPr>
          <w:p w:rsidR="00F35C1D" w:rsidRPr="00971A91" w:rsidRDefault="00F35C1D" w:rsidP="00601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1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Второй завтрак</w:t>
            </w:r>
          </w:p>
        </w:tc>
        <w:tc>
          <w:tcPr>
            <w:tcW w:w="2858" w:type="dxa"/>
          </w:tcPr>
          <w:p w:rsidR="00F35C1D" w:rsidRPr="00971A91" w:rsidRDefault="00F35C1D" w:rsidP="00F35C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1A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9.30-9.35</w:t>
            </w:r>
          </w:p>
        </w:tc>
      </w:tr>
      <w:tr w:rsidR="00F35C1D" w:rsidRPr="00971A91" w:rsidTr="005A4B9A">
        <w:trPr>
          <w:trHeight w:val="217"/>
        </w:trPr>
        <w:tc>
          <w:tcPr>
            <w:tcW w:w="6487" w:type="dxa"/>
          </w:tcPr>
          <w:p w:rsidR="00F35C1D" w:rsidRPr="00971A91" w:rsidRDefault="00F35C1D" w:rsidP="00601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71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прогулке, прогулка (образовательная деятельность в режимных моментах)</w:t>
            </w:r>
          </w:p>
        </w:tc>
        <w:tc>
          <w:tcPr>
            <w:tcW w:w="2858" w:type="dxa"/>
          </w:tcPr>
          <w:p w:rsidR="00F35C1D" w:rsidRPr="00971A91" w:rsidRDefault="00F35C1D" w:rsidP="00F35C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35C1D" w:rsidRPr="00971A91" w:rsidRDefault="00F35C1D" w:rsidP="00F35C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1A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9.35-12.15</w:t>
            </w:r>
          </w:p>
          <w:p w:rsidR="00F35C1D" w:rsidRPr="00971A91" w:rsidRDefault="00F35C1D" w:rsidP="00F35C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F35C1D" w:rsidRPr="00971A91" w:rsidTr="005A4B9A">
        <w:trPr>
          <w:trHeight w:val="533"/>
        </w:trPr>
        <w:tc>
          <w:tcPr>
            <w:tcW w:w="6487" w:type="dxa"/>
          </w:tcPr>
          <w:p w:rsidR="00F35C1D" w:rsidRPr="00971A91" w:rsidRDefault="00F35C1D" w:rsidP="002B3B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71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Возвращение с прогулки, самостоятельная деятельность</w:t>
            </w:r>
          </w:p>
        </w:tc>
        <w:tc>
          <w:tcPr>
            <w:tcW w:w="2858" w:type="dxa"/>
          </w:tcPr>
          <w:p w:rsidR="00F35C1D" w:rsidRPr="00971A91" w:rsidRDefault="00F35C1D" w:rsidP="00F35C1D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1A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12.15-12.25</w:t>
            </w:r>
          </w:p>
        </w:tc>
      </w:tr>
      <w:tr w:rsidR="00F35C1D" w:rsidRPr="00971A91" w:rsidTr="00F35C1D">
        <w:trPr>
          <w:trHeight w:val="432"/>
        </w:trPr>
        <w:tc>
          <w:tcPr>
            <w:tcW w:w="6487" w:type="dxa"/>
          </w:tcPr>
          <w:p w:rsidR="00F35C1D" w:rsidRPr="00971A91" w:rsidRDefault="00F35C1D" w:rsidP="00601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71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858" w:type="dxa"/>
          </w:tcPr>
          <w:p w:rsidR="00F35C1D" w:rsidRPr="00971A91" w:rsidRDefault="00F35C1D" w:rsidP="00F35C1D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1A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12.25-12.55</w:t>
            </w:r>
          </w:p>
        </w:tc>
      </w:tr>
      <w:tr w:rsidR="00F35C1D" w:rsidRPr="00971A91" w:rsidTr="005A4B9A">
        <w:trPr>
          <w:trHeight w:val="367"/>
        </w:trPr>
        <w:tc>
          <w:tcPr>
            <w:tcW w:w="6487" w:type="dxa"/>
          </w:tcPr>
          <w:p w:rsidR="00F35C1D" w:rsidRPr="00971A91" w:rsidRDefault="00F35C1D" w:rsidP="00601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71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Спокойные игры, подготовка ко сну, чтение художественной литературы, дневной сон</w:t>
            </w:r>
          </w:p>
        </w:tc>
        <w:tc>
          <w:tcPr>
            <w:tcW w:w="2858" w:type="dxa"/>
          </w:tcPr>
          <w:p w:rsidR="00F35C1D" w:rsidRPr="00971A91" w:rsidRDefault="00F35C1D" w:rsidP="00F35C1D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35C1D" w:rsidRPr="00971A91" w:rsidRDefault="00F35C1D" w:rsidP="00F35C1D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1A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12.55-15.00</w:t>
            </w:r>
          </w:p>
        </w:tc>
      </w:tr>
      <w:tr w:rsidR="00F35C1D" w:rsidRPr="00971A91" w:rsidTr="005A4B9A">
        <w:trPr>
          <w:trHeight w:val="545"/>
        </w:trPr>
        <w:tc>
          <w:tcPr>
            <w:tcW w:w="6487" w:type="dxa"/>
          </w:tcPr>
          <w:p w:rsidR="00F35C1D" w:rsidRPr="00971A91" w:rsidRDefault="00F35C1D" w:rsidP="00601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71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Постепенный подъем, закаливающие процедуры, самостоятельная деятельность</w:t>
            </w:r>
          </w:p>
        </w:tc>
        <w:tc>
          <w:tcPr>
            <w:tcW w:w="2858" w:type="dxa"/>
          </w:tcPr>
          <w:p w:rsidR="00F35C1D" w:rsidRPr="00971A91" w:rsidRDefault="00F35C1D" w:rsidP="00F35C1D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35C1D" w:rsidRPr="00971A91" w:rsidRDefault="00F35C1D" w:rsidP="00F35C1D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1A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15.00-15.10</w:t>
            </w:r>
          </w:p>
        </w:tc>
      </w:tr>
      <w:tr w:rsidR="00F35C1D" w:rsidRPr="00971A91" w:rsidTr="005A4B9A">
        <w:tc>
          <w:tcPr>
            <w:tcW w:w="6487" w:type="dxa"/>
          </w:tcPr>
          <w:p w:rsidR="00F35C1D" w:rsidRPr="00971A91" w:rsidRDefault="00F35C1D" w:rsidP="00601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71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858" w:type="dxa"/>
          </w:tcPr>
          <w:p w:rsidR="00F35C1D" w:rsidRPr="00971A91" w:rsidRDefault="00F35C1D" w:rsidP="00F35C1D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1A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15.10-15.30</w:t>
            </w:r>
          </w:p>
        </w:tc>
      </w:tr>
      <w:tr w:rsidR="00F35C1D" w:rsidRPr="00971A91" w:rsidTr="005A4B9A">
        <w:tc>
          <w:tcPr>
            <w:tcW w:w="6487" w:type="dxa"/>
          </w:tcPr>
          <w:p w:rsidR="00F35C1D" w:rsidRPr="00971A91" w:rsidRDefault="00F35C1D" w:rsidP="00601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1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деятельность, чтение художественной литературы</w:t>
            </w:r>
          </w:p>
        </w:tc>
        <w:tc>
          <w:tcPr>
            <w:tcW w:w="2858" w:type="dxa"/>
          </w:tcPr>
          <w:p w:rsidR="00F35C1D" w:rsidRPr="00971A91" w:rsidRDefault="00F35C1D" w:rsidP="00F35C1D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35C1D" w:rsidRPr="00971A91" w:rsidRDefault="00F35C1D" w:rsidP="00F35C1D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1A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15.30-15.50</w:t>
            </w:r>
          </w:p>
        </w:tc>
      </w:tr>
      <w:tr w:rsidR="00F35C1D" w:rsidRPr="00971A91" w:rsidTr="005A4B9A">
        <w:trPr>
          <w:trHeight w:val="510"/>
        </w:trPr>
        <w:tc>
          <w:tcPr>
            <w:tcW w:w="6487" w:type="dxa"/>
          </w:tcPr>
          <w:p w:rsidR="00F35C1D" w:rsidRPr="00971A91" w:rsidRDefault="00F35C1D" w:rsidP="00601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1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858" w:type="dxa"/>
          </w:tcPr>
          <w:p w:rsidR="00F35C1D" w:rsidRPr="00971A91" w:rsidRDefault="00F35C1D" w:rsidP="00F35C1D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1A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15.50-17.45</w:t>
            </w:r>
          </w:p>
        </w:tc>
      </w:tr>
      <w:tr w:rsidR="00F35C1D" w:rsidRPr="00971A91" w:rsidTr="005A4B9A">
        <w:trPr>
          <w:trHeight w:val="422"/>
        </w:trPr>
        <w:tc>
          <w:tcPr>
            <w:tcW w:w="6487" w:type="dxa"/>
          </w:tcPr>
          <w:p w:rsidR="00F35C1D" w:rsidRPr="00971A91" w:rsidRDefault="00F35C1D" w:rsidP="00601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1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Самостоятельные игры. Работа с родителями, уход детей домой</w:t>
            </w:r>
          </w:p>
        </w:tc>
        <w:tc>
          <w:tcPr>
            <w:tcW w:w="2858" w:type="dxa"/>
          </w:tcPr>
          <w:p w:rsidR="00F35C1D" w:rsidRPr="00971A91" w:rsidRDefault="00F35C1D" w:rsidP="00F35C1D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35C1D" w:rsidRPr="00971A91" w:rsidRDefault="00F35C1D" w:rsidP="00F35C1D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1A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17.45-18.00</w:t>
            </w:r>
          </w:p>
        </w:tc>
      </w:tr>
    </w:tbl>
    <w:p w:rsidR="0023293C" w:rsidRDefault="00DE4865" w:rsidP="00DE4865">
      <w:pPr>
        <w:tabs>
          <w:tab w:val="left" w:pos="9214"/>
        </w:tabs>
        <w:spacing w:after="0" w:line="240" w:lineRule="auto"/>
        <w:ind w:right="42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D20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2720" w:rsidRDefault="00312720" w:rsidP="00F953D1">
      <w:pPr>
        <w:tabs>
          <w:tab w:val="left" w:pos="9214"/>
        </w:tabs>
        <w:spacing w:after="0" w:line="240" w:lineRule="auto"/>
        <w:ind w:right="424"/>
        <w:rPr>
          <w:rFonts w:ascii="Times New Roman" w:hAnsi="Times New Roman" w:cs="Times New Roman"/>
          <w:sz w:val="24"/>
          <w:szCs w:val="24"/>
        </w:rPr>
      </w:pPr>
      <w:bookmarkStart w:id="0" w:name="_GoBack"/>
    </w:p>
    <w:tbl>
      <w:tblPr>
        <w:tblStyle w:val="1"/>
        <w:tblpPr w:leftFromText="180" w:rightFromText="180" w:tblpY="519"/>
        <w:tblW w:w="10031" w:type="dxa"/>
        <w:tblLook w:val="04A0" w:firstRow="1" w:lastRow="0" w:firstColumn="1" w:lastColumn="0" w:noHBand="0" w:noVBand="1"/>
      </w:tblPr>
      <w:tblGrid>
        <w:gridCol w:w="5353"/>
        <w:gridCol w:w="4678"/>
      </w:tblGrid>
      <w:tr w:rsidR="00971A91" w:rsidRPr="00C37605" w:rsidTr="00A134B2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971A91" w:rsidRPr="00C37605" w:rsidRDefault="00971A91" w:rsidP="00A134B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605">
              <w:rPr>
                <w:rFonts w:ascii="Times New Roman" w:hAnsi="Times New Roman"/>
                <w:sz w:val="28"/>
                <w:szCs w:val="28"/>
              </w:rPr>
              <w:t xml:space="preserve">Принято </w:t>
            </w:r>
          </w:p>
          <w:p w:rsidR="00971A91" w:rsidRPr="00C37605" w:rsidRDefault="00971A91" w:rsidP="00A134B2">
            <w:pPr>
              <w:rPr>
                <w:rFonts w:ascii="Times New Roman" w:hAnsi="Times New Roman"/>
                <w:sz w:val="28"/>
                <w:szCs w:val="28"/>
              </w:rPr>
            </w:pPr>
            <w:r w:rsidRPr="00C37605">
              <w:rPr>
                <w:rFonts w:ascii="Times New Roman" w:hAnsi="Times New Roman"/>
                <w:sz w:val="28"/>
                <w:szCs w:val="28"/>
              </w:rPr>
              <w:t>на заседании педагогического совета</w:t>
            </w:r>
          </w:p>
          <w:p w:rsidR="00971A91" w:rsidRPr="00C37605" w:rsidRDefault="00971A91" w:rsidP="00A134B2">
            <w:pPr>
              <w:rPr>
                <w:rFonts w:ascii="Times New Roman" w:hAnsi="Times New Roman"/>
                <w:sz w:val="28"/>
                <w:szCs w:val="28"/>
              </w:rPr>
            </w:pPr>
            <w:r w:rsidRPr="00C37605">
              <w:rPr>
                <w:rFonts w:ascii="Times New Roman" w:hAnsi="Times New Roman"/>
                <w:sz w:val="28"/>
                <w:szCs w:val="28"/>
              </w:rPr>
              <w:t>Протокол  № __ от  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C37605">
              <w:rPr>
                <w:rFonts w:ascii="Times New Roman" w:hAnsi="Times New Roman"/>
                <w:sz w:val="28"/>
                <w:szCs w:val="28"/>
              </w:rPr>
              <w:t>.08.202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C3760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971A91" w:rsidRPr="00C37605" w:rsidRDefault="00971A91" w:rsidP="00A134B2">
            <w:pPr>
              <w:ind w:left="11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71A91" w:rsidRPr="00C37605" w:rsidRDefault="00971A91" w:rsidP="00A134B2">
            <w:pPr>
              <w:ind w:left="11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71A91" w:rsidRPr="00C37605" w:rsidRDefault="00971A91" w:rsidP="00A134B2">
            <w:pPr>
              <w:ind w:left="11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1A91" w:rsidRPr="00C37605" w:rsidRDefault="00971A91" w:rsidP="00A134B2">
            <w:pPr>
              <w:rPr>
                <w:rFonts w:ascii="Times New Roman" w:hAnsi="Times New Roman"/>
                <w:sz w:val="28"/>
                <w:szCs w:val="28"/>
              </w:rPr>
            </w:pPr>
            <w:r w:rsidRPr="00C37605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971A91" w:rsidRPr="00C37605" w:rsidRDefault="00971A91" w:rsidP="00A134B2">
            <w:pPr>
              <w:rPr>
                <w:rFonts w:ascii="Times New Roman" w:hAnsi="Times New Roman"/>
                <w:sz w:val="28"/>
                <w:szCs w:val="28"/>
              </w:rPr>
            </w:pPr>
            <w:r w:rsidRPr="00C37605">
              <w:rPr>
                <w:rFonts w:ascii="Times New Roman" w:hAnsi="Times New Roman"/>
                <w:sz w:val="28"/>
                <w:szCs w:val="28"/>
              </w:rPr>
              <w:t xml:space="preserve">Заведующий МБДОУ детский сад </w:t>
            </w:r>
          </w:p>
          <w:p w:rsidR="00971A91" w:rsidRDefault="00971A91" w:rsidP="00A134B2">
            <w:pPr>
              <w:rPr>
                <w:rFonts w:ascii="Times New Roman" w:hAnsi="Times New Roman"/>
                <w:sz w:val="28"/>
                <w:szCs w:val="28"/>
              </w:rPr>
            </w:pPr>
            <w:r w:rsidRPr="00C3760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C37605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Сказка</w:t>
            </w:r>
            <w:r w:rsidRPr="00C37605">
              <w:rPr>
                <w:rFonts w:ascii="Times New Roman" w:hAnsi="Times New Roman"/>
                <w:sz w:val="28"/>
                <w:szCs w:val="28"/>
              </w:rPr>
              <w:t>» г</w:t>
            </w:r>
            <w:proofErr w:type="gramStart"/>
            <w:r w:rsidRPr="00C37605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Pr="00C37605">
              <w:rPr>
                <w:rFonts w:ascii="Times New Roman" w:hAnsi="Times New Roman"/>
                <w:sz w:val="28"/>
                <w:szCs w:val="28"/>
              </w:rPr>
              <w:t xml:space="preserve">омари </w:t>
            </w:r>
          </w:p>
          <w:p w:rsidR="00971A91" w:rsidRPr="00C37605" w:rsidRDefault="00971A91" w:rsidP="00A134B2">
            <w:pPr>
              <w:rPr>
                <w:rFonts w:ascii="Times New Roman" w:hAnsi="Times New Roman"/>
                <w:sz w:val="28"/>
                <w:szCs w:val="28"/>
              </w:rPr>
            </w:pPr>
            <w:r w:rsidRPr="00C37605">
              <w:rPr>
                <w:rFonts w:ascii="Times New Roman" w:hAnsi="Times New Roman"/>
                <w:sz w:val="28"/>
                <w:szCs w:val="28"/>
              </w:rPr>
              <w:t>Сахалинской области</w:t>
            </w:r>
          </w:p>
          <w:p w:rsidR="00971A91" w:rsidRPr="00C37605" w:rsidRDefault="00971A91" w:rsidP="00A134B2">
            <w:pPr>
              <w:rPr>
                <w:rFonts w:ascii="Times New Roman" w:hAnsi="Times New Roman"/>
                <w:sz w:val="28"/>
                <w:szCs w:val="28"/>
              </w:rPr>
            </w:pPr>
            <w:r w:rsidRPr="00C37605">
              <w:rPr>
                <w:rFonts w:ascii="Times New Roman" w:hAnsi="Times New Roman"/>
                <w:sz w:val="28"/>
                <w:szCs w:val="28"/>
              </w:rPr>
              <w:t>__________________</w:t>
            </w:r>
            <w:r>
              <w:rPr>
                <w:rFonts w:ascii="Times New Roman" w:hAnsi="Times New Roman"/>
                <w:sz w:val="28"/>
                <w:szCs w:val="28"/>
              </w:rPr>
              <w:t>Г.В. Школьная</w:t>
            </w:r>
          </w:p>
          <w:p w:rsidR="00971A91" w:rsidRPr="00C37605" w:rsidRDefault="00971A91" w:rsidP="00286343">
            <w:pPr>
              <w:rPr>
                <w:rFonts w:ascii="Times New Roman" w:hAnsi="Times New Roman"/>
                <w:sz w:val="28"/>
                <w:szCs w:val="28"/>
              </w:rPr>
            </w:pPr>
            <w:r w:rsidRPr="00C37605">
              <w:rPr>
                <w:rFonts w:ascii="Times New Roman" w:hAnsi="Times New Roman"/>
                <w:sz w:val="28"/>
                <w:szCs w:val="28"/>
              </w:rPr>
              <w:t xml:space="preserve">Приказ № </w:t>
            </w:r>
            <w:r w:rsidR="00062145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C37605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86343">
              <w:rPr>
                <w:rFonts w:ascii="Times New Roman" w:hAnsi="Times New Roman"/>
                <w:sz w:val="28"/>
                <w:szCs w:val="28"/>
              </w:rPr>
              <w:t>8</w:t>
            </w:r>
            <w:r w:rsidRPr="00C37605">
              <w:rPr>
                <w:rFonts w:ascii="Times New Roman" w:hAnsi="Times New Roman"/>
                <w:sz w:val="28"/>
                <w:szCs w:val="28"/>
              </w:rPr>
              <w:t>.08.202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F953D1" w:rsidRDefault="00F953D1" w:rsidP="0017230E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971A91" w:rsidRPr="00C37605" w:rsidRDefault="00971A91" w:rsidP="00A134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7605">
        <w:rPr>
          <w:rFonts w:ascii="Times New Roman" w:hAnsi="Times New Roman" w:cs="Times New Roman"/>
          <w:b/>
          <w:sz w:val="32"/>
          <w:szCs w:val="32"/>
        </w:rPr>
        <w:t>Организация режима пребывания  детей</w:t>
      </w:r>
    </w:p>
    <w:p w:rsidR="00971A91" w:rsidRPr="00C37605" w:rsidRDefault="00971A91" w:rsidP="00A134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7605">
        <w:rPr>
          <w:rFonts w:ascii="Times New Roman" w:hAnsi="Times New Roman" w:cs="Times New Roman"/>
          <w:b/>
          <w:sz w:val="32"/>
          <w:szCs w:val="32"/>
        </w:rPr>
        <w:t>в МБДОУ детский сад № 7 «Сказка» г</w:t>
      </w:r>
      <w:proofErr w:type="gramStart"/>
      <w:r w:rsidRPr="00C37605">
        <w:rPr>
          <w:rFonts w:ascii="Times New Roman" w:hAnsi="Times New Roman" w:cs="Times New Roman"/>
          <w:b/>
          <w:sz w:val="32"/>
          <w:szCs w:val="32"/>
        </w:rPr>
        <w:t>.Т</w:t>
      </w:r>
      <w:proofErr w:type="gramEnd"/>
      <w:r w:rsidRPr="00C37605">
        <w:rPr>
          <w:rFonts w:ascii="Times New Roman" w:hAnsi="Times New Roman" w:cs="Times New Roman"/>
          <w:b/>
          <w:sz w:val="32"/>
          <w:szCs w:val="32"/>
        </w:rPr>
        <w:t>омари</w:t>
      </w:r>
    </w:p>
    <w:p w:rsidR="00971A91" w:rsidRPr="00391972" w:rsidRDefault="00971A91" w:rsidP="00A134B2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C37605"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="0054607D">
        <w:rPr>
          <w:rFonts w:ascii="Times New Roman" w:hAnsi="Times New Roman" w:cs="Times New Roman"/>
          <w:b/>
          <w:sz w:val="32"/>
          <w:szCs w:val="32"/>
        </w:rPr>
        <w:t>теплый</w:t>
      </w:r>
      <w:r w:rsidRPr="00C37605">
        <w:rPr>
          <w:rFonts w:ascii="Times New Roman" w:hAnsi="Times New Roman" w:cs="Times New Roman"/>
          <w:b/>
          <w:sz w:val="32"/>
          <w:szCs w:val="32"/>
        </w:rPr>
        <w:t xml:space="preserve"> период года</w:t>
      </w:r>
    </w:p>
    <w:p w:rsidR="00971A91" w:rsidRDefault="00971A91" w:rsidP="00A134B2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средняя</w:t>
      </w:r>
      <w:r w:rsidRPr="005E131D">
        <w:rPr>
          <w:rFonts w:ascii="Times New Roman" w:hAnsi="Times New Roman" w:cs="Times New Roman"/>
          <w:b/>
          <w:i/>
          <w:sz w:val="32"/>
          <w:szCs w:val="32"/>
        </w:rPr>
        <w:t xml:space="preserve"> группа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971A91" w:rsidRDefault="00971A91" w:rsidP="00971A91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37605">
        <w:rPr>
          <w:rFonts w:ascii="Times New Roman" w:hAnsi="Times New Roman" w:cs="Times New Roman"/>
          <w:b/>
          <w:i/>
          <w:sz w:val="32"/>
          <w:szCs w:val="32"/>
        </w:rPr>
        <w:t xml:space="preserve">(от </w:t>
      </w:r>
      <w:r>
        <w:rPr>
          <w:rFonts w:ascii="Times New Roman" w:hAnsi="Times New Roman" w:cs="Times New Roman"/>
          <w:b/>
          <w:i/>
          <w:sz w:val="32"/>
          <w:szCs w:val="32"/>
        </w:rPr>
        <w:t>4-х до 5</w:t>
      </w:r>
      <w:r w:rsidRPr="00C37605">
        <w:rPr>
          <w:rFonts w:ascii="Times New Roman" w:hAnsi="Times New Roman" w:cs="Times New Roman"/>
          <w:b/>
          <w:i/>
          <w:sz w:val="32"/>
          <w:szCs w:val="32"/>
        </w:rPr>
        <w:t>-</w:t>
      </w:r>
      <w:r>
        <w:rPr>
          <w:rFonts w:ascii="Times New Roman" w:hAnsi="Times New Roman" w:cs="Times New Roman"/>
          <w:b/>
          <w:i/>
          <w:sz w:val="32"/>
          <w:szCs w:val="32"/>
        </w:rPr>
        <w:t>ти</w:t>
      </w:r>
      <w:r w:rsidRPr="00C37605">
        <w:rPr>
          <w:rFonts w:ascii="Times New Roman" w:hAnsi="Times New Roman" w:cs="Times New Roman"/>
          <w:b/>
          <w:i/>
          <w:sz w:val="32"/>
          <w:szCs w:val="32"/>
        </w:rPr>
        <w:t xml:space="preserve"> лет)</w:t>
      </w:r>
    </w:p>
    <w:p w:rsidR="00971A91" w:rsidRDefault="00971A91" w:rsidP="00971A91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87"/>
        <w:gridCol w:w="2858"/>
      </w:tblGrid>
      <w:tr w:rsidR="0017230E" w:rsidRPr="00971A91" w:rsidTr="00DE4865">
        <w:trPr>
          <w:trHeight w:val="686"/>
        </w:trPr>
        <w:tc>
          <w:tcPr>
            <w:tcW w:w="6487" w:type="dxa"/>
          </w:tcPr>
          <w:p w:rsidR="0017230E" w:rsidRPr="00971A91" w:rsidRDefault="0017230E" w:rsidP="0017230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1A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Режимные моменты</w:t>
            </w:r>
          </w:p>
        </w:tc>
        <w:tc>
          <w:tcPr>
            <w:tcW w:w="2858" w:type="dxa"/>
          </w:tcPr>
          <w:p w:rsidR="0017230E" w:rsidRPr="00971A91" w:rsidRDefault="0017230E" w:rsidP="0017230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1A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Время</w:t>
            </w:r>
          </w:p>
        </w:tc>
      </w:tr>
      <w:tr w:rsidR="00F35C1D" w:rsidRPr="00971A91" w:rsidTr="007C1FD6">
        <w:trPr>
          <w:trHeight w:val="850"/>
        </w:trPr>
        <w:tc>
          <w:tcPr>
            <w:tcW w:w="6487" w:type="dxa"/>
          </w:tcPr>
          <w:p w:rsidR="00F35C1D" w:rsidRPr="00971A91" w:rsidRDefault="00F35C1D" w:rsidP="00061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71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</w:t>
            </w:r>
            <w:r w:rsidR="0006139F" w:rsidRPr="00971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71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 детей, на улице игровая деятельность, самостоятельная деятельность</w:t>
            </w:r>
          </w:p>
        </w:tc>
        <w:tc>
          <w:tcPr>
            <w:tcW w:w="2858" w:type="dxa"/>
          </w:tcPr>
          <w:p w:rsidR="00F35C1D" w:rsidRPr="00971A91" w:rsidRDefault="00F35C1D" w:rsidP="00F35C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35C1D" w:rsidRPr="00971A91" w:rsidRDefault="00F35C1D" w:rsidP="00F35C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1A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8.00-8.25</w:t>
            </w:r>
          </w:p>
        </w:tc>
      </w:tr>
      <w:tr w:rsidR="00F35C1D" w:rsidRPr="00971A91" w:rsidTr="007C1FD6">
        <w:trPr>
          <w:trHeight w:val="329"/>
        </w:trPr>
        <w:tc>
          <w:tcPr>
            <w:tcW w:w="6487" w:type="dxa"/>
          </w:tcPr>
          <w:p w:rsidR="00F35C1D" w:rsidRPr="00971A91" w:rsidRDefault="00F35C1D" w:rsidP="00601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71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Утренняя гимнастика на воздухе (образовательная деятельность в режимных моментах)</w:t>
            </w:r>
          </w:p>
        </w:tc>
        <w:tc>
          <w:tcPr>
            <w:tcW w:w="2858" w:type="dxa"/>
          </w:tcPr>
          <w:p w:rsidR="00F35C1D" w:rsidRPr="00971A91" w:rsidRDefault="00F35C1D" w:rsidP="00F35C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35C1D" w:rsidRPr="00971A91" w:rsidRDefault="00F35C1D" w:rsidP="00F35C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1A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8.25-8.30</w:t>
            </w:r>
          </w:p>
        </w:tc>
      </w:tr>
      <w:tr w:rsidR="00F35C1D" w:rsidRPr="00971A91" w:rsidTr="007C1FD6">
        <w:trPr>
          <w:trHeight w:val="590"/>
        </w:trPr>
        <w:tc>
          <w:tcPr>
            <w:tcW w:w="6487" w:type="dxa"/>
          </w:tcPr>
          <w:p w:rsidR="00F35C1D" w:rsidRPr="00971A91" w:rsidRDefault="00F35C1D" w:rsidP="00601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71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завтраку, завтрак (образовательная деятельность в режимных моментах)</w:t>
            </w:r>
          </w:p>
        </w:tc>
        <w:tc>
          <w:tcPr>
            <w:tcW w:w="2858" w:type="dxa"/>
          </w:tcPr>
          <w:p w:rsidR="00F35C1D" w:rsidRPr="00971A91" w:rsidRDefault="00F35C1D" w:rsidP="00F35C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35C1D" w:rsidRPr="00971A91" w:rsidRDefault="00F35C1D" w:rsidP="00F35C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1A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8.30-8.55</w:t>
            </w:r>
          </w:p>
        </w:tc>
      </w:tr>
      <w:tr w:rsidR="00F35C1D" w:rsidRPr="00971A91" w:rsidTr="007C1FD6">
        <w:trPr>
          <w:trHeight w:val="912"/>
        </w:trPr>
        <w:tc>
          <w:tcPr>
            <w:tcW w:w="6487" w:type="dxa"/>
          </w:tcPr>
          <w:p w:rsidR="00F35C1D" w:rsidRPr="00971A91" w:rsidRDefault="00F35C1D" w:rsidP="00601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71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деятельность, игры, чтение художественной литературы</w:t>
            </w:r>
          </w:p>
        </w:tc>
        <w:tc>
          <w:tcPr>
            <w:tcW w:w="2858" w:type="dxa"/>
          </w:tcPr>
          <w:p w:rsidR="00F35C1D" w:rsidRPr="00971A91" w:rsidRDefault="00F35C1D" w:rsidP="00F35C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35C1D" w:rsidRPr="00971A91" w:rsidRDefault="00F35C1D" w:rsidP="00F35C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1A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8.55-9.30</w:t>
            </w:r>
          </w:p>
        </w:tc>
      </w:tr>
      <w:tr w:rsidR="00F35C1D" w:rsidRPr="00971A91" w:rsidTr="007C1FD6">
        <w:trPr>
          <w:trHeight w:val="480"/>
        </w:trPr>
        <w:tc>
          <w:tcPr>
            <w:tcW w:w="6487" w:type="dxa"/>
          </w:tcPr>
          <w:p w:rsidR="00F35C1D" w:rsidRPr="00971A91" w:rsidRDefault="00F35C1D" w:rsidP="00601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1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Второй завтрак</w:t>
            </w:r>
          </w:p>
        </w:tc>
        <w:tc>
          <w:tcPr>
            <w:tcW w:w="2858" w:type="dxa"/>
          </w:tcPr>
          <w:p w:rsidR="00F35C1D" w:rsidRPr="00971A91" w:rsidRDefault="00F35C1D" w:rsidP="00F35C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1A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9.30-9.35</w:t>
            </w:r>
          </w:p>
        </w:tc>
      </w:tr>
      <w:tr w:rsidR="00F35C1D" w:rsidRPr="00971A91" w:rsidTr="007C1FD6">
        <w:trPr>
          <w:trHeight w:val="254"/>
        </w:trPr>
        <w:tc>
          <w:tcPr>
            <w:tcW w:w="6487" w:type="dxa"/>
          </w:tcPr>
          <w:p w:rsidR="00F35C1D" w:rsidRPr="00971A91" w:rsidRDefault="00F35C1D" w:rsidP="00601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71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прогулке, прогулка (образовательная деятельность в режимных моментах)</w:t>
            </w:r>
          </w:p>
        </w:tc>
        <w:tc>
          <w:tcPr>
            <w:tcW w:w="2858" w:type="dxa"/>
          </w:tcPr>
          <w:p w:rsidR="00F35C1D" w:rsidRPr="00971A91" w:rsidRDefault="00F35C1D" w:rsidP="00F35C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35C1D" w:rsidRPr="00971A91" w:rsidRDefault="00F35C1D" w:rsidP="00F35C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1A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9.35-12.20</w:t>
            </w:r>
          </w:p>
        </w:tc>
      </w:tr>
      <w:tr w:rsidR="00F35C1D" w:rsidRPr="00971A91" w:rsidTr="007C1FD6">
        <w:trPr>
          <w:trHeight w:val="533"/>
        </w:trPr>
        <w:tc>
          <w:tcPr>
            <w:tcW w:w="6487" w:type="dxa"/>
          </w:tcPr>
          <w:p w:rsidR="00F35C1D" w:rsidRPr="00971A91" w:rsidRDefault="00F35C1D" w:rsidP="00F35C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71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Возвращение с прогулки, самостоятельная деятельность</w:t>
            </w:r>
          </w:p>
        </w:tc>
        <w:tc>
          <w:tcPr>
            <w:tcW w:w="2858" w:type="dxa"/>
          </w:tcPr>
          <w:p w:rsidR="00F35C1D" w:rsidRPr="00971A91" w:rsidRDefault="00F35C1D" w:rsidP="00F35C1D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1A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12.20-12.30</w:t>
            </w:r>
          </w:p>
        </w:tc>
      </w:tr>
      <w:tr w:rsidR="00F35C1D" w:rsidRPr="00971A91" w:rsidTr="007C1FD6">
        <w:trPr>
          <w:trHeight w:val="529"/>
        </w:trPr>
        <w:tc>
          <w:tcPr>
            <w:tcW w:w="6487" w:type="dxa"/>
          </w:tcPr>
          <w:p w:rsidR="00F35C1D" w:rsidRPr="00971A91" w:rsidRDefault="00F35C1D" w:rsidP="00601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71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858" w:type="dxa"/>
          </w:tcPr>
          <w:p w:rsidR="00F35C1D" w:rsidRPr="00971A91" w:rsidRDefault="00F35C1D" w:rsidP="00F35C1D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1A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12.30-12.55</w:t>
            </w:r>
          </w:p>
        </w:tc>
      </w:tr>
      <w:tr w:rsidR="00F35C1D" w:rsidRPr="00971A91" w:rsidTr="007C1FD6">
        <w:trPr>
          <w:trHeight w:val="545"/>
        </w:trPr>
        <w:tc>
          <w:tcPr>
            <w:tcW w:w="6487" w:type="dxa"/>
          </w:tcPr>
          <w:p w:rsidR="00F35C1D" w:rsidRPr="00971A91" w:rsidRDefault="00F35C1D" w:rsidP="00601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71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Спокойные игры, подготовка ко сну, чтение художественной литературы, дневной сон</w:t>
            </w:r>
          </w:p>
        </w:tc>
        <w:tc>
          <w:tcPr>
            <w:tcW w:w="2858" w:type="dxa"/>
          </w:tcPr>
          <w:p w:rsidR="00F35C1D" w:rsidRPr="00971A91" w:rsidRDefault="00F35C1D" w:rsidP="00F35C1D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35C1D" w:rsidRPr="00971A91" w:rsidRDefault="00F35C1D" w:rsidP="00F35C1D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1A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12.55-15.00</w:t>
            </w:r>
          </w:p>
        </w:tc>
      </w:tr>
      <w:tr w:rsidR="00F35C1D" w:rsidRPr="00971A91" w:rsidTr="007C1FD6">
        <w:tc>
          <w:tcPr>
            <w:tcW w:w="6487" w:type="dxa"/>
          </w:tcPr>
          <w:p w:rsidR="00F35C1D" w:rsidRPr="00971A91" w:rsidRDefault="00F35C1D" w:rsidP="00601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71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Постепенный подъем, закаливающие процедуры, самостоятельная деятельность</w:t>
            </w:r>
          </w:p>
        </w:tc>
        <w:tc>
          <w:tcPr>
            <w:tcW w:w="2858" w:type="dxa"/>
          </w:tcPr>
          <w:p w:rsidR="00F35C1D" w:rsidRPr="00971A91" w:rsidRDefault="00F35C1D" w:rsidP="00F35C1D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35C1D" w:rsidRPr="00971A91" w:rsidRDefault="00F35C1D" w:rsidP="00F35C1D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1A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15.00-15.10</w:t>
            </w:r>
          </w:p>
        </w:tc>
      </w:tr>
      <w:tr w:rsidR="00F35C1D" w:rsidRPr="00971A91" w:rsidTr="007C1FD6">
        <w:tc>
          <w:tcPr>
            <w:tcW w:w="6487" w:type="dxa"/>
          </w:tcPr>
          <w:p w:rsidR="00F35C1D" w:rsidRPr="00971A91" w:rsidRDefault="00F35C1D" w:rsidP="00601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71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858" w:type="dxa"/>
          </w:tcPr>
          <w:p w:rsidR="00F35C1D" w:rsidRPr="00971A91" w:rsidRDefault="00F35C1D" w:rsidP="00F35C1D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1A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15.10-15.30</w:t>
            </w:r>
          </w:p>
        </w:tc>
      </w:tr>
      <w:tr w:rsidR="00F35C1D" w:rsidRPr="00971A91" w:rsidTr="007C1FD6">
        <w:trPr>
          <w:trHeight w:val="477"/>
        </w:trPr>
        <w:tc>
          <w:tcPr>
            <w:tcW w:w="6487" w:type="dxa"/>
          </w:tcPr>
          <w:p w:rsidR="00F35C1D" w:rsidRPr="00971A91" w:rsidRDefault="00F35C1D" w:rsidP="00601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1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деятельность, чтение художественной литературы</w:t>
            </w:r>
          </w:p>
        </w:tc>
        <w:tc>
          <w:tcPr>
            <w:tcW w:w="2858" w:type="dxa"/>
          </w:tcPr>
          <w:p w:rsidR="00F35C1D" w:rsidRPr="00971A91" w:rsidRDefault="00F35C1D" w:rsidP="00F35C1D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35C1D" w:rsidRPr="00971A91" w:rsidRDefault="00F35C1D" w:rsidP="00F35C1D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1A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15.30-15.50</w:t>
            </w:r>
          </w:p>
        </w:tc>
      </w:tr>
      <w:tr w:rsidR="00F35C1D" w:rsidRPr="00971A91" w:rsidTr="007C1FD6">
        <w:trPr>
          <w:trHeight w:val="510"/>
        </w:trPr>
        <w:tc>
          <w:tcPr>
            <w:tcW w:w="6487" w:type="dxa"/>
          </w:tcPr>
          <w:p w:rsidR="00F35C1D" w:rsidRPr="00971A91" w:rsidRDefault="00F35C1D" w:rsidP="00601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1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858" w:type="dxa"/>
          </w:tcPr>
          <w:p w:rsidR="00F35C1D" w:rsidRPr="00971A91" w:rsidRDefault="00F35C1D" w:rsidP="00F35C1D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1A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15.50-17.45</w:t>
            </w:r>
          </w:p>
        </w:tc>
      </w:tr>
      <w:tr w:rsidR="00F35C1D" w:rsidRPr="00971A91" w:rsidTr="007C1FD6">
        <w:trPr>
          <w:trHeight w:val="570"/>
        </w:trPr>
        <w:tc>
          <w:tcPr>
            <w:tcW w:w="6487" w:type="dxa"/>
          </w:tcPr>
          <w:p w:rsidR="00F35C1D" w:rsidRPr="00971A91" w:rsidRDefault="00F35C1D" w:rsidP="00601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1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Самостоятельные игры. Работа с родителями, уход детей домой</w:t>
            </w:r>
          </w:p>
        </w:tc>
        <w:tc>
          <w:tcPr>
            <w:tcW w:w="2858" w:type="dxa"/>
          </w:tcPr>
          <w:p w:rsidR="00F35C1D" w:rsidRPr="00971A91" w:rsidRDefault="00F35C1D" w:rsidP="00F35C1D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35C1D" w:rsidRPr="00971A91" w:rsidRDefault="00F35C1D" w:rsidP="00F35C1D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1A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17.45-18.00</w:t>
            </w:r>
          </w:p>
        </w:tc>
      </w:tr>
    </w:tbl>
    <w:p w:rsidR="00312720" w:rsidRDefault="00312720" w:rsidP="0023293C">
      <w:pPr>
        <w:tabs>
          <w:tab w:val="left" w:pos="9214"/>
        </w:tabs>
        <w:spacing w:after="0" w:line="240" w:lineRule="auto"/>
        <w:ind w:right="424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0031" w:type="dxa"/>
        <w:tblLook w:val="04A0" w:firstRow="1" w:lastRow="0" w:firstColumn="1" w:lastColumn="0" w:noHBand="0" w:noVBand="1"/>
      </w:tblPr>
      <w:tblGrid>
        <w:gridCol w:w="5353"/>
        <w:gridCol w:w="4678"/>
      </w:tblGrid>
      <w:tr w:rsidR="00971A91" w:rsidRPr="00C37605" w:rsidTr="00A134B2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971A91" w:rsidRPr="00C37605" w:rsidRDefault="00971A91" w:rsidP="00A134B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60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Принято </w:t>
            </w:r>
          </w:p>
          <w:p w:rsidR="00971A91" w:rsidRPr="00C37605" w:rsidRDefault="00971A91" w:rsidP="00A134B2">
            <w:pPr>
              <w:rPr>
                <w:rFonts w:ascii="Times New Roman" w:hAnsi="Times New Roman"/>
                <w:sz w:val="28"/>
                <w:szCs w:val="28"/>
              </w:rPr>
            </w:pPr>
            <w:r w:rsidRPr="00C37605">
              <w:rPr>
                <w:rFonts w:ascii="Times New Roman" w:hAnsi="Times New Roman"/>
                <w:sz w:val="28"/>
                <w:szCs w:val="28"/>
              </w:rPr>
              <w:t>на заседании педагогического совета</w:t>
            </w:r>
          </w:p>
          <w:p w:rsidR="00971A91" w:rsidRPr="00C37605" w:rsidRDefault="00971A91" w:rsidP="00A134B2">
            <w:pPr>
              <w:rPr>
                <w:rFonts w:ascii="Times New Roman" w:hAnsi="Times New Roman"/>
                <w:sz w:val="28"/>
                <w:szCs w:val="28"/>
              </w:rPr>
            </w:pPr>
            <w:r w:rsidRPr="00C37605">
              <w:rPr>
                <w:rFonts w:ascii="Times New Roman" w:hAnsi="Times New Roman"/>
                <w:sz w:val="28"/>
                <w:szCs w:val="28"/>
              </w:rPr>
              <w:t>Протокол  № __ от  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C37605">
              <w:rPr>
                <w:rFonts w:ascii="Times New Roman" w:hAnsi="Times New Roman"/>
                <w:sz w:val="28"/>
                <w:szCs w:val="28"/>
              </w:rPr>
              <w:t>.08.202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C3760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971A91" w:rsidRPr="00C37605" w:rsidRDefault="00971A91" w:rsidP="00A134B2">
            <w:pPr>
              <w:ind w:left="11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71A91" w:rsidRPr="00C37605" w:rsidRDefault="00971A91" w:rsidP="00A134B2">
            <w:pPr>
              <w:ind w:left="11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71A91" w:rsidRPr="00C37605" w:rsidRDefault="00971A91" w:rsidP="00A134B2">
            <w:pPr>
              <w:ind w:left="11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1A91" w:rsidRPr="00C37605" w:rsidRDefault="00971A91" w:rsidP="00A134B2">
            <w:pPr>
              <w:rPr>
                <w:rFonts w:ascii="Times New Roman" w:hAnsi="Times New Roman"/>
                <w:sz w:val="28"/>
                <w:szCs w:val="28"/>
              </w:rPr>
            </w:pPr>
            <w:r w:rsidRPr="00C37605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971A91" w:rsidRPr="00C37605" w:rsidRDefault="00971A91" w:rsidP="00A134B2">
            <w:pPr>
              <w:rPr>
                <w:rFonts w:ascii="Times New Roman" w:hAnsi="Times New Roman"/>
                <w:sz w:val="28"/>
                <w:szCs w:val="28"/>
              </w:rPr>
            </w:pPr>
            <w:r w:rsidRPr="00C37605">
              <w:rPr>
                <w:rFonts w:ascii="Times New Roman" w:hAnsi="Times New Roman"/>
                <w:sz w:val="28"/>
                <w:szCs w:val="28"/>
              </w:rPr>
              <w:t xml:space="preserve">Заведующий МБДОУ детский сад </w:t>
            </w:r>
          </w:p>
          <w:p w:rsidR="00971A91" w:rsidRDefault="00971A91" w:rsidP="00A134B2">
            <w:pPr>
              <w:rPr>
                <w:rFonts w:ascii="Times New Roman" w:hAnsi="Times New Roman"/>
                <w:sz w:val="28"/>
                <w:szCs w:val="28"/>
              </w:rPr>
            </w:pPr>
            <w:r w:rsidRPr="00C3760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C37605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Сказка</w:t>
            </w:r>
            <w:r w:rsidRPr="00C37605">
              <w:rPr>
                <w:rFonts w:ascii="Times New Roman" w:hAnsi="Times New Roman"/>
                <w:sz w:val="28"/>
                <w:szCs w:val="28"/>
              </w:rPr>
              <w:t>» г</w:t>
            </w:r>
            <w:proofErr w:type="gramStart"/>
            <w:r w:rsidRPr="00C37605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Pr="00C37605">
              <w:rPr>
                <w:rFonts w:ascii="Times New Roman" w:hAnsi="Times New Roman"/>
                <w:sz w:val="28"/>
                <w:szCs w:val="28"/>
              </w:rPr>
              <w:t xml:space="preserve">омари </w:t>
            </w:r>
          </w:p>
          <w:p w:rsidR="00971A91" w:rsidRPr="00C37605" w:rsidRDefault="00971A91" w:rsidP="00A134B2">
            <w:pPr>
              <w:rPr>
                <w:rFonts w:ascii="Times New Roman" w:hAnsi="Times New Roman"/>
                <w:sz w:val="28"/>
                <w:szCs w:val="28"/>
              </w:rPr>
            </w:pPr>
            <w:r w:rsidRPr="00C37605">
              <w:rPr>
                <w:rFonts w:ascii="Times New Roman" w:hAnsi="Times New Roman"/>
                <w:sz w:val="28"/>
                <w:szCs w:val="28"/>
              </w:rPr>
              <w:t>Сахалинской области</w:t>
            </w:r>
          </w:p>
          <w:p w:rsidR="00971A91" w:rsidRPr="00C37605" w:rsidRDefault="00971A91" w:rsidP="00A134B2">
            <w:pPr>
              <w:rPr>
                <w:rFonts w:ascii="Times New Roman" w:hAnsi="Times New Roman"/>
                <w:sz w:val="28"/>
                <w:szCs w:val="28"/>
              </w:rPr>
            </w:pPr>
            <w:r w:rsidRPr="00C37605">
              <w:rPr>
                <w:rFonts w:ascii="Times New Roman" w:hAnsi="Times New Roman"/>
                <w:sz w:val="28"/>
                <w:szCs w:val="28"/>
              </w:rPr>
              <w:t>__________________</w:t>
            </w:r>
            <w:r>
              <w:rPr>
                <w:rFonts w:ascii="Times New Roman" w:hAnsi="Times New Roman"/>
                <w:sz w:val="28"/>
                <w:szCs w:val="28"/>
              </w:rPr>
              <w:t>Г.В. Школьная</w:t>
            </w:r>
          </w:p>
          <w:p w:rsidR="00971A91" w:rsidRPr="00C37605" w:rsidRDefault="00971A91" w:rsidP="00286343">
            <w:pPr>
              <w:rPr>
                <w:rFonts w:ascii="Times New Roman" w:hAnsi="Times New Roman"/>
                <w:sz w:val="28"/>
                <w:szCs w:val="28"/>
              </w:rPr>
            </w:pPr>
            <w:r w:rsidRPr="00C37605">
              <w:rPr>
                <w:rFonts w:ascii="Times New Roman" w:hAnsi="Times New Roman"/>
                <w:sz w:val="28"/>
                <w:szCs w:val="28"/>
              </w:rPr>
              <w:t xml:space="preserve">Приказ № </w:t>
            </w:r>
            <w:r w:rsidR="00062145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C37605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86343">
              <w:rPr>
                <w:rFonts w:ascii="Times New Roman" w:hAnsi="Times New Roman"/>
                <w:sz w:val="28"/>
                <w:szCs w:val="28"/>
              </w:rPr>
              <w:t>8</w:t>
            </w:r>
            <w:r w:rsidRPr="00C37605">
              <w:rPr>
                <w:rFonts w:ascii="Times New Roman" w:hAnsi="Times New Roman"/>
                <w:sz w:val="28"/>
                <w:szCs w:val="28"/>
              </w:rPr>
              <w:t>.08.202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F953D1" w:rsidRDefault="00F953D1" w:rsidP="00FD206F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971A91" w:rsidRPr="00C37605" w:rsidRDefault="00971A91" w:rsidP="00971A9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7605">
        <w:rPr>
          <w:rFonts w:ascii="Times New Roman" w:hAnsi="Times New Roman" w:cs="Times New Roman"/>
          <w:b/>
          <w:sz w:val="32"/>
          <w:szCs w:val="32"/>
        </w:rPr>
        <w:t>Организация режима пребывания  детей</w:t>
      </w:r>
    </w:p>
    <w:p w:rsidR="00971A91" w:rsidRPr="00C37605" w:rsidRDefault="00971A91" w:rsidP="00971A9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7605">
        <w:rPr>
          <w:rFonts w:ascii="Times New Roman" w:hAnsi="Times New Roman" w:cs="Times New Roman"/>
          <w:b/>
          <w:sz w:val="32"/>
          <w:szCs w:val="32"/>
        </w:rPr>
        <w:t>в МБДОУ детский сад № 7 «Сказка» г</w:t>
      </w:r>
      <w:proofErr w:type="gramStart"/>
      <w:r w:rsidRPr="00C37605">
        <w:rPr>
          <w:rFonts w:ascii="Times New Roman" w:hAnsi="Times New Roman" w:cs="Times New Roman"/>
          <w:b/>
          <w:sz w:val="32"/>
          <w:szCs w:val="32"/>
        </w:rPr>
        <w:t>.Т</w:t>
      </w:r>
      <w:proofErr w:type="gramEnd"/>
      <w:r w:rsidRPr="00C37605">
        <w:rPr>
          <w:rFonts w:ascii="Times New Roman" w:hAnsi="Times New Roman" w:cs="Times New Roman"/>
          <w:b/>
          <w:sz w:val="32"/>
          <w:szCs w:val="32"/>
        </w:rPr>
        <w:t>омари</w:t>
      </w:r>
    </w:p>
    <w:p w:rsidR="00971A91" w:rsidRPr="00E72B87" w:rsidRDefault="00971A91" w:rsidP="00971A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37605"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="0054607D">
        <w:rPr>
          <w:rFonts w:ascii="Times New Roman" w:hAnsi="Times New Roman" w:cs="Times New Roman"/>
          <w:b/>
          <w:sz w:val="32"/>
          <w:szCs w:val="32"/>
        </w:rPr>
        <w:t>теплый</w:t>
      </w:r>
      <w:r w:rsidRPr="00C37605">
        <w:rPr>
          <w:rFonts w:ascii="Times New Roman" w:hAnsi="Times New Roman" w:cs="Times New Roman"/>
          <w:b/>
          <w:sz w:val="32"/>
          <w:szCs w:val="32"/>
        </w:rPr>
        <w:t xml:space="preserve"> период года</w:t>
      </w:r>
      <w:r w:rsidRPr="00E72B87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</w:p>
    <w:p w:rsidR="00971A91" w:rsidRPr="00E72B87" w:rsidRDefault="00971A91" w:rsidP="00971A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72B87">
        <w:rPr>
          <w:rFonts w:ascii="Times New Roman" w:eastAsia="Calibri" w:hAnsi="Times New Roman" w:cs="Times New Roman"/>
          <w:b/>
          <w:sz w:val="32"/>
          <w:szCs w:val="32"/>
        </w:rPr>
        <w:t xml:space="preserve">Старшая группа </w:t>
      </w:r>
    </w:p>
    <w:p w:rsidR="00971A91" w:rsidRPr="00E72B87" w:rsidRDefault="00971A91" w:rsidP="00971A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72B87">
        <w:rPr>
          <w:rFonts w:ascii="Times New Roman" w:eastAsia="Calibri" w:hAnsi="Times New Roman" w:cs="Times New Roman"/>
          <w:b/>
          <w:sz w:val="32"/>
          <w:szCs w:val="32"/>
        </w:rPr>
        <w:t>(от 5-ти до 6-ти лет)</w:t>
      </w:r>
    </w:p>
    <w:p w:rsidR="008C1F58" w:rsidRPr="004C0EEC" w:rsidRDefault="008C1F58" w:rsidP="004C0EE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87"/>
        <w:gridCol w:w="2858"/>
      </w:tblGrid>
      <w:tr w:rsidR="00DE4865" w:rsidRPr="00971A91" w:rsidTr="004C0EEC">
        <w:trPr>
          <w:trHeight w:val="345"/>
        </w:trPr>
        <w:tc>
          <w:tcPr>
            <w:tcW w:w="6487" w:type="dxa"/>
          </w:tcPr>
          <w:p w:rsidR="00DE4865" w:rsidRPr="00971A91" w:rsidRDefault="00DE4865" w:rsidP="00DE486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1A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Режимные моменты</w:t>
            </w:r>
          </w:p>
        </w:tc>
        <w:tc>
          <w:tcPr>
            <w:tcW w:w="2858" w:type="dxa"/>
          </w:tcPr>
          <w:p w:rsidR="00DE4865" w:rsidRPr="00971A91" w:rsidRDefault="00DE4865" w:rsidP="00DE486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1A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Время</w:t>
            </w:r>
          </w:p>
        </w:tc>
      </w:tr>
      <w:tr w:rsidR="00F35C1D" w:rsidRPr="00971A91" w:rsidTr="00DE4865">
        <w:trPr>
          <w:trHeight w:val="850"/>
        </w:trPr>
        <w:tc>
          <w:tcPr>
            <w:tcW w:w="6487" w:type="dxa"/>
          </w:tcPr>
          <w:p w:rsidR="00F35C1D" w:rsidRPr="00971A91" w:rsidRDefault="00F35C1D" w:rsidP="00061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71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</w:t>
            </w:r>
            <w:r w:rsidR="0006139F" w:rsidRPr="00971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71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 детей, на улице игровая деятельность, самостоятельная деятельность</w:t>
            </w:r>
          </w:p>
        </w:tc>
        <w:tc>
          <w:tcPr>
            <w:tcW w:w="2858" w:type="dxa"/>
          </w:tcPr>
          <w:p w:rsidR="00F35C1D" w:rsidRPr="00971A91" w:rsidRDefault="00F35C1D" w:rsidP="00F35C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35C1D" w:rsidRPr="00971A91" w:rsidRDefault="00F35C1D" w:rsidP="00F35C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1A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8.00-8.25</w:t>
            </w:r>
          </w:p>
        </w:tc>
      </w:tr>
      <w:tr w:rsidR="00F35C1D" w:rsidRPr="00971A91" w:rsidTr="0023293C">
        <w:trPr>
          <w:trHeight w:val="305"/>
        </w:trPr>
        <w:tc>
          <w:tcPr>
            <w:tcW w:w="6487" w:type="dxa"/>
          </w:tcPr>
          <w:p w:rsidR="00F35C1D" w:rsidRPr="00971A91" w:rsidRDefault="00F35C1D" w:rsidP="00601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71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Утренняя гимнастика на воздухе (образовательная деятельность в режимных моментах)</w:t>
            </w:r>
          </w:p>
        </w:tc>
        <w:tc>
          <w:tcPr>
            <w:tcW w:w="2858" w:type="dxa"/>
          </w:tcPr>
          <w:p w:rsidR="00F35C1D" w:rsidRPr="00971A91" w:rsidRDefault="00F35C1D" w:rsidP="00F35C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35C1D" w:rsidRPr="00971A91" w:rsidRDefault="00F35C1D" w:rsidP="00F35C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1A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8.25-8.30</w:t>
            </w:r>
          </w:p>
        </w:tc>
      </w:tr>
      <w:tr w:rsidR="00F35C1D" w:rsidRPr="00971A91" w:rsidTr="00DE4865">
        <w:trPr>
          <w:trHeight w:val="590"/>
        </w:trPr>
        <w:tc>
          <w:tcPr>
            <w:tcW w:w="6487" w:type="dxa"/>
          </w:tcPr>
          <w:p w:rsidR="00F35C1D" w:rsidRPr="00971A91" w:rsidRDefault="00F35C1D" w:rsidP="00601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71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завтраку, завтрак (образовательная деятельность в режимных моментах)</w:t>
            </w:r>
          </w:p>
        </w:tc>
        <w:tc>
          <w:tcPr>
            <w:tcW w:w="2858" w:type="dxa"/>
          </w:tcPr>
          <w:p w:rsidR="00F35C1D" w:rsidRPr="00971A91" w:rsidRDefault="00F35C1D" w:rsidP="00F35C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35C1D" w:rsidRPr="00971A91" w:rsidRDefault="00F35C1D" w:rsidP="00F35C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1A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8.30-8.55</w:t>
            </w:r>
          </w:p>
        </w:tc>
      </w:tr>
      <w:tr w:rsidR="00F35C1D" w:rsidRPr="00971A91" w:rsidTr="004C0EEC">
        <w:trPr>
          <w:trHeight w:val="741"/>
        </w:trPr>
        <w:tc>
          <w:tcPr>
            <w:tcW w:w="6487" w:type="dxa"/>
          </w:tcPr>
          <w:p w:rsidR="00F35C1D" w:rsidRPr="00971A91" w:rsidRDefault="00F35C1D" w:rsidP="00601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71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деятельность, игры, чтение художественной литературы</w:t>
            </w:r>
          </w:p>
        </w:tc>
        <w:tc>
          <w:tcPr>
            <w:tcW w:w="2858" w:type="dxa"/>
          </w:tcPr>
          <w:p w:rsidR="00F35C1D" w:rsidRPr="00971A91" w:rsidRDefault="00F35C1D" w:rsidP="00F35C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35C1D" w:rsidRPr="00971A91" w:rsidRDefault="00F35C1D" w:rsidP="00F35C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1A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8.55-9.30</w:t>
            </w:r>
          </w:p>
        </w:tc>
      </w:tr>
      <w:tr w:rsidR="00F35C1D" w:rsidRPr="00971A91" w:rsidTr="004C0EEC">
        <w:trPr>
          <w:trHeight w:val="350"/>
        </w:trPr>
        <w:tc>
          <w:tcPr>
            <w:tcW w:w="6487" w:type="dxa"/>
          </w:tcPr>
          <w:p w:rsidR="00F35C1D" w:rsidRPr="00971A91" w:rsidRDefault="00F35C1D" w:rsidP="00601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1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Второй завтрак</w:t>
            </w:r>
          </w:p>
        </w:tc>
        <w:tc>
          <w:tcPr>
            <w:tcW w:w="2858" w:type="dxa"/>
          </w:tcPr>
          <w:p w:rsidR="00F35C1D" w:rsidRPr="00971A91" w:rsidRDefault="00F35C1D" w:rsidP="00F35C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1A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9.30-9.35</w:t>
            </w:r>
          </w:p>
        </w:tc>
      </w:tr>
      <w:tr w:rsidR="00F35C1D" w:rsidRPr="00971A91" w:rsidTr="00DB562C">
        <w:trPr>
          <w:trHeight w:val="761"/>
        </w:trPr>
        <w:tc>
          <w:tcPr>
            <w:tcW w:w="6487" w:type="dxa"/>
          </w:tcPr>
          <w:p w:rsidR="00F35C1D" w:rsidRPr="00971A91" w:rsidRDefault="00F35C1D" w:rsidP="00601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71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прогулке, прогулка (образовательная деятельность в режимных моментах)</w:t>
            </w:r>
          </w:p>
        </w:tc>
        <w:tc>
          <w:tcPr>
            <w:tcW w:w="2858" w:type="dxa"/>
          </w:tcPr>
          <w:p w:rsidR="00F35C1D" w:rsidRPr="00971A91" w:rsidRDefault="00F35C1D" w:rsidP="00F35C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35C1D" w:rsidRPr="00971A91" w:rsidRDefault="00F35C1D" w:rsidP="00F35C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1A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9.35-12.25</w:t>
            </w:r>
          </w:p>
        </w:tc>
      </w:tr>
      <w:tr w:rsidR="00F35C1D" w:rsidRPr="00971A91" w:rsidTr="00DB562C">
        <w:trPr>
          <w:trHeight w:val="260"/>
        </w:trPr>
        <w:tc>
          <w:tcPr>
            <w:tcW w:w="6487" w:type="dxa"/>
          </w:tcPr>
          <w:p w:rsidR="00F35C1D" w:rsidRPr="00971A91" w:rsidRDefault="00F35C1D" w:rsidP="00F35C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71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Возвращение с прогулки, самостоятельная деятельность</w:t>
            </w:r>
          </w:p>
        </w:tc>
        <w:tc>
          <w:tcPr>
            <w:tcW w:w="2858" w:type="dxa"/>
          </w:tcPr>
          <w:p w:rsidR="00F35C1D" w:rsidRPr="00971A91" w:rsidRDefault="00F35C1D" w:rsidP="00F35C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1A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12.25-12.35</w:t>
            </w:r>
          </w:p>
        </w:tc>
      </w:tr>
      <w:tr w:rsidR="00F35C1D" w:rsidRPr="00971A91" w:rsidTr="00DE4865">
        <w:trPr>
          <w:trHeight w:val="658"/>
        </w:trPr>
        <w:tc>
          <w:tcPr>
            <w:tcW w:w="6487" w:type="dxa"/>
          </w:tcPr>
          <w:p w:rsidR="00F35C1D" w:rsidRPr="00971A91" w:rsidRDefault="00F35C1D" w:rsidP="00601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71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858" w:type="dxa"/>
          </w:tcPr>
          <w:p w:rsidR="00F35C1D" w:rsidRPr="00971A91" w:rsidRDefault="00F35C1D" w:rsidP="00F35C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1A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12.35-13.00</w:t>
            </w:r>
          </w:p>
        </w:tc>
      </w:tr>
      <w:tr w:rsidR="00F35C1D" w:rsidRPr="00971A91" w:rsidTr="0023293C">
        <w:trPr>
          <w:trHeight w:val="417"/>
        </w:trPr>
        <w:tc>
          <w:tcPr>
            <w:tcW w:w="6487" w:type="dxa"/>
          </w:tcPr>
          <w:p w:rsidR="00F35C1D" w:rsidRPr="00971A91" w:rsidRDefault="00F35C1D" w:rsidP="00601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71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Спокойные игры, подготовка ко сну, чтение художественной литературы, дневной сон</w:t>
            </w:r>
          </w:p>
        </w:tc>
        <w:tc>
          <w:tcPr>
            <w:tcW w:w="2858" w:type="dxa"/>
          </w:tcPr>
          <w:p w:rsidR="00F35C1D" w:rsidRPr="00971A91" w:rsidRDefault="00F35C1D" w:rsidP="00F35C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35C1D" w:rsidRPr="00971A91" w:rsidRDefault="00F35C1D" w:rsidP="00F35C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1A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13.00-15.00</w:t>
            </w:r>
          </w:p>
        </w:tc>
      </w:tr>
      <w:tr w:rsidR="00F35C1D" w:rsidRPr="00971A91" w:rsidTr="00DE4865">
        <w:trPr>
          <w:trHeight w:val="529"/>
        </w:trPr>
        <w:tc>
          <w:tcPr>
            <w:tcW w:w="6487" w:type="dxa"/>
          </w:tcPr>
          <w:p w:rsidR="00F35C1D" w:rsidRPr="00971A91" w:rsidRDefault="00F35C1D" w:rsidP="00601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71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Постепенный подъем, закаливающие процедуры, самостоятельная деятельность</w:t>
            </w:r>
          </w:p>
        </w:tc>
        <w:tc>
          <w:tcPr>
            <w:tcW w:w="2858" w:type="dxa"/>
          </w:tcPr>
          <w:p w:rsidR="00F35C1D" w:rsidRPr="00971A91" w:rsidRDefault="00F35C1D" w:rsidP="00F35C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35C1D" w:rsidRPr="00971A91" w:rsidRDefault="00F35C1D" w:rsidP="00F35C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1A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15.00-15.10</w:t>
            </w:r>
          </w:p>
        </w:tc>
      </w:tr>
      <w:tr w:rsidR="00F35C1D" w:rsidRPr="00971A91" w:rsidTr="004C0EEC">
        <w:trPr>
          <w:trHeight w:val="345"/>
        </w:trPr>
        <w:tc>
          <w:tcPr>
            <w:tcW w:w="6487" w:type="dxa"/>
          </w:tcPr>
          <w:p w:rsidR="00F35C1D" w:rsidRPr="00971A91" w:rsidRDefault="00F35C1D" w:rsidP="00601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71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858" w:type="dxa"/>
          </w:tcPr>
          <w:p w:rsidR="00F35C1D" w:rsidRPr="00971A91" w:rsidRDefault="00F35C1D" w:rsidP="00F35C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1A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15.10-15.30</w:t>
            </w:r>
          </w:p>
        </w:tc>
      </w:tr>
      <w:tr w:rsidR="00F35C1D" w:rsidRPr="00971A91" w:rsidTr="00DE4865">
        <w:tc>
          <w:tcPr>
            <w:tcW w:w="6487" w:type="dxa"/>
          </w:tcPr>
          <w:p w:rsidR="00F35C1D" w:rsidRPr="00971A91" w:rsidRDefault="00F35C1D" w:rsidP="00601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1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деятельность, чтение художественной литературы</w:t>
            </w:r>
          </w:p>
        </w:tc>
        <w:tc>
          <w:tcPr>
            <w:tcW w:w="2858" w:type="dxa"/>
          </w:tcPr>
          <w:p w:rsidR="00F35C1D" w:rsidRPr="00971A91" w:rsidRDefault="00F35C1D" w:rsidP="00F35C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35C1D" w:rsidRPr="00971A91" w:rsidRDefault="00F35C1D" w:rsidP="00F35C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1A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15.30-15.50</w:t>
            </w:r>
          </w:p>
        </w:tc>
      </w:tr>
      <w:tr w:rsidR="00F35C1D" w:rsidRPr="00971A91" w:rsidTr="00DE4865">
        <w:tc>
          <w:tcPr>
            <w:tcW w:w="6487" w:type="dxa"/>
          </w:tcPr>
          <w:p w:rsidR="00F35C1D" w:rsidRPr="00971A91" w:rsidRDefault="00F35C1D" w:rsidP="00601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1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858" w:type="dxa"/>
          </w:tcPr>
          <w:p w:rsidR="00F35C1D" w:rsidRPr="00971A91" w:rsidRDefault="00F35C1D" w:rsidP="00F35C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1A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15.50-17.45</w:t>
            </w:r>
          </w:p>
        </w:tc>
      </w:tr>
      <w:tr w:rsidR="00F35C1D" w:rsidRPr="00971A91" w:rsidTr="00DE4865">
        <w:trPr>
          <w:trHeight w:val="477"/>
        </w:trPr>
        <w:tc>
          <w:tcPr>
            <w:tcW w:w="6487" w:type="dxa"/>
          </w:tcPr>
          <w:p w:rsidR="00F35C1D" w:rsidRPr="00971A91" w:rsidRDefault="00F35C1D" w:rsidP="00601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1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Самостоятельные игры. Работа с родителями, уход детей домой</w:t>
            </w:r>
          </w:p>
        </w:tc>
        <w:tc>
          <w:tcPr>
            <w:tcW w:w="2858" w:type="dxa"/>
          </w:tcPr>
          <w:p w:rsidR="00F35C1D" w:rsidRPr="00971A91" w:rsidRDefault="00F35C1D" w:rsidP="00F35C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35C1D" w:rsidRPr="00971A91" w:rsidRDefault="00F35C1D" w:rsidP="00F35C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1A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17.45-18.00</w:t>
            </w:r>
          </w:p>
        </w:tc>
      </w:tr>
    </w:tbl>
    <w:p w:rsidR="00F35C1D" w:rsidRDefault="00F35C1D" w:rsidP="00F953D1">
      <w:pPr>
        <w:tabs>
          <w:tab w:val="left" w:pos="9214"/>
        </w:tabs>
        <w:spacing w:after="0" w:line="240" w:lineRule="auto"/>
        <w:ind w:right="424"/>
        <w:jc w:val="right"/>
        <w:rPr>
          <w:rFonts w:ascii="Times New Roman" w:hAnsi="Times New Roman" w:cs="Times New Roman"/>
          <w:sz w:val="24"/>
          <w:szCs w:val="24"/>
        </w:rPr>
      </w:pPr>
    </w:p>
    <w:p w:rsidR="00971A91" w:rsidRDefault="00971A91" w:rsidP="00F953D1">
      <w:pPr>
        <w:tabs>
          <w:tab w:val="left" w:pos="9214"/>
        </w:tabs>
        <w:spacing w:after="0" w:line="240" w:lineRule="auto"/>
        <w:ind w:right="424"/>
        <w:jc w:val="right"/>
        <w:rPr>
          <w:rFonts w:ascii="Times New Roman" w:hAnsi="Times New Roman" w:cs="Times New Roman"/>
          <w:sz w:val="24"/>
          <w:szCs w:val="24"/>
        </w:rPr>
      </w:pPr>
    </w:p>
    <w:p w:rsidR="00F35C1D" w:rsidRDefault="00F35C1D" w:rsidP="00F953D1">
      <w:pPr>
        <w:tabs>
          <w:tab w:val="left" w:pos="9214"/>
        </w:tabs>
        <w:spacing w:after="0" w:line="240" w:lineRule="auto"/>
        <w:ind w:right="424"/>
        <w:jc w:val="right"/>
        <w:rPr>
          <w:rFonts w:ascii="Times New Roman" w:hAnsi="Times New Roman" w:cs="Times New Roman"/>
          <w:sz w:val="24"/>
          <w:szCs w:val="24"/>
        </w:rPr>
      </w:pPr>
    </w:p>
    <w:p w:rsidR="008C1F58" w:rsidRDefault="0023293C" w:rsidP="00F953D1">
      <w:pPr>
        <w:tabs>
          <w:tab w:val="left" w:pos="9214"/>
        </w:tabs>
        <w:spacing w:after="0" w:line="240" w:lineRule="auto"/>
        <w:ind w:right="42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tbl>
      <w:tblPr>
        <w:tblStyle w:val="1"/>
        <w:tblW w:w="10031" w:type="dxa"/>
        <w:tblLook w:val="04A0" w:firstRow="1" w:lastRow="0" w:firstColumn="1" w:lastColumn="0" w:noHBand="0" w:noVBand="1"/>
      </w:tblPr>
      <w:tblGrid>
        <w:gridCol w:w="5353"/>
        <w:gridCol w:w="4678"/>
      </w:tblGrid>
      <w:tr w:rsidR="00971A91" w:rsidRPr="00C37605" w:rsidTr="00A134B2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971A91" w:rsidRPr="00C37605" w:rsidRDefault="00971A91" w:rsidP="00A134B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60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Принято </w:t>
            </w:r>
          </w:p>
          <w:p w:rsidR="00971A91" w:rsidRPr="00C37605" w:rsidRDefault="00971A91" w:rsidP="00A134B2">
            <w:pPr>
              <w:rPr>
                <w:rFonts w:ascii="Times New Roman" w:hAnsi="Times New Roman"/>
                <w:sz w:val="28"/>
                <w:szCs w:val="28"/>
              </w:rPr>
            </w:pPr>
            <w:r w:rsidRPr="00C37605">
              <w:rPr>
                <w:rFonts w:ascii="Times New Roman" w:hAnsi="Times New Roman"/>
                <w:sz w:val="28"/>
                <w:szCs w:val="28"/>
              </w:rPr>
              <w:t>на заседании педагогического совета</w:t>
            </w:r>
          </w:p>
          <w:p w:rsidR="00971A91" w:rsidRPr="00C37605" w:rsidRDefault="00971A91" w:rsidP="00A134B2">
            <w:pPr>
              <w:rPr>
                <w:rFonts w:ascii="Times New Roman" w:hAnsi="Times New Roman"/>
                <w:sz w:val="28"/>
                <w:szCs w:val="28"/>
              </w:rPr>
            </w:pPr>
            <w:r w:rsidRPr="00C37605">
              <w:rPr>
                <w:rFonts w:ascii="Times New Roman" w:hAnsi="Times New Roman"/>
                <w:sz w:val="28"/>
                <w:szCs w:val="28"/>
              </w:rPr>
              <w:t>Протокол  № __ от  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C37605">
              <w:rPr>
                <w:rFonts w:ascii="Times New Roman" w:hAnsi="Times New Roman"/>
                <w:sz w:val="28"/>
                <w:szCs w:val="28"/>
              </w:rPr>
              <w:t>.08.202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C3760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971A91" w:rsidRPr="00C37605" w:rsidRDefault="00971A91" w:rsidP="00A134B2">
            <w:pPr>
              <w:ind w:left="11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71A91" w:rsidRPr="00C37605" w:rsidRDefault="00971A91" w:rsidP="00A134B2">
            <w:pPr>
              <w:ind w:left="11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71A91" w:rsidRPr="00C37605" w:rsidRDefault="00971A91" w:rsidP="00A134B2">
            <w:pPr>
              <w:ind w:left="11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1A91" w:rsidRPr="00C37605" w:rsidRDefault="00971A91" w:rsidP="00A134B2">
            <w:pPr>
              <w:rPr>
                <w:rFonts w:ascii="Times New Roman" w:hAnsi="Times New Roman"/>
                <w:sz w:val="28"/>
                <w:szCs w:val="28"/>
              </w:rPr>
            </w:pPr>
            <w:r w:rsidRPr="00C37605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971A91" w:rsidRPr="00C37605" w:rsidRDefault="00971A91" w:rsidP="00A134B2">
            <w:pPr>
              <w:rPr>
                <w:rFonts w:ascii="Times New Roman" w:hAnsi="Times New Roman"/>
                <w:sz w:val="28"/>
                <w:szCs w:val="28"/>
              </w:rPr>
            </w:pPr>
            <w:r w:rsidRPr="00C37605">
              <w:rPr>
                <w:rFonts w:ascii="Times New Roman" w:hAnsi="Times New Roman"/>
                <w:sz w:val="28"/>
                <w:szCs w:val="28"/>
              </w:rPr>
              <w:t xml:space="preserve">Заведующий МБДОУ детский сад </w:t>
            </w:r>
          </w:p>
          <w:p w:rsidR="00971A91" w:rsidRDefault="00971A91" w:rsidP="00A134B2">
            <w:pPr>
              <w:rPr>
                <w:rFonts w:ascii="Times New Roman" w:hAnsi="Times New Roman"/>
                <w:sz w:val="28"/>
                <w:szCs w:val="28"/>
              </w:rPr>
            </w:pPr>
            <w:r w:rsidRPr="00C3760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C37605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Сказка</w:t>
            </w:r>
            <w:r w:rsidRPr="00C37605">
              <w:rPr>
                <w:rFonts w:ascii="Times New Roman" w:hAnsi="Times New Roman"/>
                <w:sz w:val="28"/>
                <w:szCs w:val="28"/>
              </w:rPr>
              <w:t>» г</w:t>
            </w:r>
            <w:proofErr w:type="gramStart"/>
            <w:r w:rsidRPr="00C37605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Pr="00C37605">
              <w:rPr>
                <w:rFonts w:ascii="Times New Roman" w:hAnsi="Times New Roman"/>
                <w:sz w:val="28"/>
                <w:szCs w:val="28"/>
              </w:rPr>
              <w:t xml:space="preserve">омари </w:t>
            </w:r>
          </w:p>
          <w:p w:rsidR="00971A91" w:rsidRPr="00C37605" w:rsidRDefault="00971A91" w:rsidP="00A134B2">
            <w:pPr>
              <w:rPr>
                <w:rFonts w:ascii="Times New Roman" w:hAnsi="Times New Roman"/>
                <w:sz w:val="28"/>
                <w:szCs w:val="28"/>
              </w:rPr>
            </w:pPr>
            <w:r w:rsidRPr="00C37605">
              <w:rPr>
                <w:rFonts w:ascii="Times New Roman" w:hAnsi="Times New Roman"/>
                <w:sz w:val="28"/>
                <w:szCs w:val="28"/>
              </w:rPr>
              <w:t>Сахалинской области</w:t>
            </w:r>
          </w:p>
          <w:p w:rsidR="00971A91" w:rsidRPr="00C37605" w:rsidRDefault="00971A91" w:rsidP="00A134B2">
            <w:pPr>
              <w:rPr>
                <w:rFonts w:ascii="Times New Roman" w:hAnsi="Times New Roman"/>
                <w:sz w:val="28"/>
                <w:szCs w:val="28"/>
              </w:rPr>
            </w:pPr>
            <w:r w:rsidRPr="00C37605">
              <w:rPr>
                <w:rFonts w:ascii="Times New Roman" w:hAnsi="Times New Roman"/>
                <w:sz w:val="28"/>
                <w:szCs w:val="28"/>
              </w:rPr>
              <w:t>__________________</w:t>
            </w:r>
            <w:r>
              <w:rPr>
                <w:rFonts w:ascii="Times New Roman" w:hAnsi="Times New Roman"/>
                <w:sz w:val="28"/>
                <w:szCs w:val="28"/>
              </w:rPr>
              <w:t>Г.В. Школьная</w:t>
            </w:r>
          </w:p>
          <w:p w:rsidR="00971A91" w:rsidRPr="00C37605" w:rsidRDefault="00971A91" w:rsidP="00286343">
            <w:pPr>
              <w:rPr>
                <w:rFonts w:ascii="Times New Roman" w:hAnsi="Times New Roman"/>
                <w:sz w:val="28"/>
                <w:szCs w:val="28"/>
              </w:rPr>
            </w:pPr>
            <w:r w:rsidRPr="00C37605">
              <w:rPr>
                <w:rFonts w:ascii="Times New Roman" w:hAnsi="Times New Roman"/>
                <w:sz w:val="28"/>
                <w:szCs w:val="28"/>
              </w:rPr>
              <w:t xml:space="preserve">Приказ № </w:t>
            </w:r>
            <w:r w:rsidR="00062145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C37605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86343">
              <w:rPr>
                <w:rFonts w:ascii="Times New Roman" w:hAnsi="Times New Roman"/>
                <w:sz w:val="28"/>
                <w:szCs w:val="28"/>
              </w:rPr>
              <w:t>8</w:t>
            </w:r>
            <w:r w:rsidRPr="00C37605">
              <w:rPr>
                <w:rFonts w:ascii="Times New Roman" w:hAnsi="Times New Roman"/>
                <w:sz w:val="28"/>
                <w:szCs w:val="28"/>
              </w:rPr>
              <w:t>.08.202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FD206F" w:rsidRPr="003E7454" w:rsidRDefault="00FD206F" w:rsidP="00F35C1D">
      <w:pPr>
        <w:pStyle w:val="a3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953D1" w:rsidRDefault="00F953D1" w:rsidP="00FD206F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971A91" w:rsidRPr="00C37605" w:rsidRDefault="00971A91" w:rsidP="00971A9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7605">
        <w:rPr>
          <w:rFonts w:ascii="Times New Roman" w:hAnsi="Times New Roman" w:cs="Times New Roman"/>
          <w:b/>
          <w:sz w:val="32"/>
          <w:szCs w:val="32"/>
        </w:rPr>
        <w:t>Организация режима пребывания  детей</w:t>
      </w:r>
    </w:p>
    <w:p w:rsidR="00971A91" w:rsidRPr="00C37605" w:rsidRDefault="00971A91" w:rsidP="00971A9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7605">
        <w:rPr>
          <w:rFonts w:ascii="Times New Roman" w:hAnsi="Times New Roman" w:cs="Times New Roman"/>
          <w:b/>
          <w:sz w:val="32"/>
          <w:szCs w:val="32"/>
        </w:rPr>
        <w:t>в МБДОУ детский сад № 7 «Сказка» г</w:t>
      </w:r>
      <w:proofErr w:type="gramStart"/>
      <w:r w:rsidRPr="00C37605">
        <w:rPr>
          <w:rFonts w:ascii="Times New Roman" w:hAnsi="Times New Roman" w:cs="Times New Roman"/>
          <w:b/>
          <w:sz w:val="32"/>
          <w:szCs w:val="32"/>
        </w:rPr>
        <w:t>.Т</w:t>
      </w:r>
      <w:proofErr w:type="gramEnd"/>
      <w:r w:rsidRPr="00C37605">
        <w:rPr>
          <w:rFonts w:ascii="Times New Roman" w:hAnsi="Times New Roman" w:cs="Times New Roman"/>
          <w:b/>
          <w:sz w:val="32"/>
          <w:szCs w:val="32"/>
        </w:rPr>
        <w:t>омари</w:t>
      </w:r>
    </w:p>
    <w:p w:rsidR="00971A91" w:rsidRPr="00E72B87" w:rsidRDefault="00971A91" w:rsidP="00971A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37605"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="0054607D">
        <w:rPr>
          <w:rFonts w:ascii="Times New Roman" w:hAnsi="Times New Roman" w:cs="Times New Roman"/>
          <w:b/>
          <w:sz w:val="32"/>
          <w:szCs w:val="32"/>
        </w:rPr>
        <w:t>теплый</w:t>
      </w:r>
      <w:r w:rsidRPr="00C37605">
        <w:rPr>
          <w:rFonts w:ascii="Times New Roman" w:hAnsi="Times New Roman" w:cs="Times New Roman"/>
          <w:b/>
          <w:sz w:val="32"/>
          <w:szCs w:val="32"/>
        </w:rPr>
        <w:t xml:space="preserve"> период года</w:t>
      </w:r>
      <w:r w:rsidRPr="00E72B87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</w:p>
    <w:p w:rsidR="00971A91" w:rsidRDefault="00971A91" w:rsidP="00971A91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E72B8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Подготовительная группа </w:t>
      </w:r>
    </w:p>
    <w:p w:rsidR="00971A91" w:rsidRPr="00E72B87" w:rsidRDefault="00971A91" w:rsidP="00971A91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E72B8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(от 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6</w:t>
      </w:r>
      <w:r w:rsidRPr="00E72B8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-ти до 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7</w:t>
      </w:r>
      <w:r w:rsidRPr="00E72B8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-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м</w:t>
      </w:r>
      <w:r w:rsidRPr="00E72B8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и лет)</w:t>
      </w:r>
    </w:p>
    <w:p w:rsidR="008C1F58" w:rsidRPr="005F5095" w:rsidRDefault="008C1F58" w:rsidP="00F5275E">
      <w:pPr>
        <w:pStyle w:val="a3"/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87"/>
        <w:gridCol w:w="2858"/>
      </w:tblGrid>
      <w:tr w:rsidR="004C0EEC" w:rsidRPr="00971A91" w:rsidTr="00CA29FE">
        <w:trPr>
          <w:trHeight w:val="345"/>
        </w:trPr>
        <w:tc>
          <w:tcPr>
            <w:tcW w:w="6487" w:type="dxa"/>
          </w:tcPr>
          <w:p w:rsidR="004C0EEC" w:rsidRPr="00971A91" w:rsidRDefault="004C0EEC" w:rsidP="00CA29F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1A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Режимные моменты</w:t>
            </w:r>
          </w:p>
        </w:tc>
        <w:tc>
          <w:tcPr>
            <w:tcW w:w="2858" w:type="dxa"/>
          </w:tcPr>
          <w:p w:rsidR="004C0EEC" w:rsidRPr="00971A91" w:rsidRDefault="004C0EEC" w:rsidP="00CA29F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1A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Время</w:t>
            </w:r>
          </w:p>
        </w:tc>
      </w:tr>
      <w:tr w:rsidR="00F35C1D" w:rsidRPr="00971A91" w:rsidTr="00CA29FE">
        <w:trPr>
          <w:trHeight w:val="850"/>
        </w:trPr>
        <w:tc>
          <w:tcPr>
            <w:tcW w:w="6487" w:type="dxa"/>
          </w:tcPr>
          <w:p w:rsidR="00F35C1D" w:rsidRPr="00971A91" w:rsidRDefault="00F35C1D" w:rsidP="00061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71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</w:t>
            </w:r>
            <w:r w:rsidR="0006139F" w:rsidRPr="00971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71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 детей, на улице игровая деятельность, самостоятельная деятельность</w:t>
            </w:r>
          </w:p>
        </w:tc>
        <w:tc>
          <w:tcPr>
            <w:tcW w:w="2858" w:type="dxa"/>
          </w:tcPr>
          <w:p w:rsidR="00F35C1D" w:rsidRPr="00971A91" w:rsidRDefault="00F35C1D" w:rsidP="00601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35C1D" w:rsidRPr="00971A91" w:rsidRDefault="00F35C1D" w:rsidP="00601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1A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8.00-8.25</w:t>
            </w:r>
          </w:p>
        </w:tc>
      </w:tr>
      <w:tr w:rsidR="00F35C1D" w:rsidRPr="00971A91" w:rsidTr="00CA29FE">
        <w:trPr>
          <w:trHeight w:val="305"/>
        </w:trPr>
        <w:tc>
          <w:tcPr>
            <w:tcW w:w="6487" w:type="dxa"/>
          </w:tcPr>
          <w:p w:rsidR="00F35C1D" w:rsidRPr="00971A91" w:rsidRDefault="00F35C1D" w:rsidP="00601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71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Утренняя гимнастика на воздухе (образовательная деятельность в режимных моментах)</w:t>
            </w:r>
          </w:p>
        </w:tc>
        <w:tc>
          <w:tcPr>
            <w:tcW w:w="2858" w:type="dxa"/>
          </w:tcPr>
          <w:p w:rsidR="00F35C1D" w:rsidRPr="00971A91" w:rsidRDefault="00F35C1D" w:rsidP="00601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35C1D" w:rsidRPr="00971A91" w:rsidRDefault="00F35C1D" w:rsidP="00601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1A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8.25-8.30</w:t>
            </w:r>
          </w:p>
        </w:tc>
      </w:tr>
      <w:tr w:rsidR="00F35C1D" w:rsidRPr="00971A91" w:rsidTr="00CA29FE">
        <w:trPr>
          <w:trHeight w:val="590"/>
        </w:trPr>
        <w:tc>
          <w:tcPr>
            <w:tcW w:w="6487" w:type="dxa"/>
          </w:tcPr>
          <w:p w:rsidR="00F35C1D" w:rsidRPr="00971A91" w:rsidRDefault="00F35C1D" w:rsidP="00601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71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завтраку, завтрак (образовательная деятельность в режимных моментах)</w:t>
            </w:r>
          </w:p>
        </w:tc>
        <w:tc>
          <w:tcPr>
            <w:tcW w:w="2858" w:type="dxa"/>
          </w:tcPr>
          <w:p w:rsidR="00F35C1D" w:rsidRPr="00971A91" w:rsidRDefault="00F35C1D" w:rsidP="00601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35C1D" w:rsidRPr="00971A91" w:rsidRDefault="00F35C1D" w:rsidP="00601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1A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8.30-8.55</w:t>
            </w:r>
          </w:p>
        </w:tc>
      </w:tr>
      <w:tr w:rsidR="00F35C1D" w:rsidRPr="00971A91" w:rsidTr="00CA29FE">
        <w:trPr>
          <w:trHeight w:val="741"/>
        </w:trPr>
        <w:tc>
          <w:tcPr>
            <w:tcW w:w="6487" w:type="dxa"/>
          </w:tcPr>
          <w:p w:rsidR="00F35C1D" w:rsidRPr="00971A91" w:rsidRDefault="00F35C1D" w:rsidP="00601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71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деятельность, игры, чтение художественной литературы</w:t>
            </w:r>
          </w:p>
        </w:tc>
        <w:tc>
          <w:tcPr>
            <w:tcW w:w="2858" w:type="dxa"/>
          </w:tcPr>
          <w:p w:rsidR="00F35C1D" w:rsidRPr="00971A91" w:rsidRDefault="00F35C1D" w:rsidP="00601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35C1D" w:rsidRPr="00971A91" w:rsidRDefault="00F35C1D" w:rsidP="00601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1A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8.55-9.30</w:t>
            </w:r>
          </w:p>
        </w:tc>
      </w:tr>
      <w:tr w:rsidR="00F35C1D" w:rsidRPr="00971A91" w:rsidTr="003E7454">
        <w:trPr>
          <w:trHeight w:val="305"/>
        </w:trPr>
        <w:tc>
          <w:tcPr>
            <w:tcW w:w="6487" w:type="dxa"/>
          </w:tcPr>
          <w:p w:rsidR="00F35C1D" w:rsidRPr="00971A91" w:rsidRDefault="00F35C1D" w:rsidP="00601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1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Второй завтрак</w:t>
            </w:r>
          </w:p>
        </w:tc>
        <w:tc>
          <w:tcPr>
            <w:tcW w:w="2858" w:type="dxa"/>
          </w:tcPr>
          <w:p w:rsidR="00F35C1D" w:rsidRPr="00971A91" w:rsidRDefault="00F35C1D" w:rsidP="00601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1A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9.30-9.35</w:t>
            </w:r>
          </w:p>
        </w:tc>
      </w:tr>
      <w:tr w:rsidR="00F35C1D" w:rsidRPr="00971A91" w:rsidTr="00CA29FE">
        <w:trPr>
          <w:trHeight w:val="761"/>
        </w:trPr>
        <w:tc>
          <w:tcPr>
            <w:tcW w:w="6487" w:type="dxa"/>
          </w:tcPr>
          <w:p w:rsidR="00F35C1D" w:rsidRPr="00971A91" w:rsidRDefault="00F35C1D" w:rsidP="00601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71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прогулке, прогулка (образовательная деятельность в режимных моментах)</w:t>
            </w:r>
          </w:p>
        </w:tc>
        <w:tc>
          <w:tcPr>
            <w:tcW w:w="2858" w:type="dxa"/>
          </w:tcPr>
          <w:p w:rsidR="00F35C1D" w:rsidRPr="00971A91" w:rsidRDefault="00F35C1D" w:rsidP="00601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35C1D" w:rsidRPr="00971A91" w:rsidRDefault="00F35C1D" w:rsidP="00601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1A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9.35-12.30</w:t>
            </w:r>
          </w:p>
          <w:p w:rsidR="00F35C1D" w:rsidRPr="00971A91" w:rsidRDefault="00F35C1D" w:rsidP="00601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35C1D" w:rsidRPr="00971A91" w:rsidRDefault="00F35C1D" w:rsidP="00601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F35C1D" w:rsidRPr="00971A91" w:rsidTr="00CA29FE">
        <w:trPr>
          <w:trHeight w:val="260"/>
        </w:trPr>
        <w:tc>
          <w:tcPr>
            <w:tcW w:w="6487" w:type="dxa"/>
          </w:tcPr>
          <w:p w:rsidR="00F35C1D" w:rsidRPr="00971A91" w:rsidRDefault="00F35C1D" w:rsidP="00F35C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71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Возвращение с прогулки, самостоятельная деятельность</w:t>
            </w:r>
          </w:p>
        </w:tc>
        <w:tc>
          <w:tcPr>
            <w:tcW w:w="2858" w:type="dxa"/>
          </w:tcPr>
          <w:p w:rsidR="00F35C1D" w:rsidRPr="00971A91" w:rsidRDefault="00F35C1D" w:rsidP="00601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1A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12.30-12.40</w:t>
            </w:r>
          </w:p>
        </w:tc>
      </w:tr>
      <w:tr w:rsidR="00F35C1D" w:rsidRPr="00971A91" w:rsidTr="00CA29FE">
        <w:trPr>
          <w:trHeight w:val="658"/>
        </w:trPr>
        <w:tc>
          <w:tcPr>
            <w:tcW w:w="6487" w:type="dxa"/>
          </w:tcPr>
          <w:p w:rsidR="00F35C1D" w:rsidRPr="00971A91" w:rsidRDefault="00F35C1D" w:rsidP="00601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71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858" w:type="dxa"/>
          </w:tcPr>
          <w:p w:rsidR="00F35C1D" w:rsidRPr="00971A91" w:rsidRDefault="00F35C1D" w:rsidP="00601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1A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12.40-13.05</w:t>
            </w:r>
          </w:p>
        </w:tc>
      </w:tr>
      <w:tr w:rsidR="00F35C1D" w:rsidRPr="00971A91" w:rsidTr="00CA29FE">
        <w:trPr>
          <w:trHeight w:val="417"/>
        </w:trPr>
        <w:tc>
          <w:tcPr>
            <w:tcW w:w="6487" w:type="dxa"/>
          </w:tcPr>
          <w:p w:rsidR="00F35C1D" w:rsidRPr="00971A91" w:rsidRDefault="00F35C1D" w:rsidP="00601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71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Спокойные игры, подготовка ко сну, чтение художественной литературы, дневной сон</w:t>
            </w:r>
          </w:p>
        </w:tc>
        <w:tc>
          <w:tcPr>
            <w:tcW w:w="2858" w:type="dxa"/>
          </w:tcPr>
          <w:p w:rsidR="00F35C1D" w:rsidRPr="00971A91" w:rsidRDefault="00F35C1D" w:rsidP="00601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35C1D" w:rsidRPr="00971A91" w:rsidRDefault="00F35C1D" w:rsidP="00601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1A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13.05-15.10</w:t>
            </w:r>
          </w:p>
        </w:tc>
      </w:tr>
      <w:tr w:rsidR="00F35C1D" w:rsidRPr="00971A91" w:rsidTr="00CA29FE">
        <w:trPr>
          <w:trHeight w:val="529"/>
        </w:trPr>
        <w:tc>
          <w:tcPr>
            <w:tcW w:w="6487" w:type="dxa"/>
          </w:tcPr>
          <w:p w:rsidR="00F35C1D" w:rsidRPr="00971A91" w:rsidRDefault="00F35C1D" w:rsidP="00601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71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Постепенный подъем, закаливающие процедуры, самостоятельная деятельность</w:t>
            </w:r>
          </w:p>
        </w:tc>
        <w:tc>
          <w:tcPr>
            <w:tcW w:w="2858" w:type="dxa"/>
          </w:tcPr>
          <w:p w:rsidR="00F35C1D" w:rsidRPr="00971A91" w:rsidRDefault="00F35C1D" w:rsidP="00601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35C1D" w:rsidRPr="00971A91" w:rsidRDefault="00F35C1D" w:rsidP="00601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1A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15.10-15.20</w:t>
            </w:r>
          </w:p>
        </w:tc>
      </w:tr>
      <w:tr w:rsidR="00F35C1D" w:rsidRPr="00971A91" w:rsidTr="00CA29FE">
        <w:trPr>
          <w:trHeight w:val="345"/>
        </w:trPr>
        <w:tc>
          <w:tcPr>
            <w:tcW w:w="6487" w:type="dxa"/>
          </w:tcPr>
          <w:p w:rsidR="00F35C1D" w:rsidRPr="00971A91" w:rsidRDefault="00F35C1D" w:rsidP="00601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71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858" w:type="dxa"/>
          </w:tcPr>
          <w:p w:rsidR="00F35C1D" w:rsidRPr="00971A91" w:rsidRDefault="00F35C1D" w:rsidP="00601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1A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15.20.-15.40</w:t>
            </w:r>
          </w:p>
        </w:tc>
      </w:tr>
      <w:tr w:rsidR="00F35C1D" w:rsidRPr="00971A91" w:rsidTr="00CA29FE">
        <w:tc>
          <w:tcPr>
            <w:tcW w:w="6487" w:type="dxa"/>
          </w:tcPr>
          <w:p w:rsidR="00F35C1D" w:rsidRPr="00971A91" w:rsidRDefault="00F35C1D" w:rsidP="00601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1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деятельность, чтение художественной литературы</w:t>
            </w:r>
          </w:p>
        </w:tc>
        <w:tc>
          <w:tcPr>
            <w:tcW w:w="2858" w:type="dxa"/>
          </w:tcPr>
          <w:p w:rsidR="00F35C1D" w:rsidRPr="00971A91" w:rsidRDefault="00F35C1D" w:rsidP="00601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35C1D" w:rsidRPr="00971A91" w:rsidRDefault="00F35C1D" w:rsidP="00601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1A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15.40-16.00</w:t>
            </w:r>
          </w:p>
        </w:tc>
      </w:tr>
      <w:tr w:rsidR="00F35C1D" w:rsidRPr="00971A91" w:rsidTr="003E7454">
        <w:trPr>
          <w:trHeight w:val="282"/>
        </w:trPr>
        <w:tc>
          <w:tcPr>
            <w:tcW w:w="6487" w:type="dxa"/>
          </w:tcPr>
          <w:p w:rsidR="00F35C1D" w:rsidRPr="00971A91" w:rsidRDefault="00F35C1D" w:rsidP="00601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1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858" w:type="dxa"/>
          </w:tcPr>
          <w:p w:rsidR="00F35C1D" w:rsidRPr="00971A91" w:rsidRDefault="00F35C1D" w:rsidP="00601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1A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16.00-17.45</w:t>
            </w:r>
          </w:p>
        </w:tc>
      </w:tr>
      <w:tr w:rsidR="00F35C1D" w:rsidRPr="00971A91" w:rsidTr="003E7454">
        <w:trPr>
          <w:trHeight w:val="388"/>
        </w:trPr>
        <w:tc>
          <w:tcPr>
            <w:tcW w:w="6487" w:type="dxa"/>
          </w:tcPr>
          <w:p w:rsidR="00F35C1D" w:rsidRPr="00971A91" w:rsidRDefault="00F35C1D" w:rsidP="00F35C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1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Самостоятельные игры. Работа с родителями, уход детей домой</w:t>
            </w:r>
          </w:p>
        </w:tc>
        <w:tc>
          <w:tcPr>
            <w:tcW w:w="2858" w:type="dxa"/>
          </w:tcPr>
          <w:p w:rsidR="00F35C1D" w:rsidRPr="00971A91" w:rsidRDefault="00F35C1D" w:rsidP="00601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35C1D" w:rsidRPr="00971A91" w:rsidRDefault="00F35C1D" w:rsidP="00601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1A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17.45-18.00</w:t>
            </w:r>
          </w:p>
        </w:tc>
      </w:tr>
    </w:tbl>
    <w:p w:rsidR="00F35C1D" w:rsidRDefault="00F35C1D" w:rsidP="00F35C1D">
      <w:pPr>
        <w:tabs>
          <w:tab w:val="left" w:pos="9214"/>
        </w:tabs>
        <w:spacing w:after="0" w:line="240" w:lineRule="auto"/>
        <w:ind w:right="424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294690421595703939189969587970239985033448729958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Школьная Галина Владимировна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06.06.2024 по 06.06.2025</w:t>
            </w:r>
          </w:p>
        </w:tc>
      </w:tr>
    </w:tbl>
    <w:sectPr xmlns:w="http://schemas.openxmlformats.org/wordprocessingml/2006/main" w:rsidR="00F35C1D" w:rsidSect="002B3BD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1847">
    <w:multiLevelType w:val="hybridMultilevel"/>
    <w:lvl w:ilvl="0" w:tplc="22689613">
      <w:start w:val="1"/>
      <w:numFmt w:val="decimal"/>
      <w:lvlText w:val="%1."/>
      <w:lvlJc w:val="left"/>
      <w:pPr>
        <w:ind w:left="720" w:hanging="360"/>
      </w:pPr>
    </w:lvl>
    <w:lvl w:ilvl="1" w:tplc="22689613" w:tentative="1">
      <w:start w:val="1"/>
      <w:numFmt w:val="lowerLetter"/>
      <w:lvlText w:val="%2."/>
      <w:lvlJc w:val="left"/>
      <w:pPr>
        <w:ind w:left="1440" w:hanging="360"/>
      </w:pPr>
    </w:lvl>
    <w:lvl w:ilvl="2" w:tplc="22689613" w:tentative="1">
      <w:start w:val="1"/>
      <w:numFmt w:val="lowerRoman"/>
      <w:lvlText w:val="%3."/>
      <w:lvlJc w:val="right"/>
      <w:pPr>
        <w:ind w:left="2160" w:hanging="180"/>
      </w:pPr>
    </w:lvl>
    <w:lvl w:ilvl="3" w:tplc="22689613" w:tentative="1">
      <w:start w:val="1"/>
      <w:numFmt w:val="decimal"/>
      <w:lvlText w:val="%4."/>
      <w:lvlJc w:val="left"/>
      <w:pPr>
        <w:ind w:left="2880" w:hanging="360"/>
      </w:pPr>
    </w:lvl>
    <w:lvl w:ilvl="4" w:tplc="22689613" w:tentative="1">
      <w:start w:val="1"/>
      <w:numFmt w:val="lowerLetter"/>
      <w:lvlText w:val="%5."/>
      <w:lvlJc w:val="left"/>
      <w:pPr>
        <w:ind w:left="3600" w:hanging="360"/>
      </w:pPr>
    </w:lvl>
    <w:lvl w:ilvl="5" w:tplc="22689613" w:tentative="1">
      <w:start w:val="1"/>
      <w:numFmt w:val="lowerRoman"/>
      <w:lvlText w:val="%6."/>
      <w:lvlJc w:val="right"/>
      <w:pPr>
        <w:ind w:left="4320" w:hanging="180"/>
      </w:pPr>
    </w:lvl>
    <w:lvl w:ilvl="6" w:tplc="22689613" w:tentative="1">
      <w:start w:val="1"/>
      <w:numFmt w:val="decimal"/>
      <w:lvlText w:val="%7."/>
      <w:lvlJc w:val="left"/>
      <w:pPr>
        <w:ind w:left="5040" w:hanging="360"/>
      </w:pPr>
    </w:lvl>
    <w:lvl w:ilvl="7" w:tplc="22689613" w:tentative="1">
      <w:start w:val="1"/>
      <w:numFmt w:val="lowerLetter"/>
      <w:lvlText w:val="%8."/>
      <w:lvlJc w:val="left"/>
      <w:pPr>
        <w:ind w:left="5760" w:hanging="360"/>
      </w:pPr>
    </w:lvl>
    <w:lvl w:ilvl="8" w:tplc="2268961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846">
    <w:multiLevelType w:val="hybridMultilevel"/>
    <w:lvl w:ilvl="0" w:tplc="691386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1846">
    <w:abstractNumId w:val="31846"/>
  </w:num>
  <w:num w:numId="31847">
    <w:abstractNumId w:val="31847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7C9"/>
    <w:rsid w:val="00045B7A"/>
    <w:rsid w:val="0006139F"/>
    <w:rsid w:val="00062145"/>
    <w:rsid w:val="000D1EA2"/>
    <w:rsid w:val="00112154"/>
    <w:rsid w:val="0017230E"/>
    <w:rsid w:val="001A125B"/>
    <w:rsid w:val="001B59D7"/>
    <w:rsid w:val="001C76EF"/>
    <w:rsid w:val="001E6106"/>
    <w:rsid w:val="002228B6"/>
    <w:rsid w:val="0023293C"/>
    <w:rsid w:val="00233914"/>
    <w:rsid w:val="00286343"/>
    <w:rsid w:val="002B3BD7"/>
    <w:rsid w:val="002D0937"/>
    <w:rsid w:val="00312720"/>
    <w:rsid w:val="003A5711"/>
    <w:rsid w:val="003E7454"/>
    <w:rsid w:val="00403EDD"/>
    <w:rsid w:val="004043FF"/>
    <w:rsid w:val="00434987"/>
    <w:rsid w:val="004425C3"/>
    <w:rsid w:val="00475926"/>
    <w:rsid w:val="004760C8"/>
    <w:rsid w:val="00482E4D"/>
    <w:rsid w:val="00491C95"/>
    <w:rsid w:val="004A2208"/>
    <w:rsid w:val="004C0EEC"/>
    <w:rsid w:val="004D1358"/>
    <w:rsid w:val="004E1154"/>
    <w:rsid w:val="004F0439"/>
    <w:rsid w:val="004F67EB"/>
    <w:rsid w:val="0054607D"/>
    <w:rsid w:val="005A4B9A"/>
    <w:rsid w:val="005C2A3F"/>
    <w:rsid w:val="00615EEC"/>
    <w:rsid w:val="00634D0F"/>
    <w:rsid w:val="006542EF"/>
    <w:rsid w:val="00667C96"/>
    <w:rsid w:val="006C6CDB"/>
    <w:rsid w:val="006C7FFA"/>
    <w:rsid w:val="006F328F"/>
    <w:rsid w:val="006F6391"/>
    <w:rsid w:val="007C1FD6"/>
    <w:rsid w:val="007D5627"/>
    <w:rsid w:val="007D6412"/>
    <w:rsid w:val="00826A02"/>
    <w:rsid w:val="008C1F58"/>
    <w:rsid w:val="00947AF5"/>
    <w:rsid w:val="00971A91"/>
    <w:rsid w:val="009A0875"/>
    <w:rsid w:val="009B6017"/>
    <w:rsid w:val="009E57B1"/>
    <w:rsid w:val="00A2329F"/>
    <w:rsid w:val="00A64EB5"/>
    <w:rsid w:val="00A6769A"/>
    <w:rsid w:val="00A806CB"/>
    <w:rsid w:val="00A927A2"/>
    <w:rsid w:val="00A96160"/>
    <w:rsid w:val="00AF19CB"/>
    <w:rsid w:val="00AF791F"/>
    <w:rsid w:val="00B778F5"/>
    <w:rsid w:val="00C2263A"/>
    <w:rsid w:val="00C77B76"/>
    <w:rsid w:val="00CD509A"/>
    <w:rsid w:val="00D235AF"/>
    <w:rsid w:val="00D3174F"/>
    <w:rsid w:val="00D82651"/>
    <w:rsid w:val="00DA4A72"/>
    <w:rsid w:val="00DB562C"/>
    <w:rsid w:val="00DB7760"/>
    <w:rsid w:val="00DE4865"/>
    <w:rsid w:val="00E13BEF"/>
    <w:rsid w:val="00EB57C9"/>
    <w:rsid w:val="00F267DD"/>
    <w:rsid w:val="00F35C1D"/>
    <w:rsid w:val="00F5275E"/>
    <w:rsid w:val="00F813D2"/>
    <w:rsid w:val="00F953D1"/>
    <w:rsid w:val="00FD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42EF"/>
    <w:pPr>
      <w:spacing w:after="0" w:line="240" w:lineRule="auto"/>
    </w:pPr>
  </w:style>
  <w:style w:type="table" w:styleId="a4">
    <w:name w:val="Table Grid"/>
    <w:basedOn w:val="a1"/>
    <w:uiPriority w:val="59"/>
    <w:rsid w:val="00654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C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76EF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2B3BD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next w:val="a4"/>
    <w:uiPriority w:val="59"/>
    <w:rsid w:val="00971A9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2"/>
    <w:basedOn w:val="a1"/>
    <w:next w:val="a4"/>
    <w:uiPriority w:val="59"/>
    <w:rsid w:val="00971A9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42EF"/>
    <w:pPr>
      <w:spacing w:after="0" w:line="240" w:lineRule="auto"/>
    </w:pPr>
  </w:style>
  <w:style w:type="table" w:styleId="a4">
    <w:name w:val="Table Grid"/>
    <w:basedOn w:val="a1"/>
    <w:uiPriority w:val="59"/>
    <w:rsid w:val="00654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C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76EF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2B3BD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next w:val="a4"/>
    <w:uiPriority w:val="59"/>
    <w:rsid w:val="00971A9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2"/>
    <w:basedOn w:val="a1"/>
    <w:next w:val="a4"/>
    <w:uiPriority w:val="59"/>
    <w:rsid w:val="00971A9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745613494" Type="http://schemas.openxmlformats.org/officeDocument/2006/relationships/numbering" Target="numbering.xml"/><Relationship Id="rId101477033" Type="http://schemas.openxmlformats.org/officeDocument/2006/relationships/footnotes" Target="footnotes.xml"/><Relationship Id="rId312990598" Type="http://schemas.openxmlformats.org/officeDocument/2006/relationships/endnotes" Target="endnotes.xml"/><Relationship Id="rId686827427" Type="http://schemas.openxmlformats.org/officeDocument/2006/relationships/comments" Target="comments.xml"/><Relationship Id="rId641828209" Type="http://schemas.microsoft.com/office/2011/relationships/commentsExtended" Target="commentsExtended.xml"/><Relationship Id="rId780911406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JcGZvZkX0AvsVHD0LRQ7esXpcxg=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</SignatureValue>
  <KeyInfo>
    <X509Data>
      <X509Certificate>MIIF2zCCA8MCFDOeYCKRZoR7Ik0kCXxClFf45y1mMA0GCSqGSIb3DQEBCwUAMIGQ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745613494"/>
            <mdssi:RelationshipReference SourceId="rId101477033"/>
            <mdssi:RelationshipReference SourceId="rId312990598"/>
            <mdssi:RelationshipReference SourceId="rId686827427"/>
            <mdssi:RelationshipReference SourceId="rId641828209"/>
            <mdssi:RelationshipReference SourceId="rId780911406"/>
          </Transform>
          <Transform Algorithm="http://www.w3.org/TR/2001/REC-xml-c14n-20010315"/>
        </Transforms>
        <DigestMethod Algorithm="http://www.w3.org/2000/09/xmldsig#sha1"/>
        <DigestValue>Wo9qmS7Hp3UyBLSkZ7iA2SaSwN0=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is4YbhPM57MmLNYaHAY7YWW9jw4=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YjIqW3ZrPSBeGsq/NKaW4ZRk8ds=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H1pZRG6L4pApFplLI4kOCg0HsRQ=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k3ih+BGAYQBjMFFPSvcmA75TmX4=</DigestValue>
      </Reference>
      <Reference URI="/word/styles.xml?ContentType=application/vnd.openxmlformats-officedocument.wordprocessingml.styles+xml">
        <DigestMethod Algorithm="http://www.w3.org/2000/09/xmldsig#sha1"/>
        <DigestValue>ybpb2rpF6pgewWcOCPwgL2nxoqs=</DigestValue>
      </Reference>
      <Reference URI="/word/stylesWithEffects.xml?ContentType=application/vnd.ms-word.stylesWithEffects+xml">
        <DigestMethod Algorithm="http://www.w3.org/2000/09/xmldsig#sha1"/>
        <DigestValue>njC3St3D1+GC4rAUVo8FaN48Lww=</DigestValue>
      </Reference>
      <Reference URI="/word/theme/theme1.xml?ContentType=application/vnd.openxmlformats-officedocument.theme+xml">
        <DigestMethod Algorithm="http://www.w3.org/2000/09/xmldsig#sha1"/>
        <DigestValue>5MyaJTn6ysWQYYYgMkPkAUj9oXU=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2024-10-02T03:14:54Z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7468D-9B92-4F40-BF81-D8F2D0B5F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6</Pages>
  <Words>1194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 1</dc:creator>
  <cp:lastModifiedBy>DetSad7</cp:lastModifiedBy>
  <cp:revision>8</cp:revision>
  <cp:lastPrinted>2024-08-29T03:41:00Z</cp:lastPrinted>
  <dcterms:created xsi:type="dcterms:W3CDTF">2024-06-02T21:44:00Z</dcterms:created>
  <dcterms:modified xsi:type="dcterms:W3CDTF">2024-08-29T03:48:00Z</dcterms:modified>
</cp:coreProperties>
</file>