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87" w:rsidRDefault="00DC6587" w:rsidP="00DC6587">
      <w:pPr>
        <w:tabs>
          <w:tab w:val="left" w:pos="1557"/>
        </w:tabs>
        <w:spacing w:after="0" w:line="360" w:lineRule="auto"/>
        <w:contextualSpacing/>
        <w:rPr>
          <w:rStyle w:val="31"/>
          <w:rFonts w:ascii="Times New Roman" w:eastAsiaTheme="minorHAnsi" w:hAnsi="Times New Roman" w:cs="Times New Roman"/>
          <w:sz w:val="24"/>
          <w:szCs w:val="24"/>
        </w:rPr>
      </w:pPr>
      <w:r>
        <w:rPr>
          <w:rStyle w:val="31"/>
          <w:rFonts w:ascii="Times New Roman" w:eastAsiaTheme="minorHAnsi" w:hAnsi="Times New Roman" w:cs="Times New Roman"/>
          <w:sz w:val="24"/>
          <w:szCs w:val="24"/>
        </w:rPr>
        <w:tab/>
      </w:r>
    </w:p>
    <w:p w:rsidR="000D14E1" w:rsidRPr="00D950BE" w:rsidRDefault="000D14E1" w:rsidP="000D14E1">
      <w:pPr>
        <w:shd w:val="clear" w:color="auto" w:fill="FFFFFF"/>
        <w:spacing w:after="0" w:line="240" w:lineRule="auto"/>
        <w:jc w:val="center"/>
        <w:rPr>
          <w:rFonts w:ascii="Times New Roman" w:eastAsia="Times New Roman" w:hAnsi="Times New Roman" w:cs="Times New Roman"/>
          <w:b/>
          <w:bCs/>
          <w:color w:val="000000"/>
          <w:sz w:val="28"/>
          <w:szCs w:val="28"/>
        </w:rPr>
      </w:pPr>
      <w:r w:rsidRPr="00D950BE">
        <w:rPr>
          <w:rFonts w:ascii="Times New Roman" w:eastAsia="Times New Roman" w:hAnsi="Times New Roman" w:cs="Times New Roman"/>
          <w:b/>
          <w:bCs/>
          <w:color w:val="000000"/>
          <w:sz w:val="28"/>
          <w:szCs w:val="28"/>
        </w:rPr>
        <w:t>Муниципальное бюджетное дошкольное образовательное учреждение</w:t>
      </w:r>
    </w:p>
    <w:p w:rsidR="000D14E1" w:rsidRPr="00D950BE" w:rsidRDefault="004627DA" w:rsidP="000D14E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w:t>
      </w:r>
      <w:r w:rsidR="000D14E1" w:rsidRPr="00D950BE">
        <w:rPr>
          <w:rFonts w:ascii="Times New Roman" w:eastAsia="Times New Roman" w:hAnsi="Times New Roman" w:cs="Times New Roman"/>
          <w:b/>
          <w:bCs/>
          <w:color w:val="000000"/>
          <w:sz w:val="28"/>
          <w:szCs w:val="28"/>
        </w:rPr>
        <w:t>етский сад № 7 «Сказка»</w:t>
      </w:r>
    </w:p>
    <w:p w:rsidR="000D14E1" w:rsidRDefault="00DC6587" w:rsidP="000D14E1">
      <w:pPr>
        <w:shd w:val="clear" w:color="auto" w:fill="FFFFFF"/>
        <w:spacing w:after="0" w:line="240" w:lineRule="auto"/>
        <w:jc w:val="center"/>
        <w:rPr>
          <w:rFonts w:ascii="Times New Roman" w:eastAsia="Times New Roman" w:hAnsi="Times New Roman" w:cs="Times New Roman"/>
          <w:b/>
          <w:bCs/>
          <w:color w:val="000000"/>
          <w:sz w:val="28"/>
          <w:szCs w:val="28"/>
        </w:rPr>
      </w:pPr>
      <w:r w:rsidRPr="00DC6587">
        <w:rPr>
          <w:rFonts w:ascii="Calibri" w:eastAsia="Calibri" w:hAnsi="Calibri" w:cs="Times New Roman"/>
          <w:noProof/>
        </w:rPr>
        <w:drawing>
          <wp:anchor distT="0" distB="0" distL="0" distR="0" simplePos="0" relativeHeight="251663360" behindDoc="0" locked="0" layoutInCell="1" allowOverlap="1" wp14:anchorId="20D0AEC1" wp14:editId="00CCE2DB">
            <wp:simplePos x="0" y="0"/>
            <wp:positionH relativeFrom="page">
              <wp:posOffset>254000</wp:posOffset>
            </wp:positionH>
            <wp:positionV relativeFrom="page">
              <wp:posOffset>1440180</wp:posOffset>
            </wp:positionV>
            <wp:extent cx="7199630" cy="228981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srcRect l="11141" t="13669" r="1598" b="65457"/>
                    <a:stretch/>
                  </pic:blipFill>
                  <pic:spPr bwMode="auto">
                    <a:xfrm>
                      <a:off x="0" y="0"/>
                      <a:ext cx="7199630" cy="2289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7744" w:rsidRPr="00D950BE" w:rsidRDefault="00D67744" w:rsidP="000D14E1">
      <w:pPr>
        <w:shd w:val="clear" w:color="auto" w:fill="FFFFFF"/>
        <w:spacing w:after="0" w:line="240" w:lineRule="auto"/>
        <w:jc w:val="center"/>
        <w:rPr>
          <w:rFonts w:ascii="Times New Roman" w:eastAsia="Times New Roman" w:hAnsi="Times New Roman" w:cs="Times New Roman"/>
          <w:b/>
          <w:bCs/>
          <w:color w:val="000000"/>
          <w:sz w:val="28"/>
          <w:szCs w:val="28"/>
        </w:rPr>
      </w:pPr>
    </w:p>
    <w:p w:rsidR="000D14E1" w:rsidRDefault="000D14E1" w:rsidP="000D14E1">
      <w:pPr>
        <w:shd w:val="clear" w:color="auto" w:fill="FFFFFF"/>
        <w:tabs>
          <w:tab w:val="left" w:pos="825"/>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67744" w:rsidRPr="006774B1" w:rsidRDefault="00D67744" w:rsidP="0078006E">
      <w:pPr>
        <w:spacing w:after="0" w:line="360" w:lineRule="auto"/>
        <w:contextualSpacing/>
        <w:jc w:val="center"/>
        <w:rPr>
          <w:rStyle w:val="31"/>
          <w:rFonts w:ascii="Times New Roman" w:eastAsiaTheme="minorHAnsi" w:hAnsi="Times New Roman" w:cs="Times New Roman"/>
          <w:sz w:val="24"/>
          <w:szCs w:val="24"/>
        </w:rPr>
      </w:pPr>
    </w:p>
    <w:p w:rsidR="0078006E" w:rsidRPr="006774B1" w:rsidRDefault="0078006E" w:rsidP="0078006E">
      <w:pPr>
        <w:spacing w:after="0" w:line="360" w:lineRule="auto"/>
        <w:contextualSpacing/>
        <w:jc w:val="center"/>
        <w:rPr>
          <w:rStyle w:val="31"/>
          <w:rFonts w:ascii="Times New Roman" w:eastAsiaTheme="minorHAnsi" w:hAnsi="Times New Roman" w:cs="Times New Roman"/>
          <w:sz w:val="24"/>
          <w:szCs w:val="24"/>
        </w:rPr>
      </w:pPr>
    </w:p>
    <w:p w:rsidR="0078006E" w:rsidRDefault="0078006E"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DC6587" w:rsidRDefault="00DC6587" w:rsidP="0078006E">
      <w:pPr>
        <w:spacing w:after="0" w:line="360" w:lineRule="auto"/>
        <w:contextualSpacing/>
        <w:jc w:val="center"/>
        <w:rPr>
          <w:rStyle w:val="31"/>
          <w:rFonts w:ascii="Times New Roman" w:eastAsiaTheme="minorHAnsi" w:hAnsi="Times New Roman" w:cs="Times New Roman"/>
          <w:sz w:val="24"/>
          <w:szCs w:val="24"/>
        </w:rPr>
      </w:pPr>
    </w:p>
    <w:p w:rsidR="004627DA" w:rsidRDefault="0078006E" w:rsidP="0078006E">
      <w:pPr>
        <w:spacing w:after="0" w:line="360" w:lineRule="auto"/>
        <w:contextualSpacing/>
        <w:jc w:val="center"/>
        <w:rPr>
          <w:rStyle w:val="31"/>
          <w:rFonts w:ascii="Times New Roman" w:eastAsiaTheme="minorHAnsi" w:hAnsi="Times New Roman" w:cs="Times New Roman"/>
          <w:sz w:val="24"/>
          <w:szCs w:val="24"/>
        </w:rPr>
      </w:pPr>
      <w:bookmarkStart w:id="0" w:name="_GoBack"/>
      <w:bookmarkEnd w:id="0"/>
      <w:r w:rsidRPr="006774B1">
        <w:rPr>
          <w:rStyle w:val="31"/>
          <w:rFonts w:ascii="Times New Roman" w:eastAsiaTheme="minorHAnsi" w:hAnsi="Times New Roman" w:cs="Times New Roman"/>
          <w:sz w:val="24"/>
          <w:szCs w:val="24"/>
        </w:rPr>
        <w:t>АДАПТИРОВАННАЯ ОСНОВНАЯ ОБРАЗОВАТЕЛЬНАЯ ПРОГРАММА</w:t>
      </w:r>
      <w:r w:rsidRPr="006774B1">
        <w:rPr>
          <w:rFonts w:ascii="Times New Roman" w:hAnsi="Times New Roman" w:cs="Times New Roman"/>
          <w:b/>
          <w:sz w:val="24"/>
          <w:szCs w:val="24"/>
        </w:rPr>
        <w:t xml:space="preserve"> Д</w:t>
      </w:r>
      <w:r w:rsidRPr="006774B1">
        <w:rPr>
          <w:rFonts w:ascii="Times New Roman" w:hAnsi="Times New Roman" w:cs="Times New Roman"/>
          <w:b/>
          <w:sz w:val="24"/>
          <w:szCs w:val="24"/>
        </w:rPr>
        <w:t>О</w:t>
      </w:r>
      <w:r w:rsidRPr="006774B1">
        <w:rPr>
          <w:rFonts w:ascii="Times New Roman" w:hAnsi="Times New Roman" w:cs="Times New Roman"/>
          <w:b/>
          <w:sz w:val="24"/>
          <w:szCs w:val="24"/>
        </w:rPr>
        <w:t xml:space="preserve">ШКОЛЬНОГО ОБРАЗОВАНИЯ ДЕТЕЙ </w:t>
      </w:r>
      <w:r w:rsidRPr="006774B1">
        <w:rPr>
          <w:rStyle w:val="31"/>
          <w:rFonts w:ascii="Times New Roman" w:eastAsiaTheme="minorHAnsi" w:hAnsi="Times New Roman" w:cs="Times New Roman"/>
          <w:sz w:val="24"/>
          <w:szCs w:val="24"/>
        </w:rPr>
        <w:t xml:space="preserve">С УМСТВЕННОЙ ОТСТАЛОСТЬЮ </w:t>
      </w:r>
    </w:p>
    <w:p w:rsidR="0078006E" w:rsidRDefault="0078006E" w:rsidP="0078006E">
      <w:pPr>
        <w:spacing w:after="0" w:line="360" w:lineRule="auto"/>
        <w:contextualSpacing/>
        <w:jc w:val="center"/>
        <w:rPr>
          <w:rStyle w:val="31"/>
          <w:rFonts w:ascii="Times New Roman" w:eastAsiaTheme="minorHAnsi" w:hAnsi="Times New Roman" w:cs="Times New Roman"/>
          <w:caps/>
          <w:color w:val="auto"/>
          <w:sz w:val="24"/>
          <w:szCs w:val="24"/>
        </w:rPr>
      </w:pPr>
      <w:r w:rsidRPr="006774B1">
        <w:rPr>
          <w:rStyle w:val="31"/>
          <w:rFonts w:ascii="Times New Roman" w:eastAsiaTheme="minorHAnsi" w:hAnsi="Times New Roman" w:cs="Times New Roman"/>
          <w:caps/>
          <w:color w:val="auto"/>
          <w:sz w:val="24"/>
          <w:szCs w:val="24"/>
        </w:rPr>
        <w:t>(интеллектуальными нарушениями)</w:t>
      </w: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582428" w:rsidRDefault="00582428" w:rsidP="0078006E">
      <w:pPr>
        <w:spacing w:after="0" w:line="360" w:lineRule="auto"/>
        <w:contextualSpacing/>
        <w:jc w:val="center"/>
        <w:rPr>
          <w:rStyle w:val="31"/>
          <w:rFonts w:ascii="Times New Roman" w:eastAsiaTheme="minorHAnsi" w:hAnsi="Times New Roman" w:cs="Times New Roman"/>
          <w:caps/>
          <w:color w:val="auto"/>
          <w:sz w:val="24"/>
          <w:szCs w:val="24"/>
        </w:rPr>
      </w:pPr>
    </w:p>
    <w:p w:rsidR="000B53D4" w:rsidRDefault="000D14E1" w:rsidP="000D14E1">
      <w:pPr>
        <w:spacing w:after="0" w:line="360" w:lineRule="auto"/>
        <w:contextualSpacing/>
        <w:jc w:val="center"/>
        <w:rPr>
          <w:rStyle w:val="31"/>
          <w:rFonts w:ascii="Times New Roman" w:eastAsiaTheme="minorHAnsi" w:hAnsi="Times New Roman" w:cs="Times New Roman"/>
          <w:caps/>
          <w:color w:val="auto"/>
          <w:sz w:val="24"/>
          <w:szCs w:val="24"/>
        </w:rPr>
      </w:pPr>
      <w:r>
        <w:rPr>
          <w:rStyle w:val="31"/>
          <w:rFonts w:ascii="Times New Roman" w:eastAsiaTheme="minorHAnsi" w:hAnsi="Times New Roman" w:cs="Times New Roman"/>
          <w:caps/>
          <w:color w:val="auto"/>
          <w:sz w:val="24"/>
          <w:szCs w:val="24"/>
        </w:rPr>
        <w:t>2024</w:t>
      </w:r>
    </w:p>
    <w:p w:rsidR="000B53D4" w:rsidRPr="000B53D4" w:rsidRDefault="000B53D4" w:rsidP="000B53D4">
      <w:pPr>
        <w:spacing w:line="360" w:lineRule="auto"/>
        <w:jc w:val="center"/>
        <w:rPr>
          <w:rFonts w:ascii="Times New Roman" w:eastAsia="Times New Roman" w:hAnsi="Times New Roman" w:cs="Times New Roman"/>
          <w:b/>
          <w:sz w:val="28"/>
          <w:szCs w:val="28"/>
        </w:rPr>
      </w:pPr>
      <w:r w:rsidRPr="000B53D4">
        <w:rPr>
          <w:rFonts w:ascii="Times New Roman" w:eastAsia="Times New Roman" w:hAnsi="Times New Roman" w:cs="Times New Roman"/>
          <w:b/>
          <w:sz w:val="28"/>
          <w:szCs w:val="28"/>
        </w:rPr>
        <w:lastRenderedPageBreak/>
        <w:t>Содержание</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71"/>
      </w:tblGrid>
      <w:tr w:rsidR="00526DC4" w:rsidRPr="000B53D4" w:rsidTr="00601B2C">
        <w:trPr>
          <w:trHeight w:val="216"/>
        </w:trPr>
        <w:tc>
          <w:tcPr>
            <w:tcW w:w="9660" w:type="dxa"/>
            <w:gridSpan w:val="2"/>
          </w:tcPr>
          <w:p w:rsidR="00526DC4" w:rsidRPr="000B53D4" w:rsidRDefault="00526DC4" w:rsidP="000B53D4">
            <w:pPr>
              <w:jc w:val="center"/>
              <w:rPr>
                <w:rFonts w:ascii="Times New Roman" w:eastAsia="Times New Roman" w:hAnsi="Times New Roman" w:cs="Times New Roman"/>
                <w:sz w:val="28"/>
                <w:szCs w:val="28"/>
              </w:rPr>
            </w:pPr>
            <w:r w:rsidRPr="000B53D4">
              <w:rPr>
                <w:rFonts w:ascii="Times New Roman" w:eastAsia="Times New Roman" w:hAnsi="Times New Roman" w:cs="Times New Roman"/>
                <w:b/>
                <w:bCs/>
                <w:sz w:val="28"/>
                <w:szCs w:val="28"/>
                <w:lang w:val="en-US"/>
              </w:rPr>
              <w:t>I</w:t>
            </w:r>
            <w:r w:rsidRPr="000B53D4">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sidRPr="00526DC4">
              <w:rPr>
                <w:rFonts w:ascii="Times New Roman" w:eastAsia="Times New Roman" w:hAnsi="Times New Roman" w:cs="Times New Roman"/>
                <w:b/>
                <w:sz w:val="28"/>
                <w:szCs w:val="28"/>
              </w:rPr>
              <w:t>ЦЕЛЕВОЙ РАЗДЕЛ</w:t>
            </w:r>
          </w:p>
        </w:tc>
      </w:tr>
      <w:tr w:rsidR="000B53D4" w:rsidRPr="000B53D4" w:rsidTr="000B53D4">
        <w:trPr>
          <w:trHeight w:val="410"/>
        </w:trPr>
        <w:tc>
          <w:tcPr>
            <w:tcW w:w="8789" w:type="dxa"/>
          </w:tcPr>
          <w:p w:rsidR="000B53D4" w:rsidRPr="000B53D4" w:rsidRDefault="006B792E" w:rsidP="000B53D4">
            <w:pPr>
              <w:rPr>
                <w:rFonts w:ascii="Times New Roman" w:eastAsia="Times New Roman" w:hAnsi="Times New Roman" w:cs="Times New Roman"/>
                <w:sz w:val="28"/>
                <w:szCs w:val="28"/>
              </w:rPr>
            </w:pPr>
            <w:r w:rsidRPr="006B792E">
              <w:rPr>
                <w:rFonts w:ascii="Times New Roman" w:eastAsia="Times New Roman" w:hAnsi="Times New Roman" w:cs="Times New Roman"/>
                <w:sz w:val="28"/>
                <w:szCs w:val="28"/>
              </w:rPr>
              <w:t>1.1. Цели и задачи Программы</w:t>
            </w:r>
          </w:p>
        </w:tc>
        <w:tc>
          <w:tcPr>
            <w:tcW w:w="871" w:type="dxa"/>
          </w:tcPr>
          <w:p w:rsidR="000B53D4" w:rsidRPr="000B53D4" w:rsidRDefault="006B792E" w:rsidP="00B40F8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B53D4" w:rsidRPr="000B53D4" w:rsidTr="000B53D4">
        <w:trPr>
          <w:trHeight w:val="419"/>
        </w:trPr>
        <w:tc>
          <w:tcPr>
            <w:tcW w:w="8789" w:type="dxa"/>
          </w:tcPr>
          <w:p w:rsidR="000B53D4" w:rsidRPr="006B792E" w:rsidRDefault="006B792E" w:rsidP="000B53D4">
            <w:pPr>
              <w:rPr>
                <w:rFonts w:ascii="Times New Roman" w:eastAsia="Times New Roman" w:hAnsi="Times New Roman" w:cs="Times New Roman"/>
                <w:sz w:val="28"/>
                <w:szCs w:val="28"/>
              </w:rPr>
            </w:pPr>
            <w:r w:rsidRPr="006B792E">
              <w:rPr>
                <w:rFonts w:ascii="Times New Roman" w:eastAsia="Times New Roman" w:hAnsi="Times New Roman" w:cs="Times New Roman"/>
                <w:bCs/>
                <w:sz w:val="28"/>
                <w:szCs w:val="28"/>
              </w:rPr>
              <w:t>1.2. Принципы и подходы к формированию Программы</w:t>
            </w:r>
          </w:p>
        </w:tc>
        <w:tc>
          <w:tcPr>
            <w:tcW w:w="871" w:type="dxa"/>
          </w:tcPr>
          <w:p w:rsidR="000B53D4" w:rsidRPr="000B53D4" w:rsidRDefault="006B792E" w:rsidP="00B40F8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B53D4" w:rsidRPr="000B53D4" w:rsidTr="000B53D4">
        <w:trPr>
          <w:trHeight w:val="410"/>
        </w:trPr>
        <w:tc>
          <w:tcPr>
            <w:tcW w:w="8789" w:type="dxa"/>
          </w:tcPr>
          <w:p w:rsidR="000B53D4" w:rsidRPr="000B53D4" w:rsidRDefault="00712196" w:rsidP="000B53D4">
            <w:pPr>
              <w:rPr>
                <w:rFonts w:ascii="Times New Roman" w:eastAsia="Times New Roman" w:hAnsi="Times New Roman" w:cs="Times New Roman"/>
                <w:sz w:val="28"/>
                <w:szCs w:val="28"/>
              </w:rPr>
            </w:pPr>
            <w:r w:rsidRPr="00712196">
              <w:rPr>
                <w:rFonts w:ascii="Times New Roman" w:eastAsia="Times New Roman" w:hAnsi="Times New Roman" w:cs="Times New Roman"/>
                <w:sz w:val="28"/>
                <w:szCs w:val="28"/>
              </w:rPr>
              <w:t>1.3. Психолого-педагогическая характеристика детей старшего д</w:t>
            </w:r>
            <w:r w:rsidRPr="00712196">
              <w:rPr>
                <w:rFonts w:ascii="Times New Roman" w:eastAsia="Times New Roman" w:hAnsi="Times New Roman" w:cs="Times New Roman"/>
                <w:sz w:val="28"/>
                <w:szCs w:val="28"/>
              </w:rPr>
              <w:t>о</w:t>
            </w:r>
            <w:r w:rsidRPr="00712196">
              <w:rPr>
                <w:rFonts w:ascii="Times New Roman" w:eastAsia="Times New Roman" w:hAnsi="Times New Roman" w:cs="Times New Roman"/>
                <w:sz w:val="28"/>
                <w:szCs w:val="28"/>
              </w:rPr>
              <w:t>школьного возраста с умственной отсталостью</w:t>
            </w:r>
          </w:p>
        </w:tc>
        <w:tc>
          <w:tcPr>
            <w:tcW w:w="871" w:type="dxa"/>
          </w:tcPr>
          <w:p w:rsidR="000B53D4" w:rsidRPr="000B53D4" w:rsidRDefault="00B40F86" w:rsidP="00B40F8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B40F86" w:rsidRPr="000B53D4" w:rsidTr="000B53D4">
        <w:trPr>
          <w:trHeight w:val="410"/>
        </w:trPr>
        <w:tc>
          <w:tcPr>
            <w:tcW w:w="8789" w:type="dxa"/>
          </w:tcPr>
          <w:p w:rsidR="00B40F86" w:rsidRPr="00712196" w:rsidRDefault="00B40F86" w:rsidP="000B53D4">
            <w:pPr>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1.4. Планируемые результаты</w:t>
            </w:r>
          </w:p>
        </w:tc>
        <w:tc>
          <w:tcPr>
            <w:tcW w:w="871" w:type="dxa"/>
          </w:tcPr>
          <w:p w:rsidR="00B40F86" w:rsidRDefault="00B40F86"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67744">
              <w:rPr>
                <w:rFonts w:ascii="Times New Roman" w:eastAsia="Times New Roman" w:hAnsi="Times New Roman" w:cs="Times New Roman"/>
                <w:sz w:val="28"/>
                <w:szCs w:val="28"/>
              </w:rPr>
              <w:t>1</w:t>
            </w:r>
          </w:p>
        </w:tc>
      </w:tr>
      <w:tr w:rsidR="00526DC4" w:rsidRPr="000B53D4" w:rsidTr="00601B2C">
        <w:trPr>
          <w:trHeight w:val="684"/>
        </w:trPr>
        <w:tc>
          <w:tcPr>
            <w:tcW w:w="9660" w:type="dxa"/>
            <w:gridSpan w:val="2"/>
          </w:tcPr>
          <w:p w:rsidR="00526DC4" w:rsidRPr="000B53D4" w:rsidRDefault="00526DC4" w:rsidP="000B53D4">
            <w:pPr>
              <w:jc w:val="center"/>
              <w:rPr>
                <w:rFonts w:ascii="Times New Roman" w:eastAsia="Times New Roman" w:hAnsi="Times New Roman" w:cs="Times New Roman"/>
                <w:sz w:val="28"/>
                <w:szCs w:val="28"/>
              </w:rPr>
            </w:pPr>
            <w:r w:rsidRPr="00712196">
              <w:rPr>
                <w:rFonts w:ascii="Times New Roman" w:eastAsia="Times New Roman" w:hAnsi="Times New Roman" w:cs="Times New Roman"/>
                <w:b/>
                <w:sz w:val="28"/>
                <w:szCs w:val="28"/>
                <w:lang w:val="en-US"/>
              </w:rPr>
              <w:t>II</w:t>
            </w:r>
            <w:r w:rsidRPr="0071219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526DC4">
              <w:rPr>
                <w:rFonts w:ascii="Times New Roman" w:eastAsia="Times New Roman" w:hAnsi="Times New Roman" w:cs="Times New Roman"/>
                <w:b/>
                <w:sz w:val="28"/>
                <w:szCs w:val="28"/>
              </w:rPr>
              <w:t>СОДЕРЖАТЕЛЬНЫЙ РАЗДЕЛ</w:t>
            </w:r>
          </w:p>
        </w:tc>
      </w:tr>
      <w:tr w:rsidR="000B53D4" w:rsidRPr="000B53D4" w:rsidTr="000B53D4">
        <w:trPr>
          <w:trHeight w:val="419"/>
        </w:trPr>
        <w:tc>
          <w:tcPr>
            <w:tcW w:w="8789" w:type="dxa"/>
          </w:tcPr>
          <w:p w:rsidR="000B53D4" w:rsidRPr="000B53D4" w:rsidRDefault="00712196" w:rsidP="000B53D4">
            <w:pPr>
              <w:rPr>
                <w:rFonts w:ascii="Times New Roman" w:eastAsia="Times New Roman" w:hAnsi="Times New Roman" w:cs="Times New Roman"/>
                <w:sz w:val="28"/>
                <w:szCs w:val="28"/>
              </w:rPr>
            </w:pPr>
            <w:r w:rsidRPr="00712196">
              <w:rPr>
                <w:rFonts w:ascii="Times New Roman" w:eastAsia="Times New Roman" w:hAnsi="Times New Roman" w:cs="Times New Roman"/>
                <w:sz w:val="28"/>
                <w:szCs w:val="28"/>
              </w:rPr>
              <w:t>2.1. Общие положения</w:t>
            </w:r>
          </w:p>
        </w:tc>
        <w:tc>
          <w:tcPr>
            <w:tcW w:w="871" w:type="dxa"/>
          </w:tcPr>
          <w:p w:rsidR="000B53D4" w:rsidRPr="000B53D4" w:rsidRDefault="00B40F86" w:rsidP="00B40F8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B53D4" w:rsidRPr="000B53D4" w:rsidTr="000B53D4">
        <w:trPr>
          <w:trHeight w:val="410"/>
        </w:trPr>
        <w:tc>
          <w:tcPr>
            <w:tcW w:w="8789" w:type="dxa"/>
          </w:tcPr>
          <w:p w:rsidR="000B53D4" w:rsidRPr="000B53D4" w:rsidRDefault="00B40F86" w:rsidP="000B53D4">
            <w:pPr>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2.2. Описание образовательной деятельности в соответствии с напра</w:t>
            </w:r>
            <w:r w:rsidRPr="00B40F86">
              <w:rPr>
                <w:rFonts w:ascii="Times New Roman" w:eastAsia="Times New Roman" w:hAnsi="Times New Roman" w:cs="Times New Roman"/>
                <w:sz w:val="28"/>
                <w:szCs w:val="28"/>
              </w:rPr>
              <w:t>в</w:t>
            </w:r>
            <w:r w:rsidRPr="00B40F86">
              <w:rPr>
                <w:rFonts w:ascii="Times New Roman" w:eastAsia="Times New Roman" w:hAnsi="Times New Roman" w:cs="Times New Roman"/>
                <w:sz w:val="28"/>
                <w:szCs w:val="28"/>
              </w:rPr>
              <w:t>лениями развития ребенка, представленными в пяти образовательных областях</w:t>
            </w:r>
          </w:p>
        </w:tc>
        <w:tc>
          <w:tcPr>
            <w:tcW w:w="871" w:type="dxa"/>
          </w:tcPr>
          <w:p w:rsidR="000B53D4" w:rsidRPr="00D67744" w:rsidRDefault="00B40F86" w:rsidP="00D67744">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sidR="00D67744">
              <w:rPr>
                <w:rFonts w:ascii="Times New Roman" w:eastAsia="Times New Roman" w:hAnsi="Times New Roman" w:cs="Times New Roman"/>
                <w:sz w:val="28"/>
                <w:szCs w:val="28"/>
                <w:lang w:val="en-US"/>
              </w:rPr>
              <w:t>5</w:t>
            </w:r>
          </w:p>
        </w:tc>
      </w:tr>
      <w:tr w:rsidR="000B53D4" w:rsidRPr="000B53D4" w:rsidTr="000B53D4">
        <w:trPr>
          <w:trHeight w:val="410"/>
        </w:trPr>
        <w:tc>
          <w:tcPr>
            <w:tcW w:w="8789" w:type="dxa"/>
          </w:tcPr>
          <w:p w:rsidR="000B53D4" w:rsidRPr="000B53D4" w:rsidRDefault="00B40F86" w:rsidP="00B40F86">
            <w:pPr>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2.3. Программа коррекционно-развивающей работы с детьми с огран</w:t>
            </w:r>
            <w:r w:rsidRPr="00B40F86">
              <w:rPr>
                <w:rFonts w:ascii="Times New Roman" w:eastAsia="Times New Roman" w:hAnsi="Times New Roman" w:cs="Times New Roman"/>
                <w:sz w:val="28"/>
                <w:szCs w:val="28"/>
              </w:rPr>
              <w:t>и</w:t>
            </w:r>
            <w:r>
              <w:rPr>
                <w:rFonts w:ascii="Times New Roman" w:eastAsia="Times New Roman" w:hAnsi="Times New Roman" w:cs="Times New Roman"/>
                <w:sz w:val="28"/>
                <w:szCs w:val="28"/>
              </w:rPr>
              <w:t>ченны</w:t>
            </w:r>
            <w:r w:rsidRPr="00B40F86">
              <w:rPr>
                <w:rFonts w:ascii="Times New Roman" w:eastAsia="Times New Roman" w:hAnsi="Times New Roman" w:cs="Times New Roman"/>
                <w:sz w:val="28"/>
                <w:szCs w:val="28"/>
              </w:rPr>
              <w:t>ми возможностями здоровья</w:t>
            </w:r>
          </w:p>
        </w:tc>
        <w:tc>
          <w:tcPr>
            <w:tcW w:w="871" w:type="dxa"/>
          </w:tcPr>
          <w:p w:rsidR="000B53D4" w:rsidRPr="00D67744" w:rsidRDefault="00B40F86" w:rsidP="00D67744">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00D67744">
              <w:rPr>
                <w:rFonts w:ascii="Times New Roman" w:eastAsia="Times New Roman" w:hAnsi="Times New Roman" w:cs="Times New Roman"/>
                <w:sz w:val="28"/>
                <w:szCs w:val="28"/>
                <w:lang w:val="en-US"/>
              </w:rPr>
              <w:t>6</w:t>
            </w:r>
          </w:p>
        </w:tc>
      </w:tr>
      <w:tr w:rsidR="00D67744" w:rsidRPr="000B53D4" w:rsidTr="000B53D4">
        <w:trPr>
          <w:trHeight w:val="410"/>
        </w:trPr>
        <w:tc>
          <w:tcPr>
            <w:tcW w:w="8789" w:type="dxa"/>
          </w:tcPr>
          <w:p w:rsidR="00D67744" w:rsidRPr="00D67744" w:rsidRDefault="00D67744" w:rsidP="00B40F86">
            <w:pPr>
              <w:rPr>
                <w:rFonts w:ascii="Times New Roman" w:eastAsia="Times New Roman" w:hAnsi="Times New Roman" w:cs="Times New Roman"/>
                <w:sz w:val="28"/>
                <w:szCs w:val="28"/>
              </w:rPr>
            </w:pPr>
            <w:r w:rsidRPr="00D67744">
              <w:rPr>
                <w:rFonts w:ascii="Times New Roman" w:eastAsia="Times New Roman" w:hAnsi="Times New Roman" w:cs="Times New Roman"/>
                <w:sz w:val="28"/>
                <w:szCs w:val="28"/>
              </w:rPr>
              <w:t>2.4  Способы и направления поддержки детской инициативы.</w:t>
            </w:r>
          </w:p>
        </w:tc>
        <w:tc>
          <w:tcPr>
            <w:tcW w:w="871" w:type="dxa"/>
          </w:tcPr>
          <w:p w:rsidR="00D67744" w:rsidRDefault="00D67744"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r>
      <w:tr w:rsidR="00D67744" w:rsidRPr="000B53D4" w:rsidTr="000B53D4">
        <w:trPr>
          <w:trHeight w:val="410"/>
        </w:trPr>
        <w:tc>
          <w:tcPr>
            <w:tcW w:w="8789" w:type="dxa"/>
          </w:tcPr>
          <w:p w:rsidR="00D67744" w:rsidRPr="00D67744" w:rsidRDefault="00D67744" w:rsidP="00B40F86">
            <w:pPr>
              <w:rPr>
                <w:rFonts w:ascii="Times New Roman" w:eastAsia="Times New Roman" w:hAnsi="Times New Roman" w:cs="Times New Roman"/>
                <w:sz w:val="28"/>
                <w:szCs w:val="28"/>
              </w:rPr>
            </w:pPr>
            <w:r w:rsidRPr="00D67744">
              <w:rPr>
                <w:rFonts w:ascii="Times New Roman" w:eastAsia="Times New Roman" w:hAnsi="Times New Roman" w:cs="Times New Roman"/>
                <w:sz w:val="28"/>
                <w:szCs w:val="28"/>
              </w:rPr>
              <w:t>2.5  Диагностика достижения дошкольниками с ОВЗ планируемых р</w:t>
            </w:r>
            <w:r w:rsidRPr="00D67744">
              <w:rPr>
                <w:rFonts w:ascii="Times New Roman" w:eastAsia="Times New Roman" w:hAnsi="Times New Roman" w:cs="Times New Roman"/>
                <w:sz w:val="28"/>
                <w:szCs w:val="28"/>
              </w:rPr>
              <w:t>е</w:t>
            </w:r>
            <w:r w:rsidRPr="00D67744">
              <w:rPr>
                <w:rFonts w:ascii="Times New Roman" w:eastAsia="Times New Roman" w:hAnsi="Times New Roman" w:cs="Times New Roman"/>
                <w:sz w:val="28"/>
                <w:szCs w:val="28"/>
              </w:rPr>
              <w:t>зультатов.</w:t>
            </w:r>
          </w:p>
        </w:tc>
        <w:tc>
          <w:tcPr>
            <w:tcW w:w="871" w:type="dxa"/>
          </w:tcPr>
          <w:p w:rsidR="00D67744" w:rsidRDefault="00D67744"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r>
      <w:tr w:rsidR="00526DC4" w:rsidRPr="000B53D4" w:rsidTr="00EA2FB1">
        <w:trPr>
          <w:trHeight w:val="421"/>
        </w:trPr>
        <w:tc>
          <w:tcPr>
            <w:tcW w:w="9660" w:type="dxa"/>
            <w:gridSpan w:val="2"/>
          </w:tcPr>
          <w:p w:rsidR="00526DC4" w:rsidRPr="000B53D4" w:rsidRDefault="00526DC4" w:rsidP="00EA2F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III</w:t>
            </w:r>
            <w:r>
              <w:rPr>
                <w:rFonts w:ascii="Times New Roman" w:eastAsia="Times New Roman" w:hAnsi="Times New Roman" w:cs="Times New Roman"/>
                <w:b/>
                <w:bCs/>
                <w:sz w:val="28"/>
                <w:szCs w:val="28"/>
              </w:rPr>
              <w:t xml:space="preserve">. </w:t>
            </w:r>
            <w:r w:rsidRPr="00526DC4">
              <w:rPr>
                <w:rFonts w:ascii="Times New Roman" w:eastAsia="Times New Roman" w:hAnsi="Times New Roman" w:cs="Times New Roman"/>
                <w:b/>
                <w:bCs/>
                <w:sz w:val="28"/>
                <w:szCs w:val="28"/>
              </w:rPr>
              <w:t>ОРГАНИЗАЦИОННЫЙ РАЗДЕЛ</w:t>
            </w:r>
          </w:p>
        </w:tc>
      </w:tr>
      <w:tr w:rsidR="000B53D4" w:rsidRPr="000B53D4" w:rsidTr="000B53D4">
        <w:trPr>
          <w:trHeight w:val="419"/>
        </w:trPr>
        <w:tc>
          <w:tcPr>
            <w:tcW w:w="8789" w:type="dxa"/>
          </w:tcPr>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3.1. Организация образовательного процесса в ДОУ</w:t>
            </w:r>
          </w:p>
          <w:p w:rsidR="000B53D4" w:rsidRPr="000B53D4" w:rsidRDefault="00B40F86" w:rsidP="00B40F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F86">
              <w:rPr>
                <w:rFonts w:ascii="Times New Roman" w:eastAsia="Times New Roman" w:hAnsi="Times New Roman" w:cs="Times New Roman"/>
                <w:sz w:val="28"/>
                <w:szCs w:val="28"/>
              </w:rPr>
              <w:t>Организация режима пребывания детей в образовательном учр</w:t>
            </w:r>
            <w:r w:rsidRPr="00B40F86">
              <w:rPr>
                <w:rFonts w:ascii="Times New Roman" w:eastAsia="Times New Roman" w:hAnsi="Times New Roman" w:cs="Times New Roman"/>
                <w:sz w:val="28"/>
                <w:szCs w:val="28"/>
              </w:rPr>
              <w:t>е</w:t>
            </w:r>
            <w:r w:rsidRPr="00B40F86">
              <w:rPr>
                <w:rFonts w:ascii="Times New Roman" w:eastAsia="Times New Roman" w:hAnsi="Times New Roman" w:cs="Times New Roman"/>
                <w:sz w:val="28"/>
                <w:szCs w:val="28"/>
              </w:rPr>
              <w:t>ждении</w:t>
            </w:r>
          </w:p>
        </w:tc>
        <w:tc>
          <w:tcPr>
            <w:tcW w:w="871" w:type="dxa"/>
          </w:tcPr>
          <w:p w:rsidR="000B53D4" w:rsidRPr="000B53D4" w:rsidRDefault="000B53D4" w:rsidP="000B53D4">
            <w:pPr>
              <w:jc w:val="center"/>
              <w:rPr>
                <w:rFonts w:ascii="Times New Roman" w:eastAsia="Times New Roman" w:hAnsi="Times New Roman" w:cs="Times New Roman"/>
                <w:sz w:val="28"/>
                <w:szCs w:val="28"/>
              </w:rPr>
            </w:pPr>
          </w:p>
          <w:p w:rsidR="000B53D4" w:rsidRPr="000B53D4" w:rsidRDefault="00B40F86" w:rsidP="000B53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r>
      <w:tr w:rsidR="00B40F86" w:rsidRPr="000B53D4" w:rsidTr="000B53D4">
        <w:trPr>
          <w:trHeight w:val="419"/>
        </w:trPr>
        <w:tc>
          <w:tcPr>
            <w:tcW w:w="8789" w:type="dxa"/>
          </w:tcPr>
          <w:p w:rsidR="00B40F86" w:rsidRPr="00B40F86" w:rsidRDefault="00B40F86" w:rsidP="00B40F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F86">
              <w:rPr>
                <w:rFonts w:ascii="Times New Roman" w:eastAsia="Times New Roman" w:hAnsi="Times New Roman" w:cs="Times New Roman"/>
                <w:sz w:val="28"/>
                <w:szCs w:val="28"/>
              </w:rPr>
              <w:t>3. 2</w:t>
            </w:r>
            <w:r>
              <w:rPr>
                <w:rFonts w:ascii="Times New Roman" w:eastAsia="Times New Roman" w:hAnsi="Times New Roman" w:cs="Times New Roman"/>
                <w:sz w:val="28"/>
                <w:szCs w:val="28"/>
              </w:rPr>
              <w:t>.</w:t>
            </w:r>
            <w:r w:rsidRPr="00B40F86">
              <w:rPr>
                <w:rFonts w:ascii="Times New Roman" w:eastAsia="Times New Roman" w:hAnsi="Times New Roman" w:cs="Times New Roman"/>
                <w:sz w:val="28"/>
                <w:szCs w:val="28"/>
              </w:rPr>
              <w:t xml:space="preserve">  Организация жизнедеятельности детей</w:t>
            </w:r>
          </w:p>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Проектирование воспитательно-образовательного процесса</w:t>
            </w:r>
          </w:p>
        </w:tc>
        <w:tc>
          <w:tcPr>
            <w:tcW w:w="871" w:type="dxa"/>
          </w:tcPr>
          <w:p w:rsidR="00B40F86" w:rsidRPr="000B53D4" w:rsidRDefault="00B40F86" w:rsidP="000B53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r>
      <w:tr w:rsidR="00B40F86" w:rsidRPr="000B53D4" w:rsidTr="000B53D4">
        <w:trPr>
          <w:trHeight w:val="419"/>
        </w:trPr>
        <w:tc>
          <w:tcPr>
            <w:tcW w:w="8789" w:type="dxa"/>
          </w:tcPr>
          <w:p w:rsid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3. 3</w:t>
            </w:r>
            <w:r>
              <w:rPr>
                <w:rFonts w:ascii="Times New Roman" w:eastAsia="Times New Roman" w:hAnsi="Times New Roman" w:cs="Times New Roman"/>
                <w:sz w:val="28"/>
                <w:szCs w:val="28"/>
              </w:rPr>
              <w:t>.</w:t>
            </w:r>
            <w:r w:rsidRPr="00B40F86">
              <w:rPr>
                <w:rFonts w:ascii="Times New Roman" w:eastAsia="Times New Roman" w:hAnsi="Times New Roman" w:cs="Times New Roman"/>
                <w:sz w:val="28"/>
                <w:szCs w:val="28"/>
              </w:rPr>
              <w:t xml:space="preserve"> Циклограмма воспитательно-образовательного процесса</w:t>
            </w:r>
          </w:p>
        </w:tc>
        <w:tc>
          <w:tcPr>
            <w:tcW w:w="871" w:type="dxa"/>
          </w:tcPr>
          <w:p w:rsidR="00B40F86" w:rsidRDefault="00D67744"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B40F86" w:rsidRPr="000B53D4" w:rsidTr="000B53D4">
        <w:trPr>
          <w:trHeight w:val="419"/>
        </w:trPr>
        <w:tc>
          <w:tcPr>
            <w:tcW w:w="8789" w:type="dxa"/>
          </w:tcPr>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3.4</w:t>
            </w:r>
            <w:r>
              <w:rPr>
                <w:rFonts w:ascii="Times New Roman" w:eastAsia="Times New Roman" w:hAnsi="Times New Roman" w:cs="Times New Roman"/>
                <w:sz w:val="28"/>
                <w:szCs w:val="28"/>
              </w:rPr>
              <w:t>.</w:t>
            </w:r>
            <w:r w:rsidRPr="00B40F86">
              <w:rPr>
                <w:rFonts w:ascii="Times New Roman" w:eastAsia="Times New Roman" w:hAnsi="Times New Roman" w:cs="Times New Roman"/>
                <w:sz w:val="28"/>
                <w:szCs w:val="28"/>
              </w:rPr>
              <w:t xml:space="preserve"> Циклограмма деятельности в ходе режимных моментов</w:t>
            </w:r>
          </w:p>
        </w:tc>
        <w:tc>
          <w:tcPr>
            <w:tcW w:w="871" w:type="dxa"/>
          </w:tcPr>
          <w:p w:rsidR="00B40F86" w:rsidRDefault="00D67744"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B40F86" w:rsidRPr="000B53D4" w:rsidTr="000B53D4">
        <w:trPr>
          <w:trHeight w:val="419"/>
        </w:trPr>
        <w:tc>
          <w:tcPr>
            <w:tcW w:w="8789" w:type="dxa"/>
          </w:tcPr>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3.5</w:t>
            </w:r>
            <w:r>
              <w:rPr>
                <w:rFonts w:ascii="Times New Roman" w:eastAsia="Times New Roman" w:hAnsi="Times New Roman" w:cs="Times New Roman"/>
                <w:sz w:val="28"/>
                <w:szCs w:val="28"/>
              </w:rPr>
              <w:t>.</w:t>
            </w:r>
            <w:r w:rsidRPr="00B40F86">
              <w:rPr>
                <w:rFonts w:ascii="Times New Roman" w:eastAsia="Times New Roman" w:hAnsi="Times New Roman" w:cs="Times New Roman"/>
                <w:sz w:val="28"/>
                <w:szCs w:val="28"/>
              </w:rPr>
              <w:t xml:space="preserve"> Организация воспитательно-образовательного процесса </w:t>
            </w:r>
          </w:p>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Приоритетные направления работы воспитателя с детьми:</w:t>
            </w:r>
          </w:p>
        </w:tc>
        <w:tc>
          <w:tcPr>
            <w:tcW w:w="871" w:type="dxa"/>
          </w:tcPr>
          <w:p w:rsidR="00B40F86" w:rsidRDefault="00D67744" w:rsidP="000B53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B40F86" w:rsidRPr="000B53D4" w:rsidTr="000B53D4">
        <w:trPr>
          <w:trHeight w:val="419"/>
        </w:trPr>
        <w:tc>
          <w:tcPr>
            <w:tcW w:w="8789" w:type="dxa"/>
          </w:tcPr>
          <w:p w:rsidR="00B40F86" w:rsidRPr="00B40F86" w:rsidRDefault="00B40F86" w:rsidP="00B40F86">
            <w:pPr>
              <w:spacing w:after="0" w:line="240" w:lineRule="auto"/>
              <w:rPr>
                <w:rFonts w:ascii="Times New Roman" w:eastAsia="Times New Roman" w:hAnsi="Times New Roman" w:cs="Times New Roman"/>
                <w:sz w:val="28"/>
                <w:szCs w:val="28"/>
              </w:rPr>
            </w:pPr>
            <w:r w:rsidRPr="00B40F86">
              <w:rPr>
                <w:rFonts w:ascii="Times New Roman" w:eastAsia="Times New Roman" w:hAnsi="Times New Roman" w:cs="Times New Roman"/>
                <w:sz w:val="28"/>
                <w:szCs w:val="28"/>
              </w:rPr>
              <w:t>3.6</w:t>
            </w:r>
            <w:r>
              <w:rPr>
                <w:rFonts w:ascii="Times New Roman" w:eastAsia="Times New Roman" w:hAnsi="Times New Roman" w:cs="Times New Roman"/>
                <w:sz w:val="28"/>
                <w:szCs w:val="28"/>
              </w:rPr>
              <w:t>.</w:t>
            </w:r>
            <w:r w:rsidRPr="00B40F86">
              <w:rPr>
                <w:rFonts w:ascii="Times New Roman" w:eastAsia="Times New Roman" w:hAnsi="Times New Roman" w:cs="Times New Roman"/>
                <w:sz w:val="28"/>
                <w:szCs w:val="28"/>
              </w:rPr>
              <w:t xml:space="preserve"> Взаимодействие специалистов</w:t>
            </w:r>
          </w:p>
        </w:tc>
        <w:tc>
          <w:tcPr>
            <w:tcW w:w="871" w:type="dxa"/>
          </w:tcPr>
          <w:p w:rsidR="00B40F86" w:rsidRDefault="00D67744" w:rsidP="000B53D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r>
      <w:tr w:rsidR="00B40F86" w:rsidRPr="000B53D4" w:rsidTr="000B53D4">
        <w:trPr>
          <w:trHeight w:val="419"/>
        </w:trPr>
        <w:tc>
          <w:tcPr>
            <w:tcW w:w="8789" w:type="dxa"/>
          </w:tcPr>
          <w:p w:rsidR="00B40F86" w:rsidRPr="00B40F86" w:rsidRDefault="00EA2FB1" w:rsidP="00B40F86">
            <w:pPr>
              <w:spacing w:after="0" w:line="240" w:lineRule="auto"/>
              <w:rPr>
                <w:rFonts w:ascii="Times New Roman" w:eastAsia="Times New Roman" w:hAnsi="Times New Roman" w:cs="Times New Roman"/>
                <w:sz w:val="28"/>
                <w:szCs w:val="28"/>
              </w:rPr>
            </w:pPr>
            <w:r w:rsidRPr="00EA2FB1">
              <w:rPr>
                <w:rFonts w:ascii="Times New Roman" w:eastAsia="Times New Roman" w:hAnsi="Times New Roman" w:cs="Times New Roman"/>
                <w:sz w:val="28"/>
                <w:szCs w:val="28"/>
              </w:rPr>
              <w:t>3.7. Материально-техническое обеспечение Программы</w:t>
            </w:r>
          </w:p>
        </w:tc>
        <w:tc>
          <w:tcPr>
            <w:tcW w:w="871" w:type="dxa"/>
          </w:tcPr>
          <w:p w:rsidR="00B40F86" w:rsidRDefault="00EA2FB1" w:rsidP="00D677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67744">
              <w:rPr>
                <w:rFonts w:ascii="Times New Roman" w:eastAsia="Times New Roman" w:hAnsi="Times New Roman" w:cs="Times New Roman"/>
                <w:sz w:val="28"/>
                <w:szCs w:val="28"/>
              </w:rPr>
              <w:t>1</w:t>
            </w:r>
          </w:p>
        </w:tc>
      </w:tr>
    </w:tbl>
    <w:p w:rsidR="00A30798" w:rsidRPr="00D67744" w:rsidRDefault="00D67744" w:rsidP="000B53D4">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xml:space="preserve">. ЦЕЛЕВОЙ </w:t>
      </w:r>
      <w:r w:rsidR="00A30798" w:rsidRPr="006B792E">
        <w:rPr>
          <w:rFonts w:ascii="Times New Roman" w:hAnsi="Times New Roman" w:cs="Times New Roman"/>
          <w:b/>
          <w:sz w:val="24"/>
          <w:szCs w:val="24"/>
        </w:rPr>
        <w:t>РАЗДЕЛ</w:t>
      </w:r>
      <w:r w:rsidR="006B792E" w:rsidRPr="006B792E">
        <w:rPr>
          <w:rFonts w:ascii="Times New Roman" w:hAnsi="Times New Roman" w:cs="Times New Roman"/>
          <w:b/>
          <w:sz w:val="24"/>
          <w:szCs w:val="24"/>
        </w:rPr>
        <w:t xml:space="preserve"> </w:t>
      </w:r>
    </w:p>
    <w:p w:rsidR="00A30798" w:rsidRPr="006774B1" w:rsidRDefault="000B53D4" w:rsidP="000B53D4">
      <w:pPr>
        <w:pStyle w:val="20"/>
        <w:spacing w:before="0"/>
        <w:ind w:firstLine="709"/>
        <w:rPr>
          <w:rFonts w:ascii="Times New Roman" w:hAnsi="Times New Roman" w:cs="Times New Roman"/>
          <w:color w:val="auto"/>
          <w:sz w:val="24"/>
          <w:szCs w:val="24"/>
        </w:rPr>
      </w:pPr>
      <w:bookmarkStart w:id="1" w:name="_Toc504204903"/>
      <w:r>
        <w:rPr>
          <w:rFonts w:ascii="Times New Roman" w:hAnsi="Times New Roman" w:cs="Times New Roman"/>
          <w:color w:val="auto"/>
          <w:sz w:val="24"/>
          <w:szCs w:val="24"/>
        </w:rPr>
        <w:t xml:space="preserve">                                         </w:t>
      </w:r>
      <w:r w:rsidR="00A30798" w:rsidRPr="006774B1">
        <w:rPr>
          <w:rFonts w:ascii="Times New Roman" w:hAnsi="Times New Roman" w:cs="Times New Roman"/>
          <w:color w:val="auto"/>
          <w:sz w:val="24"/>
          <w:szCs w:val="24"/>
        </w:rPr>
        <w:t>1. Пояснительная записка</w:t>
      </w:r>
      <w:bookmarkEnd w:id="1"/>
    </w:p>
    <w:p w:rsidR="00A30798" w:rsidRPr="006774B1" w:rsidRDefault="000B53D4" w:rsidP="000B53D4">
      <w:pPr>
        <w:pStyle w:val="3"/>
        <w:spacing w:before="0"/>
        <w:ind w:firstLine="709"/>
        <w:rPr>
          <w:rFonts w:ascii="Times New Roman" w:hAnsi="Times New Roman" w:cs="Times New Roman"/>
          <w:color w:val="auto"/>
          <w:sz w:val="24"/>
          <w:szCs w:val="24"/>
        </w:rPr>
      </w:pPr>
      <w:bookmarkStart w:id="2" w:name="_Toc504204904"/>
      <w:r>
        <w:rPr>
          <w:rFonts w:ascii="Times New Roman" w:hAnsi="Times New Roman" w:cs="Times New Roman"/>
          <w:color w:val="auto"/>
          <w:sz w:val="24"/>
          <w:szCs w:val="24"/>
        </w:rPr>
        <w:t xml:space="preserve">                                   </w:t>
      </w:r>
      <w:r w:rsidR="00A30798" w:rsidRPr="006774B1">
        <w:rPr>
          <w:rFonts w:ascii="Times New Roman" w:hAnsi="Times New Roman" w:cs="Times New Roman"/>
          <w:color w:val="auto"/>
          <w:sz w:val="24"/>
          <w:szCs w:val="24"/>
        </w:rPr>
        <w:t>1.1. Цели и задачи Программы</w:t>
      </w:r>
      <w:bookmarkEnd w:id="2"/>
    </w:p>
    <w:p w:rsidR="00A30798" w:rsidRPr="006774B1" w:rsidRDefault="00A30798" w:rsidP="00A30798">
      <w:pPr>
        <w:rPr>
          <w:sz w:val="24"/>
          <w:szCs w:val="24"/>
        </w:rPr>
      </w:pPr>
    </w:p>
    <w:p w:rsidR="00A30798" w:rsidRPr="006774B1" w:rsidRDefault="00A30798" w:rsidP="00A30798">
      <w:pPr>
        <w:pStyle w:val="p3"/>
        <w:spacing w:before="0" w:beforeAutospacing="0" w:after="0" w:afterAutospacing="0" w:line="360" w:lineRule="auto"/>
        <w:ind w:firstLine="709"/>
        <w:contextualSpacing/>
        <w:jc w:val="both"/>
      </w:pPr>
      <w:r w:rsidRPr="006774B1">
        <w:t xml:space="preserve">Стандарт, на основании </w:t>
      </w:r>
      <w:r w:rsidRPr="006774B1">
        <w:rPr>
          <w:lang w:eastAsia="ru-RU"/>
        </w:rPr>
        <w:t>Федерального закона от 29 декабря 2012 г. № 273-ФЗ «Об о</w:t>
      </w:r>
      <w:r w:rsidRPr="006774B1">
        <w:rPr>
          <w:lang w:eastAsia="ru-RU"/>
        </w:rPr>
        <w:t>б</w:t>
      </w:r>
      <w:r w:rsidRPr="006774B1">
        <w:rPr>
          <w:lang w:eastAsia="ru-RU"/>
        </w:rPr>
        <w:t xml:space="preserve">разовании в Российской Федерации», </w:t>
      </w:r>
      <w:r w:rsidRPr="006774B1">
        <w:t>определил образование как общественно значимое бл</w:t>
      </w:r>
      <w:r w:rsidRPr="006774B1">
        <w:t>а</w:t>
      </w:r>
      <w:r w:rsidRPr="006774B1">
        <w:t>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w:t>
      </w:r>
    </w:p>
    <w:p w:rsidR="00A30798" w:rsidRPr="006774B1" w:rsidRDefault="00A30798" w:rsidP="00A30798">
      <w:pPr>
        <w:pStyle w:val="p3"/>
        <w:spacing w:before="0" w:beforeAutospacing="0" w:after="0" w:afterAutospacing="0" w:line="360" w:lineRule="auto"/>
        <w:ind w:firstLine="709"/>
        <w:contextualSpacing/>
        <w:jc w:val="both"/>
      </w:pPr>
      <w:r w:rsidRPr="006774B1">
        <w:t>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w:t>
      </w:r>
    </w:p>
    <w:p w:rsidR="00A30798" w:rsidRPr="006774B1" w:rsidRDefault="00A30798" w:rsidP="00A30798">
      <w:pPr>
        <w:widowControl w:val="0"/>
        <w:spacing w:after="0" w:line="360" w:lineRule="auto"/>
        <w:ind w:firstLine="709"/>
        <w:jc w:val="both"/>
        <w:rPr>
          <w:rFonts w:ascii="Times New Roman" w:hAnsi="Times New Roman"/>
          <w:sz w:val="24"/>
          <w:szCs w:val="24"/>
        </w:rPr>
      </w:pPr>
      <w:r w:rsidRPr="006774B1">
        <w:rPr>
          <w:rFonts w:ascii="Times New Roman" w:hAnsi="Times New Roman"/>
          <w:sz w:val="24"/>
          <w:szCs w:val="24"/>
        </w:rPr>
        <w:t>Программа является документом, предназначенным для организации образовательно-воспитательного процесса для данной категории детей в соответствии с требованиями Ста</w:t>
      </w:r>
      <w:r w:rsidRPr="006774B1">
        <w:rPr>
          <w:rFonts w:ascii="Times New Roman" w:hAnsi="Times New Roman"/>
          <w:sz w:val="24"/>
          <w:szCs w:val="24"/>
        </w:rPr>
        <w:t>н</w:t>
      </w:r>
      <w:r w:rsidRPr="006774B1">
        <w:rPr>
          <w:rFonts w:ascii="Times New Roman" w:hAnsi="Times New Roman"/>
          <w:sz w:val="24"/>
          <w:szCs w:val="24"/>
        </w:rPr>
        <w:t>дарта. При этом могут использоваться комплексные образовательные программы, соотве</w:t>
      </w:r>
      <w:r w:rsidRPr="006774B1">
        <w:rPr>
          <w:rFonts w:ascii="Times New Roman" w:hAnsi="Times New Roman"/>
          <w:sz w:val="24"/>
          <w:szCs w:val="24"/>
        </w:rPr>
        <w:t>т</w:t>
      </w:r>
      <w:r w:rsidRPr="006774B1">
        <w:rPr>
          <w:rFonts w:ascii="Times New Roman" w:hAnsi="Times New Roman"/>
          <w:sz w:val="24"/>
          <w:szCs w:val="24"/>
        </w:rPr>
        <w:t>ствующие Стандарту, а также парциальные образовательные программы и методические и научно-практические материалы.</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b/>
          <w:i/>
          <w:sz w:val="24"/>
          <w:szCs w:val="24"/>
          <w:lang w:eastAsia="ko-KR"/>
        </w:rPr>
        <w:t>Основные задачи Программы</w:t>
      </w:r>
      <w:r w:rsidR="00E029CC">
        <w:rPr>
          <w:rFonts w:ascii="Times New Roman" w:eastAsia="Batang" w:hAnsi="Times New Roman" w:cs="Times New Roman"/>
          <w:b/>
          <w:i/>
          <w:sz w:val="24"/>
          <w:szCs w:val="24"/>
          <w:lang w:eastAsia="ko-KR"/>
        </w:rPr>
        <w:t xml:space="preserve"> </w:t>
      </w:r>
      <w:r w:rsidRPr="006774B1">
        <w:rPr>
          <w:rFonts w:ascii="Times New Roman" w:eastAsia="Batang" w:hAnsi="Times New Roman" w:cs="Times New Roman"/>
          <w:sz w:val="24"/>
          <w:szCs w:val="24"/>
          <w:lang w:eastAsia="ko-KR"/>
        </w:rPr>
        <w:t>– создание благоприятных условий для</w:t>
      </w:r>
      <w:r w:rsidRPr="006774B1">
        <w:rPr>
          <w:rFonts w:ascii="Times New Roman" w:eastAsia="Batang" w:hAnsi="Times New Roman" w:cs="Times New Roman"/>
          <w:sz w:val="24"/>
          <w:szCs w:val="24"/>
          <w:lang w:eastAsia="ko-KR"/>
        </w:rPr>
        <w:b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w:t>
      </w:r>
      <w:r w:rsidRPr="006774B1">
        <w:rPr>
          <w:rFonts w:ascii="Times New Roman" w:eastAsia="Batang" w:hAnsi="Times New Roman" w:cs="Times New Roman"/>
          <w:sz w:val="24"/>
          <w:szCs w:val="24"/>
          <w:lang w:eastAsia="ko-KR"/>
        </w:rPr>
        <w:t>т</w:t>
      </w:r>
      <w:r w:rsidRPr="006774B1">
        <w:rPr>
          <w:rFonts w:ascii="Times New Roman" w:eastAsia="Batang" w:hAnsi="Times New Roman" w:cs="Times New Roman"/>
          <w:sz w:val="24"/>
          <w:szCs w:val="24"/>
          <w:lang w:eastAsia="ko-KR"/>
        </w:rPr>
        <w:t>ствии с возрастными и индивидуальными особенностями, подготовка к жизни в совреме</w:t>
      </w:r>
      <w:r w:rsidRPr="006774B1">
        <w:rPr>
          <w:rFonts w:ascii="Times New Roman" w:eastAsia="Batang" w:hAnsi="Times New Roman" w:cs="Times New Roman"/>
          <w:sz w:val="24"/>
          <w:szCs w:val="24"/>
          <w:lang w:eastAsia="ko-KR"/>
        </w:rPr>
        <w:t>н</w:t>
      </w:r>
      <w:r w:rsidRPr="006774B1">
        <w:rPr>
          <w:rFonts w:ascii="Times New Roman" w:eastAsia="Batang" w:hAnsi="Times New Roman" w:cs="Times New Roman"/>
          <w:sz w:val="24"/>
          <w:szCs w:val="24"/>
          <w:lang w:eastAsia="ko-KR"/>
        </w:rPr>
        <w:t>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w:t>
      </w:r>
      <w:r w:rsidRPr="006774B1">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умственной о</w:t>
      </w:r>
      <w:r w:rsidRPr="006774B1">
        <w:rPr>
          <w:rFonts w:ascii="Times New Roman" w:hAnsi="Times New Roman" w:cs="Times New Roman"/>
          <w:sz w:val="24"/>
          <w:szCs w:val="24"/>
        </w:rPr>
        <w:t>т</w:t>
      </w:r>
      <w:r w:rsidRPr="006774B1">
        <w:rPr>
          <w:rFonts w:ascii="Times New Roman" w:hAnsi="Times New Roman" w:cs="Times New Roman"/>
          <w:sz w:val="24"/>
          <w:szCs w:val="24"/>
        </w:rPr>
        <w:t>сталостью (интеллектуальными нарушениями) с миром людей и окружающим их предме</w:t>
      </w:r>
      <w:r w:rsidRPr="006774B1">
        <w:rPr>
          <w:rFonts w:ascii="Times New Roman" w:hAnsi="Times New Roman" w:cs="Times New Roman"/>
          <w:sz w:val="24"/>
          <w:szCs w:val="24"/>
        </w:rPr>
        <w:t>т</w:t>
      </w:r>
      <w:r w:rsidRPr="006774B1">
        <w:rPr>
          <w:rFonts w:ascii="Times New Roman" w:hAnsi="Times New Roman" w:cs="Times New Roman"/>
          <w:sz w:val="24"/>
          <w:szCs w:val="24"/>
        </w:rPr>
        <w:t>ным миром.</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Эти задачи реализуются в процессе создания условий для осуществления коррекц</w:t>
      </w:r>
      <w:r w:rsidRPr="006774B1">
        <w:rPr>
          <w:rFonts w:ascii="Times New Roman" w:eastAsia="Batang" w:hAnsi="Times New Roman" w:cs="Times New Roman"/>
          <w:sz w:val="24"/>
          <w:szCs w:val="24"/>
          <w:lang w:eastAsia="ko-KR"/>
        </w:rPr>
        <w:t>и</w:t>
      </w:r>
      <w:r w:rsidRPr="006774B1">
        <w:rPr>
          <w:rFonts w:ascii="Times New Roman" w:eastAsia="Batang" w:hAnsi="Times New Roman" w:cs="Times New Roman"/>
          <w:sz w:val="24"/>
          <w:szCs w:val="24"/>
          <w:lang w:eastAsia="ko-KR"/>
        </w:rPr>
        <w:t xml:space="preserve">онной направленности всего процесса воспитания и обучения детей обозначенной категории: </w:t>
      </w:r>
    </w:p>
    <w:p w:rsidR="00A30798" w:rsidRPr="006774B1" w:rsidRDefault="00A30798" w:rsidP="00481FA9">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w:t>
      </w:r>
      <w:r w:rsidRPr="006774B1">
        <w:rPr>
          <w:rFonts w:ascii="Times New Roman" w:eastAsia="Batang" w:hAnsi="Times New Roman" w:cs="Times New Roman"/>
          <w:sz w:val="24"/>
          <w:szCs w:val="24"/>
          <w:lang w:eastAsia="ko-KR"/>
        </w:rPr>
        <w:t>с</w:t>
      </w:r>
      <w:r w:rsidRPr="006774B1">
        <w:rPr>
          <w:rFonts w:ascii="Times New Roman" w:eastAsia="Batang" w:hAnsi="Times New Roman" w:cs="Times New Roman"/>
          <w:sz w:val="24"/>
          <w:szCs w:val="24"/>
          <w:lang w:eastAsia="ko-KR"/>
        </w:rPr>
        <w:t xml:space="preserve">тить их </w:t>
      </w:r>
      <w:proofErr w:type="gramStart"/>
      <w:r w:rsidRPr="006774B1">
        <w:rPr>
          <w:rFonts w:ascii="Times New Roman" w:eastAsia="Batang" w:hAnsi="Times New Roman" w:cs="Times New Roman"/>
          <w:sz w:val="24"/>
          <w:szCs w:val="24"/>
          <w:lang w:eastAsia="ko-KR"/>
        </w:rPr>
        <w:t>доброжелательными</w:t>
      </w:r>
      <w:proofErr w:type="gramEnd"/>
      <w:r w:rsidRPr="006774B1">
        <w:rPr>
          <w:rFonts w:ascii="Times New Roman" w:eastAsia="Batang" w:hAnsi="Times New Roman" w:cs="Times New Roman"/>
          <w:sz w:val="24"/>
          <w:szCs w:val="24"/>
          <w:lang w:eastAsia="ko-KR"/>
        </w:rPr>
        <w:t xml:space="preserve"> к людям;</w:t>
      </w:r>
    </w:p>
    <w:p w:rsidR="00A30798" w:rsidRPr="006774B1" w:rsidRDefault="00A30798" w:rsidP="00481FA9">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w:t>
      </w:r>
    </w:p>
    <w:p w:rsidR="00A30798" w:rsidRPr="006774B1" w:rsidRDefault="00A30798" w:rsidP="00481FA9">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lastRenderedPageBreak/>
        <w:t>уважительное отношение к результатам детского труда;</w:t>
      </w:r>
    </w:p>
    <w:p w:rsidR="00A30798" w:rsidRPr="006774B1" w:rsidRDefault="00A30798" w:rsidP="00481FA9">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30798" w:rsidRPr="006774B1" w:rsidRDefault="00A30798" w:rsidP="00481FA9">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w:t>
      </w:r>
      <w:r w:rsidRPr="006774B1">
        <w:rPr>
          <w:rFonts w:ascii="Times New Roman" w:eastAsia="Batang" w:hAnsi="Times New Roman" w:cs="Times New Roman"/>
          <w:sz w:val="24"/>
          <w:szCs w:val="24"/>
          <w:lang w:eastAsia="ko-KR"/>
        </w:rPr>
        <w:t>а</w:t>
      </w:r>
      <w:r w:rsidRPr="006774B1">
        <w:rPr>
          <w:rFonts w:ascii="Times New Roman" w:eastAsia="Batang" w:hAnsi="Times New Roman" w:cs="Times New Roman"/>
          <w:sz w:val="24"/>
          <w:szCs w:val="24"/>
          <w:lang w:eastAsia="ko-KR"/>
        </w:rPr>
        <w:t>зовательной организации и начальной школы.</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w:t>
      </w:r>
      <w:r w:rsidRPr="006774B1">
        <w:rPr>
          <w:rFonts w:ascii="Times New Roman" w:eastAsia="Batang" w:hAnsi="Times New Roman" w:cs="Times New Roman"/>
          <w:sz w:val="24"/>
          <w:szCs w:val="24"/>
          <w:lang w:eastAsia="ko-KR"/>
        </w:rPr>
        <w:t>и</w:t>
      </w:r>
      <w:r w:rsidRPr="006774B1">
        <w:rPr>
          <w:rFonts w:ascii="Times New Roman" w:eastAsia="Batang" w:hAnsi="Times New Roman" w:cs="Times New Roman"/>
          <w:sz w:val="24"/>
          <w:szCs w:val="24"/>
          <w:lang w:eastAsia="ko-KR"/>
        </w:rPr>
        <w:t>стами, оказании ему эмоциональной помощи в период адаптации к дошкольной образов</w:t>
      </w:r>
      <w:r w:rsidRPr="006774B1">
        <w:rPr>
          <w:rFonts w:ascii="Times New Roman" w:eastAsia="Batang" w:hAnsi="Times New Roman" w:cs="Times New Roman"/>
          <w:sz w:val="24"/>
          <w:szCs w:val="24"/>
          <w:lang w:eastAsia="ko-KR"/>
        </w:rPr>
        <w:t>а</w:t>
      </w:r>
      <w:r w:rsidRPr="006774B1">
        <w:rPr>
          <w:rFonts w:ascii="Times New Roman" w:eastAsia="Batang" w:hAnsi="Times New Roman" w:cs="Times New Roman"/>
          <w:sz w:val="24"/>
          <w:szCs w:val="24"/>
          <w:lang w:eastAsia="ko-KR"/>
        </w:rPr>
        <w:t xml:space="preserve">тельной организации. </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От педагогического мастерства каждого педагогического работника (воспитателя, м</w:t>
      </w:r>
      <w:r w:rsidRPr="006774B1">
        <w:rPr>
          <w:rFonts w:ascii="Times New Roman" w:eastAsia="Batang" w:hAnsi="Times New Roman" w:cs="Times New Roman"/>
          <w:sz w:val="24"/>
          <w:szCs w:val="24"/>
          <w:lang w:eastAsia="ko-KR"/>
        </w:rPr>
        <w:t>у</w:t>
      </w:r>
      <w:r w:rsidRPr="006774B1">
        <w:rPr>
          <w:rFonts w:ascii="Times New Roman" w:eastAsia="Batang" w:hAnsi="Times New Roman" w:cs="Times New Roman"/>
          <w:sz w:val="24"/>
          <w:szCs w:val="24"/>
          <w:lang w:eastAsia="ko-KR"/>
        </w:rPr>
        <w:t>зыкального педагога и др.), его культуры, любви к детям, профессионального взаимоде</w:t>
      </w:r>
      <w:r w:rsidRPr="006774B1">
        <w:rPr>
          <w:rFonts w:ascii="Times New Roman" w:eastAsia="Batang" w:hAnsi="Times New Roman" w:cs="Times New Roman"/>
          <w:sz w:val="24"/>
          <w:szCs w:val="24"/>
          <w:lang w:eastAsia="ko-KR"/>
        </w:rPr>
        <w:t>й</w:t>
      </w:r>
      <w:r w:rsidRPr="006774B1">
        <w:rPr>
          <w:rFonts w:ascii="Times New Roman" w:eastAsia="Batang" w:hAnsi="Times New Roman" w:cs="Times New Roman"/>
          <w:sz w:val="24"/>
          <w:szCs w:val="24"/>
          <w:lang w:eastAsia="ko-KR"/>
        </w:rPr>
        <w:t xml:space="preserve">ствия между собой зависит динамика общего и социального развития каждого ребенка. </w:t>
      </w:r>
    </w:p>
    <w:p w:rsidR="00A30798" w:rsidRPr="006774B1" w:rsidRDefault="00A30798" w:rsidP="00A30798">
      <w:pPr>
        <w:pStyle w:val="p3"/>
        <w:spacing w:before="0" w:beforeAutospacing="0" w:after="0" w:afterAutospacing="0" w:line="360" w:lineRule="auto"/>
        <w:ind w:firstLine="709"/>
        <w:contextualSpacing/>
        <w:jc w:val="both"/>
      </w:pPr>
      <w:r w:rsidRPr="006774B1">
        <w:t>Разрабатываемая на основе Стандарта Программа ориентирована на повышение соц</w:t>
      </w:r>
      <w:r w:rsidRPr="006774B1">
        <w:t>и</w:t>
      </w:r>
      <w:r w:rsidRPr="006774B1">
        <w:t>ального статуса дошкольного образования; сохранение единства образовательного простра</w:t>
      </w:r>
      <w:r w:rsidRPr="006774B1">
        <w:t>н</w:t>
      </w:r>
      <w:r w:rsidRPr="006774B1">
        <w:t>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w:t>
      </w:r>
      <w:r w:rsidRPr="006774B1">
        <w:t>а</w:t>
      </w:r>
      <w:r w:rsidRPr="006774B1">
        <w:t>зования; обеспечение преемственности и вариативности основных образовательных Пр</w:t>
      </w:r>
      <w:r w:rsidRPr="006774B1">
        <w:t>о</w:t>
      </w:r>
      <w:r w:rsidRPr="006774B1">
        <w:t>грамм обучения детей в разных возрастных периодах и организационных формах дошкол</w:t>
      </w:r>
      <w:r w:rsidRPr="006774B1">
        <w:t>ь</w:t>
      </w:r>
      <w:r w:rsidRPr="006774B1">
        <w:t>ного образования, возможности формирования Программ различной направленности с уч</w:t>
      </w:r>
      <w:r w:rsidRPr="006774B1">
        <w:t>е</w:t>
      </w:r>
      <w:r w:rsidRPr="006774B1">
        <w:t>том образовательных потребностей, способностей и состояния здоровья детей.</w:t>
      </w:r>
    </w:p>
    <w:p w:rsidR="00A30798" w:rsidRPr="006774B1" w:rsidRDefault="00A30798" w:rsidP="00A30798">
      <w:pPr>
        <w:pStyle w:val="p3"/>
        <w:spacing w:before="0" w:beforeAutospacing="0" w:after="0" w:afterAutospacing="0" w:line="360" w:lineRule="auto"/>
        <w:ind w:firstLine="709"/>
        <w:contextualSpacing/>
        <w:jc w:val="both"/>
        <w:rPr>
          <w:rFonts w:eastAsia="Times New Roman"/>
          <w:lang w:eastAsia="ru-RU"/>
        </w:rPr>
      </w:pPr>
      <w:r w:rsidRPr="006774B1">
        <w:t xml:space="preserve">Программа в соответствии со Стандартом базируется на </w:t>
      </w:r>
      <w:r w:rsidRPr="006774B1">
        <w:rPr>
          <w:rFonts w:eastAsia="Times New Roman"/>
          <w:kern w:val="2"/>
          <w:lang w:eastAsia="ru-RU"/>
        </w:rPr>
        <w:t xml:space="preserve">следующих </w:t>
      </w:r>
      <w:r w:rsidRPr="006774B1">
        <w:rPr>
          <w:rFonts w:eastAsia="Times New Roman"/>
          <w:lang w:eastAsia="ru-RU"/>
        </w:rPr>
        <w:t>постулатах:</w:t>
      </w:r>
    </w:p>
    <w:p w:rsidR="00A30798" w:rsidRPr="006774B1" w:rsidRDefault="00A30798" w:rsidP="00A30798">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proofErr w:type="gramStart"/>
      <w:r w:rsidRPr="006774B1">
        <w:rPr>
          <w:rFonts w:ascii="Times New Roman" w:eastAsia="Batang" w:hAnsi="Times New Roman" w:cs="Times New Roman"/>
          <w:sz w:val="24"/>
          <w:szCs w:val="24"/>
          <w:lang w:eastAsia="ko-KR"/>
        </w:rPr>
        <w:t xml:space="preserve">1) поддержка разнообразия детства; сохранение уникальности и </w:t>
      </w:r>
      <w:r w:rsidR="00F5265A" w:rsidRPr="006774B1">
        <w:rPr>
          <w:rFonts w:ascii="Times New Roman" w:eastAsia="Batang" w:hAnsi="Times New Roman" w:cs="Times New Roman"/>
          <w:sz w:val="24"/>
          <w:szCs w:val="24"/>
          <w:lang w:eastAsia="ko-KR"/>
        </w:rPr>
        <w:t>само ценности</w:t>
      </w:r>
      <w:r w:rsidRPr="006774B1">
        <w:rPr>
          <w:rFonts w:ascii="Times New Roman" w:eastAsia="Batang" w:hAnsi="Times New Roman" w:cs="Times New Roman"/>
          <w:sz w:val="24"/>
          <w:szCs w:val="24"/>
          <w:lang w:eastAsia="ko-KR"/>
        </w:rPr>
        <w:t xml:space="preserve"> де</w:t>
      </w:r>
      <w:r w:rsidRPr="006774B1">
        <w:rPr>
          <w:rFonts w:ascii="Times New Roman" w:eastAsia="Batang" w:hAnsi="Times New Roman" w:cs="Times New Roman"/>
          <w:sz w:val="24"/>
          <w:szCs w:val="24"/>
          <w:lang w:eastAsia="ko-KR"/>
        </w:rPr>
        <w:t>т</w:t>
      </w:r>
      <w:r w:rsidRPr="006774B1">
        <w:rPr>
          <w:rFonts w:ascii="Times New Roman" w:eastAsia="Batang" w:hAnsi="Times New Roman" w:cs="Times New Roman"/>
          <w:sz w:val="24"/>
          <w:szCs w:val="24"/>
          <w:lang w:eastAsia="ko-KR"/>
        </w:rPr>
        <w:t xml:space="preserve">ства как важного этапа в общем развитии человека, </w:t>
      </w:r>
      <w:r w:rsidR="00F5265A" w:rsidRPr="006774B1">
        <w:rPr>
          <w:rFonts w:ascii="Times New Roman" w:eastAsia="Batang" w:hAnsi="Times New Roman" w:cs="Times New Roman"/>
          <w:sz w:val="24"/>
          <w:szCs w:val="24"/>
          <w:lang w:eastAsia="ko-KR"/>
        </w:rPr>
        <w:t>само ценность</w:t>
      </w:r>
      <w:r w:rsidRPr="006774B1">
        <w:rPr>
          <w:rFonts w:ascii="Times New Roman" w:eastAsia="Batang" w:hAnsi="Times New Roman" w:cs="Times New Roman"/>
          <w:sz w:val="24"/>
          <w:szCs w:val="24"/>
          <w:lang w:eastAsia="ko-KR"/>
        </w:rPr>
        <w:t xml:space="preserve"> детства – понимание (ра</w:t>
      </w:r>
      <w:r w:rsidRPr="006774B1">
        <w:rPr>
          <w:rFonts w:ascii="Times New Roman" w:eastAsia="Batang" w:hAnsi="Times New Roman" w:cs="Times New Roman"/>
          <w:sz w:val="24"/>
          <w:szCs w:val="24"/>
          <w:lang w:eastAsia="ko-KR"/>
        </w:rPr>
        <w:t>с</w:t>
      </w:r>
      <w:r w:rsidRPr="006774B1">
        <w:rPr>
          <w:rFonts w:ascii="Times New Roman" w:eastAsia="Batang" w:hAnsi="Times New Roman" w:cs="Times New Roman"/>
          <w:sz w:val="24"/>
          <w:szCs w:val="24"/>
          <w:lang w:eastAsia="ko-KR"/>
        </w:rPr>
        <w:t>смотрение) детства как периода жизни значимого самого по себе, без всяких условий; знач</w:t>
      </w:r>
      <w:r w:rsidRPr="006774B1">
        <w:rPr>
          <w:rFonts w:ascii="Times New Roman" w:eastAsia="Batang" w:hAnsi="Times New Roman" w:cs="Times New Roman"/>
          <w:sz w:val="24"/>
          <w:szCs w:val="24"/>
          <w:lang w:eastAsia="ko-KR"/>
        </w:rPr>
        <w:t>и</w:t>
      </w:r>
      <w:r w:rsidRPr="006774B1">
        <w:rPr>
          <w:rFonts w:ascii="Times New Roman" w:eastAsia="Batang" w:hAnsi="Times New Roman" w:cs="Times New Roman"/>
          <w:sz w:val="24"/>
          <w:szCs w:val="24"/>
          <w:lang w:eastAsia="ko-KR"/>
        </w:rPr>
        <w:t>мого тем, что происходит с ребенком сейчас, а не тем, что этот период есть период подгото</w:t>
      </w:r>
      <w:r w:rsidRPr="006774B1">
        <w:rPr>
          <w:rFonts w:ascii="Times New Roman" w:eastAsia="Batang" w:hAnsi="Times New Roman" w:cs="Times New Roman"/>
          <w:sz w:val="24"/>
          <w:szCs w:val="24"/>
          <w:lang w:eastAsia="ko-KR"/>
        </w:rPr>
        <w:t>в</w:t>
      </w:r>
      <w:r w:rsidRPr="006774B1">
        <w:rPr>
          <w:rFonts w:ascii="Times New Roman" w:eastAsia="Batang" w:hAnsi="Times New Roman" w:cs="Times New Roman"/>
          <w:sz w:val="24"/>
          <w:szCs w:val="24"/>
          <w:lang w:eastAsia="ko-KR"/>
        </w:rPr>
        <w:t>ки к следующему периоду;</w:t>
      </w:r>
      <w:proofErr w:type="gramEnd"/>
    </w:p>
    <w:p w:rsidR="00A30798" w:rsidRPr="006774B1" w:rsidRDefault="00A30798" w:rsidP="00A30798">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30798" w:rsidRPr="006774B1" w:rsidRDefault="00A30798" w:rsidP="00A30798">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3) уважение личности ребенка;</w:t>
      </w:r>
    </w:p>
    <w:p w:rsidR="00A30798" w:rsidRPr="006774B1" w:rsidRDefault="00A30798" w:rsidP="00A30798">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4) 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w:t>
      </w:r>
      <w:r w:rsidRPr="006774B1">
        <w:rPr>
          <w:rFonts w:ascii="Times New Roman" w:eastAsia="Batang" w:hAnsi="Times New Roman" w:cs="Times New Roman"/>
          <w:sz w:val="24"/>
          <w:szCs w:val="24"/>
          <w:lang w:eastAsia="ko-KR"/>
        </w:rPr>
        <w:t>е</w:t>
      </w:r>
      <w:r w:rsidRPr="006774B1">
        <w:rPr>
          <w:rFonts w:ascii="Times New Roman" w:eastAsia="Batang" w:hAnsi="Times New Roman" w:cs="Times New Roman"/>
          <w:sz w:val="24"/>
          <w:szCs w:val="24"/>
          <w:lang w:eastAsia="ko-KR"/>
        </w:rPr>
        <w:t>бенка, в соответствии с пунктом 1.2. Стандарта.</w:t>
      </w:r>
    </w:p>
    <w:p w:rsidR="00A30798" w:rsidRPr="006774B1" w:rsidRDefault="00A30798" w:rsidP="00A30798">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xml:space="preserve">Профессиональное применение Программы способствует решению следующих </w:t>
      </w:r>
      <w:r w:rsidRPr="006774B1">
        <w:rPr>
          <w:rFonts w:ascii="Times New Roman" w:eastAsia="Batang" w:hAnsi="Times New Roman" w:cs="Times New Roman"/>
          <w:b/>
          <w:i/>
          <w:sz w:val="24"/>
          <w:szCs w:val="24"/>
          <w:lang w:eastAsia="ko-KR"/>
        </w:rPr>
        <w:t>задач</w:t>
      </w:r>
      <w:r w:rsidRPr="006774B1">
        <w:rPr>
          <w:rFonts w:ascii="Times New Roman" w:eastAsia="Batang" w:hAnsi="Times New Roman" w:cs="Times New Roman"/>
          <w:sz w:val="24"/>
          <w:szCs w:val="24"/>
          <w:lang w:eastAsia="ko-KR"/>
        </w:rPr>
        <w:t>:</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lastRenderedPageBreak/>
        <w:t>охрана и укрепление физического и психического здоровья детей, в том числе их эмоционального благополучия;</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обеспечение равных возможностей детям в части максимально возможного инд</w:t>
      </w:r>
      <w:r w:rsidRPr="006774B1">
        <w:rPr>
          <w:rFonts w:ascii="Times New Roman" w:hAnsi="Times New Roman" w:cs="Times New Roman"/>
          <w:sz w:val="24"/>
          <w:szCs w:val="24"/>
        </w:rPr>
        <w:t>и</w:t>
      </w:r>
      <w:r w:rsidRPr="006774B1">
        <w:rPr>
          <w:rFonts w:ascii="Times New Roman" w:hAnsi="Times New Roman" w:cs="Times New Roman"/>
          <w:sz w:val="24"/>
          <w:szCs w:val="24"/>
        </w:rPr>
        <w:t>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обеспечение преемственности целей, задач и содержания образования, реализу</w:t>
      </w:r>
      <w:r w:rsidRPr="006774B1">
        <w:rPr>
          <w:rFonts w:ascii="Times New Roman" w:hAnsi="Times New Roman" w:cs="Times New Roman"/>
          <w:sz w:val="24"/>
          <w:szCs w:val="24"/>
        </w:rPr>
        <w:t>е</w:t>
      </w:r>
      <w:r w:rsidRPr="006774B1">
        <w:rPr>
          <w:rFonts w:ascii="Times New Roman" w:hAnsi="Times New Roman" w:cs="Times New Roman"/>
          <w:sz w:val="24"/>
          <w:szCs w:val="24"/>
        </w:rPr>
        <w:t>мых в рамках образовательных программ различных уровней на всех возрастных этапах де</w:t>
      </w:r>
      <w:r w:rsidRPr="006774B1">
        <w:rPr>
          <w:rFonts w:ascii="Times New Roman" w:hAnsi="Times New Roman" w:cs="Times New Roman"/>
          <w:sz w:val="24"/>
          <w:szCs w:val="24"/>
        </w:rPr>
        <w:t>т</w:t>
      </w:r>
      <w:r w:rsidRPr="006774B1">
        <w:rPr>
          <w:rFonts w:ascii="Times New Roman" w:hAnsi="Times New Roman" w:cs="Times New Roman"/>
          <w:sz w:val="24"/>
          <w:szCs w:val="24"/>
        </w:rPr>
        <w:t>ского развития;</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w:t>
      </w:r>
      <w:r w:rsidRPr="006774B1">
        <w:rPr>
          <w:rFonts w:ascii="Times New Roman" w:hAnsi="Times New Roman" w:cs="Times New Roman"/>
          <w:sz w:val="24"/>
          <w:szCs w:val="24"/>
        </w:rPr>
        <w:t>с</w:t>
      </w:r>
      <w:r w:rsidRPr="006774B1">
        <w:rPr>
          <w:rFonts w:ascii="Times New Roman" w:hAnsi="Times New Roman" w:cs="Times New Roman"/>
          <w:sz w:val="24"/>
          <w:szCs w:val="24"/>
        </w:rPr>
        <w:t>лыми и миром;</w:t>
      </w:r>
    </w:p>
    <w:p w:rsidR="00A30798" w:rsidRPr="006774B1" w:rsidRDefault="00A30798" w:rsidP="00481FA9">
      <w:pPr>
        <w:numPr>
          <w:ilvl w:val="0"/>
          <w:numId w:val="1"/>
        </w:numPr>
        <w:tabs>
          <w:tab w:val="left" w:pos="1134"/>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5265A" w:rsidRPr="006774B1">
        <w:rPr>
          <w:rFonts w:ascii="Times New Roman" w:hAnsi="Times New Roman" w:cs="Times New Roman"/>
          <w:sz w:val="24"/>
          <w:szCs w:val="24"/>
        </w:rPr>
        <w:t>принятых в обществе правил,</w:t>
      </w:r>
      <w:r w:rsidRPr="006774B1">
        <w:rPr>
          <w:rFonts w:ascii="Times New Roman" w:hAnsi="Times New Roman" w:cs="Times New Roman"/>
          <w:sz w:val="24"/>
          <w:szCs w:val="24"/>
        </w:rPr>
        <w:t xml:space="preserve"> и норм поведения в интересах человека, семьи, общества;</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формирование общей культуры личности детей, развитие их социальных, нра</w:t>
      </w:r>
      <w:r w:rsidRPr="006774B1">
        <w:rPr>
          <w:rFonts w:ascii="Times New Roman" w:hAnsi="Times New Roman" w:cs="Times New Roman"/>
          <w:sz w:val="24"/>
          <w:szCs w:val="24"/>
        </w:rPr>
        <w:t>в</w:t>
      </w:r>
      <w:r w:rsidRPr="006774B1">
        <w:rPr>
          <w:rFonts w:ascii="Times New Roman" w:hAnsi="Times New Roman" w:cs="Times New Roman"/>
          <w:sz w:val="24"/>
          <w:szCs w:val="24"/>
        </w:rPr>
        <w:t>ственных, эстетических, интеллектуальных, физических качеств, инициативности, самосто</w:t>
      </w:r>
      <w:r w:rsidRPr="006774B1">
        <w:rPr>
          <w:rFonts w:ascii="Times New Roman" w:hAnsi="Times New Roman" w:cs="Times New Roman"/>
          <w:sz w:val="24"/>
          <w:szCs w:val="24"/>
        </w:rPr>
        <w:t>я</w:t>
      </w:r>
      <w:r w:rsidRPr="006774B1">
        <w:rPr>
          <w:rFonts w:ascii="Times New Roman" w:hAnsi="Times New Roman" w:cs="Times New Roman"/>
          <w:sz w:val="24"/>
          <w:szCs w:val="24"/>
        </w:rPr>
        <w:t>тельности и ответственности ребенка; формирование предпосылок учебной деятельности;</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формирование социокультурной среды, соответствующей возрастным, индивид</w:t>
      </w:r>
      <w:r w:rsidRPr="006774B1">
        <w:rPr>
          <w:rFonts w:ascii="Times New Roman" w:hAnsi="Times New Roman" w:cs="Times New Roman"/>
          <w:sz w:val="24"/>
          <w:szCs w:val="24"/>
        </w:rPr>
        <w:t>у</w:t>
      </w:r>
      <w:r w:rsidRPr="006774B1">
        <w:rPr>
          <w:rFonts w:ascii="Times New Roman" w:hAnsi="Times New Roman" w:cs="Times New Roman"/>
          <w:sz w:val="24"/>
          <w:szCs w:val="24"/>
        </w:rPr>
        <w:t>альным, психологическим, эмоциональным и физиологическим особенностям детей;</w:t>
      </w:r>
    </w:p>
    <w:p w:rsidR="00A30798" w:rsidRPr="006774B1" w:rsidRDefault="00A30798" w:rsidP="00481FA9">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обеспечение психолого-педагогической поддержки семьи и повышения компетен</w:t>
      </w:r>
      <w:r w:rsidRPr="006774B1">
        <w:rPr>
          <w:rFonts w:ascii="Times New Roman" w:hAnsi="Times New Roman" w:cs="Times New Roman"/>
          <w:sz w:val="24"/>
          <w:szCs w:val="24"/>
        </w:rPr>
        <w:t>т</w:t>
      </w:r>
      <w:r w:rsidRPr="006774B1">
        <w:rPr>
          <w:rFonts w:ascii="Times New Roman" w:hAnsi="Times New Roman" w:cs="Times New Roman"/>
          <w:sz w:val="24"/>
          <w:szCs w:val="24"/>
        </w:rPr>
        <w:t>ности родителей (законных представителей) в вопросах развития и образования, охраны и укрепления здоровья детей (п.1.6 Стандарта).</w:t>
      </w:r>
    </w:p>
    <w:p w:rsidR="00A30798" w:rsidRPr="006774B1" w:rsidRDefault="00A30798" w:rsidP="00A30798">
      <w:pPr>
        <w:tabs>
          <w:tab w:val="left" w:pos="993"/>
        </w:tabs>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соответствии с требованиями Стандарта Программа имеет четкую структуру, оп</w:t>
      </w:r>
      <w:r w:rsidRPr="006774B1">
        <w:rPr>
          <w:rFonts w:ascii="Times New Roman" w:hAnsi="Times New Roman" w:cs="Times New Roman"/>
          <w:sz w:val="24"/>
          <w:szCs w:val="24"/>
        </w:rPr>
        <w:t>и</w:t>
      </w:r>
      <w:r w:rsidRPr="006774B1">
        <w:rPr>
          <w:rFonts w:ascii="Times New Roman" w:hAnsi="Times New Roman" w:cs="Times New Roman"/>
          <w:sz w:val="24"/>
          <w:szCs w:val="24"/>
        </w:rPr>
        <w:t>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w:t>
      </w:r>
      <w:r w:rsidRPr="006774B1">
        <w:rPr>
          <w:rFonts w:ascii="Times New Roman" w:hAnsi="Times New Roman" w:cs="Times New Roman"/>
          <w:sz w:val="24"/>
          <w:szCs w:val="24"/>
        </w:rPr>
        <w:t>б</w:t>
      </w:r>
      <w:r w:rsidRPr="006774B1">
        <w:rPr>
          <w:rFonts w:ascii="Times New Roman" w:hAnsi="Times New Roman" w:cs="Times New Roman"/>
          <w:sz w:val="24"/>
          <w:szCs w:val="24"/>
        </w:rPr>
        <w:t>разовательной программы дошкольного образования в виде.</w:t>
      </w:r>
    </w:p>
    <w:p w:rsidR="00A30798" w:rsidRPr="006774B1" w:rsidRDefault="00A30798" w:rsidP="00A30798">
      <w:pPr>
        <w:pStyle w:val="3"/>
        <w:ind w:firstLine="709"/>
        <w:jc w:val="center"/>
        <w:rPr>
          <w:rFonts w:ascii="Times New Roman" w:hAnsi="Times New Roman" w:cs="Times New Roman"/>
          <w:color w:val="auto"/>
          <w:sz w:val="24"/>
          <w:szCs w:val="24"/>
        </w:rPr>
      </w:pPr>
      <w:bookmarkStart w:id="3" w:name="_Toc504204905"/>
      <w:r w:rsidRPr="006774B1">
        <w:rPr>
          <w:rFonts w:ascii="Times New Roman" w:hAnsi="Times New Roman" w:cs="Times New Roman"/>
          <w:color w:val="auto"/>
          <w:sz w:val="24"/>
          <w:szCs w:val="24"/>
        </w:rPr>
        <w:t>1.2. Принципы и подходы к формированию Программы</w:t>
      </w:r>
      <w:bookmarkEnd w:id="3"/>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w:t>
      </w:r>
      <w:r w:rsidRPr="006774B1">
        <w:rPr>
          <w:rFonts w:ascii="Times New Roman" w:eastAsia="Batang" w:hAnsi="Times New Roman" w:cs="Times New Roman"/>
          <w:sz w:val="24"/>
          <w:szCs w:val="24"/>
          <w:lang w:eastAsia="ko-KR"/>
        </w:rPr>
        <w:t>и</w:t>
      </w:r>
      <w:r w:rsidRPr="006774B1">
        <w:rPr>
          <w:rFonts w:ascii="Times New Roman" w:eastAsia="Batang" w:hAnsi="Times New Roman" w:cs="Times New Roman"/>
          <w:sz w:val="24"/>
          <w:szCs w:val="24"/>
          <w:lang w:eastAsia="ko-KR"/>
        </w:rPr>
        <w:t>рованных в ФГОС ДО</w:t>
      </w:r>
      <w:r w:rsidR="00E029CC">
        <w:rPr>
          <w:rFonts w:ascii="Times New Roman" w:eastAsia="Batang" w:hAnsi="Times New Roman" w:cs="Times New Roman"/>
          <w:sz w:val="24"/>
          <w:szCs w:val="24"/>
          <w:lang w:eastAsia="ko-KR"/>
        </w:rPr>
        <w:t xml:space="preserve">, ФОП </w:t>
      </w:r>
      <w:proofErr w:type="gramStart"/>
      <w:r w:rsidR="00E029CC">
        <w:rPr>
          <w:rFonts w:ascii="Times New Roman" w:eastAsia="Batang" w:hAnsi="Times New Roman" w:cs="Times New Roman"/>
          <w:sz w:val="24"/>
          <w:szCs w:val="24"/>
          <w:lang w:eastAsia="ko-KR"/>
        </w:rPr>
        <w:t>ДО</w:t>
      </w:r>
      <w:proofErr w:type="gramEnd"/>
      <w:r w:rsidRPr="006774B1">
        <w:rPr>
          <w:rFonts w:ascii="Times New Roman" w:eastAsia="Batang" w:hAnsi="Times New Roman" w:cs="Times New Roman"/>
          <w:sz w:val="24"/>
          <w:szCs w:val="24"/>
          <w:lang w:eastAsia="ko-KR"/>
        </w:rPr>
        <w:t>:</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w:t>
      </w:r>
      <w:r w:rsidRPr="006774B1">
        <w:rPr>
          <w:rFonts w:ascii="Times New Roman" w:eastAsia="Batang" w:hAnsi="Times New Roman" w:cs="Times New Roman"/>
          <w:sz w:val="24"/>
          <w:szCs w:val="24"/>
          <w:lang w:eastAsia="ko-KR"/>
        </w:rPr>
        <w:t>о</w:t>
      </w:r>
      <w:r w:rsidRPr="006774B1">
        <w:rPr>
          <w:rFonts w:ascii="Times New Roman" w:eastAsia="Batang" w:hAnsi="Times New Roman" w:cs="Times New Roman"/>
          <w:sz w:val="24"/>
          <w:szCs w:val="24"/>
          <w:lang w:eastAsia="ko-KR"/>
        </w:rPr>
        <w:t>стей каждого ребенка, при котором сам ребенок становится активным субъектом образов</w:t>
      </w:r>
      <w:r w:rsidRPr="006774B1">
        <w:rPr>
          <w:rFonts w:ascii="Times New Roman" w:eastAsia="Batang" w:hAnsi="Times New Roman" w:cs="Times New Roman"/>
          <w:sz w:val="24"/>
          <w:szCs w:val="24"/>
          <w:lang w:eastAsia="ko-KR"/>
        </w:rPr>
        <w:t>а</w:t>
      </w:r>
      <w:r w:rsidRPr="006774B1">
        <w:rPr>
          <w:rFonts w:ascii="Times New Roman" w:eastAsia="Batang" w:hAnsi="Times New Roman" w:cs="Times New Roman"/>
          <w:sz w:val="24"/>
          <w:szCs w:val="24"/>
          <w:lang w:eastAsia="ko-KR"/>
        </w:rPr>
        <w:t>ния;</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w:t>
      </w:r>
      <w:r w:rsidRPr="006774B1">
        <w:rPr>
          <w:rFonts w:ascii="Times New Roman" w:eastAsia="Batang" w:hAnsi="Times New Roman" w:cs="Times New Roman"/>
          <w:sz w:val="24"/>
          <w:szCs w:val="24"/>
          <w:lang w:eastAsia="ko-KR"/>
        </w:rPr>
        <w:t>ь</w:t>
      </w:r>
      <w:r w:rsidRPr="006774B1">
        <w:rPr>
          <w:rFonts w:ascii="Times New Roman" w:eastAsia="Batang" w:hAnsi="Times New Roman" w:cs="Times New Roman"/>
          <w:sz w:val="24"/>
          <w:szCs w:val="24"/>
          <w:lang w:eastAsia="ko-KR"/>
        </w:rPr>
        <w:t>ности;</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сотрудничество организации с семьей;</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приобщение детей к социокультурным нормам, традициям семьи, общества и гос</w:t>
      </w:r>
      <w:r w:rsidRPr="006774B1">
        <w:rPr>
          <w:rFonts w:ascii="Times New Roman" w:eastAsia="Batang" w:hAnsi="Times New Roman" w:cs="Times New Roman"/>
          <w:sz w:val="24"/>
          <w:szCs w:val="24"/>
          <w:lang w:eastAsia="ko-KR"/>
        </w:rPr>
        <w:t>у</w:t>
      </w:r>
      <w:r w:rsidRPr="006774B1">
        <w:rPr>
          <w:rFonts w:ascii="Times New Roman" w:eastAsia="Batang" w:hAnsi="Times New Roman" w:cs="Times New Roman"/>
          <w:sz w:val="24"/>
          <w:szCs w:val="24"/>
          <w:lang w:eastAsia="ko-KR"/>
        </w:rPr>
        <w:t xml:space="preserve">дарства; </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w:t>
      </w:r>
      <w:r w:rsidRPr="006774B1">
        <w:rPr>
          <w:rFonts w:ascii="Times New Roman" w:eastAsia="Batang" w:hAnsi="Times New Roman" w:cs="Times New Roman"/>
          <w:sz w:val="24"/>
          <w:szCs w:val="24"/>
          <w:lang w:eastAsia="ko-KR"/>
        </w:rPr>
        <w:t>о</w:t>
      </w:r>
      <w:r w:rsidRPr="006774B1">
        <w:rPr>
          <w:rFonts w:ascii="Times New Roman" w:eastAsia="Batang" w:hAnsi="Times New Roman" w:cs="Times New Roman"/>
          <w:sz w:val="24"/>
          <w:szCs w:val="24"/>
          <w:lang w:eastAsia="ko-KR"/>
        </w:rPr>
        <w:t>дов и используемых приемов возрасту, особенностям развития и состоянию здоровья);</w:t>
      </w:r>
    </w:p>
    <w:p w:rsidR="00A30798" w:rsidRPr="006774B1" w:rsidRDefault="00A30798" w:rsidP="00481FA9">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учет этнокультурной ситуации развития детей.</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w:t>
      </w:r>
      <w:proofErr w:type="gramStart"/>
      <w:r w:rsidRPr="006774B1">
        <w:rPr>
          <w:rFonts w:ascii="Times New Roman" w:eastAsia="Batang" w:hAnsi="Times New Roman" w:cs="Times New Roman"/>
          <w:sz w:val="24"/>
          <w:szCs w:val="24"/>
          <w:lang w:eastAsia="ko-KR"/>
        </w:rPr>
        <w:t>ии о е</w:t>
      </w:r>
      <w:proofErr w:type="gramEnd"/>
      <w:r w:rsidRPr="006774B1">
        <w:rPr>
          <w:rFonts w:ascii="Times New Roman" w:eastAsia="Batang" w:hAnsi="Times New Roman" w:cs="Times New Roman"/>
          <w:sz w:val="24"/>
          <w:szCs w:val="24"/>
          <w:lang w:eastAsia="ko-KR"/>
        </w:rPr>
        <w:t xml:space="preserve">динстве человека и среды, </w:t>
      </w:r>
      <w:r w:rsidR="00F5265A" w:rsidRPr="006774B1">
        <w:rPr>
          <w:rFonts w:ascii="Times New Roman" w:eastAsia="Batang" w:hAnsi="Times New Roman" w:cs="Times New Roman"/>
          <w:sz w:val="24"/>
          <w:szCs w:val="24"/>
          <w:lang w:eastAsia="ko-KR"/>
        </w:rPr>
        <w:t>культур сообразности</w:t>
      </w:r>
      <w:r w:rsidRPr="006774B1">
        <w:rPr>
          <w:rFonts w:ascii="Times New Roman" w:eastAsia="Batang" w:hAnsi="Times New Roman" w:cs="Times New Roman"/>
          <w:sz w:val="24"/>
          <w:szCs w:val="24"/>
          <w:lang w:eastAsia="ko-KR"/>
        </w:rPr>
        <w:t xml:space="preserve"> в образовании и воспитании ли</w:t>
      </w:r>
      <w:r w:rsidRPr="006774B1">
        <w:rPr>
          <w:rFonts w:ascii="Times New Roman" w:eastAsia="Batang" w:hAnsi="Times New Roman" w:cs="Times New Roman"/>
          <w:sz w:val="24"/>
          <w:szCs w:val="24"/>
          <w:lang w:eastAsia="ko-KR"/>
        </w:rPr>
        <w:t>ч</w:t>
      </w:r>
      <w:r w:rsidRPr="006774B1">
        <w:rPr>
          <w:rFonts w:ascii="Times New Roman" w:eastAsia="Batang" w:hAnsi="Times New Roman" w:cs="Times New Roman"/>
          <w:sz w:val="24"/>
          <w:szCs w:val="24"/>
          <w:lang w:eastAsia="ko-KR"/>
        </w:rPr>
        <w:t xml:space="preserve">ности, культурно-исторической теории развития высших психических функций, </w:t>
      </w:r>
      <w:proofErr w:type="spellStart"/>
      <w:r w:rsidRPr="006774B1">
        <w:rPr>
          <w:rFonts w:ascii="Times New Roman" w:eastAsia="Batang" w:hAnsi="Times New Roman" w:cs="Times New Roman"/>
          <w:sz w:val="24"/>
          <w:szCs w:val="24"/>
          <w:lang w:eastAsia="ko-KR"/>
        </w:rPr>
        <w:t>деятел</w:t>
      </w:r>
      <w:r w:rsidRPr="006774B1">
        <w:rPr>
          <w:rFonts w:ascii="Times New Roman" w:eastAsia="Batang" w:hAnsi="Times New Roman" w:cs="Times New Roman"/>
          <w:sz w:val="24"/>
          <w:szCs w:val="24"/>
          <w:lang w:eastAsia="ko-KR"/>
        </w:rPr>
        <w:t>ь</w:t>
      </w:r>
      <w:r w:rsidRPr="006774B1">
        <w:rPr>
          <w:rFonts w:ascii="Times New Roman" w:eastAsia="Batang" w:hAnsi="Times New Roman" w:cs="Times New Roman"/>
          <w:sz w:val="24"/>
          <w:szCs w:val="24"/>
          <w:lang w:eastAsia="ko-KR"/>
        </w:rPr>
        <w:t>ностном</w:t>
      </w:r>
      <w:proofErr w:type="spellEnd"/>
      <w:r w:rsidRPr="006774B1">
        <w:rPr>
          <w:rFonts w:ascii="Times New Roman" w:eastAsia="Batang" w:hAnsi="Times New Roman" w:cs="Times New Roman"/>
          <w:sz w:val="24"/>
          <w:szCs w:val="24"/>
          <w:lang w:eastAsia="ko-KR"/>
        </w:rPr>
        <w:t xml:space="preserve"> подходе к развитию психики. Программа ориентируется на следующие теоретич</w:t>
      </w:r>
      <w:r w:rsidRPr="006774B1">
        <w:rPr>
          <w:rFonts w:ascii="Times New Roman" w:eastAsia="Batang" w:hAnsi="Times New Roman" w:cs="Times New Roman"/>
          <w:sz w:val="24"/>
          <w:szCs w:val="24"/>
          <w:lang w:eastAsia="ko-KR"/>
        </w:rPr>
        <w:t>е</w:t>
      </w:r>
      <w:r w:rsidRPr="006774B1">
        <w:rPr>
          <w:rFonts w:ascii="Times New Roman" w:eastAsia="Batang" w:hAnsi="Times New Roman" w:cs="Times New Roman"/>
          <w:sz w:val="24"/>
          <w:szCs w:val="24"/>
          <w:lang w:eastAsia="ko-KR"/>
        </w:rPr>
        <w:t>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w:t>
      </w:r>
      <w:r w:rsidRPr="006774B1">
        <w:rPr>
          <w:rFonts w:ascii="Times New Roman" w:eastAsia="Batang" w:hAnsi="Times New Roman" w:cs="Times New Roman"/>
          <w:sz w:val="24"/>
          <w:szCs w:val="24"/>
          <w:lang w:eastAsia="ko-KR"/>
        </w:rPr>
        <w:t>я</w:t>
      </w:r>
      <w:r w:rsidRPr="006774B1">
        <w:rPr>
          <w:rFonts w:ascii="Times New Roman" w:eastAsia="Batang" w:hAnsi="Times New Roman" w:cs="Times New Roman"/>
          <w:sz w:val="24"/>
          <w:szCs w:val="24"/>
          <w:lang w:eastAsia="ko-KR"/>
        </w:rPr>
        <w:t>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w:t>
      </w:r>
      <w:r w:rsidRPr="006774B1">
        <w:rPr>
          <w:rFonts w:ascii="Times New Roman" w:eastAsia="Batang" w:hAnsi="Times New Roman" w:cs="Times New Roman"/>
          <w:sz w:val="24"/>
          <w:szCs w:val="24"/>
          <w:lang w:eastAsia="ko-KR"/>
        </w:rPr>
        <w:t>т</w:t>
      </w:r>
      <w:r w:rsidRPr="006774B1">
        <w:rPr>
          <w:rFonts w:ascii="Times New Roman" w:eastAsia="Batang" w:hAnsi="Times New Roman" w:cs="Times New Roman"/>
          <w:sz w:val="24"/>
          <w:szCs w:val="24"/>
          <w:lang w:eastAsia="ko-KR"/>
        </w:rPr>
        <w:t>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w:t>
      </w:r>
      <w:r w:rsidRPr="006774B1">
        <w:rPr>
          <w:rFonts w:ascii="Times New Roman" w:eastAsia="Batang" w:hAnsi="Times New Roman" w:cs="Times New Roman"/>
          <w:sz w:val="24"/>
          <w:szCs w:val="24"/>
          <w:lang w:eastAsia="ko-KR"/>
        </w:rPr>
        <w:t>у</w:t>
      </w:r>
      <w:r w:rsidRPr="006774B1">
        <w:rPr>
          <w:rFonts w:ascii="Times New Roman" w:eastAsia="Batang" w:hAnsi="Times New Roman" w:cs="Times New Roman"/>
          <w:sz w:val="24"/>
          <w:szCs w:val="24"/>
          <w:lang w:eastAsia="ko-KR"/>
        </w:rPr>
        <w:t>ществующего нарушения и служить средством предупреждения вторичных отклонений ра</w:t>
      </w:r>
      <w:r w:rsidRPr="006774B1">
        <w:rPr>
          <w:rFonts w:ascii="Times New Roman" w:eastAsia="Batang" w:hAnsi="Times New Roman" w:cs="Times New Roman"/>
          <w:sz w:val="24"/>
          <w:szCs w:val="24"/>
          <w:lang w:eastAsia="ko-KR"/>
        </w:rPr>
        <w:t>з</w:t>
      </w:r>
      <w:r w:rsidRPr="006774B1">
        <w:rPr>
          <w:rFonts w:ascii="Times New Roman" w:eastAsia="Batang" w:hAnsi="Times New Roman" w:cs="Times New Roman"/>
          <w:sz w:val="24"/>
          <w:szCs w:val="24"/>
          <w:lang w:eastAsia="ko-KR"/>
        </w:rPr>
        <w:t>вития.</w:t>
      </w:r>
    </w:p>
    <w:p w:rsidR="00A30798" w:rsidRPr="006774B1" w:rsidRDefault="00A30798" w:rsidP="00A30798">
      <w:pPr>
        <w:pStyle w:val="p3"/>
        <w:spacing w:before="0" w:beforeAutospacing="0" w:after="0" w:afterAutospacing="0" w:line="360" w:lineRule="auto"/>
        <w:ind w:firstLine="709"/>
        <w:contextualSpacing/>
        <w:jc w:val="both"/>
      </w:pPr>
      <w:r w:rsidRPr="006774B1">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w:t>
      </w:r>
      <w:r w:rsidRPr="006774B1">
        <w:t>з</w:t>
      </w:r>
      <w:r w:rsidRPr="006774B1">
        <w:t xml:space="preserve">вития. Возрастной подход учитывает уровень развития психологических новообразований и личные достижения каждого ребенка. </w:t>
      </w:r>
      <w:proofErr w:type="gramStart"/>
      <w:r w:rsidRPr="006774B1">
        <w:t>Онтогенетический – ориентирует на учет сенситивных периодов в становлении личности и деятельности ребенка.</w:t>
      </w:r>
      <w:proofErr w:type="gramEnd"/>
      <w:r w:rsidRPr="006774B1">
        <w:t xml:space="preserve"> Дифференцированный – учитыв</w:t>
      </w:r>
      <w:r w:rsidRPr="006774B1">
        <w:t>а</w:t>
      </w:r>
      <w:r w:rsidRPr="006774B1">
        <w:t>ет индивидуальные достижения ребенка с позиции понимания ведущего нарушения, его х</w:t>
      </w:r>
      <w:r w:rsidRPr="006774B1">
        <w:t>а</w:t>
      </w:r>
      <w:r w:rsidRPr="006774B1">
        <w:t>рактера, глубины и степени выраженности и наличия вторичных отклонений.</w:t>
      </w:r>
    </w:p>
    <w:p w:rsidR="00A30798" w:rsidRPr="006774B1" w:rsidRDefault="00A30798" w:rsidP="00A30798">
      <w:pPr>
        <w:pStyle w:val="p3"/>
        <w:spacing w:before="0" w:beforeAutospacing="0" w:after="0" w:afterAutospacing="0" w:line="360" w:lineRule="auto"/>
        <w:ind w:firstLine="709"/>
        <w:contextualSpacing/>
        <w:jc w:val="both"/>
      </w:pPr>
      <w:r w:rsidRPr="006774B1">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w:t>
      </w:r>
      <w:r w:rsidRPr="006774B1">
        <w:t>о</w:t>
      </w:r>
      <w:r w:rsidRPr="006774B1">
        <w:t xml:space="preserve">бенности и направленность на формирование компенсаторных механизмов и коррекцию </w:t>
      </w:r>
      <w:r w:rsidRPr="006774B1">
        <w:lastRenderedPageBreak/>
        <w:t>имеющихся нарушений в развитии. Наряду с этим важно помнить о том, что для ребенка с</w:t>
      </w:r>
      <w:r w:rsidRPr="006774B1">
        <w:t>е</w:t>
      </w:r>
      <w:r w:rsidRPr="006774B1">
        <w:t>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w:t>
      </w:r>
      <w:r w:rsidRPr="006774B1">
        <w:t>о</w:t>
      </w:r>
      <w:r w:rsidRPr="006774B1">
        <w:t>сится к области значимых составляющих в концептуальных подходах.</w:t>
      </w:r>
    </w:p>
    <w:p w:rsidR="00A30798" w:rsidRPr="006774B1" w:rsidRDefault="00A30798" w:rsidP="00A30798">
      <w:pPr>
        <w:pStyle w:val="p3"/>
        <w:spacing w:before="0" w:beforeAutospacing="0" w:after="0" w:afterAutospacing="0" w:line="360" w:lineRule="auto"/>
        <w:ind w:firstLine="709"/>
        <w:contextualSpacing/>
        <w:jc w:val="both"/>
      </w:pPr>
      <w:r w:rsidRPr="006774B1">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w:t>
      </w:r>
      <w:r w:rsidRPr="006774B1">
        <w:t>б</w:t>
      </w:r>
      <w:r w:rsidRPr="006774B1">
        <w:t>щечеловеческого развития. Он затрудняется использовать традиционную «взрослую» кул</w:t>
      </w:r>
      <w:r w:rsidRPr="006774B1">
        <w:t>ь</w:t>
      </w:r>
      <w:r w:rsidRPr="006774B1">
        <w:t>туру как источник развития высших психи</w:t>
      </w:r>
      <w:r w:rsidRPr="006774B1">
        <w:softHyphen/>
        <w:t>ческих функций, специфических человеческих способностей и способов деятельности. По отношению к умственно отсталому ребенку пер</w:t>
      </w:r>
      <w:r w:rsidRPr="006774B1">
        <w:t>е</w:t>
      </w:r>
      <w:r w:rsidRPr="006774B1">
        <w:t>стают действовать традиционные для каждого возрастного этапа способы реше</w:t>
      </w:r>
      <w:r w:rsidRPr="006774B1">
        <w:softHyphen/>
        <w:t xml:space="preserve">ния </w:t>
      </w:r>
      <w:r w:rsidR="00872C10" w:rsidRPr="006774B1">
        <w:t>воспит</w:t>
      </w:r>
      <w:r w:rsidR="00872C10" w:rsidRPr="006774B1">
        <w:t>а</w:t>
      </w:r>
      <w:r w:rsidR="00872C10" w:rsidRPr="006774B1">
        <w:t xml:space="preserve">тель </w:t>
      </w:r>
      <w:proofErr w:type="gramStart"/>
      <w:r w:rsidR="00872C10" w:rsidRPr="006774B1">
        <w:t>но</w:t>
      </w:r>
      <w:r w:rsidRPr="006774B1">
        <w:t>-образовательных</w:t>
      </w:r>
      <w:proofErr w:type="gramEnd"/>
      <w:r w:rsidRPr="006774B1">
        <w:t xml:space="preserve">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6774B1">
        <w:rPr>
          <w:rStyle w:val="aa"/>
        </w:rPr>
        <w:footnoteReference w:id="1"/>
      </w:r>
      <w:r w:rsidRPr="006774B1">
        <w:t>, не реализуется его право на наследование социального и культурного опыта ч</w:t>
      </w:r>
      <w:r w:rsidRPr="006774B1">
        <w:t>е</w:t>
      </w:r>
      <w:r w:rsidRPr="006774B1">
        <w:t>ловечества.</w:t>
      </w:r>
    </w:p>
    <w:p w:rsidR="00A30798" w:rsidRPr="006774B1" w:rsidRDefault="00A30798" w:rsidP="00A30798">
      <w:pPr>
        <w:pStyle w:val="p3"/>
        <w:spacing w:before="0" w:beforeAutospacing="0" w:after="0" w:afterAutospacing="0" w:line="360" w:lineRule="auto"/>
        <w:ind w:firstLine="709"/>
        <w:contextualSpacing/>
        <w:jc w:val="both"/>
      </w:pPr>
      <w:r w:rsidRPr="006774B1">
        <w:t>Возникает объективная потребность в «обходных путях», других спо</w:t>
      </w:r>
      <w:r w:rsidRPr="006774B1">
        <w:softHyphen/>
        <w:t>собах педагог</w:t>
      </w:r>
      <w:r w:rsidRPr="006774B1">
        <w:t>и</w:t>
      </w:r>
      <w:r w:rsidRPr="006774B1">
        <w:t>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30798" w:rsidRPr="006774B1" w:rsidRDefault="00A30798" w:rsidP="00A30798">
      <w:pPr>
        <w:pStyle w:val="p3"/>
        <w:spacing w:before="0" w:beforeAutospacing="0" w:after="0" w:afterAutospacing="0" w:line="360" w:lineRule="auto"/>
        <w:ind w:firstLine="709"/>
        <w:contextualSpacing/>
        <w:jc w:val="both"/>
      </w:pPr>
      <w:r w:rsidRPr="006774B1">
        <w:t>Преодоление ограничений в этом праве, коррекция, предупреждение вторичных о</w:t>
      </w:r>
      <w:r w:rsidRPr="006774B1">
        <w:t>т</w:t>
      </w:r>
      <w:r w:rsidRPr="006774B1">
        <w:t>клонений в развитии (реализация особых образовательных потребностей) происходят в сф</w:t>
      </w:r>
      <w:r w:rsidRPr="006774B1">
        <w:t>е</w:t>
      </w:r>
      <w:r w:rsidRPr="006774B1">
        <w:t>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30798" w:rsidRPr="006774B1" w:rsidRDefault="00A30798" w:rsidP="00A30798">
      <w:pPr>
        <w:pStyle w:val="p3"/>
        <w:spacing w:before="0" w:beforeAutospacing="0" w:after="0" w:afterAutospacing="0" w:line="360" w:lineRule="auto"/>
        <w:ind w:firstLine="709"/>
        <w:contextualSpacing/>
        <w:jc w:val="both"/>
      </w:pPr>
      <w:r w:rsidRPr="006774B1">
        <w:t>Максимально возможная реализация особых образовательных потреб</w:t>
      </w:r>
      <w:r w:rsidRPr="006774B1">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w:t>
      </w:r>
      <w:r w:rsidRPr="006774B1">
        <w:t>о</w:t>
      </w:r>
      <w:r w:rsidRPr="006774B1">
        <w:t>вания.</w:t>
      </w:r>
    </w:p>
    <w:p w:rsidR="00A30798" w:rsidRPr="006774B1" w:rsidRDefault="00A30798" w:rsidP="00A30798">
      <w:pPr>
        <w:pStyle w:val="p3"/>
        <w:spacing w:before="0" w:beforeAutospacing="0" w:after="0" w:afterAutospacing="0" w:line="360" w:lineRule="auto"/>
        <w:ind w:firstLine="709"/>
        <w:contextualSpacing/>
        <w:jc w:val="both"/>
      </w:pPr>
      <w:r w:rsidRPr="006774B1">
        <w:t>Содержание программного материала учитывает общие принципы воспитания и об</w:t>
      </w:r>
      <w:r w:rsidRPr="006774B1">
        <w:t>у</w:t>
      </w:r>
      <w:r w:rsidRPr="006774B1">
        <w:t>чения, принятые в дошкольной педагогике: научность, системность, доступность, конце</w:t>
      </w:r>
      <w:r w:rsidRPr="006774B1">
        <w:t>н</w:t>
      </w:r>
      <w:r w:rsidRPr="006774B1">
        <w:t>тричность изложения материала, повторяемость, единство требований к построению сист</w:t>
      </w:r>
      <w:r w:rsidRPr="006774B1">
        <w:t>е</w:t>
      </w:r>
      <w:r w:rsidRPr="006774B1">
        <w:t>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w:t>
      </w:r>
      <w:r w:rsidRPr="006774B1">
        <w:t>т</w:t>
      </w:r>
      <w:r w:rsidRPr="006774B1">
        <w:lastRenderedPageBreak/>
        <w:t>ных возможностей ребенка к обучению, принцип единства диагностики и коррекции откл</w:t>
      </w:r>
      <w:r w:rsidRPr="006774B1">
        <w:t>о</w:t>
      </w:r>
      <w:r w:rsidRPr="006774B1">
        <w:t xml:space="preserve">нений в развитии; принцип учета вида, структуры и характера нарушений (первичного нарушения и вторичных отклонений в развитии); </w:t>
      </w:r>
      <w:proofErr w:type="gramStart"/>
      <w:r w:rsidRPr="006774B1">
        <w:t>генетический принцип, ориентированный на общие возрастные закономерности развития с поправкой на специфику степени выраже</w:t>
      </w:r>
      <w:r w:rsidRPr="006774B1">
        <w:t>н</w:t>
      </w:r>
      <w:r w:rsidRPr="006774B1">
        <w:t>ности нарушения при разворачивании этого развития, когда психика чрезвычайно чувств</w:t>
      </w:r>
      <w:r w:rsidRPr="006774B1">
        <w:t>и</w:t>
      </w:r>
      <w:r w:rsidRPr="006774B1">
        <w:t>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w:t>
      </w:r>
      <w:r w:rsidRPr="006774B1">
        <w:t>н</w:t>
      </w:r>
      <w:r w:rsidRPr="006774B1">
        <w:t>ность на учет соотношения «актуального уровня развития» ребенка и его «зоны ближайшего развития».</w:t>
      </w:r>
      <w:proofErr w:type="gramEnd"/>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30798" w:rsidRPr="006774B1" w:rsidRDefault="00A30798" w:rsidP="00481FA9">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w:t>
      </w:r>
      <w:r w:rsidRPr="006774B1">
        <w:rPr>
          <w:rFonts w:ascii="Times New Roman" w:eastAsia="Batang" w:hAnsi="Times New Roman" w:cs="Times New Roman"/>
          <w:sz w:val="24"/>
          <w:szCs w:val="24"/>
          <w:lang w:eastAsia="ko-KR"/>
        </w:rPr>
        <w:t>е</w:t>
      </w:r>
      <w:r w:rsidRPr="006774B1">
        <w:rPr>
          <w:rFonts w:ascii="Times New Roman" w:eastAsia="Batang" w:hAnsi="Times New Roman" w:cs="Times New Roman"/>
          <w:sz w:val="24"/>
          <w:szCs w:val="24"/>
          <w:lang w:eastAsia="ko-KR"/>
        </w:rPr>
        <w:t>ния ведущей деятельности и психологических новообразований в каждом возрастном пери</w:t>
      </w:r>
      <w:r w:rsidRPr="006774B1">
        <w:rPr>
          <w:rFonts w:ascii="Times New Roman" w:eastAsia="Batang" w:hAnsi="Times New Roman" w:cs="Times New Roman"/>
          <w:sz w:val="24"/>
          <w:szCs w:val="24"/>
          <w:lang w:eastAsia="ko-KR"/>
        </w:rPr>
        <w:t>о</w:t>
      </w:r>
      <w:r w:rsidRPr="006774B1">
        <w:rPr>
          <w:rFonts w:ascii="Times New Roman" w:eastAsia="Batang" w:hAnsi="Times New Roman" w:cs="Times New Roman"/>
          <w:sz w:val="24"/>
          <w:szCs w:val="24"/>
          <w:lang w:eastAsia="ko-KR"/>
        </w:rPr>
        <w:t>де;</w:t>
      </w:r>
    </w:p>
    <w:p w:rsidR="00A30798" w:rsidRPr="006774B1" w:rsidRDefault="00E029CC" w:rsidP="00481FA9">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деятельностный</w:t>
      </w:r>
      <w:r w:rsidR="00A30798" w:rsidRPr="006774B1">
        <w:rPr>
          <w:rFonts w:ascii="Times New Roman" w:eastAsia="Batang" w:hAnsi="Times New Roman" w:cs="Times New Roman"/>
          <w:sz w:val="24"/>
          <w:szCs w:val="24"/>
          <w:lang w:eastAsia="ko-KR"/>
        </w:rPr>
        <w:t xml:space="preserve"> подход к организации целостной системы коррекционно-педагогической работы; </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30798" w:rsidRPr="006774B1" w:rsidRDefault="00A30798" w:rsidP="00481FA9">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w:t>
      </w:r>
      <w:r w:rsidRPr="006774B1">
        <w:rPr>
          <w:rFonts w:ascii="Times New Roman" w:eastAsia="Batang" w:hAnsi="Times New Roman" w:cs="Times New Roman"/>
          <w:sz w:val="24"/>
          <w:szCs w:val="24"/>
          <w:lang w:eastAsia="ko-KR"/>
        </w:rPr>
        <w:t>о</w:t>
      </w:r>
      <w:r w:rsidRPr="006774B1">
        <w:rPr>
          <w:rFonts w:ascii="Times New Roman" w:eastAsia="Batang" w:hAnsi="Times New Roman" w:cs="Times New Roman"/>
          <w:sz w:val="24"/>
          <w:szCs w:val="24"/>
          <w:lang w:eastAsia="ko-KR"/>
        </w:rPr>
        <w:t>рая является ключом к его  развитию и раскрытию потенциальных возможностей и спосо</w:t>
      </w:r>
      <w:r w:rsidRPr="006774B1">
        <w:rPr>
          <w:rFonts w:ascii="Times New Roman" w:eastAsia="Batang" w:hAnsi="Times New Roman" w:cs="Times New Roman"/>
          <w:sz w:val="24"/>
          <w:szCs w:val="24"/>
          <w:lang w:eastAsia="ko-KR"/>
        </w:rPr>
        <w:t>б</w:t>
      </w:r>
      <w:r w:rsidRPr="006774B1">
        <w:rPr>
          <w:rFonts w:ascii="Times New Roman" w:eastAsia="Batang" w:hAnsi="Times New Roman" w:cs="Times New Roman"/>
          <w:sz w:val="24"/>
          <w:szCs w:val="24"/>
          <w:lang w:eastAsia="ko-KR"/>
        </w:rPr>
        <w:t>ностей;</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анализ социальной ситуации развития ребенка и его семьи;</w:t>
      </w:r>
    </w:p>
    <w:p w:rsidR="00A30798" w:rsidRPr="006774B1" w:rsidRDefault="00A30798" w:rsidP="00A30798">
      <w:pPr>
        <w:pStyle w:val="ab"/>
        <w:spacing w:after="0" w:line="360" w:lineRule="auto"/>
        <w:ind w:left="0" w:firstLine="709"/>
        <w:contextualSpacing/>
        <w:jc w:val="both"/>
        <w:rPr>
          <w:rFonts w:ascii="Times New Roman" w:eastAsia="Batang" w:hAnsi="Times New Roman"/>
          <w:sz w:val="24"/>
          <w:szCs w:val="24"/>
          <w:lang w:eastAsia="ko-KR"/>
        </w:rPr>
      </w:pPr>
      <w:r w:rsidRPr="006774B1">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Pr="006774B1">
        <w:rPr>
          <w:rFonts w:ascii="Times New Roman" w:hAnsi="Times New Roman"/>
          <w:iCs/>
          <w:sz w:val="24"/>
          <w:szCs w:val="24"/>
        </w:rPr>
        <w:t>«</w:t>
      </w:r>
      <w:r w:rsidRPr="006774B1">
        <w:rPr>
          <w:rFonts w:ascii="Times New Roman" w:eastAsia="Batang" w:hAnsi="Times New Roman"/>
          <w:sz w:val="24"/>
          <w:szCs w:val="24"/>
          <w:lang w:eastAsia="ko-KR"/>
        </w:rPr>
        <w:t>зоны ближайшего развития</w:t>
      </w:r>
      <w:r w:rsidRPr="006774B1">
        <w:rPr>
          <w:rFonts w:ascii="Times New Roman" w:hAnsi="Times New Roman"/>
          <w:iCs/>
          <w:sz w:val="24"/>
          <w:szCs w:val="24"/>
        </w:rPr>
        <w:t>»</w:t>
      </w:r>
      <w:r w:rsidRPr="006774B1">
        <w:rPr>
          <w:rFonts w:ascii="Times New Roman" w:eastAsia="Batang" w:hAnsi="Times New Roman"/>
          <w:sz w:val="24"/>
          <w:szCs w:val="24"/>
          <w:lang w:eastAsia="ko-KR"/>
        </w:rPr>
        <w:t>;</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расширение традиционных видов детской деятельности и обогащение их новым с</w:t>
      </w:r>
      <w:r w:rsidRPr="006774B1">
        <w:rPr>
          <w:rFonts w:ascii="Times New Roman" w:eastAsia="Batang" w:hAnsi="Times New Roman" w:cs="Times New Roman"/>
          <w:sz w:val="24"/>
          <w:szCs w:val="24"/>
          <w:lang w:eastAsia="ko-KR"/>
        </w:rPr>
        <w:t>о</w:t>
      </w:r>
      <w:r w:rsidRPr="006774B1">
        <w:rPr>
          <w:rFonts w:ascii="Times New Roman" w:eastAsia="Batang" w:hAnsi="Times New Roman" w:cs="Times New Roman"/>
          <w:sz w:val="24"/>
          <w:szCs w:val="24"/>
          <w:lang w:eastAsia="ko-KR"/>
        </w:rPr>
        <w:t>держанием;</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xml:space="preserve">- стимулирование эмоционального реагирования, </w:t>
      </w:r>
      <w:r w:rsidR="00872C10" w:rsidRPr="006774B1">
        <w:rPr>
          <w:rFonts w:ascii="Times New Roman" w:eastAsia="Batang" w:hAnsi="Times New Roman" w:cs="Times New Roman"/>
          <w:sz w:val="24"/>
          <w:szCs w:val="24"/>
          <w:lang w:eastAsia="ko-KR"/>
        </w:rPr>
        <w:t>апатии</w:t>
      </w:r>
      <w:r w:rsidRPr="006774B1">
        <w:rPr>
          <w:rFonts w:ascii="Times New Roman" w:eastAsia="Batang" w:hAnsi="Times New Roman" w:cs="Times New Roman"/>
          <w:sz w:val="24"/>
          <w:szCs w:val="24"/>
          <w:lang w:eastAsia="ko-KR"/>
        </w:rPr>
        <w:t xml:space="preserve"> и использование их для ра</w:t>
      </w:r>
      <w:r w:rsidRPr="006774B1">
        <w:rPr>
          <w:rFonts w:ascii="Times New Roman" w:eastAsia="Batang" w:hAnsi="Times New Roman" w:cs="Times New Roman"/>
          <w:sz w:val="24"/>
          <w:szCs w:val="24"/>
          <w:lang w:eastAsia="ko-KR"/>
        </w:rPr>
        <w:t>з</w:t>
      </w:r>
      <w:r w:rsidRPr="006774B1">
        <w:rPr>
          <w:rFonts w:ascii="Times New Roman" w:eastAsia="Batang" w:hAnsi="Times New Roman" w:cs="Times New Roman"/>
          <w:sz w:val="24"/>
          <w:szCs w:val="24"/>
          <w:lang w:eastAsia="ko-KR"/>
        </w:rPr>
        <w:t>вития практической деятельности детей, общения и воспитания адекватного поведения;</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w:t>
      </w:r>
      <w:r w:rsidRPr="006774B1">
        <w:rPr>
          <w:rFonts w:ascii="Times New Roman" w:eastAsia="Batang" w:hAnsi="Times New Roman" w:cs="Times New Roman"/>
          <w:sz w:val="24"/>
          <w:szCs w:val="24"/>
          <w:lang w:eastAsia="ko-KR"/>
        </w:rPr>
        <w:t>и</w:t>
      </w:r>
      <w:r w:rsidRPr="006774B1">
        <w:rPr>
          <w:rFonts w:ascii="Times New Roman" w:eastAsia="Batang" w:hAnsi="Times New Roman" w:cs="Times New Roman"/>
          <w:sz w:val="24"/>
          <w:szCs w:val="24"/>
          <w:lang w:eastAsia="ko-KR"/>
        </w:rPr>
        <w:t>визации форм партнерского сотрудничества между детьми;</w:t>
      </w:r>
    </w:p>
    <w:p w:rsidR="00A30798" w:rsidRPr="006774B1" w:rsidRDefault="00A30798" w:rsidP="00A30798">
      <w:pPr>
        <w:spacing w:after="0" w:line="360" w:lineRule="auto"/>
        <w:ind w:firstLine="709"/>
        <w:contextualSpacing/>
        <w:jc w:val="both"/>
        <w:rPr>
          <w:rFonts w:ascii="Times New Roman" w:eastAsia="Batang" w:hAnsi="Times New Roman" w:cs="Times New Roman"/>
          <w:sz w:val="24"/>
          <w:szCs w:val="24"/>
          <w:lang w:eastAsia="ko-KR"/>
        </w:rPr>
      </w:pPr>
      <w:r w:rsidRPr="006774B1">
        <w:rPr>
          <w:rFonts w:ascii="Times New Roman" w:eastAsia="Batang" w:hAnsi="Times New Roman" w:cs="Times New Roman"/>
          <w:sz w:val="24"/>
          <w:szCs w:val="24"/>
          <w:lang w:eastAsia="ko-KR"/>
        </w:rPr>
        <w:lastRenderedPageBreak/>
        <w:t>- определение базовых достижений ребенка с умственной отсталостью (интеллект</w:t>
      </w:r>
      <w:r w:rsidRPr="006774B1">
        <w:rPr>
          <w:rFonts w:ascii="Times New Roman" w:eastAsia="Batang" w:hAnsi="Times New Roman" w:cs="Times New Roman"/>
          <w:sz w:val="24"/>
          <w:szCs w:val="24"/>
          <w:lang w:eastAsia="ko-KR"/>
        </w:rPr>
        <w:t>у</w:t>
      </w:r>
      <w:r w:rsidRPr="006774B1">
        <w:rPr>
          <w:rFonts w:ascii="Times New Roman" w:eastAsia="Batang" w:hAnsi="Times New Roman" w:cs="Times New Roman"/>
          <w:sz w:val="24"/>
          <w:szCs w:val="24"/>
          <w:lang w:eastAsia="ko-KR"/>
        </w:rPr>
        <w:t xml:space="preserve">альными </w:t>
      </w:r>
      <w:r w:rsidR="00872C10" w:rsidRPr="006774B1">
        <w:rPr>
          <w:rFonts w:ascii="Times New Roman" w:eastAsia="Batang" w:hAnsi="Times New Roman" w:cs="Times New Roman"/>
          <w:sz w:val="24"/>
          <w:szCs w:val="24"/>
          <w:lang w:eastAsia="ko-KR"/>
        </w:rPr>
        <w:t>нарушениями) в</w:t>
      </w:r>
      <w:r w:rsidRPr="006774B1">
        <w:rPr>
          <w:rFonts w:ascii="Times New Roman" w:eastAsia="Batang" w:hAnsi="Times New Roman" w:cs="Times New Roman"/>
          <w:sz w:val="24"/>
          <w:szCs w:val="24"/>
          <w:lang w:eastAsia="ko-KR"/>
        </w:rPr>
        <w:t xml:space="preserve"> каждом возрастном периоде с целью планирования и осуществл</w:t>
      </w:r>
      <w:r w:rsidRPr="006774B1">
        <w:rPr>
          <w:rFonts w:ascii="Times New Roman" w:eastAsia="Batang" w:hAnsi="Times New Roman" w:cs="Times New Roman"/>
          <w:sz w:val="24"/>
          <w:szCs w:val="24"/>
          <w:lang w:eastAsia="ko-KR"/>
        </w:rPr>
        <w:t>е</w:t>
      </w:r>
      <w:r w:rsidRPr="006774B1">
        <w:rPr>
          <w:rFonts w:ascii="Times New Roman" w:eastAsia="Batang" w:hAnsi="Times New Roman" w:cs="Times New Roman"/>
          <w:sz w:val="24"/>
          <w:szCs w:val="24"/>
          <w:lang w:eastAsia="ko-KR"/>
        </w:rPr>
        <w:t>ния коррекционной работы, направленной на раскрытие потенциальных возможностей его развития.</w:t>
      </w:r>
    </w:p>
    <w:p w:rsidR="00A30798" w:rsidRPr="006774B1" w:rsidRDefault="00A30798" w:rsidP="00A30798">
      <w:pPr>
        <w:pStyle w:val="p3"/>
        <w:spacing w:before="0" w:beforeAutospacing="0" w:after="0" w:afterAutospacing="0" w:line="360" w:lineRule="auto"/>
        <w:ind w:firstLine="709"/>
        <w:contextualSpacing/>
        <w:jc w:val="both"/>
      </w:pPr>
      <w:r w:rsidRPr="006774B1">
        <w:t>Содержание программы учитывает личностную направленность педагогического вз</w:t>
      </w:r>
      <w:r w:rsidRPr="006774B1">
        <w:t>а</w:t>
      </w:r>
      <w:r w:rsidRPr="006774B1">
        <w:t>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w:t>
      </w:r>
      <w:r w:rsidRPr="006774B1">
        <w:t>ч</w:t>
      </w:r>
      <w:r w:rsidRPr="006774B1">
        <w:t xml:space="preserve">ности ребенка. Л.С. Выготский считал, что </w:t>
      </w:r>
      <w:r w:rsidRPr="006774B1">
        <w:rPr>
          <w:iCs/>
        </w:rPr>
        <w:t>«</w:t>
      </w:r>
      <w:r w:rsidRPr="006774B1">
        <w:t>…специальное воспитание должно быть подч</w:t>
      </w:r>
      <w:r w:rsidRPr="006774B1">
        <w:t>и</w:t>
      </w:r>
      <w:r w:rsidRPr="006774B1">
        <w:t xml:space="preserve">нено социальному развитию.... Социализацию ребенка он рассматривал как процесс его </w:t>
      </w:r>
      <w:r w:rsidRPr="006774B1">
        <w:rPr>
          <w:iCs/>
        </w:rPr>
        <w:t>«</w:t>
      </w:r>
      <w:r w:rsidRPr="006774B1">
        <w:t>врастания</w:t>
      </w:r>
      <w:r w:rsidRPr="006774B1">
        <w:rPr>
          <w:iCs/>
        </w:rPr>
        <w:t>»</w:t>
      </w:r>
      <w:r w:rsidRPr="006774B1">
        <w:t xml:space="preserve"> в цивилизацию, связывая это с овладением способностью к знаковому </w:t>
      </w:r>
      <w:r w:rsidR="00872C10" w:rsidRPr="006774B1">
        <w:t>опоср</w:t>
      </w:r>
      <w:r w:rsidR="00872C10" w:rsidRPr="006774B1">
        <w:t>е</w:t>
      </w:r>
      <w:r w:rsidR="00872C10" w:rsidRPr="006774B1">
        <w:t>дованною</w:t>
      </w:r>
      <w:r w:rsidRPr="006774B1">
        <w:t xml:space="preserve">, что происходит, главным образом, в практической и символико-моделирующих </w:t>
      </w:r>
      <w:proofErr w:type="gramStart"/>
      <w:r w:rsidRPr="006774B1">
        <w:t>видах</w:t>
      </w:r>
      <w:proofErr w:type="gramEnd"/>
      <w:r w:rsidRPr="006774B1">
        <w:t xml:space="preserve"> деятельности и речи.</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Исходя из общности основных закономерностей развития в норме и па</w:t>
      </w:r>
      <w:r w:rsidRPr="006774B1">
        <w:rPr>
          <w:rFonts w:ascii="Times New Roman" w:hAnsi="Times New Roman" w:cs="Times New Roman"/>
          <w:sz w:val="24"/>
          <w:szCs w:val="24"/>
        </w:rPr>
        <w:softHyphen/>
        <w:t>тологии, в Пр</w:t>
      </w:r>
      <w:r w:rsidRPr="006774B1">
        <w:rPr>
          <w:rFonts w:ascii="Times New Roman" w:hAnsi="Times New Roman" w:cs="Times New Roman"/>
          <w:sz w:val="24"/>
          <w:szCs w:val="24"/>
        </w:rPr>
        <w:t>о</w:t>
      </w:r>
      <w:r w:rsidRPr="006774B1">
        <w:rPr>
          <w:rFonts w:ascii="Times New Roman" w:hAnsi="Times New Roman" w:cs="Times New Roman"/>
          <w:sz w:val="24"/>
          <w:szCs w:val="24"/>
        </w:rPr>
        <w:t>грамме определяются базовые направления педагогической работы, обеспечивающие, пре</w:t>
      </w:r>
      <w:r w:rsidRPr="006774B1">
        <w:rPr>
          <w:rFonts w:ascii="Times New Roman" w:hAnsi="Times New Roman" w:cs="Times New Roman"/>
          <w:sz w:val="24"/>
          <w:szCs w:val="24"/>
        </w:rPr>
        <w:t>ж</w:t>
      </w:r>
      <w:r w:rsidRPr="006774B1">
        <w:rPr>
          <w:rFonts w:ascii="Times New Roman" w:hAnsi="Times New Roman" w:cs="Times New Roman"/>
          <w:sz w:val="24"/>
          <w:szCs w:val="24"/>
        </w:rPr>
        <w:t>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знавательного развития; речевого развития; художественно-эстетического </w:t>
      </w:r>
      <w:r w:rsidR="00872C10" w:rsidRPr="006774B1">
        <w:rPr>
          <w:rFonts w:ascii="Times New Roman" w:hAnsi="Times New Roman" w:cs="Times New Roman"/>
          <w:sz w:val="24"/>
          <w:szCs w:val="24"/>
        </w:rPr>
        <w:t>развития; физич</w:t>
      </w:r>
      <w:r w:rsidR="00872C10" w:rsidRPr="006774B1">
        <w:rPr>
          <w:rFonts w:ascii="Times New Roman" w:hAnsi="Times New Roman" w:cs="Times New Roman"/>
          <w:sz w:val="24"/>
          <w:szCs w:val="24"/>
        </w:rPr>
        <w:t>е</w:t>
      </w:r>
      <w:r w:rsidR="00872C10" w:rsidRPr="006774B1">
        <w:rPr>
          <w:rFonts w:ascii="Times New Roman" w:hAnsi="Times New Roman" w:cs="Times New Roman"/>
          <w:sz w:val="24"/>
          <w:szCs w:val="24"/>
        </w:rPr>
        <w:t>ского</w:t>
      </w:r>
      <w:r w:rsidRPr="006774B1">
        <w:rPr>
          <w:rFonts w:ascii="Times New Roman" w:hAnsi="Times New Roman" w:cs="Times New Roman"/>
          <w:sz w:val="24"/>
          <w:szCs w:val="24"/>
        </w:rPr>
        <w:t xml:space="preserve"> развития, ориентированного также и на укрепление здоровья. </w:t>
      </w:r>
    </w:p>
    <w:p w:rsidR="00A30798" w:rsidRPr="006774B1" w:rsidRDefault="00A30798" w:rsidP="00A30798">
      <w:pPr>
        <w:pStyle w:val="20"/>
        <w:ind w:firstLine="709"/>
        <w:jc w:val="center"/>
        <w:rPr>
          <w:rFonts w:ascii="Times New Roman" w:hAnsi="Times New Roman" w:cs="Times New Roman"/>
          <w:color w:val="auto"/>
          <w:sz w:val="24"/>
          <w:szCs w:val="24"/>
        </w:rPr>
      </w:pPr>
      <w:bookmarkStart w:id="4" w:name="_Toc504204906"/>
      <w:r w:rsidRPr="006774B1">
        <w:rPr>
          <w:rFonts w:ascii="Times New Roman" w:hAnsi="Times New Roman" w:cs="Times New Roman"/>
          <w:color w:val="auto"/>
          <w:sz w:val="24"/>
          <w:szCs w:val="24"/>
        </w:rPr>
        <w:t>1.</w:t>
      </w:r>
      <w:r w:rsidR="00712196">
        <w:rPr>
          <w:rFonts w:ascii="Times New Roman" w:hAnsi="Times New Roman" w:cs="Times New Roman"/>
          <w:color w:val="auto"/>
          <w:sz w:val="24"/>
          <w:szCs w:val="24"/>
        </w:rPr>
        <w:t>3</w:t>
      </w:r>
      <w:r w:rsidRPr="006774B1">
        <w:rPr>
          <w:rFonts w:ascii="Times New Roman" w:hAnsi="Times New Roman" w:cs="Times New Roman"/>
          <w:color w:val="auto"/>
          <w:sz w:val="24"/>
          <w:szCs w:val="24"/>
        </w:rPr>
        <w:t xml:space="preserve">. Психолого-педагогическая характеристика </w:t>
      </w:r>
      <w:r w:rsidR="00872C10" w:rsidRPr="006774B1">
        <w:rPr>
          <w:rFonts w:ascii="Times New Roman" w:hAnsi="Times New Roman" w:cs="Times New Roman"/>
          <w:color w:val="auto"/>
          <w:sz w:val="24"/>
          <w:szCs w:val="24"/>
        </w:rPr>
        <w:t>детей старшего дошкольного</w:t>
      </w:r>
      <w:r w:rsidRPr="006774B1">
        <w:rPr>
          <w:rFonts w:ascii="Times New Roman" w:hAnsi="Times New Roman" w:cs="Times New Roman"/>
          <w:color w:val="auto"/>
          <w:sz w:val="24"/>
          <w:szCs w:val="24"/>
        </w:rPr>
        <w:t xml:space="preserve"> возраста с умственной отсталостью</w:t>
      </w:r>
      <w:bookmarkEnd w:id="4"/>
    </w:p>
    <w:p w:rsidR="00A30798" w:rsidRPr="006774B1" w:rsidRDefault="00A30798" w:rsidP="00A30798">
      <w:pPr>
        <w:rPr>
          <w:sz w:val="24"/>
          <w:szCs w:val="24"/>
        </w:rPr>
      </w:pP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подавляющем большинстве случаев умственная отсталость является следствием о</w:t>
      </w:r>
      <w:r w:rsidRPr="006774B1">
        <w:rPr>
          <w:rFonts w:ascii="Times New Roman" w:hAnsi="Times New Roman" w:cs="Times New Roman"/>
          <w:sz w:val="24"/>
          <w:szCs w:val="24"/>
        </w:rPr>
        <w:t>р</w:t>
      </w:r>
      <w:r w:rsidRPr="006774B1">
        <w:rPr>
          <w:rFonts w:ascii="Times New Roman" w:hAnsi="Times New Roman" w:cs="Times New Roman"/>
          <w:sz w:val="24"/>
          <w:szCs w:val="24"/>
        </w:rPr>
        <w:t>ганического поражения ЦНС на ранних этапах онтогенеза. Негативное влияние органическ</w:t>
      </w:r>
      <w:r w:rsidRPr="006774B1">
        <w:rPr>
          <w:rFonts w:ascii="Times New Roman" w:hAnsi="Times New Roman" w:cs="Times New Roman"/>
          <w:sz w:val="24"/>
          <w:szCs w:val="24"/>
        </w:rPr>
        <w:t>о</w:t>
      </w:r>
      <w:r w:rsidRPr="006774B1">
        <w:rPr>
          <w:rFonts w:ascii="Times New Roman" w:hAnsi="Times New Roman" w:cs="Times New Roman"/>
          <w:sz w:val="24"/>
          <w:szCs w:val="24"/>
        </w:rPr>
        <w:t>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w:t>
      </w:r>
      <w:r w:rsidR="00872C10" w:rsidRPr="006774B1">
        <w:rPr>
          <w:rFonts w:ascii="Times New Roman" w:hAnsi="Times New Roman" w:cs="Times New Roman"/>
          <w:sz w:val="24"/>
          <w:szCs w:val="24"/>
        </w:rPr>
        <w:t>потребностям</w:t>
      </w:r>
      <w:r w:rsidRPr="006774B1">
        <w:rPr>
          <w:rFonts w:ascii="Times New Roman" w:hAnsi="Times New Roman" w:cs="Times New Roman"/>
          <w:sz w:val="24"/>
          <w:szCs w:val="24"/>
        </w:rPr>
        <w:t>, социально-личностная, моторно-двигательная; эмоционально-волевая сфера, а также когнитивные процессы: восприятие, мышление, деятельность, речь, поведение. У</w:t>
      </w:r>
      <w:r w:rsidRPr="006774B1">
        <w:rPr>
          <w:rFonts w:ascii="Times New Roman" w:hAnsi="Times New Roman" w:cs="Times New Roman"/>
          <w:sz w:val="24"/>
          <w:szCs w:val="24"/>
        </w:rPr>
        <w:t>м</w:t>
      </w:r>
      <w:r w:rsidRPr="006774B1">
        <w:rPr>
          <w:rFonts w:ascii="Times New Roman" w:hAnsi="Times New Roman" w:cs="Times New Roman"/>
          <w:sz w:val="24"/>
          <w:szCs w:val="24"/>
        </w:rPr>
        <w:t>ственная отсталость является самой распространенной формой интеллектуального наруш</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w:t>
      </w:r>
      <w:r w:rsidR="00872C10" w:rsidRPr="006774B1">
        <w:rPr>
          <w:rFonts w:ascii="Times New Roman" w:hAnsi="Times New Roman" w:cs="Times New Roman"/>
          <w:sz w:val="24"/>
          <w:szCs w:val="24"/>
        </w:rPr>
        <w:t>дефицит арности</w:t>
      </w:r>
      <w:r w:rsidRPr="006774B1">
        <w:rPr>
          <w:rFonts w:ascii="Times New Roman" w:hAnsi="Times New Roman" w:cs="Times New Roman"/>
          <w:sz w:val="24"/>
          <w:szCs w:val="24"/>
        </w:rPr>
        <w:t xml:space="preserve"> центральной нервной системы обуславливает замедление темпа усвоения социального и культурного опыта, в результате происходит темповая з</w:t>
      </w:r>
      <w:r w:rsidRPr="006774B1">
        <w:rPr>
          <w:rFonts w:ascii="Times New Roman" w:hAnsi="Times New Roman" w:cs="Times New Roman"/>
          <w:sz w:val="24"/>
          <w:szCs w:val="24"/>
        </w:rPr>
        <w:t>а</w:t>
      </w:r>
      <w:r w:rsidRPr="006774B1">
        <w:rPr>
          <w:rFonts w:ascii="Times New Roman" w:hAnsi="Times New Roman" w:cs="Times New Roman"/>
          <w:sz w:val="24"/>
          <w:szCs w:val="24"/>
        </w:rPr>
        <w:t>держка, нивелирование индивидуальных различий, базирующихся на первичном (биологич</w:t>
      </w:r>
      <w:r w:rsidRPr="006774B1">
        <w:rPr>
          <w:rFonts w:ascii="Times New Roman" w:hAnsi="Times New Roman" w:cs="Times New Roman"/>
          <w:sz w:val="24"/>
          <w:szCs w:val="24"/>
        </w:rPr>
        <w:t>е</w:t>
      </w:r>
      <w:r w:rsidRPr="006774B1">
        <w:rPr>
          <w:rFonts w:ascii="Times New Roman" w:hAnsi="Times New Roman" w:cs="Times New Roman"/>
          <w:sz w:val="24"/>
          <w:szCs w:val="24"/>
        </w:rPr>
        <w:t>ском) нарушении, и усиления внимания к социальным факторам в развития детей. Это тр</w:t>
      </w:r>
      <w:r w:rsidRPr="006774B1">
        <w:rPr>
          <w:rFonts w:ascii="Times New Roman" w:hAnsi="Times New Roman" w:cs="Times New Roman"/>
          <w:sz w:val="24"/>
          <w:szCs w:val="24"/>
        </w:rPr>
        <w:t>е</w:t>
      </w:r>
      <w:r w:rsidRPr="006774B1">
        <w:rPr>
          <w:rFonts w:ascii="Times New Roman" w:hAnsi="Times New Roman" w:cs="Times New Roman"/>
          <w:sz w:val="24"/>
          <w:szCs w:val="24"/>
        </w:rPr>
        <w:lastRenderedPageBreak/>
        <w:t xml:space="preserve">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При организации коррекционно-педагогической работы, необходимо учитывать, с о</w:t>
      </w:r>
      <w:r w:rsidRPr="006774B1">
        <w:rPr>
          <w:rFonts w:ascii="Times New Roman" w:hAnsi="Times New Roman" w:cs="Times New Roman"/>
          <w:sz w:val="24"/>
          <w:szCs w:val="24"/>
        </w:rPr>
        <w:t>д</w:t>
      </w:r>
      <w:r w:rsidRPr="006774B1">
        <w:rPr>
          <w:rFonts w:ascii="Times New Roman" w:hAnsi="Times New Roman" w:cs="Times New Roman"/>
          <w:sz w:val="24"/>
          <w:szCs w:val="24"/>
        </w:rPr>
        <w:t>ной стороны, степень выраженности умственной отсталости, а с другой – общие закономе</w:t>
      </w:r>
      <w:r w:rsidRPr="006774B1">
        <w:rPr>
          <w:rFonts w:ascii="Times New Roman" w:hAnsi="Times New Roman" w:cs="Times New Roman"/>
          <w:sz w:val="24"/>
          <w:szCs w:val="24"/>
        </w:rPr>
        <w:t>р</w:t>
      </w:r>
      <w:r w:rsidRPr="006774B1">
        <w:rPr>
          <w:rFonts w:ascii="Times New Roman" w:hAnsi="Times New Roman" w:cs="Times New Roman"/>
          <w:sz w:val="24"/>
          <w:szCs w:val="24"/>
        </w:rPr>
        <w:t xml:space="preserve">ности нормативного развития, последовательность и </w:t>
      </w:r>
      <w:proofErr w:type="spellStart"/>
      <w:r w:rsidRPr="006774B1">
        <w:rPr>
          <w:rFonts w:ascii="Times New Roman" w:hAnsi="Times New Roman" w:cs="Times New Roman"/>
          <w:sz w:val="24"/>
          <w:szCs w:val="24"/>
        </w:rPr>
        <w:t>поэтапность</w:t>
      </w:r>
      <w:proofErr w:type="spellEnd"/>
      <w:r w:rsidRPr="006774B1">
        <w:rPr>
          <w:rFonts w:ascii="Times New Roman" w:hAnsi="Times New Roman" w:cs="Times New Roman"/>
          <w:sz w:val="24"/>
          <w:szCs w:val="24"/>
        </w:rPr>
        <w:t xml:space="preserve"> становления формируемых функций.</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В дошкольном возрасте особенности развития умственно отсталых детей пр</w:t>
      </w:r>
      <w:r w:rsidRPr="006774B1">
        <w:rPr>
          <w:rFonts w:ascii="Times New Roman" w:hAnsi="Times New Roman" w:cs="Times New Roman"/>
          <w:b/>
          <w:i/>
          <w:sz w:val="24"/>
          <w:szCs w:val="24"/>
        </w:rPr>
        <w:t>о</w:t>
      </w:r>
      <w:r w:rsidRPr="006774B1">
        <w:rPr>
          <w:rFonts w:ascii="Times New Roman" w:hAnsi="Times New Roman" w:cs="Times New Roman"/>
          <w:b/>
          <w:i/>
          <w:sz w:val="24"/>
          <w:szCs w:val="24"/>
        </w:rPr>
        <w:t xml:space="preserve">являются более выражено. </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b/>
          <w:i/>
          <w:sz w:val="24"/>
          <w:szCs w:val="24"/>
        </w:rPr>
        <w:t>Первый вариант</w:t>
      </w:r>
      <w:r w:rsidRPr="006774B1">
        <w:rPr>
          <w:rFonts w:ascii="Times New Roman" w:hAnsi="Times New Roman" w:cs="Times New Roman"/>
          <w:sz w:val="24"/>
          <w:szCs w:val="24"/>
        </w:rPr>
        <w:t xml:space="preserve"> развития при </w:t>
      </w:r>
      <w:r w:rsidRPr="006774B1">
        <w:rPr>
          <w:rFonts w:ascii="Times New Roman" w:hAnsi="Times New Roman" w:cs="Times New Roman"/>
          <w:b/>
          <w:sz w:val="24"/>
          <w:szCs w:val="24"/>
        </w:rPr>
        <w:t xml:space="preserve">легкой степени </w:t>
      </w:r>
      <w:r w:rsidRPr="006774B1">
        <w:rPr>
          <w:rFonts w:ascii="Times New Roman" w:hAnsi="Times New Roman" w:cs="Times New Roman"/>
          <w:sz w:val="24"/>
          <w:szCs w:val="24"/>
        </w:rPr>
        <w:t>умственной отсталости характериз</w:t>
      </w:r>
      <w:r w:rsidRPr="006774B1">
        <w:rPr>
          <w:rFonts w:ascii="Times New Roman" w:hAnsi="Times New Roman" w:cs="Times New Roman"/>
          <w:sz w:val="24"/>
          <w:szCs w:val="24"/>
        </w:rPr>
        <w:t>у</w:t>
      </w:r>
      <w:r w:rsidRPr="006774B1">
        <w:rPr>
          <w:rFonts w:ascii="Times New Roman" w:hAnsi="Times New Roman" w:cs="Times New Roman"/>
          <w:sz w:val="24"/>
          <w:szCs w:val="24"/>
        </w:rPr>
        <w:t xml:space="preserve">ется как </w:t>
      </w:r>
      <w:r w:rsidRPr="006774B1">
        <w:rPr>
          <w:rFonts w:ascii="Times New Roman" w:hAnsi="Times New Roman" w:cs="Times New Roman"/>
          <w:i/>
          <w:sz w:val="24"/>
          <w:szCs w:val="24"/>
        </w:rPr>
        <w:t xml:space="preserve">«социально близкий к </w:t>
      </w:r>
      <w:proofErr w:type="gramStart"/>
      <w:r w:rsidRPr="006774B1">
        <w:rPr>
          <w:rFonts w:ascii="Times New Roman" w:hAnsi="Times New Roman" w:cs="Times New Roman"/>
          <w:i/>
          <w:sz w:val="24"/>
          <w:szCs w:val="24"/>
        </w:rPr>
        <w:t>нормативному</w:t>
      </w:r>
      <w:proofErr w:type="gramEnd"/>
      <w:r w:rsidRPr="006774B1">
        <w:rPr>
          <w:rFonts w:ascii="Times New Roman" w:hAnsi="Times New Roman" w:cs="Times New Roman"/>
          <w:i/>
          <w:sz w:val="24"/>
          <w:szCs w:val="24"/>
        </w:rPr>
        <w:t>»</w:t>
      </w:r>
      <w:r w:rsidRPr="006774B1">
        <w:rPr>
          <w:rFonts w:ascii="Times New Roman" w:hAnsi="Times New Roman" w:cs="Times New Roman"/>
          <w:sz w:val="24"/>
          <w:szCs w:val="24"/>
        </w:rPr>
        <w:t>.</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i/>
          <w:sz w:val="24"/>
          <w:szCs w:val="24"/>
        </w:rPr>
        <w:t>В социально-коммуникативном развитии:</w:t>
      </w:r>
      <w:r w:rsidRPr="006774B1">
        <w:rPr>
          <w:rFonts w:ascii="Times New Roman" w:hAnsi="Times New Roman" w:cs="Times New Roman"/>
          <w:iCs/>
          <w:sz w:val="24"/>
          <w:szCs w:val="24"/>
        </w:rPr>
        <w:t xml:space="preserve"> у многих детей отмечается </w:t>
      </w:r>
      <w:r w:rsidRPr="006774B1">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w:t>
      </w:r>
      <w:r w:rsidRPr="006774B1">
        <w:rPr>
          <w:rFonts w:ascii="Times New Roman" w:hAnsi="Times New Roman" w:cs="Times New Roman"/>
          <w:sz w:val="24"/>
          <w:szCs w:val="24"/>
        </w:rPr>
        <w:t>а</w:t>
      </w:r>
      <w:r w:rsidRPr="006774B1">
        <w:rPr>
          <w:rFonts w:ascii="Times New Roman" w:hAnsi="Times New Roman" w:cs="Times New Roman"/>
          <w:sz w:val="24"/>
          <w:szCs w:val="24"/>
        </w:rPr>
        <w:t>вильные выражения, охотно включаются в предметно-игровые действия</w:t>
      </w:r>
      <w:r w:rsidRPr="006774B1">
        <w:rPr>
          <w:rFonts w:ascii="Times New Roman" w:hAnsi="Times New Roman" w:cs="Times New Roman"/>
          <w:b/>
          <w:sz w:val="24"/>
          <w:szCs w:val="24"/>
        </w:rPr>
        <w:t xml:space="preserve">. </w:t>
      </w:r>
      <w:r w:rsidRPr="006774B1">
        <w:rPr>
          <w:rFonts w:ascii="Times New Roman" w:hAnsi="Times New Roman" w:cs="Times New Roman"/>
          <w:sz w:val="24"/>
          <w:szCs w:val="24"/>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w:t>
      </w:r>
      <w:r w:rsidRPr="006774B1">
        <w:rPr>
          <w:rFonts w:ascii="Times New Roman" w:hAnsi="Times New Roman" w:cs="Times New Roman"/>
          <w:sz w:val="24"/>
          <w:szCs w:val="24"/>
        </w:rPr>
        <w:t>ы</w:t>
      </w:r>
      <w:r w:rsidRPr="006774B1">
        <w:rPr>
          <w:rFonts w:ascii="Times New Roman" w:hAnsi="Times New Roman" w:cs="Times New Roman"/>
          <w:sz w:val="24"/>
          <w:szCs w:val="24"/>
        </w:rPr>
        <w:t xml:space="preserve">вая его эмоциональные и мимические реакции, интонацию, проявляют желание продолжать начатое взаимодействие. </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i/>
          <w:color w:val="auto"/>
          <w:sz w:val="24"/>
          <w:szCs w:val="24"/>
        </w:rPr>
        <w:t>По уровню речевого развития</w:t>
      </w:r>
      <w:r w:rsidRPr="006774B1">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w:t>
      </w:r>
      <w:r w:rsidRPr="006774B1">
        <w:rPr>
          <w:rFonts w:ascii="Times New Roman" w:hAnsi="Times New Roman" w:cs="Times New Roman"/>
          <w:color w:val="auto"/>
          <w:sz w:val="24"/>
          <w:szCs w:val="24"/>
        </w:rPr>
        <w:t>к</w:t>
      </w:r>
      <w:r w:rsidRPr="006774B1">
        <w:rPr>
          <w:rFonts w:ascii="Times New Roman" w:hAnsi="Times New Roman" w:cs="Times New Roman"/>
          <w:color w:val="auto"/>
          <w:sz w:val="24"/>
          <w:szCs w:val="24"/>
        </w:rPr>
        <w:t xml:space="preserve">туальных возможностей ребенка, не может служить полноценным источником передачи ему знаний и сведений. </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Фразовая речь отличается большим количеством фонетических и грамматических и</w:t>
      </w:r>
      <w:r w:rsidRPr="006774B1">
        <w:rPr>
          <w:rFonts w:ascii="Times New Roman" w:hAnsi="Times New Roman" w:cs="Times New Roman"/>
          <w:color w:val="auto"/>
          <w:sz w:val="24"/>
          <w:szCs w:val="24"/>
        </w:rPr>
        <w:t>с</w:t>
      </w:r>
      <w:r w:rsidRPr="006774B1">
        <w:rPr>
          <w:rFonts w:ascii="Times New Roman" w:hAnsi="Times New Roman" w:cs="Times New Roman"/>
          <w:color w:val="auto"/>
          <w:sz w:val="24"/>
          <w:szCs w:val="24"/>
        </w:rPr>
        <w:t>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w:t>
      </w:r>
      <w:r w:rsidR="00872C10" w:rsidRPr="006774B1">
        <w:rPr>
          <w:rFonts w:ascii="Times New Roman" w:hAnsi="Times New Roman" w:cs="Times New Roman"/>
          <w:color w:val="auto"/>
          <w:sz w:val="24"/>
          <w:szCs w:val="24"/>
        </w:rPr>
        <w:t>нарушениями) может</w:t>
      </w:r>
      <w:r w:rsidRPr="006774B1">
        <w:rPr>
          <w:rFonts w:ascii="Times New Roman" w:hAnsi="Times New Roman" w:cs="Times New Roman"/>
          <w:color w:val="auto"/>
          <w:sz w:val="24"/>
          <w:szCs w:val="24"/>
        </w:rPr>
        <w:t xml:space="preserve"> пр</w:t>
      </w:r>
      <w:r w:rsidRPr="006774B1">
        <w:rPr>
          <w:rFonts w:ascii="Times New Roman" w:hAnsi="Times New Roman" w:cs="Times New Roman"/>
          <w:color w:val="auto"/>
          <w:sz w:val="24"/>
          <w:szCs w:val="24"/>
        </w:rPr>
        <w:t>о</w:t>
      </w:r>
      <w:r w:rsidRPr="006774B1">
        <w:rPr>
          <w:rFonts w:ascii="Times New Roman" w:hAnsi="Times New Roman" w:cs="Times New Roman"/>
          <w:color w:val="auto"/>
          <w:sz w:val="24"/>
          <w:szCs w:val="24"/>
        </w:rPr>
        <w:t>износить к какой-либо картинке, предмету, но не понимает, когда их произносит другой ч</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lastRenderedPageBreak/>
        <w:t xml:space="preserve">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 xml:space="preserve">Ситуативное значение слова, недостаточная грамматическая </w:t>
      </w:r>
      <w:proofErr w:type="spellStart"/>
      <w:r w:rsidRPr="006774B1">
        <w:rPr>
          <w:rFonts w:ascii="Times New Roman" w:hAnsi="Times New Roman" w:cs="Times New Roman"/>
          <w:color w:val="auto"/>
          <w:sz w:val="24"/>
          <w:szCs w:val="24"/>
        </w:rPr>
        <w:t>оформленность</w:t>
      </w:r>
      <w:proofErr w:type="spellEnd"/>
      <w:r w:rsidRPr="006774B1">
        <w:rPr>
          <w:rFonts w:ascii="Times New Roman" w:hAnsi="Times New Roman" w:cs="Times New Roman"/>
          <w:color w:val="auto"/>
          <w:sz w:val="24"/>
          <w:szCs w:val="24"/>
        </w:rPr>
        <w:t xml:space="preserve"> речи, нарушение фонематического слуха и замедленность восприятия обращенной к ребенку реч</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t>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t xml:space="preserve">ния, однако в ситуации взаимодействия дети используют </w:t>
      </w:r>
      <w:proofErr w:type="spellStart"/>
      <w:r w:rsidRPr="006774B1">
        <w:rPr>
          <w:rFonts w:ascii="Times New Roman" w:hAnsi="Times New Roman" w:cs="Times New Roman"/>
          <w:color w:val="auto"/>
          <w:sz w:val="24"/>
          <w:szCs w:val="24"/>
        </w:rPr>
        <w:t>аграмматичные</w:t>
      </w:r>
      <w:proofErr w:type="spellEnd"/>
      <w:r w:rsidRPr="006774B1">
        <w:rPr>
          <w:rFonts w:ascii="Times New Roman" w:hAnsi="Times New Roman" w:cs="Times New Roman"/>
          <w:color w:val="auto"/>
          <w:sz w:val="24"/>
          <w:szCs w:val="24"/>
        </w:rPr>
        <w:t xml:space="preserve"> фразы, иногда д</w:t>
      </w:r>
      <w:r w:rsidRPr="006774B1">
        <w:rPr>
          <w:rFonts w:ascii="Times New Roman" w:hAnsi="Times New Roman" w:cs="Times New Roman"/>
          <w:color w:val="auto"/>
          <w:sz w:val="24"/>
          <w:szCs w:val="24"/>
        </w:rPr>
        <w:t>о</w:t>
      </w:r>
      <w:r w:rsidRPr="006774B1">
        <w:rPr>
          <w:rFonts w:ascii="Times New Roman" w:hAnsi="Times New Roman" w:cs="Times New Roman"/>
          <w:color w:val="auto"/>
          <w:sz w:val="24"/>
          <w:szCs w:val="24"/>
        </w:rPr>
        <w:t>полняя их жестами</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ченных </w:t>
      </w:r>
      <w:proofErr w:type="gramStart"/>
      <w:r w:rsidRPr="006774B1">
        <w:rPr>
          <w:rFonts w:ascii="Times New Roman" w:hAnsi="Times New Roman" w:cs="Times New Roman"/>
          <w:sz w:val="24"/>
          <w:szCs w:val="24"/>
        </w:rPr>
        <w:t>возможностей к усвоению</w:t>
      </w:r>
      <w:proofErr w:type="gramEnd"/>
      <w:r w:rsidRPr="006774B1">
        <w:rPr>
          <w:rFonts w:ascii="Times New Roman" w:hAnsi="Times New Roman" w:cs="Times New Roman"/>
          <w:sz w:val="24"/>
          <w:szCs w:val="24"/>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w:t>
      </w:r>
      <w:r w:rsidRPr="006774B1">
        <w:rPr>
          <w:rFonts w:ascii="Times New Roman" w:hAnsi="Times New Roman" w:cs="Times New Roman"/>
          <w:sz w:val="24"/>
          <w:szCs w:val="24"/>
        </w:rPr>
        <w:t>т</w:t>
      </w:r>
      <w:r w:rsidRPr="006774B1">
        <w:rPr>
          <w:rFonts w:ascii="Times New Roman" w:hAnsi="Times New Roman" w:cs="Times New Roman"/>
          <w:sz w:val="24"/>
          <w:szCs w:val="24"/>
        </w:rPr>
        <w:t>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w:t>
      </w:r>
      <w:r w:rsidRPr="006774B1">
        <w:rPr>
          <w:rFonts w:ascii="Times New Roman" w:hAnsi="Times New Roman" w:cs="Times New Roman"/>
          <w:sz w:val="24"/>
          <w:szCs w:val="24"/>
        </w:rPr>
        <w:t>е</w:t>
      </w:r>
      <w:r w:rsidRPr="006774B1">
        <w:rPr>
          <w:rFonts w:ascii="Times New Roman" w:hAnsi="Times New Roman" w:cs="Times New Roman"/>
          <w:sz w:val="24"/>
          <w:szCs w:val="24"/>
        </w:rPr>
        <w:t>ские отклонения в личностном развитии, как недостаточное осознание собственного «Я» и своего места в конкретной социальной ситуации.</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w:t>
      </w:r>
      <w:r w:rsidRPr="006774B1">
        <w:rPr>
          <w:rFonts w:ascii="Times New Roman" w:hAnsi="Times New Roman" w:cs="Times New Roman"/>
          <w:sz w:val="24"/>
          <w:szCs w:val="24"/>
        </w:rPr>
        <w:t>т</w:t>
      </w:r>
      <w:r w:rsidRPr="006774B1">
        <w:rPr>
          <w:rFonts w:ascii="Times New Roman" w:hAnsi="Times New Roman" w:cs="Times New Roman"/>
          <w:sz w:val="24"/>
          <w:szCs w:val="24"/>
        </w:rPr>
        <w:t>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w:t>
      </w:r>
      <w:r w:rsidRPr="006774B1">
        <w:rPr>
          <w:rFonts w:ascii="Times New Roman" w:hAnsi="Times New Roman" w:cs="Times New Roman"/>
          <w:sz w:val="24"/>
          <w:szCs w:val="24"/>
        </w:rPr>
        <w:t>р</w:t>
      </w:r>
      <w:r w:rsidRPr="006774B1">
        <w:rPr>
          <w:rFonts w:ascii="Times New Roman" w:hAnsi="Times New Roman" w:cs="Times New Roman"/>
          <w:sz w:val="24"/>
          <w:szCs w:val="24"/>
        </w:rPr>
        <w:t xml:space="preserve">пуса, подергивание мышц лица, </w:t>
      </w:r>
      <w:r w:rsidR="00872C10" w:rsidRPr="006774B1">
        <w:rPr>
          <w:rFonts w:ascii="Times New Roman" w:hAnsi="Times New Roman" w:cs="Times New Roman"/>
          <w:sz w:val="24"/>
          <w:szCs w:val="24"/>
        </w:rPr>
        <w:t>показывание</w:t>
      </w:r>
      <w:r w:rsidRPr="006774B1">
        <w:rPr>
          <w:rFonts w:ascii="Times New Roman" w:hAnsi="Times New Roman" w:cs="Times New Roman"/>
          <w:sz w:val="24"/>
          <w:szCs w:val="24"/>
        </w:rPr>
        <w:t xml:space="preserve"> губ, непроизвольные движения ногами или р</w:t>
      </w:r>
      <w:r w:rsidRPr="006774B1">
        <w:rPr>
          <w:rFonts w:ascii="Times New Roman" w:hAnsi="Times New Roman" w:cs="Times New Roman"/>
          <w:sz w:val="24"/>
          <w:szCs w:val="24"/>
        </w:rPr>
        <w:t>у</w:t>
      </w:r>
      <w:r w:rsidRPr="006774B1">
        <w:rPr>
          <w:rFonts w:ascii="Times New Roman" w:hAnsi="Times New Roman" w:cs="Times New Roman"/>
          <w:sz w:val="24"/>
          <w:szCs w:val="24"/>
        </w:rPr>
        <w:t>ками, высовывание языка и др.). Поэтому эти дети проявляют свою готовность лишь к вза</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модействию в группах с небольшим количеством детей. </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w:t>
      </w:r>
      <w:r w:rsidRPr="006774B1">
        <w:rPr>
          <w:rFonts w:ascii="Times New Roman" w:hAnsi="Times New Roman" w:cs="Times New Roman"/>
          <w:sz w:val="24"/>
          <w:szCs w:val="24"/>
        </w:rPr>
        <w:t>б</w:t>
      </w:r>
      <w:r w:rsidRPr="006774B1">
        <w:rPr>
          <w:rFonts w:ascii="Times New Roman" w:hAnsi="Times New Roman" w:cs="Times New Roman"/>
          <w:sz w:val="24"/>
          <w:szCs w:val="24"/>
        </w:rPr>
        <w:t xml:space="preserve">ственной деятельности со стороны взрослых. Отсутствие контроля со стороны взрослых </w:t>
      </w:r>
      <w:proofErr w:type="gramStart"/>
      <w:r w:rsidRPr="006774B1">
        <w:rPr>
          <w:rFonts w:ascii="Times New Roman" w:hAnsi="Times New Roman" w:cs="Times New Roman"/>
          <w:sz w:val="24"/>
          <w:szCs w:val="24"/>
        </w:rPr>
        <w:t>провоцирует ситуацию</w:t>
      </w:r>
      <w:proofErr w:type="gramEnd"/>
      <w:r w:rsidRPr="006774B1">
        <w:rPr>
          <w:rFonts w:ascii="Times New Roman" w:hAnsi="Times New Roman" w:cs="Times New Roman"/>
          <w:sz w:val="24"/>
          <w:szCs w:val="24"/>
        </w:rPr>
        <w:t xml:space="preserve"> поиска ребенком какого-либо занятия для себя (может искать игру</w:t>
      </w:r>
      <w:r w:rsidRPr="006774B1">
        <w:rPr>
          <w:rFonts w:ascii="Times New Roman" w:hAnsi="Times New Roman" w:cs="Times New Roman"/>
          <w:sz w:val="24"/>
          <w:szCs w:val="24"/>
        </w:rPr>
        <w:t>ш</w:t>
      </w:r>
      <w:r w:rsidRPr="006774B1">
        <w:rPr>
          <w:rFonts w:ascii="Times New Roman" w:hAnsi="Times New Roman" w:cs="Times New Roman"/>
          <w:sz w:val="24"/>
          <w:szCs w:val="24"/>
        </w:rPr>
        <w:t>ки высоко на шкафу или захотеть разогреть еду, или спрятаться в неудобном месте и т. д.).</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i/>
          <w:iCs/>
          <w:color w:val="auto"/>
          <w:sz w:val="24"/>
          <w:szCs w:val="24"/>
        </w:rPr>
        <w:t xml:space="preserve">Развитие личности: </w:t>
      </w:r>
      <w:r w:rsidRPr="006774B1">
        <w:rPr>
          <w:rFonts w:ascii="Times New Roman" w:hAnsi="Times New Roman" w:cs="Times New Roman"/>
          <w:iCs/>
          <w:color w:val="auto"/>
          <w:sz w:val="24"/>
          <w:szCs w:val="24"/>
        </w:rPr>
        <w:t>д</w:t>
      </w:r>
      <w:r w:rsidRPr="006774B1">
        <w:rPr>
          <w:rFonts w:ascii="Times New Roman" w:hAnsi="Times New Roman" w:cs="Times New Roman"/>
          <w:color w:val="auto"/>
          <w:sz w:val="24"/>
          <w:szCs w:val="24"/>
        </w:rPr>
        <w:t>ети ощущают свои промахи и неудачи и не остаются к ним ра</w:t>
      </w:r>
      <w:r w:rsidRPr="006774B1">
        <w:rPr>
          <w:rFonts w:ascii="Times New Roman" w:hAnsi="Times New Roman" w:cs="Times New Roman"/>
          <w:color w:val="auto"/>
          <w:sz w:val="24"/>
          <w:szCs w:val="24"/>
        </w:rPr>
        <w:t>в</w:t>
      </w:r>
      <w:r w:rsidRPr="006774B1">
        <w:rPr>
          <w:rFonts w:ascii="Times New Roman" w:hAnsi="Times New Roman" w:cs="Times New Roman"/>
          <w:color w:val="auto"/>
          <w:sz w:val="24"/>
          <w:szCs w:val="24"/>
        </w:rPr>
        <w:t>нодушными. Во многих случаях они переживают свои ошибки, у них могут возникнуть н</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t>желательные реакции на неудачу. Очень распространены у детей приспособления к требов</w:t>
      </w:r>
      <w:r w:rsidRPr="006774B1">
        <w:rPr>
          <w:rFonts w:ascii="Times New Roman" w:hAnsi="Times New Roman" w:cs="Times New Roman"/>
          <w:color w:val="auto"/>
          <w:sz w:val="24"/>
          <w:szCs w:val="24"/>
        </w:rPr>
        <w:t>а</w:t>
      </w:r>
      <w:r w:rsidRPr="006774B1">
        <w:rPr>
          <w:rFonts w:ascii="Times New Roman" w:hAnsi="Times New Roman" w:cs="Times New Roman"/>
          <w:color w:val="auto"/>
          <w:sz w:val="24"/>
          <w:szCs w:val="24"/>
        </w:rPr>
        <w:t>ниям, которые предъявляют к ним окружающие. Эти приспособления далеко не всегда аде</w:t>
      </w:r>
      <w:r w:rsidRPr="006774B1">
        <w:rPr>
          <w:rFonts w:ascii="Times New Roman" w:hAnsi="Times New Roman" w:cs="Times New Roman"/>
          <w:color w:val="auto"/>
          <w:sz w:val="24"/>
          <w:szCs w:val="24"/>
        </w:rPr>
        <w:t>к</w:t>
      </w:r>
      <w:r w:rsidRPr="006774B1">
        <w:rPr>
          <w:rFonts w:ascii="Times New Roman" w:hAnsi="Times New Roman" w:cs="Times New Roman"/>
          <w:color w:val="auto"/>
          <w:sz w:val="24"/>
          <w:szCs w:val="24"/>
        </w:rPr>
        <w:t>ватны, возникает «тупиковое подражание» –</w:t>
      </w:r>
      <w:r w:rsidR="0090508C">
        <w:rPr>
          <w:rFonts w:ascii="Times New Roman" w:hAnsi="Times New Roman" w:cs="Times New Roman"/>
          <w:color w:val="auto"/>
          <w:sz w:val="24"/>
          <w:szCs w:val="24"/>
        </w:rPr>
        <w:t xml:space="preserve"> </w:t>
      </w:r>
      <w:proofErr w:type="spellStart"/>
      <w:r w:rsidRPr="006774B1">
        <w:rPr>
          <w:rFonts w:ascii="Times New Roman" w:hAnsi="Times New Roman" w:cs="Times New Roman"/>
          <w:color w:val="auto"/>
          <w:sz w:val="24"/>
          <w:szCs w:val="24"/>
        </w:rPr>
        <w:t>эхолалическое</w:t>
      </w:r>
      <w:proofErr w:type="spellEnd"/>
      <w:r w:rsidRPr="006774B1">
        <w:rPr>
          <w:rFonts w:ascii="Times New Roman" w:hAnsi="Times New Roman" w:cs="Times New Roman"/>
          <w:color w:val="auto"/>
          <w:sz w:val="24"/>
          <w:szCs w:val="24"/>
        </w:rPr>
        <w:t xml:space="preserve">  повторение жестов и слов без достаточного понимания их смысла.</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w:t>
      </w:r>
      <w:r w:rsidRPr="006774B1">
        <w:rPr>
          <w:rFonts w:ascii="Times New Roman" w:hAnsi="Times New Roman" w:cs="Times New Roman"/>
          <w:color w:val="auto"/>
          <w:sz w:val="24"/>
          <w:szCs w:val="24"/>
        </w:rPr>
        <w:t>д</w:t>
      </w:r>
      <w:r w:rsidRPr="006774B1">
        <w:rPr>
          <w:rFonts w:ascii="Times New Roman" w:hAnsi="Times New Roman" w:cs="Times New Roman"/>
          <w:color w:val="auto"/>
          <w:sz w:val="24"/>
          <w:szCs w:val="24"/>
        </w:rPr>
        <w:t>ность нового, не встречающегося в их опыте задания, и поэтому не отказываются от выпо</w:t>
      </w:r>
      <w:r w:rsidRPr="006774B1">
        <w:rPr>
          <w:rFonts w:ascii="Times New Roman" w:hAnsi="Times New Roman" w:cs="Times New Roman"/>
          <w:color w:val="auto"/>
          <w:sz w:val="24"/>
          <w:szCs w:val="24"/>
        </w:rPr>
        <w:t>л</w:t>
      </w:r>
      <w:r w:rsidRPr="006774B1">
        <w:rPr>
          <w:rFonts w:ascii="Times New Roman" w:hAnsi="Times New Roman" w:cs="Times New Roman"/>
          <w:color w:val="auto"/>
          <w:sz w:val="24"/>
          <w:szCs w:val="24"/>
        </w:rPr>
        <w:t>нения новых видов деятельности. Но, если им дается задание, которое они уже пытались в</w:t>
      </w:r>
      <w:r w:rsidRPr="006774B1">
        <w:rPr>
          <w:rFonts w:ascii="Times New Roman" w:hAnsi="Times New Roman" w:cs="Times New Roman"/>
          <w:color w:val="auto"/>
          <w:sz w:val="24"/>
          <w:szCs w:val="24"/>
        </w:rPr>
        <w:t>ы</w:t>
      </w:r>
      <w:r w:rsidRPr="006774B1">
        <w:rPr>
          <w:rFonts w:ascii="Times New Roman" w:hAnsi="Times New Roman" w:cs="Times New Roman"/>
          <w:color w:val="auto"/>
          <w:sz w:val="24"/>
          <w:szCs w:val="24"/>
        </w:rPr>
        <w:t>полнить и потерпели при этом неудачу, они зачастую отказываются действовать и не стр</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t>мятся довести начатое дело до конца.</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У детей не наблюдается соподчинения мотивов, импульсивные действия, сиюмину</w:t>
      </w:r>
      <w:r w:rsidRPr="006774B1">
        <w:rPr>
          <w:rFonts w:ascii="Times New Roman" w:hAnsi="Times New Roman" w:cs="Times New Roman"/>
          <w:color w:val="auto"/>
          <w:sz w:val="24"/>
          <w:szCs w:val="24"/>
        </w:rPr>
        <w:t>т</w:t>
      </w:r>
      <w:r w:rsidRPr="006774B1">
        <w:rPr>
          <w:rFonts w:ascii="Times New Roman" w:hAnsi="Times New Roman" w:cs="Times New Roman"/>
          <w:color w:val="auto"/>
          <w:sz w:val="24"/>
          <w:szCs w:val="24"/>
        </w:rPr>
        <w:t>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w:t>
      </w:r>
      <w:r w:rsidRPr="006774B1">
        <w:rPr>
          <w:rFonts w:ascii="Times New Roman" w:hAnsi="Times New Roman" w:cs="Times New Roman"/>
          <w:color w:val="auto"/>
          <w:sz w:val="24"/>
          <w:szCs w:val="24"/>
        </w:rPr>
        <w:t>о</w:t>
      </w:r>
      <w:r w:rsidRPr="006774B1">
        <w:rPr>
          <w:rFonts w:ascii="Times New Roman" w:hAnsi="Times New Roman" w:cs="Times New Roman"/>
          <w:color w:val="auto"/>
          <w:sz w:val="24"/>
          <w:szCs w:val="24"/>
        </w:rPr>
        <w:t>сти и поведение.</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i/>
          <w:color w:val="auto"/>
          <w:sz w:val="24"/>
          <w:szCs w:val="24"/>
        </w:rPr>
        <w:t xml:space="preserve">Познавательное развитие </w:t>
      </w:r>
      <w:r w:rsidRPr="006774B1">
        <w:rPr>
          <w:rFonts w:ascii="Times New Roman" w:hAnsi="Times New Roman" w:cs="Times New Roman"/>
          <w:color w:val="auto"/>
          <w:sz w:val="24"/>
          <w:szCs w:val="24"/>
        </w:rPr>
        <w:t>характеризуется тем, что дети охотно выполняют сенсо</w:t>
      </w:r>
      <w:r w:rsidRPr="006774B1">
        <w:rPr>
          <w:rFonts w:ascii="Times New Roman" w:hAnsi="Times New Roman" w:cs="Times New Roman"/>
          <w:color w:val="auto"/>
          <w:sz w:val="24"/>
          <w:szCs w:val="24"/>
        </w:rPr>
        <w:t>р</w:t>
      </w:r>
      <w:r w:rsidRPr="006774B1">
        <w:rPr>
          <w:rFonts w:ascii="Times New Roman" w:hAnsi="Times New Roman" w:cs="Times New Roman"/>
          <w:color w:val="auto"/>
          <w:sz w:val="24"/>
          <w:szCs w:val="24"/>
        </w:rPr>
        <w:t>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w:t>
      </w:r>
      <w:r w:rsidRPr="006774B1">
        <w:rPr>
          <w:rFonts w:ascii="Times New Roman" w:hAnsi="Times New Roman" w:cs="Times New Roman"/>
          <w:color w:val="auto"/>
          <w:sz w:val="24"/>
          <w:szCs w:val="24"/>
        </w:rPr>
        <w:t>е</w:t>
      </w:r>
      <w:r w:rsidRPr="006774B1">
        <w:rPr>
          <w:rFonts w:ascii="Times New Roman" w:hAnsi="Times New Roman" w:cs="Times New Roman"/>
          <w:color w:val="auto"/>
          <w:sz w:val="24"/>
          <w:szCs w:val="24"/>
        </w:rPr>
        <w:t>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w:t>
      </w:r>
      <w:r w:rsidRPr="006774B1">
        <w:rPr>
          <w:rFonts w:ascii="Times New Roman" w:hAnsi="Times New Roman" w:cs="Times New Roman"/>
          <w:color w:val="auto"/>
          <w:sz w:val="24"/>
          <w:szCs w:val="24"/>
        </w:rPr>
        <w:t>з</w:t>
      </w:r>
      <w:r w:rsidRPr="006774B1">
        <w:rPr>
          <w:rFonts w:ascii="Times New Roman" w:hAnsi="Times New Roman" w:cs="Times New Roman"/>
          <w:color w:val="auto"/>
          <w:sz w:val="24"/>
          <w:szCs w:val="24"/>
        </w:rPr>
        <w:t>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w:t>
      </w:r>
      <w:r w:rsidRPr="006774B1">
        <w:rPr>
          <w:rFonts w:ascii="Times New Roman" w:hAnsi="Times New Roman" w:cs="Times New Roman"/>
          <w:color w:val="auto"/>
          <w:sz w:val="24"/>
          <w:szCs w:val="24"/>
        </w:rPr>
        <w:t>б</w:t>
      </w:r>
      <w:r w:rsidRPr="006774B1">
        <w:rPr>
          <w:rFonts w:ascii="Times New Roman" w:hAnsi="Times New Roman" w:cs="Times New Roman"/>
          <w:color w:val="auto"/>
          <w:sz w:val="24"/>
          <w:szCs w:val="24"/>
        </w:rPr>
        <w:t>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30798" w:rsidRPr="006774B1" w:rsidRDefault="00A30798" w:rsidP="00A30798">
      <w:pPr>
        <w:pStyle w:val="af0"/>
        <w:spacing w:line="360" w:lineRule="auto"/>
        <w:ind w:firstLine="709"/>
        <w:contextualSpacing/>
        <w:rPr>
          <w:rFonts w:ascii="Times New Roman" w:hAnsi="Times New Roman" w:cs="Times New Roman"/>
          <w:sz w:val="24"/>
          <w:szCs w:val="24"/>
        </w:rPr>
      </w:pPr>
      <w:r w:rsidRPr="006774B1">
        <w:rPr>
          <w:rFonts w:ascii="Times New Roman" w:hAnsi="Times New Roman" w:cs="Times New Roman"/>
          <w:spacing w:val="0"/>
          <w:sz w:val="24"/>
          <w:szCs w:val="24"/>
        </w:rPr>
        <w:lastRenderedPageBreak/>
        <w:t>Овладев выбором по образцу на основе зрительной ориентировки, дети не могут ос</w:t>
      </w:r>
      <w:r w:rsidRPr="006774B1">
        <w:rPr>
          <w:rFonts w:ascii="Times New Roman" w:hAnsi="Times New Roman" w:cs="Times New Roman"/>
          <w:spacing w:val="0"/>
          <w:sz w:val="24"/>
          <w:szCs w:val="24"/>
        </w:rPr>
        <w:t>у</w:t>
      </w:r>
      <w:r w:rsidRPr="006774B1">
        <w:rPr>
          <w:rFonts w:ascii="Times New Roman" w:hAnsi="Times New Roman" w:cs="Times New Roman"/>
          <w:spacing w:val="0"/>
          <w:sz w:val="24"/>
          <w:szCs w:val="24"/>
        </w:rPr>
        <w:t xml:space="preserve">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30798" w:rsidRPr="006774B1" w:rsidRDefault="00A30798" w:rsidP="00A30798">
      <w:pPr>
        <w:pStyle w:val="af"/>
        <w:spacing w:line="360" w:lineRule="auto"/>
        <w:ind w:firstLine="709"/>
        <w:contextualSpacing/>
        <w:rPr>
          <w:rFonts w:ascii="Times New Roman" w:hAnsi="Times New Roman" w:cs="Times New Roman"/>
          <w:color w:val="auto"/>
          <w:sz w:val="24"/>
          <w:szCs w:val="24"/>
        </w:rPr>
      </w:pPr>
      <w:r w:rsidRPr="006774B1">
        <w:rPr>
          <w:rFonts w:ascii="Times New Roman" w:hAnsi="Times New Roman" w:cs="Times New Roman"/>
          <w:color w:val="auto"/>
          <w:sz w:val="24"/>
          <w:szCs w:val="24"/>
        </w:rPr>
        <w:t>У детей изучаемой категории развитие восприятия происходит неравномерно, усв</w:t>
      </w:r>
      <w:r w:rsidRPr="006774B1">
        <w:rPr>
          <w:rFonts w:ascii="Times New Roman" w:hAnsi="Times New Roman" w:cs="Times New Roman"/>
          <w:color w:val="auto"/>
          <w:sz w:val="24"/>
          <w:szCs w:val="24"/>
        </w:rPr>
        <w:t>о</w:t>
      </w:r>
      <w:r w:rsidRPr="006774B1">
        <w:rPr>
          <w:rFonts w:ascii="Times New Roman" w:hAnsi="Times New Roman" w:cs="Times New Roman"/>
          <w:color w:val="auto"/>
          <w:sz w:val="24"/>
          <w:szCs w:val="24"/>
        </w:rPr>
        <w:t>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w:t>
      </w:r>
      <w:r w:rsidRPr="006774B1">
        <w:rPr>
          <w:rFonts w:ascii="Times New Roman" w:hAnsi="Times New Roman" w:cs="Times New Roman"/>
          <w:color w:val="auto"/>
          <w:sz w:val="24"/>
          <w:szCs w:val="24"/>
        </w:rPr>
        <w:t>а</w:t>
      </w:r>
      <w:r w:rsidRPr="006774B1">
        <w:rPr>
          <w:rFonts w:ascii="Times New Roman" w:hAnsi="Times New Roman" w:cs="Times New Roman"/>
          <w:color w:val="auto"/>
          <w:sz w:val="24"/>
          <w:szCs w:val="24"/>
        </w:rPr>
        <w:t>имоотношения между восприятием свойства, знанием его названия, возможностью действ</w:t>
      </w:r>
      <w:r w:rsidRPr="006774B1">
        <w:rPr>
          <w:rFonts w:ascii="Times New Roman" w:hAnsi="Times New Roman" w:cs="Times New Roman"/>
          <w:color w:val="auto"/>
          <w:sz w:val="24"/>
          <w:szCs w:val="24"/>
        </w:rPr>
        <w:t>о</w:t>
      </w:r>
      <w:r w:rsidRPr="006774B1">
        <w:rPr>
          <w:rFonts w:ascii="Times New Roman" w:hAnsi="Times New Roman" w:cs="Times New Roman"/>
          <w:color w:val="auto"/>
          <w:sz w:val="24"/>
          <w:szCs w:val="24"/>
        </w:rPr>
        <w:t>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w:t>
      </w:r>
      <w:r w:rsidRPr="006774B1">
        <w:rPr>
          <w:rFonts w:ascii="Times New Roman" w:hAnsi="Times New Roman" w:cs="Times New Roman"/>
          <w:color w:val="auto"/>
          <w:sz w:val="24"/>
          <w:szCs w:val="24"/>
        </w:rPr>
        <w:t>р</w:t>
      </w:r>
      <w:r w:rsidRPr="006774B1">
        <w:rPr>
          <w:rFonts w:ascii="Times New Roman" w:hAnsi="Times New Roman" w:cs="Times New Roman"/>
          <w:color w:val="auto"/>
          <w:sz w:val="24"/>
          <w:szCs w:val="24"/>
        </w:rPr>
        <w:t>ные предметы по просьбе педагога, совсем не выделяют их в быту, в самостоятельной де</w:t>
      </w:r>
      <w:r w:rsidRPr="006774B1">
        <w:rPr>
          <w:rFonts w:ascii="Times New Roman" w:hAnsi="Times New Roman" w:cs="Times New Roman"/>
          <w:color w:val="auto"/>
          <w:sz w:val="24"/>
          <w:szCs w:val="24"/>
        </w:rPr>
        <w:t>я</w:t>
      </w:r>
      <w:r w:rsidRPr="006774B1">
        <w:rPr>
          <w:rFonts w:ascii="Times New Roman" w:hAnsi="Times New Roman" w:cs="Times New Roman"/>
          <w:color w:val="auto"/>
          <w:sz w:val="24"/>
          <w:szCs w:val="24"/>
        </w:rPr>
        <w:t>тельности, тогда, когда нужно найти определенный предмет в помещении.</w:t>
      </w:r>
    </w:p>
    <w:p w:rsidR="00A30798" w:rsidRPr="006774B1" w:rsidRDefault="00A30798" w:rsidP="00A30798">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развитии восприятия проявляются нестойкие сенсорные образы-восприятия и обр</w:t>
      </w:r>
      <w:r w:rsidRPr="006774B1">
        <w:rPr>
          <w:rFonts w:ascii="Times New Roman" w:hAnsi="Times New Roman" w:cs="Times New Roman"/>
          <w:sz w:val="24"/>
          <w:szCs w:val="24"/>
        </w:rPr>
        <w:t>а</w:t>
      </w:r>
      <w:r w:rsidRPr="006774B1">
        <w:rPr>
          <w:rFonts w:ascii="Times New Roman" w:hAnsi="Times New Roman" w:cs="Times New Roman"/>
          <w:sz w:val="24"/>
          <w:szCs w:val="24"/>
        </w:rPr>
        <w:t>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w:t>
      </w:r>
      <w:r w:rsidRPr="006774B1">
        <w:rPr>
          <w:rFonts w:ascii="Times New Roman" w:hAnsi="Times New Roman" w:cs="Times New Roman"/>
          <w:sz w:val="24"/>
          <w:szCs w:val="24"/>
        </w:rPr>
        <w:t>ь</w:t>
      </w:r>
      <w:r w:rsidRPr="006774B1">
        <w:rPr>
          <w:rFonts w:ascii="Times New Roman" w:hAnsi="Times New Roman" w:cs="Times New Roman"/>
          <w:sz w:val="24"/>
          <w:szCs w:val="24"/>
        </w:rPr>
        <w:t>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иск решения осуществляется во многих случаях хаотическим способом. </w:t>
      </w:r>
    </w:p>
    <w:p w:rsidR="00A30798" w:rsidRPr="006774B1" w:rsidRDefault="00A30798" w:rsidP="00A30798">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w:t>
      </w:r>
      <w:r w:rsidRPr="006774B1">
        <w:rPr>
          <w:rFonts w:ascii="Times New Roman" w:hAnsi="Times New Roman" w:cs="Times New Roman"/>
          <w:sz w:val="24"/>
          <w:szCs w:val="24"/>
        </w:rPr>
        <w:t>о</w:t>
      </w:r>
      <w:r w:rsidRPr="006774B1">
        <w:rPr>
          <w:rFonts w:ascii="Times New Roman" w:hAnsi="Times New Roman" w:cs="Times New Roman"/>
          <w:sz w:val="24"/>
          <w:szCs w:val="24"/>
        </w:rPr>
        <w:t>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w:t>
      </w:r>
      <w:r w:rsidRPr="006774B1">
        <w:rPr>
          <w:rFonts w:ascii="Times New Roman" w:hAnsi="Times New Roman" w:cs="Times New Roman"/>
          <w:sz w:val="24"/>
          <w:szCs w:val="24"/>
        </w:rPr>
        <w:t>л</w:t>
      </w:r>
      <w:r w:rsidRPr="006774B1">
        <w:rPr>
          <w:rFonts w:ascii="Times New Roman" w:hAnsi="Times New Roman" w:cs="Times New Roman"/>
          <w:sz w:val="24"/>
          <w:szCs w:val="24"/>
        </w:rPr>
        <w:t>няют только с наглядной опорой.</w:t>
      </w:r>
    </w:p>
    <w:p w:rsidR="00A30798" w:rsidRPr="006774B1" w:rsidRDefault="00A30798" w:rsidP="00A30798">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spacing w:val="-3"/>
          <w:sz w:val="24"/>
          <w:szCs w:val="24"/>
        </w:rPr>
      </w:pPr>
      <w:r w:rsidRPr="006774B1">
        <w:rPr>
          <w:rFonts w:ascii="Times New Roman" w:hAnsi="Times New Roman" w:cs="Times New Roman"/>
          <w:i/>
          <w:spacing w:val="-3"/>
          <w:sz w:val="24"/>
          <w:szCs w:val="24"/>
        </w:rPr>
        <w:t xml:space="preserve">Деятельность, </w:t>
      </w:r>
      <w:r w:rsidRPr="006774B1">
        <w:rPr>
          <w:rFonts w:ascii="Times New Roman" w:hAnsi="Times New Roman" w:cs="Times New Roman"/>
          <w:spacing w:val="-3"/>
          <w:sz w:val="24"/>
          <w:szCs w:val="24"/>
        </w:rPr>
        <w:t>в целом, сопровождается нецеленаправленными действиями, равноду</w:t>
      </w:r>
      <w:r w:rsidRPr="006774B1">
        <w:rPr>
          <w:rFonts w:ascii="Times New Roman" w:hAnsi="Times New Roman" w:cs="Times New Roman"/>
          <w:spacing w:val="-3"/>
          <w:sz w:val="24"/>
          <w:szCs w:val="24"/>
        </w:rPr>
        <w:t>ш</w:t>
      </w:r>
      <w:r w:rsidRPr="006774B1">
        <w:rPr>
          <w:rFonts w:ascii="Times New Roman" w:hAnsi="Times New Roman" w:cs="Times New Roman"/>
          <w:spacing w:val="-3"/>
          <w:sz w:val="24"/>
          <w:szCs w:val="24"/>
        </w:rPr>
        <w:t xml:space="preserve">ным отношением к результату своих действий. </w:t>
      </w:r>
      <w:r w:rsidRPr="006774B1">
        <w:rPr>
          <w:rFonts w:ascii="Times New Roman" w:hAnsi="Times New Roman" w:cs="Times New Roman"/>
          <w:sz w:val="24"/>
          <w:szCs w:val="24"/>
        </w:rPr>
        <w:t>После 5-ти лет в игре с игрушками у детей эт</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игровой деятельности у детей отмечается интерес к дидактическим и сюжетным и</w:t>
      </w:r>
      <w:r w:rsidRPr="006774B1">
        <w:rPr>
          <w:rFonts w:ascii="Times New Roman" w:hAnsi="Times New Roman" w:cs="Times New Roman"/>
          <w:sz w:val="24"/>
          <w:szCs w:val="24"/>
        </w:rPr>
        <w:t>г</w:t>
      </w:r>
      <w:r w:rsidRPr="006774B1">
        <w:rPr>
          <w:rFonts w:ascii="Times New Roman" w:hAnsi="Times New Roman" w:cs="Times New Roman"/>
          <w:sz w:val="24"/>
          <w:szCs w:val="24"/>
        </w:rPr>
        <w:t>рушкам и действиям с ними: они выполняют процессуальные и предметно-игровые де</w:t>
      </w:r>
      <w:r w:rsidRPr="006774B1">
        <w:rPr>
          <w:rFonts w:ascii="Times New Roman" w:hAnsi="Times New Roman" w:cs="Times New Roman"/>
          <w:sz w:val="24"/>
          <w:szCs w:val="24"/>
        </w:rPr>
        <w:t>й</w:t>
      </w:r>
      <w:r w:rsidRPr="006774B1">
        <w:rPr>
          <w:rFonts w:ascii="Times New Roman" w:hAnsi="Times New Roman" w:cs="Times New Roman"/>
          <w:sz w:val="24"/>
          <w:szCs w:val="24"/>
        </w:rPr>
        <w:t xml:space="preserve">ствия, охотно участвуют в сюжетно-ролевой игре, организуемой взрослым, используют </w:t>
      </w:r>
      <w:r w:rsidRPr="006774B1">
        <w:rPr>
          <w:rFonts w:ascii="Times New Roman" w:hAnsi="Times New Roman" w:cs="Times New Roman"/>
          <w:sz w:val="24"/>
          <w:szCs w:val="24"/>
        </w:rPr>
        <w:lastRenderedPageBreak/>
        <w:t>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A30798" w:rsidRPr="006774B1" w:rsidRDefault="00A30798" w:rsidP="00A30798">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30798" w:rsidRPr="006774B1" w:rsidRDefault="00A30798" w:rsidP="00A30798">
      <w:pPr>
        <w:pStyle w:val="af"/>
        <w:spacing w:line="360" w:lineRule="auto"/>
        <w:ind w:firstLine="709"/>
        <w:contextualSpacing/>
        <w:rPr>
          <w:rFonts w:ascii="Times New Roman" w:hAnsi="Times New Roman" w:cs="Times New Roman"/>
          <w:iCs/>
          <w:color w:val="auto"/>
          <w:sz w:val="24"/>
          <w:szCs w:val="24"/>
        </w:rPr>
      </w:pPr>
      <w:r w:rsidRPr="006774B1">
        <w:rPr>
          <w:rFonts w:ascii="Times New Roman" w:hAnsi="Times New Roman" w:cs="Times New Roman"/>
          <w:i/>
          <w:iCs/>
          <w:color w:val="auto"/>
          <w:sz w:val="24"/>
          <w:szCs w:val="24"/>
        </w:rPr>
        <w:t xml:space="preserve">Продуктивные виды детской деятельности: </w:t>
      </w:r>
      <w:r w:rsidRPr="006774B1">
        <w:rPr>
          <w:rFonts w:ascii="Times New Roman" w:hAnsi="Times New Roman" w:cs="Times New Roman"/>
          <w:iCs/>
          <w:color w:val="auto"/>
          <w:sz w:val="24"/>
          <w:szCs w:val="24"/>
        </w:rP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w:t>
      </w:r>
      <w:r w:rsidRPr="006774B1">
        <w:rPr>
          <w:rFonts w:ascii="Times New Roman" w:hAnsi="Times New Roman" w:cs="Times New Roman"/>
          <w:iCs/>
          <w:color w:val="auto"/>
          <w:sz w:val="24"/>
          <w:szCs w:val="24"/>
        </w:rPr>
        <w:t>а</w:t>
      </w:r>
      <w:r w:rsidRPr="006774B1">
        <w:rPr>
          <w:rFonts w:ascii="Times New Roman" w:hAnsi="Times New Roman" w:cs="Times New Roman"/>
          <w:iCs/>
          <w:color w:val="auto"/>
          <w:sz w:val="24"/>
          <w:szCs w:val="24"/>
        </w:rPr>
        <w:t>нию, образцу и речевой инструкции. К концу дошкольного возраста у детей появляется во</w:t>
      </w:r>
      <w:r w:rsidRPr="006774B1">
        <w:rPr>
          <w:rFonts w:ascii="Times New Roman" w:hAnsi="Times New Roman" w:cs="Times New Roman"/>
          <w:iCs/>
          <w:color w:val="auto"/>
          <w:sz w:val="24"/>
          <w:szCs w:val="24"/>
        </w:rPr>
        <w:t>з</w:t>
      </w:r>
      <w:r w:rsidRPr="006774B1">
        <w:rPr>
          <w:rFonts w:ascii="Times New Roman" w:hAnsi="Times New Roman" w:cs="Times New Roman"/>
          <w:iCs/>
          <w:color w:val="auto"/>
          <w:sz w:val="24"/>
          <w:szCs w:val="24"/>
        </w:rPr>
        <w:t>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w:t>
      </w:r>
      <w:r w:rsidRPr="006774B1">
        <w:rPr>
          <w:rFonts w:ascii="Times New Roman" w:hAnsi="Times New Roman" w:cs="Times New Roman"/>
          <w:iCs/>
          <w:color w:val="auto"/>
          <w:sz w:val="24"/>
          <w:szCs w:val="24"/>
        </w:rPr>
        <w:t>у</w:t>
      </w:r>
      <w:r w:rsidRPr="006774B1">
        <w:rPr>
          <w:rFonts w:ascii="Times New Roman" w:hAnsi="Times New Roman" w:cs="Times New Roman"/>
          <w:iCs/>
          <w:color w:val="auto"/>
          <w:sz w:val="24"/>
          <w:szCs w:val="24"/>
        </w:rPr>
        <w:t xml:space="preserve">ированию, основанные на своем практическом опыте. Однако рисование и конструирование по замыслу вызывает у них затруднения.             </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Однако вышеперечисленные особенности развития детей с легкой степенью инте</w:t>
      </w:r>
      <w:r w:rsidRPr="006774B1">
        <w:rPr>
          <w:rFonts w:ascii="Times New Roman" w:hAnsi="Times New Roman" w:cs="Times New Roman"/>
          <w:sz w:val="24"/>
          <w:szCs w:val="24"/>
        </w:rPr>
        <w:t>л</w:t>
      </w:r>
      <w:r w:rsidRPr="006774B1">
        <w:rPr>
          <w:rFonts w:ascii="Times New Roman" w:hAnsi="Times New Roman" w:cs="Times New Roman"/>
          <w:sz w:val="24"/>
          <w:szCs w:val="24"/>
        </w:rPr>
        <w:t>лектуального нарушения могут быть сглажены или корригированы при своевременном цел</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направленном педагогическом воздействии.  </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Таким образом, главная особенность развития детей в этом варианте развития хара</w:t>
      </w:r>
      <w:r w:rsidRPr="006774B1">
        <w:rPr>
          <w:rFonts w:ascii="Times New Roman" w:hAnsi="Times New Roman" w:cs="Times New Roman"/>
          <w:sz w:val="24"/>
          <w:szCs w:val="24"/>
        </w:rPr>
        <w:t>к</w:t>
      </w:r>
      <w:r w:rsidRPr="006774B1">
        <w:rPr>
          <w:rFonts w:ascii="Times New Roman" w:hAnsi="Times New Roman" w:cs="Times New Roman"/>
          <w:sz w:val="24"/>
          <w:szCs w:val="24"/>
        </w:rPr>
        <w:t xml:space="preserve">теризуется </w:t>
      </w:r>
      <w:r w:rsidRPr="006774B1">
        <w:rPr>
          <w:rFonts w:ascii="Times New Roman" w:hAnsi="Times New Roman" w:cs="Times New Roman"/>
          <w:i/>
          <w:sz w:val="24"/>
          <w:szCs w:val="24"/>
        </w:rPr>
        <w:t xml:space="preserve">готовностью к взаимодействию </w:t>
      </w:r>
      <w:proofErr w:type="gramStart"/>
      <w:r w:rsidRPr="006774B1">
        <w:rPr>
          <w:rFonts w:ascii="Times New Roman" w:hAnsi="Times New Roman" w:cs="Times New Roman"/>
          <w:i/>
          <w:sz w:val="24"/>
          <w:szCs w:val="24"/>
        </w:rPr>
        <w:t>с</w:t>
      </w:r>
      <w:r w:rsidR="0090508C">
        <w:rPr>
          <w:rFonts w:ascii="Times New Roman" w:hAnsi="Times New Roman" w:cs="Times New Roman"/>
          <w:i/>
          <w:sz w:val="24"/>
          <w:szCs w:val="24"/>
        </w:rPr>
        <w:t>о</w:t>
      </w:r>
      <w:proofErr w:type="gramEnd"/>
      <w:r w:rsidRPr="006774B1">
        <w:rPr>
          <w:rFonts w:ascii="Times New Roman" w:hAnsi="Times New Roman" w:cs="Times New Roman"/>
          <w:i/>
          <w:sz w:val="24"/>
          <w:szCs w:val="24"/>
        </w:rPr>
        <w:t xml:space="preserve"> взрослыми и сверстниками</w:t>
      </w:r>
      <w:r w:rsidRPr="006774B1">
        <w:rPr>
          <w:rFonts w:ascii="Times New Roman" w:hAnsi="Times New Roman" w:cs="Times New Roman"/>
          <w:sz w:val="24"/>
          <w:szCs w:val="24"/>
        </w:rPr>
        <w:t xml:space="preserve"> на основе сфо</w:t>
      </w:r>
      <w:r w:rsidRPr="006774B1">
        <w:rPr>
          <w:rFonts w:ascii="Times New Roman" w:hAnsi="Times New Roman" w:cs="Times New Roman"/>
          <w:sz w:val="24"/>
          <w:szCs w:val="24"/>
        </w:rPr>
        <w:t>р</w:t>
      </w:r>
      <w:r w:rsidRPr="006774B1">
        <w:rPr>
          <w:rFonts w:ascii="Times New Roman" w:hAnsi="Times New Roman" w:cs="Times New Roman"/>
          <w:sz w:val="24"/>
          <w:szCs w:val="24"/>
        </w:rPr>
        <w:t>мированных подражательных способностей, умениям работать по показу и образцу.</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b/>
          <w:i/>
          <w:sz w:val="24"/>
          <w:szCs w:val="24"/>
        </w:rPr>
        <w:t>Второй из вариантов</w:t>
      </w:r>
      <w:r w:rsidRPr="006774B1">
        <w:rPr>
          <w:rFonts w:ascii="Times New Roman" w:hAnsi="Times New Roman" w:cs="Times New Roman"/>
          <w:sz w:val="24"/>
          <w:szCs w:val="24"/>
        </w:rPr>
        <w:t xml:space="preserve"> развития умственно отсталых детей характеризуется как</w:t>
      </w:r>
      <w:r w:rsidRPr="006774B1">
        <w:rPr>
          <w:rFonts w:ascii="Times New Roman" w:hAnsi="Times New Roman" w:cs="Times New Roman"/>
          <w:i/>
          <w:sz w:val="24"/>
          <w:szCs w:val="24"/>
        </w:rPr>
        <w:t xml:space="preserve"> «с</w:t>
      </w:r>
      <w:r w:rsidRPr="006774B1">
        <w:rPr>
          <w:rFonts w:ascii="Times New Roman" w:hAnsi="Times New Roman" w:cs="Times New Roman"/>
          <w:i/>
          <w:sz w:val="24"/>
          <w:szCs w:val="24"/>
        </w:rPr>
        <w:t>о</w:t>
      </w:r>
      <w:r w:rsidRPr="006774B1">
        <w:rPr>
          <w:rFonts w:ascii="Times New Roman" w:hAnsi="Times New Roman" w:cs="Times New Roman"/>
          <w:i/>
          <w:sz w:val="24"/>
          <w:szCs w:val="24"/>
        </w:rPr>
        <w:t xml:space="preserve">циально неустойчивый», </w:t>
      </w:r>
      <w:r w:rsidRPr="006774B1">
        <w:rPr>
          <w:rFonts w:ascii="Times New Roman" w:hAnsi="Times New Roman" w:cs="Times New Roman"/>
          <w:sz w:val="24"/>
          <w:szCs w:val="24"/>
        </w:rPr>
        <w:t>к этому варианту относятся дети с умеренной умственной отстал</w:t>
      </w:r>
      <w:r w:rsidRPr="006774B1">
        <w:rPr>
          <w:rFonts w:ascii="Times New Roman" w:hAnsi="Times New Roman" w:cs="Times New Roman"/>
          <w:sz w:val="24"/>
          <w:szCs w:val="24"/>
        </w:rPr>
        <w:t>о</w:t>
      </w:r>
      <w:r w:rsidRPr="006774B1">
        <w:rPr>
          <w:rFonts w:ascii="Times New Roman" w:hAnsi="Times New Roman" w:cs="Times New Roman"/>
          <w:sz w:val="24"/>
          <w:szCs w:val="24"/>
        </w:rPr>
        <w:t>стью.</w:t>
      </w:r>
    </w:p>
    <w:p w:rsidR="00A30798" w:rsidRPr="006774B1" w:rsidRDefault="00A30798" w:rsidP="00A30798">
      <w:pPr>
        <w:spacing w:after="0" w:line="360" w:lineRule="auto"/>
        <w:ind w:firstLine="709"/>
        <w:contextualSpacing/>
        <w:jc w:val="both"/>
        <w:rPr>
          <w:rFonts w:ascii="Times New Roman" w:hAnsi="Times New Roman" w:cs="Times New Roman"/>
          <w:iCs/>
          <w:sz w:val="24"/>
          <w:szCs w:val="24"/>
        </w:rPr>
      </w:pPr>
      <w:r w:rsidRPr="006774B1">
        <w:rPr>
          <w:rFonts w:ascii="Times New Roman" w:hAnsi="Times New Roman" w:cs="Times New Roman"/>
          <w:i/>
          <w:sz w:val="24"/>
          <w:szCs w:val="24"/>
        </w:rPr>
        <w:t>Социально-коммуникативное развитие:</w:t>
      </w:r>
      <w:r w:rsidRPr="006774B1">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w:t>
      </w:r>
      <w:r w:rsidRPr="006774B1">
        <w:rPr>
          <w:rFonts w:ascii="Times New Roman" w:hAnsi="Times New Roman" w:cs="Times New Roman"/>
          <w:iCs/>
          <w:sz w:val="24"/>
          <w:szCs w:val="24"/>
        </w:rPr>
        <w:t>и</w:t>
      </w:r>
      <w:r w:rsidRPr="006774B1">
        <w:rPr>
          <w:rFonts w:ascii="Times New Roman" w:hAnsi="Times New Roman" w:cs="Times New Roman"/>
          <w:iCs/>
          <w:sz w:val="24"/>
          <w:szCs w:val="24"/>
        </w:rPr>
        <w:t xml:space="preserve">чества </w:t>
      </w:r>
      <w:proofErr w:type="gramStart"/>
      <w:r w:rsidRPr="006774B1">
        <w:rPr>
          <w:rFonts w:ascii="Times New Roman" w:hAnsi="Times New Roman" w:cs="Times New Roman"/>
          <w:iCs/>
          <w:sz w:val="24"/>
          <w:szCs w:val="24"/>
        </w:rPr>
        <w:t>со</w:t>
      </w:r>
      <w:proofErr w:type="gramEnd"/>
      <w:r w:rsidRPr="006774B1">
        <w:rPr>
          <w:rFonts w:ascii="Times New Roman" w:hAnsi="Times New Roman" w:cs="Times New Roman"/>
          <w:iCs/>
          <w:sz w:val="24"/>
          <w:szCs w:val="24"/>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30798" w:rsidRPr="006774B1" w:rsidRDefault="00A30798" w:rsidP="00A30798">
      <w:pPr>
        <w:spacing w:after="0" w:line="360" w:lineRule="auto"/>
        <w:ind w:firstLine="709"/>
        <w:contextualSpacing/>
        <w:jc w:val="both"/>
        <w:rPr>
          <w:rFonts w:ascii="Times New Roman" w:hAnsi="Times New Roman" w:cs="Times New Roman"/>
          <w:b/>
          <w:iCs/>
          <w:spacing w:val="-3"/>
          <w:sz w:val="24"/>
          <w:szCs w:val="24"/>
        </w:rPr>
      </w:pPr>
      <w:r w:rsidRPr="006774B1">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6774B1">
        <w:rPr>
          <w:rFonts w:ascii="Times New Roman" w:hAnsi="Times New Roman" w:cs="Times New Roman"/>
          <w:iCs/>
          <w:sz w:val="24"/>
          <w:szCs w:val="24"/>
        </w:rPr>
        <w:t>о</w:t>
      </w:r>
      <w:proofErr w:type="gramEnd"/>
      <w:r w:rsidRPr="006774B1">
        <w:rPr>
          <w:rFonts w:ascii="Times New Roman" w:hAnsi="Times New Roman" w:cs="Times New Roman"/>
          <w:iCs/>
          <w:sz w:val="24"/>
          <w:szCs w:val="24"/>
        </w:rPr>
        <w:t xml:space="preserve"> своих близких. </w:t>
      </w:r>
      <w:r w:rsidRPr="006774B1">
        <w:rPr>
          <w:rFonts w:ascii="Times New Roman" w:hAnsi="Times New Roman" w:cs="Times New Roman"/>
          <w:iCs/>
          <w:spacing w:val="-3"/>
          <w:sz w:val="24"/>
          <w:szCs w:val="24"/>
        </w:rPr>
        <w:t>Для многих из них характерно неустойчивое настроение, ра</w:t>
      </w:r>
      <w:r w:rsidRPr="006774B1">
        <w:rPr>
          <w:rFonts w:ascii="Times New Roman" w:hAnsi="Times New Roman" w:cs="Times New Roman"/>
          <w:iCs/>
          <w:spacing w:val="-3"/>
          <w:sz w:val="24"/>
          <w:szCs w:val="24"/>
        </w:rPr>
        <w:t>з</w:t>
      </w:r>
      <w:r w:rsidRPr="006774B1">
        <w:rPr>
          <w:rFonts w:ascii="Times New Roman" w:hAnsi="Times New Roman" w:cs="Times New Roman"/>
          <w:iCs/>
          <w:spacing w:val="-3"/>
          <w:sz w:val="24"/>
          <w:szCs w:val="24"/>
        </w:rPr>
        <w:t>дражительность, порой резкое колебание настроения. Они, как правило, упрямы, плаксивы, ч</w:t>
      </w:r>
      <w:r w:rsidRPr="006774B1">
        <w:rPr>
          <w:rFonts w:ascii="Times New Roman" w:hAnsi="Times New Roman" w:cs="Times New Roman"/>
          <w:iCs/>
          <w:spacing w:val="-3"/>
          <w:sz w:val="24"/>
          <w:szCs w:val="24"/>
        </w:rPr>
        <w:t>а</w:t>
      </w:r>
      <w:r w:rsidRPr="006774B1">
        <w:rPr>
          <w:rFonts w:ascii="Times New Roman" w:hAnsi="Times New Roman" w:cs="Times New Roman"/>
          <w:iCs/>
          <w:spacing w:val="-3"/>
          <w:sz w:val="24"/>
          <w:szCs w:val="24"/>
        </w:rPr>
        <w:lastRenderedPageBreak/>
        <w:t>сто бывают либо вялы, либо возбудимы;</w:t>
      </w:r>
      <w:r w:rsidRPr="006774B1">
        <w:rPr>
          <w:rFonts w:ascii="Times New Roman" w:hAnsi="Times New Roman" w:cs="Times New Roman"/>
          <w:iCs/>
          <w:sz w:val="24"/>
          <w:szCs w:val="24"/>
        </w:rPr>
        <w:t xml:space="preserve"> не стремятся подражать и взаимодействовать с бли</w:t>
      </w:r>
      <w:r w:rsidRPr="006774B1">
        <w:rPr>
          <w:rFonts w:ascii="Times New Roman" w:hAnsi="Times New Roman" w:cs="Times New Roman"/>
          <w:iCs/>
          <w:sz w:val="24"/>
          <w:szCs w:val="24"/>
        </w:rPr>
        <w:t>з</w:t>
      </w:r>
      <w:r w:rsidRPr="006774B1">
        <w:rPr>
          <w:rFonts w:ascii="Times New Roman" w:hAnsi="Times New Roman" w:cs="Times New Roman"/>
          <w:iCs/>
          <w:sz w:val="24"/>
          <w:szCs w:val="24"/>
        </w:rPr>
        <w:t xml:space="preserve">кими взрослыми и сверстниками. </w:t>
      </w:r>
    </w:p>
    <w:p w:rsidR="00A30798" w:rsidRPr="006774B1" w:rsidRDefault="00A30798" w:rsidP="00A30798">
      <w:pPr>
        <w:pStyle w:val="8"/>
        <w:spacing w:before="0" w:line="360" w:lineRule="auto"/>
        <w:ind w:firstLine="709"/>
        <w:contextualSpacing/>
        <w:jc w:val="both"/>
        <w:rPr>
          <w:rFonts w:ascii="Times New Roman" w:hAnsi="Times New Roman"/>
          <w:i/>
          <w:iCs/>
          <w:sz w:val="24"/>
          <w:szCs w:val="24"/>
        </w:rPr>
      </w:pPr>
      <w:r w:rsidRPr="006774B1">
        <w:rPr>
          <w:rFonts w:ascii="Times New Roman" w:hAnsi="Times New Roman"/>
          <w:i/>
          <w:iCs/>
          <w:sz w:val="24"/>
          <w:szCs w:val="24"/>
        </w:rPr>
        <w:t>У них отмечается</w:t>
      </w:r>
      <w:r w:rsidRPr="006774B1">
        <w:rPr>
          <w:rFonts w:ascii="Times New Roman" w:hAnsi="Times New Roman"/>
          <w:i/>
          <w:iCs/>
          <w:spacing w:val="-3"/>
          <w:sz w:val="24"/>
          <w:szCs w:val="24"/>
        </w:rPr>
        <w:t xml:space="preserve"> выраженная задержка становления навыков опрятности и кул</w:t>
      </w:r>
      <w:r w:rsidRPr="006774B1">
        <w:rPr>
          <w:rFonts w:ascii="Times New Roman" w:hAnsi="Times New Roman"/>
          <w:i/>
          <w:iCs/>
          <w:spacing w:val="-3"/>
          <w:sz w:val="24"/>
          <w:szCs w:val="24"/>
        </w:rPr>
        <w:t>ь</w:t>
      </w:r>
      <w:r w:rsidRPr="006774B1">
        <w:rPr>
          <w:rFonts w:ascii="Times New Roman" w:hAnsi="Times New Roman"/>
          <w:i/>
          <w:iCs/>
          <w:spacing w:val="-3"/>
          <w:sz w:val="24"/>
          <w:szCs w:val="24"/>
        </w:rPr>
        <w:t>турно-гигиенических навыков самообслуживания (отсутствует самостоятельность в быту), полностью зависимы от взрослого.</w:t>
      </w:r>
    </w:p>
    <w:p w:rsidR="00A30798" w:rsidRPr="006774B1" w:rsidRDefault="00A30798" w:rsidP="00A30798">
      <w:pPr>
        <w:tabs>
          <w:tab w:val="left" w:pos="142"/>
        </w:tabs>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w:t>
      </w:r>
      <w:r w:rsidRPr="006774B1">
        <w:rPr>
          <w:rFonts w:ascii="Times New Roman" w:hAnsi="Times New Roman" w:cs="Times New Roman"/>
          <w:sz w:val="24"/>
          <w:szCs w:val="24"/>
          <w:lang w:val="cs-CZ"/>
        </w:rPr>
        <w:t>пособ</w:t>
      </w:r>
      <w:r w:rsidRPr="006774B1">
        <w:rPr>
          <w:rFonts w:ascii="Times New Roman" w:hAnsi="Times New Roman" w:cs="Times New Roman"/>
          <w:sz w:val="24"/>
          <w:szCs w:val="24"/>
        </w:rPr>
        <w:t>ы</w:t>
      </w:r>
      <w:r w:rsidRPr="006774B1">
        <w:rPr>
          <w:rFonts w:ascii="Times New Roman" w:hAnsi="Times New Roman" w:cs="Times New Roman"/>
          <w:sz w:val="24"/>
          <w:szCs w:val="24"/>
          <w:lang w:val="cs-CZ"/>
        </w:rPr>
        <w:t xml:space="preserve"> усвоения общественного опыта</w:t>
      </w:r>
      <w:r w:rsidRPr="006774B1">
        <w:rPr>
          <w:rFonts w:ascii="Times New Roman" w:hAnsi="Times New Roman" w:cs="Times New Roman"/>
          <w:sz w:val="24"/>
          <w:szCs w:val="24"/>
        </w:rPr>
        <w:t xml:space="preserve"> самостоятельно не появляются: </w:t>
      </w:r>
      <w:r w:rsidRPr="006774B1">
        <w:rPr>
          <w:rFonts w:ascii="Times New Roman" w:hAnsi="Times New Roman" w:cs="Times New Roman"/>
          <w:sz w:val="24"/>
          <w:szCs w:val="24"/>
          <w:lang w:val="cs-CZ"/>
        </w:rPr>
        <w:t>умени</w:t>
      </w:r>
      <w:r w:rsidRPr="006774B1">
        <w:rPr>
          <w:rFonts w:ascii="Times New Roman" w:hAnsi="Times New Roman" w:cs="Times New Roman"/>
          <w:sz w:val="24"/>
          <w:szCs w:val="24"/>
        </w:rPr>
        <w:t>я</w:t>
      </w:r>
      <w:r w:rsidRPr="006774B1">
        <w:rPr>
          <w:rFonts w:ascii="Times New Roman" w:hAnsi="Times New Roman" w:cs="Times New Roman"/>
          <w:sz w:val="24"/>
          <w:szCs w:val="24"/>
          <w:lang w:val="cs-CZ"/>
        </w:rPr>
        <w:t xml:space="preserve"> действовать по указательному жесту, готовност</w:t>
      </w:r>
      <w:r w:rsidRPr="006774B1">
        <w:rPr>
          <w:rFonts w:ascii="Times New Roman" w:hAnsi="Times New Roman" w:cs="Times New Roman"/>
          <w:sz w:val="24"/>
          <w:szCs w:val="24"/>
        </w:rPr>
        <w:t>ь</w:t>
      </w:r>
      <w:r w:rsidRPr="006774B1">
        <w:rPr>
          <w:rFonts w:ascii="Times New Roman" w:hAnsi="Times New Roman" w:cs="Times New Roman"/>
          <w:sz w:val="24"/>
          <w:szCs w:val="24"/>
          <w:lang w:val="cs-CZ"/>
        </w:rPr>
        <w:t xml:space="preserve"> действовать совместн</w:t>
      </w:r>
      <w:r w:rsidRPr="006774B1">
        <w:rPr>
          <w:rFonts w:ascii="Times New Roman" w:hAnsi="Times New Roman" w:cs="Times New Roman"/>
          <w:sz w:val="24"/>
          <w:szCs w:val="24"/>
        </w:rPr>
        <w:t xml:space="preserve">о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w:t>
      </w:r>
      <w:r w:rsidRPr="006774B1">
        <w:rPr>
          <w:rFonts w:ascii="Times New Roman" w:hAnsi="Times New Roman" w:cs="Times New Roman"/>
          <w:sz w:val="24"/>
          <w:szCs w:val="24"/>
          <w:lang w:val="cs-CZ"/>
        </w:rPr>
        <w:t xml:space="preserve">, </w:t>
      </w:r>
      <w:r w:rsidRPr="006774B1">
        <w:rPr>
          <w:rFonts w:ascii="Times New Roman" w:hAnsi="Times New Roman" w:cs="Times New Roman"/>
          <w:sz w:val="24"/>
          <w:szCs w:val="24"/>
        </w:rPr>
        <w:t>де</w:t>
      </w:r>
      <w:r w:rsidRPr="006774B1">
        <w:rPr>
          <w:rFonts w:ascii="Times New Roman" w:hAnsi="Times New Roman" w:cs="Times New Roman"/>
          <w:sz w:val="24"/>
          <w:szCs w:val="24"/>
        </w:rPr>
        <w:t>й</w:t>
      </w:r>
      <w:r w:rsidRPr="006774B1">
        <w:rPr>
          <w:rFonts w:ascii="Times New Roman" w:hAnsi="Times New Roman" w:cs="Times New Roman"/>
          <w:sz w:val="24"/>
          <w:szCs w:val="24"/>
        </w:rPr>
        <w:t xml:space="preserve">ствовать по </w:t>
      </w:r>
      <w:r w:rsidRPr="006774B1">
        <w:rPr>
          <w:rFonts w:ascii="Times New Roman" w:hAnsi="Times New Roman" w:cs="Times New Roman"/>
          <w:sz w:val="24"/>
          <w:szCs w:val="24"/>
          <w:lang w:val="cs-CZ"/>
        </w:rPr>
        <w:t>подражани</w:t>
      </w:r>
      <w:r w:rsidRPr="006774B1">
        <w:rPr>
          <w:rFonts w:ascii="Times New Roman" w:hAnsi="Times New Roman" w:cs="Times New Roman"/>
          <w:sz w:val="24"/>
          <w:szCs w:val="24"/>
        </w:rPr>
        <w:t>ю</w:t>
      </w:r>
      <w:r w:rsidRPr="006774B1">
        <w:rPr>
          <w:rFonts w:ascii="Times New Roman" w:hAnsi="Times New Roman" w:cs="Times New Roman"/>
          <w:sz w:val="24"/>
          <w:szCs w:val="24"/>
          <w:lang w:val="cs-CZ"/>
        </w:rPr>
        <w:t>, ориентировк</w:t>
      </w:r>
      <w:r w:rsidRPr="006774B1">
        <w:rPr>
          <w:rFonts w:ascii="Times New Roman" w:hAnsi="Times New Roman" w:cs="Times New Roman"/>
          <w:sz w:val="24"/>
          <w:szCs w:val="24"/>
        </w:rPr>
        <w:t>а</w:t>
      </w:r>
      <w:r w:rsidRPr="006774B1">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6774B1">
        <w:rPr>
          <w:rFonts w:ascii="Times New Roman" w:hAnsi="Times New Roman" w:cs="Times New Roman"/>
          <w:sz w:val="24"/>
          <w:szCs w:val="24"/>
        </w:rPr>
        <w:t xml:space="preserve">личности </w:t>
      </w:r>
      <w:r w:rsidRPr="006774B1">
        <w:rPr>
          <w:rFonts w:ascii="Times New Roman" w:hAnsi="Times New Roman" w:cs="Times New Roman"/>
          <w:sz w:val="24"/>
          <w:szCs w:val="24"/>
          <w:lang w:val="cs-CZ"/>
        </w:rPr>
        <w:t>ребенка</w:t>
      </w:r>
      <w:r w:rsidRPr="006774B1">
        <w:rPr>
          <w:rFonts w:ascii="Times New Roman" w:hAnsi="Times New Roman" w:cs="Times New Roman"/>
          <w:sz w:val="24"/>
          <w:szCs w:val="24"/>
        </w:rPr>
        <w:t xml:space="preserve">.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spacing w:val="-3"/>
          <w:sz w:val="24"/>
          <w:szCs w:val="24"/>
        </w:rPr>
      </w:pPr>
      <w:r w:rsidRPr="006774B1">
        <w:rPr>
          <w:rFonts w:ascii="Times New Roman" w:hAnsi="Times New Roman" w:cs="Times New Roman"/>
          <w:i/>
          <w:sz w:val="24"/>
          <w:szCs w:val="24"/>
        </w:rPr>
        <w:t>Познавательное развитие:</w:t>
      </w:r>
      <w:r w:rsidRPr="006774B1">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6774B1">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w:t>
      </w:r>
      <w:r w:rsidRPr="006774B1">
        <w:rPr>
          <w:rFonts w:ascii="Times New Roman" w:hAnsi="Times New Roman" w:cs="Times New Roman"/>
          <w:iCs/>
          <w:sz w:val="24"/>
          <w:szCs w:val="24"/>
        </w:rPr>
        <w:t>я</w:t>
      </w:r>
      <w:r w:rsidRPr="006774B1">
        <w:rPr>
          <w:rFonts w:ascii="Times New Roman" w:hAnsi="Times New Roman" w:cs="Times New Roman"/>
          <w:iCs/>
          <w:sz w:val="24"/>
          <w:szCs w:val="24"/>
        </w:rPr>
        <w:t>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w:t>
      </w:r>
      <w:r w:rsidRPr="006774B1">
        <w:rPr>
          <w:rFonts w:ascii="Times New Roman" w:hAnsi="Times New Roman" w:cs="Times New Roman"/>
          <w:iCs/>
          <w:sz w:val="24"/>
          <w:szCs w:val="24"/>
        </w:rPr>
        <w:t>ы</w:t>
      </w:r>
      <w:r w:rsidRPr="006774B1">
        <w:rPr>
          <w:rFonts w:ascii="Times New Roman" w:hAnsi="Times New Roman" w:cs="Times New Roman"/>
          <w:iCs/>
          <w:sz w:val="24"/>
          <w:szCs w:val="24"/>
        </w:rPr>
        <w:t>вают некоторые цвета, форму предметов), но при этом не учитывают эти свойства в проду</w:t>
      </w:r>
      <w:r w:rsidRPr="006774B1">
        <w:rPr>
          <w:rFonts w:ascii="Times New Roman" w:hAnsi="Times New Roman" w:cs="Times New Roman"/>
          <w:iCs/>
          <w:sz w:val="24"/>
          <w:szCs w:val="24"/>
        </w:rPr>
        <w:t>к</w:t>
      </w:r>
      <w:r w:rsidRPr="006774B1">
        <w:rPr>
          <w:rFonts w:ascii="Times New Roman" w:hAnsi="Times New Roman" w:cs="Times New Roman"/>
          <w:iCs/>
          <w:sz w:val="24"/>
          <w:szCs w:val="24"/>
        </w:rPr>
        <w:t xml:space="preserve">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spacing w:val="-3"/>
          <w:sz w:val="24"/>
          <w:szCs w:val="24"/>
        </w:rPr>
      </w:pPr>
      <w:r w:rsidRPr="006774B1">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w:t>
      </w:r>
      <w:r w:rsidRPr="006774B1">
        <w:rPr>
          <w:rFonts w:ascii="Times New Roman" w:hAnsi="Times New Roman" w:cs="Times New Roman"/>
          <w:spacing w:val="-3"/>
          <w:sz w:val="24"/>
          <w:szCs w:val="24"/>
        </w:rPr>
        <w:t>а</w:t>
      </w:r>
      <w:r w:rsidRPr="006774B1">
        <w:rPr>
          <w:rFonts w:ascii="Times New Roman" w:hAnsi="Times New Roman" w:cs="Times New Roman"/>
          <w:spacing w:val="-3"/>
          <w:sz w:val="24"/>
          <w:szCs w:val="24"/>
        </w:rPr>
        <w:t xml:space="preserve">тивными невербальными средствами (смотреть в глаза, улыбаться, протягивать руку и др.).  В активной речи появляются </w:t>
      </w:r>
      <w:r w:rsidR="00872C10" w:rsidRPr="006774B1">
        <w:rPr>
          <w:rFonts w:ascii="Times New Roman" w:hAnsi="Times New Roman" w:cs="Times New Roman"/>
          <w:spacing w:val="-3"/>
          <w:sz w:val="24"/>
          <w:szCs w:val="24"/>
        </w:rPr>
        <w:t>звук комплексы</w:t>
      </w:r>
      <w:r w:rsidRPr="006774B1">
        <w:rPr>
          <w:rFonts w:ascii="Times New Roman" w:hAnsi="Times New Roman" w:cs="Times New Roman"/>
          <w:spacing w:val="-3"/>
          <w:sz w:val="24"/>
          <w:szCs w:val="24"/>
        </w:rPr>
        <w:t xml:space="preserve"> и отдельные слова, фразовая речь появляется после 5 лет.</w:t>
      </w:r>
    </w:p>
    <w:p w:rsidR="00A30798" w:rsidRPr="006774B1" w:rsidRDefault="00A30798" w:rsidP="00A30798">
      <w:pPr>
        <w:pStyle w:val="ad"/>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У детей с умеренной умственной отсталостью могут наблюдаться все формы наруш</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ний речи – </w:t>
      </w:r>
      <w:proofErr w:type="spellStart"/>
      <w:r w:rsidRPr="006774B1">
        <w:rPr>
          <w:rFonts w:ascii="Times New Roman" w:hAnsi="Times New Roman" w:cs="Times New Roman"/>
          <w:sz w:val="24"/>
          <w:szCs w:val="24"/>
        </w:rPr>
        <w:t>дислалия</w:t>
      </w:r>
      <w:proofErr w:type="spellEnd"/>
      <w:r w:rsidRPr="006774B1">
        <w:rPr>
          <w:rFonts w:ascii="Times New Roman" w:hAnsi="Times New Roman" w:cs="Times New Roman"/>
          <w:sz w:val="24"/>
          <w:szCs w:val="24"/>
        </w:rPr>
        <w:t xml:space="preserve">, дизартрия, </w:t>
      </w:r>
      <w:proofErr w:type="spellStart"/>
      <w:r w:rsidRPr="006774B1">
        <w:rPr>
          <w:rFonts w:ascii="Times New Roman" w:hAnsi="Times New Roman" w:cs="Times New Roman"/>
          <w:sz w:val="24"/>
          <w:szCs w:val="24"/>
        </w:rPr>
        <w:t>анартрия</w:t>
      </w:r>
      <w:proofErr w:type="spellEnd"/>
      <w:r w:rsidRPr="006774B1">
        <w:rPr>
          <w:rFonts w:ascii="Times New Roman" w:hAnsi="Times New Roman" w:cs="Times New Roman"/>
          <w:sz w:val="24"/>
          <w:szCs w:val="24"/>
        </w:rPr>
        <w:t xml:space="preserve">, </w:t>
      </w:r>
      <w:proofErr w:type="spellStart"/>
      <w:r w:rsidRPr="006774B1">
        <w:rPr>
          <w:rFonts w:ascii="Times New Roman" w:hAnsi="Times New Roman" w:cs="Times New Roman"/>
          <w:sz w:val="24"/>
          <w:szCs w:val="24"/>
        </w:rPr>
        <w:t>ринолалия</w:t>
      </w:r>
      <w:proofErr w:type="spellEnd"/>
      <w:r w:rsidRPr="006774B1">
        <w:rPr>
          <w:rFonts w:ascii="Times New Roman" w:hAnsi="Times New Roman" w:cs="Times New Roman"/>
          <w:sz w:val="24"/>
          <w:szCs w:val="24"/>
        </w:rPr>
        <w:t xml:space="preserve">, </w:t>
      </w:r>
      <w:proofErr w:type="spellStart"/>
      <w:r w:rsidRPr="006774B1">
        <w:rPr>
          <w:rFonts w:ascii="Times New Roman" w:hAnsi="Times New Roman" w:cs="Times New Roman"/>
          <w:sz w:val="24"/>
          <w:szCs w:val="24"/>
        </w:rPr>
        <w:t>дисфония</w:t>
      </w:r>
      <w:proofErr w:type="spellEnd"/>
      <w:r w:rsidRPr="006774B1">
        <w:rPr>
          <w:rFonts w:ascii="Times New Roman" w:hAnsi="Times New Roman" w:cs="Times New Roman"/>
          <w:sz w:val="24"/>
          <w:szCs w:val="24"/>
        </w:rPr>
        <w:t>, заикание и т. д. Особе</w:t>
      </w:r>
      <w:r w:rsidRPr="006774B1">
        <w:rPr>
          <w:rFonts w:ascii="Times New Roman" w:hAnsi="Times New Roman" w:cs="Times New Roman"/>
          <w:sz w:val="24"/>
          <w:szCs w:val="24"/>
        </w:rPr>
        <w:t>н</w:t>
      </w:r>
      <w:r w:rsidRPr="006774B1">
        <w:rPr>
          <w:rFonts w:ascii="Times New Roman" w:hAnsi="Times New Roman" w:cs="Times New Roman"/>
          <w:sz w:val="24"/>
          <w:szCs w:val="24"/>
        </w:rPr>
        <w:t>ность речевых расстройств у них состоит в том, что преобладающим в их структуре является нарушение семантической стороны речи.</w:t>
      </w:r>
    </w:p>
    <w:p w:rsidR="00A30798" w:rsidRPr="006774B1" w:rsidRDefault="00A30798" w:rsidP="00A30798">
      <w:pPr>
        <w:pStyle w:val="ad"/>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Речевые нарушения у этих детей носят системный характер, т.е. страдает речь как ц</w:t>
      </w:r>
      <w:r w:rsidRPr="006774B1">
        <w:rPr>
          <w:rFonts w:ascii="Times New Roman" w:hAnsi="Times New Roman" w:cs="Times New Roman"/>
          <w:sz w:val="24"/>
          <w:szCs w:val="24"/>
        </w:rPr>
        <w:t>е</w:t>
      </w:r>
      <w:r w:rsidRPr="006774B1">
        <w:rPr>
          <w:rFonts w:ascii="Times New Roman" w:hAnsi="Times New Roman" w:cs="Times New Roman"/>
          <w:sz w:val="24"/>
          <w:szCs w:val="24"/>
        </w:rPr>
        <w:t>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граммирование речевой деятельности, создание внутренних программ речевых действий. </w:t>
      </w:r>
    </w:p>
    <w:p w:rsidR="00A30798" w:rsidRPr="006774B1" w:rsidRDefault="00A30798" w:rsidP="00A30798">
      <w:pPr>
        <w:pStyle w:val="ad"/>
        <w:spacing w:after="0" w:line="360" w:lineRule="auto"/>
        <w:ind w:firstLine="709"/>
        <w:contextualSpacing/>
        <w:jc w:val="both"/>
        <w:rPr>
          <w:rFonts w:ascii="Times New Roman" w:hAnsi="Times New Roman" w:cs="Times New Roman"/>
          <w:i/>
          <w:spacing w:val="-3"/>
          <w:sz w:val="24"/>
          <w:szCs w:val="24"/>
        </w:rPr>
      </w:pPr>
      <w:r w:rsidRPr="006774B1">
        <w:rPr>
          <w:rFonts w:ascii="Times New Roman" w:hAnsi="Times New Roman" w:cs="Times New Roman"/>
          <w:sz w:val="24"/>
          <w:szCs w:val="24"/>
        </w:rPr>
        <w:lastRenderedPageBreak/>
        <w:t xml:space="preserve"> Речь у них монотонна, маловыразительна, лишена эмоций. Это говорит об особенн</w:t>
      </w:r>
      <w:r w:rsidRPr="006774B1">
        <w:rPr>
          <w:rFonts w:ascii="Times New Roman" w:hAnsi="Times New Roman" w:cs="Times New Roman"/>
          <w:sz w:val="24"/>
          <w:szCs w:val="24"/>
        </w:rPr>
        <w:t>о</w:t>
      </w:r>
      <w:r w:rsidRPr="006774B1">
        <w:rPr>
          <w:rFonts w:ascii="Times New Roman" w:hAnsi="Times New Roman" w:cs="Times New Roman"/>
          <w:sz w:val="24"/>
          <w:szCs w:val="24"/>
        </w:rPr>
        <w:t>стях просодических компонентов речи. Нарушения звукопроизношения у умственно отст</w:t>
      </w:r>
      <w:r w:rsidRPr="006774B1">
        <w:rPr>
          <w:rFonts w:ascii="Times New Roman" w:hAnsi="Times New Roman" w:cs="Times New Roman"/>
          <w:sz w:val="24"/>
          <w:szCs w:val="24"/>
        </w:rPr>
        <w:t>а</w:t>
      </w:r>
      <w:r w:rsidRPr="006774B1">
        <w:rPr>
          <w:rFonts w:ascii="Times New Roman" w:hAnsi="Times New Roman" w:cs="Times New Roman"/>
          <w:sz w:val="24"/>
          <w:szCs w:val="24"/>
        </w:rPr>
        <w:t>лых детей определяются комплексом патологических факторов.</w:t>
      </w:r>
    </w:p>
    <w:p w:rsidR="00A30798" w:rsidRPr="006774B1" w:rsidRDefault="00A30798" w:rsidP="00A30798">
      <w:pPr>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i/>
          <w:spacing w:val="-3"/>
          <w:sz w:val="24"/>
          <w:szCs w:val="24"/>
        </w:rPr>
        <w:t>Деятельность:</w:t>
      </w:r>
      <w:r w:rsidRPr="006774B1">
        <w:rPr>
          <w:rFonts w:ascii="Times New Roman" w:hAnsi="Times New Roman" w:cs="Times New Roman"/>
          <w:spacing w:val="-3"/>
          <w:sz w:val="24"/>
          <w:szCs w:val="24"/>
        </w:rPr>
        <w:t xml:space="preserve"> у детей своевременно не появляются специфические предметные де</w:t>
      </w:r>
      <w:r w:rsidRPr="006774B1">
        <w:rPr>
          <w:rFonts w:ascii="Times New Roman" w:hAnsi="Times New Roman" w:cs="Times New Roman"/>
          <w:spacing w:val="-3"/>
          <w:sz w:val="24"/>
          <w:szCs w:val="24"/>
        </w:rPr>
        <w:t>й</w:t>
      </w:r>
      <w:r w:rsidRPr="006774B1">
        <w:rPr>
          <w:rFonts w:ascii="Times New Roman" w:hAnsi="Times New Roman" w:cs="Times New Roman"/>
          <w:spacing w:val="-3"/>
          <w:sz w:val="24"/>
          <w:szCs w:val="24"/>
        </w:rPr>
        <w:t>ствия (соотносящие и орудийные), преобладают манипуляции с предметами, иногда напом</w:t>
      </w:r>
      <w:r w:rsidRPr="006774B1">
        <w:rPr>
          <w:rFonts w:ascii="Times New Roman" w:hAnsi="Times New Roman" w:cs="Times New Roman"/>
          <w:spacing w:val="-3"/>
          <w:sz w:val="24"/>
          <w:szCs w:val="24"/>
        </w:rPr>
        <w:t>и</w:t>
      </w:r>
      <w:r w:rsidRPr="006774B1">
        <w:rPr>
          <w:rFonts w:ascii="Times New Roman" w:hAnsi="Times New Roman" w:cs="Times New Roman"/>
          <w:spacing w:val="-3"/>
          <w:sz w:val="24"/>
          <w:szCs w:val="24"/>
        </w:rPr>
        <w:t>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w:t>
      </w:r>
      <w:r w:rsidRPr="006774B1">
        <w:rPr>
          <w:rFonts w:ascii="Times New Roman" w:hAnsi="Times New Roman" w:cs="Times New Roman"/>
          <w:spacing w:val="-3"/>
          <w:sz w:val="24"/>
          <w:szCs w:val="24"/>
        </w:rPr>
        <w:t>к</w:t>
      </w:r>
      <w:r w:rsidRPr="006774B1">
        <w:rPr>
          <w:rFonts w:ascii="Times New Roman" w:hAnsi="Times New Roman" w:cs="Times New Roman"/>
          <w:spacing w:val="-3"/>
          <w:sz w:val="24"/>
          <w:szCs w:val="24"/>
        </w:rPr>
        <w:t>ватные действия, равнодушное отношение к ре</w:t>
      </w:r>
      <w:r w:rsidRPr="006774B1">
        <w:rPr>
          <w:rFonts w:ascii="Times New Roman" w:hAnsi="Times New Roman" w:cs="Times New Roman"/>
          <w:spacing w:val="-3"/>
          <w:sz w:val="24"/>
          <w:szCs w:val="24"/>
        </w:rPr>
        <w:softHyphen/>
        <w:t>зультату своих действий – именно эти особенн</w:t>
      </w:r>
      <w:r w:rsidRPr="006774B1">
        <w:rPr>
          <w:rFonts w:ascii="Times New Roman" w:hAnsi="Times New Roman" w:cs="Times New Roman"/>
          <w:spacing w:val="-3"/>
          <w:sz w:val="24"/>
          <w:szCs w:val="24"/>
        </w:rPr>
        <w:t>о</w:t>
      </w:r>
      <w:r w:rsidRPr="006774B1">
        <w:rPr>
          <w:rFonts w:ascii="Times New Roman" w:hAnsi="Times New Roman" w:cs="Times New Roman"/>
          <w:spacing w:val="-3"/>
          <w:sz w:val="24"/>
          <w:szCs w:val="24"/>
        </w:rPr>
        <w:t>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w:t>
      </w:r>
      <w:r w:rsidRPr="006774B1">
        <w:rPr>
          <w:rFonts w:ascii="Times New Roman" w:hAnsi="Times New Roman" w:cs="Times New Roman"/>
          <w:spacing w:val="-3"/>
          <w:sz w:val="24"/>
          <w:szCs w:val="24"/>
        </w:rPr>
        <w:t>н</w:t>
      </w:r>
      <w:r w:rsidRPr="006774B1">
        <w:rPr>
          <w:rFonts w:ascii="Times New Roman" w:hAnsi="Times New Roman" w:cs="Times New Roman"/>
          <w:spacing w:val="-3"/>
          <w:sz w:val="24"/>
          <w:szCs w:val="24"/>
        </w:rPr>
        <w:t>ной отсталостью не формируются предпосылки и к другим видам детской деятельности – игре, рисованию, конструированию.</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i/>
          <w:iCs/>
          <w:spacing w:val="-3"/>
          <w:sz w:val="24"/>
          <w:szCs w:val="24"/>
        </w:rPr>
        <w:t>Физическое развитие:</w:t>
      </w:r>
      <w:r w:rsidRPr="006774B1">
        <w:rPr>
          <w:rFonts w:ascii="Times New Roman" w:hAnsi="Times New Roman" w:cs="Times New Roman"/>
          <w:iCs/>
          <w:spacing w:val="-3"/>
          <w:sz w:val="24"/>
          <w:szCs w:val="24"/>
        </w:rPr>
        <w:t xml:space="preserve"> общие </w:t>
      </w:r>
      <w:r w:rsidRPr="006774B1">
        <w:rPr>
          <w:rFonts w:ascii="Times New Roman" w:hAnsi="Times New Roman" w:cs="Times New Roman"/>
          <w:sz w:val="24"/>
          <w:szCs w:val="24"/>
        </w:rPr>
        <w:t>д</w:t>
      </w:r>
      <w:r w:rsidRPr="006774B1">
        <w:rPr>
          <w:rFonts w:ascii="Times New Roman" w:hAnsi="Times New Roman" w:cs="Times New Roman"/>
          <w:spacing w:val="-3"/>
          <w:sz w:val="24"/>
          <w:szCs w:val="24"/>
        </w:rPr>
        <w:t>вижения детей характеризуются неустойчивостью, неу</w:t>
      </w:r>
      <w:r w:rsidRPr="006774B1">
        <w:rPr>
          <w:rFonts w:ascii="Times New Roman" w:hAnsi="Times New Roman" w:cs="Times New Roman"/>
          <w:spacing w:val="-3"/>
          <w:sz w:val="24"/>
          <w:szCs w:val="24"/>
        </w:rPr>
        <w:t>к</w:t>
      </w:r>
      <w:r w:rsidRPr="006774B1">
        <w:rPr>
          <w:rFonts w:ascii="Times New Roman" w:hAnsi="Times New Roman" w:cs="Times New Roman"/>
          <w:spacing w:val="-3"/>
          <w:sz w:val="24"/>
          <w:szCs w:val="24"/>
        </w:rPr>
        <w:t>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w:t>
      </w:r>
      <w:r w:rsidRPr="006774B1">
        <w:rPr>
          <w:rFonts w:ascii="Times New Roman" w:hAnsi="Times New Roman" w:cs="Times New Roman"/>
          <w:spacing w:val="-3"/>
          <w:sz w:val="24"/>
          <w:szCs w:val="24"/>
        </w:rPr>
        <w:t>и</w:t>
      </w:r>
      <w:r w:rsidRPr="006774B1">
        <w:rPr>
          <w:rFonts w:ascii="Times New Roman" w:hAnsi="Times New Roman" w:cs="Times New Roman"/>
          <w:spacing w:val="-3"/>
          <w:sz w:val="24"/>
          <w:szCs w:val="24"/>
        </w:rPr>
        <w:t xml:space="preserve">жениями как бегом и прыжками. Без коррекционного воздействия характерно для них </w:t>
      </w:r>
      <w:r w:rsidRPr="006774B1">
        <w:rPr>
          <w:rFonts w:ascii="Times New Roman" w:hAnsi="Times New Roman" w:cs="Times New Roman"/>
          <w:sz w:val="24"/>
          <w:szCs w:val="24"/>
        </w:rPr>
        <w:t>недора</w:t>
      </w:r>
      <w:r w:rsidRPr="006774B1">
        <w:rPr>
          <w:rFonts w:ascii="Times New Roman" w:hAnsi="Times New Roman" w:cs="Times New Roman"/>
          <w:sz w:val="24"/>
          <w:szCs w:val="24"/>
        </w:rPr>
        <w:t>з</w:t>
      </w:r>
      <w:r w:rsidRPr="006774B1">
        <w:rPr>
          <w:rFonts w:ascii="Times New Roman" w:hAnsi="Times New Roman" w:cs="Times New Roman"/>
          <w:sz w:val="24"/>
          <w:szCs w:val="24"/>
        </w:rPr>
        <w:t>витие ручной и мелкой моторики: не выделяется ведущая рука и не формируется соглас</w:t>
      </w:r>
      <w:r w:rsidRPr="006774B1">
        <w:rPr>
          <w:rFonts w:ascii="Times New Roman" w:hAnsi="Times New Roman" w:cs="Times New Roman"/>
          <w:sz w:val="24"/>
          <w:szCs w:val="24"/>
        </w:rPr>
        <w:t>о</w:t>
      </w:r>
      <w:r w:rsidRPr="006774B1">
        <w:rPr>
          <w:rFonts w:ascii="Times New Roman" w:hAnsi="Times New Roman" w:cs="Times New Roman"/>
          <w:sz w:val="24"/>
          <w:szCs w:val="24"/>
        </w:rPr>
        <w:t>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w:t>
      </w:r>
      <w:r w:rsidRPr="006774B1">
        <w:rPr>
          <w:rFonts w:ascii="Times New Roman" w:hAnsi="Times New Roman" w:cs="Times New Roman"/>
          <w:sz w:val="24"/>
          <w:szCs w:val="24"/>
        </w:rPr>
        <w:t>ь</w:t>
      </w:r>
      <w:r w:rsidRPr="006774B1">
        <w:rPr>
          <w:rFonts w:ascii="Times New Roman" w:hAnsi="Times New Roman" w:cs="Times New Roman"/>
          <w:sz w:val="24"/>
          <w:szCs w:val="24"/>
        </w:rPr>
        <w:t>ным и большим пальцем) и хватание щепотью (указательным, средним и большим пальц</w:t>
      </w:r>
      <w:r w:rsidRPr="006774B1">
        <w:rPr>
          <w:rFonts w:ascii="Times New Roman" w:hAnsi="Times New Roman" w:cs="Times New Roman"/>
          <w:sz w:val="24"/>
          <w:szCs w:val="24"/>
        </w:rPr>
        <w:t>а</w:t>
      </w:r>
      <w:r w:rsidRPr="006774B1">
        <w:rPr>
          <w:rFonts w:ascii="Times New Roman" w:hAnsi="Times New Roman" w:cs="Times New Roman"/>
          <w:sz w:val="24"/>
          <w:szCs w:val="24"/>
        </w:rPr>
        <w:t xml:space="preserve">ми).  </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Одной из важнейших образовательных потребностей у этих детей является формир</w:t>
      </w:r>
      <w:r w:rsidRPr="006774B1">
        <w:rPr>
          <w:rFonts w:ascii="Times New Roman" w:hAnsi="Times New Roman" w:cs="Times New Roman"/>
          <w:sz w:val="24"/>
          <w:szCs w:val="24"/>
        </w:rPr>
        <w:t>о</w:t>
      </w:r>
      <w:r w:rsidRPr="006774B1">
        <w:rPr>
          <w:rFonts w:ascii="Times New Roman" w:hAnsi="Times New Roman" w:cs="Times New Roman"/>
          <w:sz w:val="24"/>
          <w:szCs w:val="24"/>
        </w:rPr>
        <w:t>вание интереса к эмоциональному и ситуативно-деловому сотрудничеству с новым взро</w:t>
      </w:r>
      <w:r w:rsidRPr="006774B1">
        <w:rPr>
          <w:rFonts w:ascii="Times New Roman" w:hAnsi="Times New Roman" w:cs="Times New Roman"/>
          <w:sz w:val="24"/>
          <w:szCs w:val="24"/>
        </w:rPr>
        <w:t>с</w:t>
      </w:r>
      <w:r w:rsidRPr="006774B1">
        <w:rPr>
          <w:rFonts w:ascii="Times New Roman" w:hAnsi="Times New Roman" w:cs="Times New Roman"/>
          <w:sz w:val="24"/>
          <w:szCs w:val="24"/>
        </w:rPr>
        <w:t>лым, развитие коммуникативных умений (невербальных, вербальных средств общения), по</w:t>
      </w:r>
      <w:r w:rsidRPr="006774B1">
        <w:rPr>
          <w:rFonts w:ascii="Times New Roman" w:hAnsi="Times New Roman" w:cs="Times New Roman"/>
          <w:sz w:val="24"/>
          <w:szCs w:val="24"/>
        </w:rPr>
        <w:t>д</w:t>
      </w:r>
      <w:r w:rsidRPr="006774B1">
        <w:rPr>
          <w:rFonts w:ascii="Times New Roman" w:hAnsi="Times New Roman" w:cs="Times New Roman"/>
          <w:sz w:val="24"/>
          <w:szCs w:val="24"/>
        </w:rPr>
        <w:t xml:space="preserve">ражательных возможностей. </w:t>
      </w:r>
    </w:p>
    <w:p w:rsidR="00A30798" w:rsidRPr="006774B1" w:rsidRDefault="00A30798" w:rsidP="00A30798">
      <w:pPr>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sz w:val="24"/>
          <w:szCs w:val="24"/>
        </w:rPr>
        <w:t>Дети второго варианта развития демонстрируют положительную динамику в психич</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ском развитии, проявляя при систематическом взаимодействии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 усидчивость, познавательный интерес и социально-коммуникативную потребность к сверстникам в игр</w:t>
      </w:r>
      <w:r w:rsidRPr="006774B1">
        <w:rPr>
          <w:rFonts w:ascii="Times New Roman" w:hAnsi="Times New Roman" w:cs="Times New Roman"/>
          <w:sz w:val="24"/>
          <w:szCs w:val="24"/>
        </w:rPr>
        <w:t>о</w:t>
      </w:r>
      <w:r w:rsidRPr="006774B1">
        <w:rPr>
          <w:rFonts w:ascii="Times New Roman" w:hAnsi="Times New Roman" w:cs="Times New Roman"/>
          <w:sz w:val="24"/>
          <w:szCs w:val="24"/>
        </w:rPr>
        <w:t>вой ситуации</w:t>
      </w:r>
      <w:r w:rsidRPr="006774B1">
        <w:rPr>
          <w:rFonts w:ascii="Times New Roman" w:hAnsi="Times New Roman" w:cs="Times New Roman"/>
          <w:i/>
          <w:sz w:val="24"/>
          <w:szCs w:val="24"/>
        </w:rPr>
        <w:t>.</w:t>
      </w:r>
    </w:p>
    <w:p w:rsidR="00A30798" w:rsidRPr="006774B1" w:rsidRDefault="00A30798" w:rsidP="00A30798">
      <w:pPr>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b/>
          <w:i/>
          <w:sz w:val="24"/>
          <w:szCs w:val="24"/>
        </w:rPr>
        <w:t>Третий из вариантов</w:t>
      </w:r>
      <w:r w:rsidRPr="006774B1">
        <w:rPr>
          <w:rFonts w:ascii="Times New Roman" w:hAnsi="Times New Roman" w:cs="Times New Roman"/>
          <w:sz w:val="24"/>
          <w:szCs w:val="24"/>
        </w:rPr>
        <w:t xml:space="preserve"> развития умственно отсталых детей дошкольного возраста х</w:t>
      </w:r>
      <w:r w:rsidRPr="006774B1">
        <w:rPr>
          <w:rFonts w:ascii="Times New Roman" w:hAnsi="Times New Roman" w:cs="Times New Roman"/>
          <w:sz w:val="24"/>
          <w:szCs w:val="24"/>
        </w:rPr>
        <w:t>а</w:t>
      </w:r>
      <w:r w:rsidRPr="006774B1">
        <w:rPr>
          <w:rFonts w:ascii="Times New Roman" w:hAnsi="Times New Roman" w:cs="Times New Roman"/>
          <w:sz w:val="24"/>
          <w:szCs w:val="24"/>
        </w:rPr>
        <w:t xml:space="preserve">рактеризуется как </w:t>
      </w:r>
      <w:r w:rsidRPr="006774B1">
        <w:rPr>
          <w:rFonts w:ascii="Times New Roman" w:hAnsi="Times New Roman" w:cs="Times New Roman"/>
          <w:i/>
          <w:sz w:val="24"/>
          <w:szCs w:val="24"/>
        </w:rPr>
        <w:t xml:space="preserve">«социально неблагополучный» </w:t>
      </w:r>
      <w:r w:rsidRPr="006774B1">
        <w:rPr>
          <w:rFonts w:ascii="Times New Roman" w:hAnsi="Times New Roman" w:cs="Times New Roman"/>
          <w:sz w:val="24"/>
          <w:szCs w:val="24"/>
        </w:rPr>
        <w:t>и характерен для детей с тяжелой умстве</w:t>
      </w:r>
      <w:r w:rsidRPr="006774B1">
        <w:rPr>
          <w:rFonts w:ascii="Times New Roman" w:hAnsi="Times New Roman" w:cs="Times New Roman"/>
          <w:sz w:val="24"/>
          <w:szCs w:val="24"/>
        </w:rPr>
        <w:t>н</w:t>
      </w:r>
      <w:r w:rsidRPr="006774B1">
        <w:rPr>
          <w:rFonts w:ascii="Times New Roman" w:hAnsi="Times New Roman" w:cs="Times New Roman"/>
          <w:sz w:val="24"/>
          <w:szCs w:val="24"/>
        </w:rPr>
        <w:t>ной отсталостью и с множественными нарушениями в развитии.</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sz w:val="24"/>
          <w:szCs w:val="24"/>
        </w:rPr>
        <w:lastRenderedPageBreak/>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ленаправленном длительном формировании в знакомой ситуации взаимодействия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w:t>
      </w:r>
      <w:r w:rsidRPr="006774B1">
        <w:rPr>
          <w:rFonts w:ascii="Times New Roman" w:hAnsi="Times New Roman" w:cs="Times New Roman"/>
          <w:sz w:val="24"/>
          <w:szCs w:val="24"/>
        </w:rPr>
        <w:t>с</w:t>
      </w:r>
      <w:r w:rsidRPr="006774B1">
        <w:rPr>
          <w:rFonts w:ascii="Times New Roman" w:hAnsi="Times New Roman" w:cs="Times New Roman"/>
          <w:sz w:val="24"/>
          <w:szCs w:val="24"/>
        </w:rPr>
        <w:t>лым. У данной группы детей о</w:t>
      </w:r>
      <w:r w:rsidRPr="006774B1">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30798" w:rsidRPr="006774B1" w:rsidRDefault="00A30798" w:rsidP="00A30798">
      <w:pPr>
        <w:spacing w:after="0" w:line="360" w:lineRule="auto"/>
        <w:ind w:firstLine="709"/>
        <w:contextualSpacing/>
        <w:jc w:val="both"/>
        <w:rPr>
          <w:rFonts w:ascii="Times New Roman" w:hAnsi="Times New Roman" w:cs="Times New Roman"/>
          <w:iCs/>
          <w:sz w:val="24"/>
          <w:szCs w:val="24"/>
        </w:rPr>
      </w:pPr>
      <w:proofErr w:type="gramStart"/>
      <w:r w:rsidRPr="006774B1">
        <w:rPr>
          <w:rFonts w:ascii="Times New Roman" w:hAnsi="Times New Roman" w:cs="Times New Roman"/>
          <w:i/>
          <w:sz w:val="24"/>
          <w:szCs w:val="24"/>
        </w:rPr>
        <w:t xml:space="preserve">Социально-коммуникативное развитие </w:t>
      </w:r>
      <w:r w:rsidRPr="006774B1">
        <w:rPr>
          <w:rFonts w:ascii="Times New Roman" w:hAnsi="Times New Roman" w:cs="Times New Roman"/>
          <w:sz w:val="24"/>
          <w:szCs w:val="24"/>
        </w:rPr>
        <w:t>характеризуется следующими особенностями:</w:t>
      </w:r>
      <w:r w:rsidRPr="006774B1">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w:t>
      </w:r>
      <w:r w:rsidRPr="006774B1">
        <w:rPr>
          <w:rFonts w:ascii="Times New Roman" w:hAnsi="Times New Roman" w:cs="Times New Roman"/>
          <w:iCs/>
          <w:sz w:val="24"/>
          <w:szCs w:val="24"/>
        </w:rPr>
        <w:t>в</w:t>
      </w:r>
      <w:r w:rsidRPr="006774B1">
        <w:rPr>
          <w:rFonts w:ascii="Times New Roman" w:hAnsi="Times New Roman" w:cs="Times New Roman"/>
          <w:iCs/>
          <w:sz w:val="24"/>
          <w:szCs w:val="24"/>
        </w:rPr>
        <w:t>ление эмоциональных и мимических реакций, коммуникативные проявления ограничены н</w:t>
      </w:r>
      <w:r w:rsidRPr="006774B1">
        <w:rPr>
          <w:rFonts w:ascii="Times New Roman" w:hAnsi="Times New Roman" w:cs="Times New Roman"/>
          <w:iCs/>
          <w:sz w:val="24"/>
          <w:szCs w:val="24"/>
        </w:rPr>
        <w:t>е</w:t>
      </w:r>
      <w:r w:rsidRPr="006774B1">
        <w:rPr>
          <w:rFonts w:ascii="Times New Roman" w:hAnsi="Times New Roman" w:cs="Times New Roman"/>
          <w:iCs/>
          <w:sz w:val="24"/>
          <w:szCs w:val="24"/>
        </w:rPr>
        <w:t>произвольными движениями и частыми вегетативными реакциями.</w:t>
      </w:r>
      <w:proofErr w:type="gramEnd"/>
      <w:r w:rsidRPr="006774B1">
        <w:rPr>
          <w:rFonts w:ascii="Times New Roman" w:hAnsi="Times New Roman" w:cs="Times New Roman"/>
          <w:iCs/>
          <w:sz w:val="24"/>
          <w:szCs w:val="24"/>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w:t>
      </w:r>
      <w:r w:rsidRPr="006774B1">
        <w:rPr>
          <w:rFonts w:ascii="Times New Roman" w:hAnsi="Times New Roman" w:cs="Times New Roman"/>
          <w:iCs/>
          <w:sz w:val="24"/>
          <w:szCs w:val="24"/>
        </w:rPr>
        <w:t>я</w:t>
      </w:r>
      <w:r w:rsidRPr="006774B1">
        <w:rPr>
          <w:rFonts w:ascii="Times New Roman" w:hAnsi="Times New Roman" w:cs="Times New Roman"/>
          <w:iCs/>
          <w:sz w:val="24"/>
          <w:szCs w:val="24"/>
        </w:rPr>
        <w:t>нут их в рот, облизывают, иногда разбрасывают.</w:t>
      </w:r>
    </w:p>
    <w:p w:rsidR="00A30798" w:rsidRPr="006774B1" w:rsidRDefault="00A30798" w:rsidP="00A30798">
      <w:pPr>
        <w:pStyle w:val="8"/>
        <w:spacing w:before="0" w:line="360" w:lineRule="auto"/>
        <w:ind w:firstLine="709"/>
        <w:contextualSpacing/>
        <w:jc w:val="both"/>
        <w:rPr>
          <w:rFonts w:ascii="Times New Roman" w:hAnsi="Times New Roman"/>
          <w:i/>
          <w:iCs/>
          <w:sz w:val="24"/>
          <w:szCs w:val="24"/>
        </w:rPr>
      </w:pPr>
      <w:r w:rsidRPr="006774B1">
        <w:rPr>
          <w:rFonts w:ascii="Times New Roman" w:hAnsi="Times New Roman"/>
          <w:i/>
          <w:iCs/>
          <w:sz w:val="24"/>
          <w:szCs w:val="24"/>
        </w:rPr>
        <w:t>Н</w:t>
      </w:r>
      <w:r w:rsidRPr="006774B1">
        <w:rPr>
          <w:rFonts w:ascii="Times New Roman" w:hAnsi="Times New Roman"/>
          <w:i/>
          <w:iCs/>
          <w:spacing w:val="-3"/>
          <w:sz w:val="24"/>
          <w:szCs w:val="24"/>
        </w:rPr>
        <w:t>авыки опрятности у детей формируются только в условиях целенаправленного ко</w:t>
      </w:r>
      <w:r w:rsidRPr="006774B1">
        <w:rPr>
          <w:rFonts w:ascii="Times New Roman" w:hAnsi="Times New Roman"/>
          <w:i/>
          <w:iCs/>
          <w:spacing w:val="-3"/>
          <w:sz w:val="24"/>
          <w:szCs w:val="24"/>
        </w:rPr>
        <w:t>р</w:t>
      </w:r>
      <w:r w:rsidRPr="006774B1">
        <w:rPr>
          <w:rFonts w:ascii="Times New Roman" w:hAnsi="Times New Roman"/>
          <w:i/>
          <w:iCs/>
          <w:spacing w:val="-3"/>
          <w:sz w:val="24"/>
          <w:szCs w:val="24"/>
        </w:rPr>
        <w:t>рекционного воздействия, при этом они нуждаются в постоянной помощи взрослого.</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iCs/>
          <w:sz w:val="24"/>
          <w:szCs w:val="24"/>
        </w:rPr>
      </w:pPr>
      <w:r w:rsidRPr="006774B1">
        <w:rPr>
          <w:rFonts w:ascii="Times New Roman" w:hAnsi="Times New Roman" w:cs="Times New Roman"/>
          <w:i/>
          <w:sz w:val="24"/>
          <w:szCs w:val="24"/>
        </w:rPr>
        <w:t xml:space="preserve">Познавательное развитие </w:t>
      </w:r>
      <w:r w:rsidRPr="006774B1">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6774B1">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w:t>
      </w:r>
      <w:r w:rsidRPr="006774B1">
        <w:rPr>
          <w:rFonts w:ascii="Times New Roman" w:hAnsi="Times New Roman" w:cs="Times New Roman"/>
          <w:spacing w:val="-3"/>
          <w:sz w:val="24"/>
          <w:szCs w:val="24"/>
        </w:rPr>
        <w:t>е</w:t>
      </w:r>
      <w:r w:rsidRPr="006774B1">
        <w:rPr>
          <w:rFonts w:ascii="Times New Roman" w:hAnsi="Times New Roman" w:cs="Times New Roman"/>
          <w:spacing w:val="-3"/>
          <w:sz w:val="24"/>
          <w:szCs w:val="24"/>
        </w:rPr>
        <w:t>ние голоса взрослого и тактильные контакты первично воспринимаются как угроза. Р</w:t>
      </w:r>
      <w:r w:rsidRPr="006774B1">
        <w:rPr>
          <w:rFonts w:ascii="Times New Roman" w:hAnsi="Times New Roman" w:cs="Times New Roman"/>
          <w:iCs/>
          <w:sz w:val="24"/>
          <w:szCs w:val="24"/>
        </w:rPr>
        <w:t>азличение свойств и каче</w:t>
      </w:r>
      <w:proofErr w:type="gramStart"/>
      <w:r w:rsidRPr="006774B1">
        <w:rPr>
          <w:rFonts w:ascii="Times New Roman" w:hAnsi="Times New Roman" w:cs="Times New Roman"/>
          <w:iCs/>
          <w:sz w:val="24"/>
          <w:szCs w:val="24"/>
        </w:rPr>
        <w:t>ств пр</w:t>
      </w:r>
      <w:proofErr w:type="gramEnd"/>
      <w:r w:rsidRPr="006774B1">
        <w:rPr>
          <w:rFonts w:ascii="Times New Roman" w:hAnsi="Times New Roman" w:cs="Times New Roman"/>
          <w:iCs/>
          <w:sz w:val="24"/>
          <w:szCs w:val="24"/>
        </w:rPr>
        <w:t>едметов этим детям может быть доступно на уровне ощущений и эл</w:t>
      </w:r>
      <w:r w:rsidRPr="006774B1">
        <w:rPr>
          <w:rFonts w:ascii="Times New Roman" w:hAnsi="Times New Roman" w:cs="Times New Roman"/>
          <w:iCs/>
          <w:sz w:val="24"/>
          <w:szCs w:val="24"/>
        </w:rPr>
        <w:t>е</w:t>
      </w:r>
      <w:r w:rsidRPr="006774B1">
        <w:rPr>
          <w:rFonts w:ascii="Times New Roman" w:hAnsi="Times New Roman" w:cs="Times New Roman"/>
          <w:iCs/>
          <w:sz w:val="24"/>
          <w:szCs w:val="24"/>
        </w:rPr>
        <w:t>ментарного двигательного реагирования при их высокой жизненной значимости (кисло – н</w:t>
      </w:r>
      <w:r w:rsidRPr="006774B1">
        <w:rPr>
          <w:rFonts w:ascii="Times New Roman" w:hAnsi="Times New Roman" w:cs="Times New Roman"/>
          <w:iCs/>
          <w:sz w:val="24"/>
          <w:szCs w:val="24"/>
        </w:rPr>
        <w:t>е</w:t>
      </w:r>
      <w:r w:rsidRPr="006774B1">
        <w:rPr>
          <w:rFonts w:ascii="Times New Roman" w:hAnsi="Times New Roman" w:cs="Times New Roman"/>
          <w:iCs/>
          <w:sz w:val="24"/>
          <w:szCs w:val="24"/>
        </w:rPr>
        <w:t xml:space="preserve">вкусно (морщится), холодно – неприятно (ежится) и т. д.).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iCs/>
          <w:sz w:val="24"/>
          <w:szCs w:val="24"/>
        </w:rPr>
      </w:pPr>
      <w:r w:rsidRPr="006774B1">
        <w:rPr>
          <w:rFonts w:ascii="Times New Roman" w:hAnsi="Times New Roman" w:cs="Times New Roman"/>
          <w:iCs/>
          <w:sz w:val="24"/>
          <w:szCs w:val="24"/>
        </w:rPr>
        <w:t>У детей данного варианта развития отмечается недостаточность произвольного цел</w:t>
      </w:r>
      <w:r w:rsidRPr="006774B1">
        <w:rPr>
          <w:rFonts w:ascii="Times New Roman" w:hAnsi="Times New Roman" w:cs="Times New Roman"/>
          <w:iCs/>
          <w:sz w:val="24"/>
          <w:szCs w:val="24"/>
        </w:rPr>
        <w:t>е</w:t>
      </w:r>
      <w:r w:rsidRPr="006774B1">
        <w:rPr>
          <w:rFonts w:ascii="Times New Roman" w:hAnsi="Times New Roman" w:cs="Times New Roman"/>
          <w:iCs/>
          <w:sz w:val="24"/>
          <w:szCs w:val="24"/>
        </w:rPr>
        <w:t>направленного внимания, нарушение его распределения в процессе мыслительной деятел</w:t>
      </w:r>
      <w:r w:rsidRPr="006774B1">
        <w:rPr>
          <w:rFonts w:ascii="Times New Roman" w:hAnsi="Times New Roman" w:cs="Times New Roman"/>
          <w:iCs/>
          <w:sz w:val="24"/>
          <w:szCs w:val="24"/>
        </w:rPr>
        <w:t>ь</w:t>
      </w:r>
      <w:r w:rsidRPr="006774B1">
        <w:rPr>
          <w:rFonts w:ascii="Times New Roman" w:hAnsi="Times New Roman" w:cs="Times New Roman"/>
          <w:iCs/>
          <w:sz w:val="24"/>
          <w:szCs w:val="24"/>
        </w:rPr>
        <w:t xml:space="preserve">ности и др.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spacing w:val="-3"/>
          <w:sz w:val="24"/>
          <w:szCs w:val="24"/>
        </w:rPr>
      </w:pPr>
      <w:r w:rsidRPr="006774B1">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6774B1">
        <w:rPr>
          <w:rFonts w:ascii="Times New Roman" w:hAnsi="Times New Roman" w:cs="Times New Roman"/>
          <w:spacing w:val="-3"/>
          <w:sz w:val="24"/>
          <w:szCs w:val="24"/>
        </w:rPr>
        <w:t>со</w:t>
      </w:r>
      <w:proofErr w:type="gramEnd"/>
      <w:r w:rsidRPr="006774B1">
        <w:rPr>
          <w:rFonts w:ascii="Times New Roman" w:hAnsi="Times New Roman" w:cs="Times New Roman"/>
          <w:spacing w:val="-3"/>
          <w:sz w:val="24"/>
          <w:szCs w:val="24"/>
        </w:rPr>
        <w:t xml:space="preserve"> взрослым начинают нака</w:t>
      </w:r>
      <w:r w:rsidRPr="006774B1">
        <w:rPr>
          <w:rFonts w:ascii="Times New Roman" w:hAnsi="Times New Roman" w:cs="Times New Roman"/>
          <w:spacing w:val="-3"/>
          <w:sz w:val="24"/>
          <w:szCs w:val="24"/>
        </w:rPr>
        <w:t>п</w:t>
      </w:r>
      <w:r w:rsidRPr="006774B1">
        <w:rPr>
          <w:rFonts w:ascii="Times New Roman" w:hAnsi="Times New Roman" w:cs="Times New Roman"/>
          <w:spacing w:val="-3"/>
          <w:sz w:val="24"/>
          <w:szCs w:val="24"/>
        </w:rPr>
        <w:t>ливаться невербальные способы для удовлетворения потребности ребенка в новых впечатлен</w:t>
      </w:r>
      <w:r w:rsidRPr="006774B1">
        <w:rPr>
          <w:rFonts w:ascii="Times New Roman" w:hAnsi="Times New Roman" w:cs="Times New Roman"/>
          <w:spacing w:val="-3"/>
          <w:sz w:val="24"/>
          <w:szCs w:val="24"/>
        </w:rPr>
        <w:t>и</w:t>
      </w:r>
      <w:r w:rsidRPr="006774B1">
        <w:rPr>
          <w:rFonts w:ascii="Times New Roman" w:hAnsi="Times New Roman" w:cs="Times New Roman"/>
          <w:spacing w:val="-3"/>
          <w:sz w:val="24"/>
          <w:szCs w:val="24"/>
        </w:rPr>
        <w:t>ях: появляются улыбка, мимические реакции, модулирование голосом, непроизвольное хват</w:t>
      </w:r>
      <w:r w:rsidRPr="006774B1">
        <w:rPr>
          <w:rFonts w:ascii="Times New Roman" w:hAnsi="Times New Roman" w:cs="Times New Roman"/>
          <w:spacing w:val="-3"/>
          <w:sz w:val="24"/>
          <w:szCs w:val="24"/>
        </w:rPr>
        <w:t>а</w:t>
      </w:r>
      <w:r w:rsidRPr="006774B1">
        <w:rPr>
          <w:rFonts w:ascii="Times New Roman" w:hAnsi="Times New Roman" w:cs="Times New Roman"/>
          <w:spacing w:val="-3"/>
          <w:sz w:val="24"/>
          <w:szCs w:val="24"/>
        </w:rPr>
        <w:t xml:space="preserve">ние рук или предмета. </w:t>
      </w:r>
    </w:p>
    <w:p w:rsidR="00A30798" w:rsidRPr="006774B1" w:rsidRDefault="00A30798" w:rsidP="00A30798">
      <w:pPr>
        <w:tabs>
          <w:tab w:val="left" w:pos="-720"/>
        </w:tabs>
        <w:spacing w:after="0" w:line="360" w:lineRule="auto"/>
        <w:ind w:firstLine="709"/>
        <w:contextualSpacing/>
        <w:jc w:val="both"/>
        <w:rPr>
          <w:rFonts w:ascii="Times New Roman" w:hAnsi="Times New Roman" w:cs="Times New Roman"/>
          <w:spacing w:val="-3"/>
          <w:sz w:val="24"/>
          <w:szCs w:val="24"/>
        </w:rPr>
      </w:pPr>
      <w:r w:rsidRPr="006774B1">
        <w:rPr>
          <w:rFonts w:ascii="Times New Roman" w:hAnsi="Times New Roman" w:cs="Times New Roman"/>
          <w:i/>
          <w:spacing w:val="-3"/>
          <w:sz w:val="24"/>
          <w:szCs w:val="24"/>
        </w:rPr>
        <w:t>Деятельность:</w:t>
      </w:r>
      <w:r w:rsidRPr="006774B1">
        <w:rPr>
          <w:rFonts w:ascii="Times New Roman" w:hAnsi="Times New Roman" w:cs="Times New Roman"/>
          <w:spacing w:val="-3"/>
          <w:sz w:val="24"/>
          <w:szCs w:val="24"/>
        </w:rPr>
        <w:t xml:space="preserve"> становление </w:t>
      </w:r>
      <w:proofErr w:type="spellStart"/>
      <w:r w:rsidRPr="006774B1">
        <w:rPr>
          <w:rFonts w:ascii="Times New Roman" w:hAnsi="Times New Roman" w:cs="Times New Roman"/>
          <w:spacing w:val="-3"/>
          <w:sz w:val="24"/>
          <w:szCs w:val="24"/>
        </w:rPr>
        <w:t>манипулятивных</w:t>
      </w:r>
      <w:proofErr w:type="spellEnd"/>
      <w:r w:rsidRPr="006774B1">
        <w:rPr>
          <w:rFonts w:ascii="Times New Roman" w:hAnsi="Times New Roman" w:cs="Times New Roman"/>
          <w:spacing w:val="-3"/>
          <w:sz w:val="24"/>
          <w:szCs w:val="24"/>
        </w:rPr>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w:t>
      </w:r>
      <w:r w:rsidRPr="006774B1">
        <w:rPr>
          <w:rFonts w:ascii="Times New Roman" w:hAnsi="Times New Roman" w:cs="Times New Roman"/>
          <w:spacing w:val="-3"/>
          <w:sz w:val="24"/>
          <w:szCs w:val="24"/>
        </w:rPr>
        <w:lastRenderedPageBreak/>
        <w:t>свойств и функционала. Этим детям безразличен результат собственных действий, однако ра</w:t>
      </w:r>
      <w:r w:rsidRPr="006774B1">
        <w:rPr>
          <w:rFonts w:ascii="Times New Roman" w:hAnsi="Times New Roman" w:cs="Times New Roman"/>
          <w:spacing w:val="-3"/>
          <w:sz w:val="24"/>
          <w:szCs w:val="24"/>
        </w:rPr>
        <w:t>з</w:t>
      </w:r>
      <w:r w:rsidRPr="006774B1">
        <w:rPr>
          <w:rFonts w:ascii="Times New Roman" w:hAnsi="Times New Roman" w:cs="Times New Roman"/>
          <w:spacing w:val="-3"/>
          <w:sz w:val="24"/>
          <w:szCs w:val="24"/>
        </w:rPr>
        <w:t>ные манипуляции с предметами, завершая этап непроизвольных движений, как бы переключ</w:t>
      </w:r>
      <w:r w:rsidRPr="006774B1">
        <w:rPr>
          <w:rFonts w:ascii="Times New Roman" w:hAnsi="Times New Roman" w:cs="Times New Roman"/>
          <w:spacing w:val="-3"/>
          <w:sz w:val="24"/>
          <w:szCs w:val="24"/>
        </w:rPr>
        <w:t>а</w:t>
      </w:r>
      <w:r w:rsidRPr="006774B1">
        <w:rPr>
          <w:rFonts w:ascii="Times New Roman" w:hAnsi="Times New Roman" w:cs="Times New Roman"/>
          <w:spacing w:val="-3"/>
          <w:sz w:val="24"/>
          <w:szCs w:val="24"/>
        </w:rPr>
        <w:t>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w:t>
      </w:r>
      <w:r w:rsidRPr="006774B1">
        <w:rPr>
          <w:rFonts w:ascii="Times New Roman" w:hAnsi="Times New Roman" w:cs="Times New Roman"/>
          <w:spacing w:val="-3"/>
          <w:sz w:val="24"/>
          <w:szCs w:val="24"/>
        </w:rPr>
        <w:t>и</w:t>
      </w:r>
      <w:r w:rsidRPr="006774B1">
        <w:rPr>
          <w:rFonts w:ascii="Times New Roman" w:hAnsi="Times New Roman" w:cs="Times New Roman"/>
          <w:spacing w:val="-3"/>
          <w:sz w:val="24"/>
          <w:szCs w:val="24"/>
        </w:rPr>
        <w:t>пуляции.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proofErr w:type="gramStart"/>
      <w:r w:rsidRPr="006774B1">
        <w:rPr>
          <w:rFonts w:ascii="Times New Roman" w:hAnsi="Times New Roman" w:cs="Times New Roman"/>
          <w:i/>
          <w:iCs/>
          <w:spacing w:val="-3"/>
          <w:sz w:val="24"/>
          <w:szCs w:val="24"/>
        </w:rPr>
        <w:t xml:space="preserve">Физическое развитие: </w:t>
      </w:r>
      <w:r w:rsidRPr="006774B1">
        <w:rPr>
          <w:rFonts w:ascii="Times New Roman" w:hAnsi="Times New Roman" w:cs="Times New Roman"/>
          <w:iCs/>
          <w:spacing w:val="-3"/>
          <w:sz w:val="24"/>
          <w:szCs w:val="24"/>
        </w:rPr>
        <w:t>у многих детей о</w:t>
      </w:r>
      <w:r w:rsidRPr="006774B1">
        <w:rPr>
          <w:rFonts w:ascii="Times New Roman" w:hAnsi="Times New Roman" w:cs="Times New Roman"/>
          <w:spacing w:val="-3"/>
          <w:sz w:val="24"/>
          <w:szCs w:val="24"/>
        </w:rPr>
        <w:t>тмечается диспропорция телосложения, отстав</w:t>
      </w:r>
      <w:r w:rsidRPr="006774B1">
        <w:rPr>
          <w:rFonts w:ascii="Times New Roman" w:hAnsi="Times New Roman" w:cs="Times New Roman"/>
          <w:spacing w:val="-3"/>
          <w:sz w:val="24"/>
          <w:szCs w:val="24"/>
        </w:rPr>
        <w:t>а</w:t>
      </w:r>
      <w:r w:rsidRPr="006774B1">
        <w:rPr>
          <w:rFonts w:ascii="Times New Roman" w:hAnsi="Times New Roman" w:cs="Times New Roman"/>
          <w:spacing w:val="-3"/>
          <w:sz w:val="24"/>
          <w:szCs w:val="24"/>
        </w:rPr>
        <w:t>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w:t>
      </w:r>
      <w:r w:rsidRPr="006774B1">
        <w:rPr>
          <w:rFonts w:ascii="Times New Roman" w:hAnsi="Times New Roman" w:cs="Times New Roman"/>
          <w:spacing w:val="-3"/>
          <w:sz w:val="24"/>
          <w:szCs w:val="24"/>
        </w:rPr>
        <w:t>а</w:t>
      </w:r>
      <w:r w:rsidRPr="006774B1">
        <w:rPr>
          <w:rFonts w:ascii="Times New Roman" w:hAnsi="Times New Roman" w:cs="Times New Roman"/>
          <w:spacing w:val="-3"/>
          <w:sz w:val="24"/>
          <w:szCs w:val="24"/>
        </w:rPr>
        <w:t>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6774B1">
        <w:rPr>
          <w:rFonts w:ascii="Times New Roman" w:hAnsi="Times New Roman" w:cs="Times New Roman"/>
          <w:spacing w:val="-3"/>
          <w:sz w:val="24"/>
          <w:szCs w:val="24"/>
        </w:rPr>
        <w:t xml:space="preserve"> Для них характерны трудности в становлении </w:t>
      </w:r>
      <w:r w:rsidRPr="006774B1">
        <w:rPr>
          <w:rFonts w:ascii="Times New Roman" w:hAnsi="Times New Roman" w:cs="Times New Roman"/>
          <w:sz w:val="24"/>
          <w:szCs w:val="24"/>
        </w:rPr>
        <w:t>ручной и ме</w:t>
      </w:r>
      <w:r w:rsidRPr="006774B1">
        <w:rPr>
          <w:rFonts w:ascii="Times New Roman" w:hAnsi="Times New Roman" w:cs="Times New Roman"/>
          <w:sz w:val="24"/>
          <w:szCs w:val="24"/>
        </w:rPr>
        <w:t>л</w:t>
      </w:r>
      <w:r w:rsidRPr="006774B1">
        <w:rPr>
          <w:rFonts w:ascii="Times New Roman" w:hAnsi="Times New Roman" w:cs="Times New Roman"/>
          <w:sz w:val="24"/>
          <w:szCs w:val="24"/>
        </w:rPr>
        <w:t>кой моторики: не сформирован правильный захват предмета ладонью и пальцами руки, ме</w:t>
      </w:r>
      <w:r w:rsidRPr="006774B1">
        <w:rPr>
          <w:rFonts w:ascii="Times New Roman" w:hAnsi="Times New Roman" w:cs="Times New Roman"/>
          <w:sz w:val="24"/>
          <w:szCs w:val="24"/>
        </w:rPr>
        <w:t>л</w:t>
      </w:r>
      <w:r w:rsidRPr="006774B1">
        <w:rPr>
          <w:rFonts w:ascii="Times New Roman" w:hAnsi="Times New Roman" w:cs="Times New Roman"/>
          <w:sz w:val="24"/>
          <w:szCs w:val="24"/>
        </w:rPr>
        <w:t>кие действия пальцами рук, практически затруднены.</w:t>
      </w:r>
    </w:p>
    <w:p w:rsidR="00A30798" w:rsidRPr="006774B1" w:rsidRDefault="00A30798" w:rsidP="00A30798">
      <w:pPr>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sz w:val="24"/>
          <w:szCs w:val="24"/>
        </w:rPr>
        <w:t>Дети данного варианта развития демонстрируют качественную положительную дин</w:t>
      </w:r>
      <w:r w:rsidRPr="006774B1">
        <w:rPr>
          <w:rFonts w:ascii="Times New Roman" w:hAnsi="Times New Roman" w:cs="Times New Roman"/>
          <w:sz w:val="24"/>
          <w:szCs w:val="24"/>
        </w:rPr>
        <w:t>а</w:t>
      </w:r>
      <w:r w:rsidRPr="006774B1">
        <w:rPr>
          <w:rFonts w:ascii="Times New Roman" w:hAnsi="Times New Roman" w:cs="Times New Roman"/>
          <w:sz w:val="24"/>
          <w:szCs w:val="24"/>
        </w:rPr>
        <w:t>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6774B1">
        <w:rPr>
          <w:rFonts w:ascii="Times New Roman" w:hAnsi="Times New Roman" w:cs="Times New Roman"/>
          <w:sz w:val="24"/>
          <w:szCs w:val="24"/>
        </w:rPr>
        <w:t>верт</w:t>
      </w:r>
      <w:r w:rsidRPr="006774B1">
        <w:rPr>
          <w:rFonts w:ascii="Times New Roman" w:hAnsi="Times New Roman" w:cs="Times New Roman"/>
          <w:sz w:val="24"/>
          <w:szCs w:val="24"/>
        </w:rPr>
        <w:t>и</w:t>
      </w:r>
      <w:r w:rsidRPr="006774B1">
        <w:rPr>
          <w:rFonts w:ascii="Times New Roman" w:hAnsi="Times New Roman" w:cs="Times New Roman"/>
          <w:sz w:val="24"/>
          <w:szCs w:val="24"/>
        </w:rPr>
        <w:t>кализаторы</w:t>
      </w:r>
      <w:proofErr w:type="spellEnd"/>
      <w:r w:rsidRPr="006774B1">
        <w:rPr>
          <w:rFonts w:ascii="Times New Roman" w:hAnsi="Times New Roman" w:cs="Times New Roman"/>
          <w:sz w:val="24"/>
          <w:szCs w:val="24"/>
        </w:rPr>
        <w:t>, стулья с поддержками, ходунки и коляски для передвижения и др.).</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Таким образом, многолетние психолого-педагогические исследования детей д</w:t>
      </w:r>
      <w:r w:rsidRPr="006774B1">
        <w:rPr>
          <w:rFonts w:ascii="Times New Roman" w:hAnsi="Times New Roman" w:cs="Times New Roman"/>
          <w:sz w:val="24"/>
          <w:szCs w:val="24"/>
        </w:rPr>
        <w:t>о</w:t>
      </w:r>
      <w:r w:rsidRPr="006774B1">
        <w:rPr>
          <w:rFonts w:ascii="Times New Roman" w:hAnsi="Times New Roman" w:cs="Times New Roman"/>
          <w:sz w:val="24"/>
          <w:szCs w:val="24"/>
        </w:rPr>
        <w:t>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w:t>
      </w:r>
      <w:r w:rsidRPr="006774B1">
        <w:rPr>
          <w:rFonts w:ascii="Times New Roman" w:hAnsi="Times New Roman" w:cs="Times New Roman"/>
          <w:sz w:val="24"/>
          <w:szCs w:val="24"/>
        </w:rPr>
        <w:t>а</w:t>
      </w:r>
      <w:r w:rsidRPr="006774B1">
        <w:rPr>
          <w:rFonts w:ascii="Times New Roman" w:hAnsi="Times New Roman" w:cs="Times New Roman"/>
          <w:sz w:val="24"/>
          <w:szCs w:val="24"/>
        </w:rPr>
        <w:t>новлении каждого возрастного психологического новообразования, вся деятельность форм</w:t>
      </w:r>
      <w:r w:rsidRPr="006774B1">
        <w:rPr>
          <w:rFonts w:ascii="Times New Roman" w:hAnsi="Times New Roman" w:cs="Times New Roman"/>
          <w:sz w:val="24"/>
          <w:szCs w:val="24"/>
        </w:rPr>
        <w:t>и</w:t>
      </w:r>
      <w:r w:rsidRPr="006774B1">
        <w:rPr>
          <w:rFonts w:ascii="Times New Roman" w:hAnsi="Times New Roman" w:cs="Times New Roman"/>
          <w:sz w:val="24"/>
          <w:szCs w:val="24"/>
        </w:rPr>
        <w:t>руется с опозданием и с отклонениями на всех этапах развития. Для них характерно сниж</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ние познавательной активности и интереса к окружающему, отсутствие целенаправленной деятельности, наличие трудностей сотрудничества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взрослыми и взаимодействия со сверстниками. У этих детей не возникает своевременно ни один из видов детской деятельн</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30798" w:rsidRPr="006774B1" w:rsidRDefault="00A30798" w:rsidP="00A30798">
      <w:pPr>
        <w:spacing w:after="0" w:line="360" w:lineRule="auto"/>
        <w:ind w:firstLine="709"/>
        <w:contextualSpacing/>
        <w:jc w:val="center"/>
        <w:rPr>
          <w:rFonts w:ascii="Times New Roman" w:hAnsi="Times New Roman" w:cs="Times New Roman"/>
          <w:b/>
          <w:sz w:val="24"/>
          <w:szCs w:val="24"/>
        </w:rPr>
      </w:pPr>
      <w:r w:rsidRPr="006774B1">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30798" w:rsidRPr="006774B1" w:rsidRDefault="00A30798" w:rsidP="00A30798">
      <w:pPr>
        <w:pStyle w:val="a7"/>
        <w:spacing w:after="0" w:line="360" w:lineRule="auto"/>
        <w:ind w:left="0" w:firstLine="709"/>
        <w:jc w:val="both"/>
        <w:rPr>
          <w:rFonts w:ascii="Times New Roman" w:hAnsi="Times New Roman"/>
          <w:b/>
          <w:sz w:val="24"/>
          <w:szCs w:val="24"/>
        </w:rPr>
      </w:pPr>
      <w:r w:rsidRPr="006774B1">
        <w:rPr>
          <w:rFonts w:ascii="Times New Roman" w:hAnsi="Times New Roman"/>
          <w:sz w:val="24"/>
          <w:szCs w:val="24"/>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w:t>
      </w:r>
      <w:r w:rsidRPr="006774B1">
        <w:rPr>
          <w:rFonts w:ascii="Times New Roman" w:hAnsi="Times New Roman"/>
          <w:sz w:val="24"/>
          <w:szCs w:val="24"/>
        </w:rPr>
        <w:t>а</w:t>
      </w:r>
      <w:r w:rsidRPr="006774B1">
        <w:rPr>
          <w:rFonts w:ascii="Times New Roman" w:hAnsi="Times New Roman"/>
          <w:sz w:val="24"/>
          <w:szCs w:val="24"/>
        </w:rPr>
        <w:t xml:space="preserve">тельные потребности.    </w:t>
      </w:r>
    </w:p>
    <w:p w:rsidR="00A30798" w:rsidRPr="006774B1" w:rsidRDefault="00A30798" w:rsidP="00A30798">
      <w:pPr>
        <w:pStyle w:val="a7"/>
        <w:spacing w:after="0" w:line="360" w:lineRule="auto"/>
        <w:ind w:left="0" w:firstLine="709"/>
        <w:jc w:val="both"/>
        <w:rPr>
          <w:rFonts w:ascii="Times New Roman" w:hAnsi="Times New Roman"/>
          <w:i/>
          <w:sz w:val="24"/>
          <w:szCs w:val="24"/>
        </w:rPr>
      </w:pPr>
      <w:r w:rsidRPr="006774B1">
        <w:rPr>
          <w:rFonts w:ascii="Times New Roman" w:hAnsi="Times New Roman"/>
          <w:i/>
          <w:sz w:val="24"/>
          <w:szCs w:val="24"/>
        </w:rPr>
        <w:lastRenderedPageBreak/>
        <w:t>Особые образовательные потребности всех детей с нарушением интеллекта:</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непрерывность, системность и </w:t>
      </w:r>
      <w:proofErr w:type="spellStart"/>
      <w:r w:rsidRPr="006774B1">
        <w:rPr>
          <w:rFonts w:ascii="Times New Roman" w:hAnsi="Times New Roman"/>
          <w:sz w:val="24"/>
          <w:szCs w:val="24"/>
        </w:rPr>
        <w:t>поэтапность</w:t>
      </w:r>
      <w:proofErr w:type="spellEnd"/>
      <w:r w:rsidRPr="006774B1">
        <w:rPr>
          <w:rFonts w:ascii="Times New Roman" w:hAnsi="Times New Roman"/>
          <w:sz w:val="24"/>
          <w:szCs w:val="24"/>
        </w:rPr>
        <w:t xml:space="preserve"> коррекционного обучения, </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 xml:space="preserve">реализация возрастных и индивидуальных потребностей ребенка на доступном уровне взаимодействия </w:t>
      </w:r>
      <w:proofErr w:type="gramStart"/>
      <w:r w:rsidRPr="006774B1">
        <w:rPr>
          <w:rFonts w:ascii="Times New Roman" w:hAnsi="Times New Roman"/>
          <w:sz w:val="24"/>
          <w:szCs w:val="24"/>
        </w:rPr>
        <w:t>со</w:t>
      </w:r>
      <w:proofErr w:type="gramEnd"/>
      <w:r w:rsidRPr="006774B1">
        <w:rPr>
          <w:rFonts w:ascii="Times New Roman" w:hAnsi="Times New Roman"/>
          <w:sz w:val="24"/>
          <w:szCs w:val="24"/>
        </w:rPr>
        <w:t xml:space="preserve"> взрослым,</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 xml:space="preserve"> использование специальных методов и приемов обучения в ситуации взаимоде</w:t>
      </w:r>
      <w:r w:rsidRPr="006774B1">
        <w:rPr>
          <w:rFonts w:ascii="Times New Roman" w:hAnsi="Times New Roman"/>
          <w:sz w:val="24"/>
          <w:szCs w:val="24"/>
        </w:rPr>
        <w:t>й</w:t>
      </w:r>
      <w:r w:rsidRPr="006774B1">
        <w:rPr>
          <w:rFonts w:ascii="Times New Roman" w:hAnsi="Times New Roman"/>
          <w:sz w:val="24"/>
          <w:szCs w:val="24"/>
        </w:rPr>
        <w:t xml:space="preserve">ствия </w:t>
      </w:r>
      <w:proofErr w:type="gramStart"/>
      <w:r w:rsidRPr="006774B1">
        <w:rPr>
          <w:rFonts w:ascii="Times New Roman" w:hAnsi="Times New Roman"/>
          <w:sz w:val="24"/>
          <w:szCs w:val="24"/>
        </w:rPr>
        <w:t>со</w:t>
      </w:r>
      <w:proofErr w:type="gramEnd"/>
      <w:r w:rsidRPr="006774B1">
        <w:rPr>
          <w:rFonts w:ascii="Times New Roman" w:hAnsi="Times New Roman"/>
          <w:sz w:val="24"/>
          <w:szCs w:val="24"/>
        </w:rPr>
        <w:t xml:space="preserve"> взрослыми,</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проведение систематических коррекционных занятий с ребенком,</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создание ситуаций для формирования переноса накопленного опыта взаимоде</w:t>
      </w:r>
      <w:r w:rsidRPr="006774B1">
        <w:rPr>
          <w:rFonts w:ascii="Times New Roman" w:hAnsi="Times New Roman"/>
          <w:sz w:val="24"/>
          <w:szCs w:val="24"/>
        </w:rPr>
        <w:t>й</w:t>
      </w:r>
      <w:r w:rsidRPr="006774B1">
        <w:rPr>
          <w:rFonts w:ascii="Times New Roman" w:hAnsi="Times New Roman"/>
          <w:sz w:val="24"/>
          <w:szCs w:val="24"/>
        </w:rPr>
        <w:t>ствия в значимый для ребенка социальный опыт,</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активизация всех сторон психического развития с учетом доступных ребенку сп</w:t>
      </w:r>
      <w:r w:rsidRPr="006774B1">
        <w:rPr>
          <w:rFonts w:ascii="Times New Roman" w:hAnsi="Times New Roman"/>
          <w:sz w:val="24"/>
          <w:szCs w:val="24"/>
        </w:rPr>
        <w:t>о</w:t>
      </w:r>
      <w:r w:rsidRPr="006774B1">
        <w:rPr>
          <w:rFonts w:ascii="Times New Roman" w:hAnsi="Times New Roman"/>
          <w:sz w:val="24"/>
          <w:szCs w:val="24"/>
        </w:rPr>
        <w:t>собов обучения,</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активизация и стимуляция познавательного интереса к ближайшему окружению.</w:t>
      </w:r>
    </w:p>
    <w:p w:rsidR="00A30798" w:rsidRPr="006774B1" w:rsidRDefault="00A30798" w:rsidP="00A30798">
      <w:pPr>
        <w:pStyle w:val="a7"/>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i/>
          <w:sz w:val="24"/>
          <w:szCs w:val="24"/>
        </w:rPr>
        <w:t xml:space="preserve">Специфические образовательные потребности для детей </w:t>
      </w:r>
      <w:r w:rsidRPr="006774B1">
        <w:rPr>
          <w:rFonts w:ascii="Times New Roman" w:hAnsi="Times New Roman"/>
          <w:b/>
          <w:i/>
          <w:sz w:val="24"/>
          <w:szCs w:val="24"/>
        </w:rPr>
        <w:t>первого варианта</w:t>
      </w:r>
      <w:r w:rsidRPr="006774B1">
        <w:rPr>
          <w:rFonts w:ascii="Times New Roman" w:hAnsi="Times New Roman"/>
          <w:i/>
          <w:sz w:val="24"/>
          <w:szCs w:val="24"/>
        </w:rPr>
        <w:t xml:space="preserve"> разв</w:t>
      </w:r>
      <w:r w:rsidRPr="006774B1">
        <w:rPr>
          <w:rFonts w:ascii="Times New Roman" w:hAnsi="Times New Roman"/>
          <w:i/>
          <w:sz w:val="24"/>
          <w:szCs w:val="24"/>
        </w:rPr>
        <w:t>и</w:t>
      </w:r>
      <w:r w:rsidRPr="006774B1">
        <w:rPr>
          <w:rFonts w:ascii="Times New Roman" w:hAnsi="Times New Roman"/>
          <w:i/>
          <w:sz w:val="24"/>
          <w:szCs w:val="24"/>
        </w:rPr>
        <w:t>тия:</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пропедевтика рисков социальной дезинтеграции в среде сверстников,</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овладение социальными нормами поведения в среде сверстников,</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овладение самостоятельностью в разных бытовых ситуациях,</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 xml:space="preserve">формирование социального поведения в детском коллективе; </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воспитание самостоятельности в разных видах детской деятельности, в том числе досуговой.</w:t>
      </w:r>
    </w:p>
    <w:p w:rsidR="00A30798" w:rsidRPr="006774B1" w:rsidRDefault="00A30798" w:rsidP="00A30798">
      <w:pPr>
        <w:pStyle w:val="a7"/>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Для детей данного варианта развития важными направлениями в содержании обуч</w:t>
      </w:r>
      <w:r w:rsidRPr="006774B1">
        <w:rPr>
          <w:rFonts w:ascii="Times New Roman" w:hAnsi="Times New Roman"/>
          <w:sz w:val="24"/>
          <w:szCs w:val="24"/>
        </w:rPr>
        <w:t>е</w:t>
      </w:r>
      <w:r w:rsidRPr="006774B1">
        <w:rPr>
          <w:rFonts w:ascii="Times New Roman" w:hAnsi="Times New Roman"/>
          <w:sz w:val="24"/>
          <w:szCs w:val="24"/>
        </w:rPr>
        <w:t>ния и воспитания являются: социально-коммуникативное, познавательное, физическое, х</w:t>
      </w:r>
      <w:r w:rsidRPr="006774B1">
        <w:rPr>
          <w:rFonts w:ascii="Times New Roman" w:hAnsi="Times New Roman"/>
          <w:sz w:val="24"/>
          <w:szCs w:val="24"/>
        </w:rPr>
        <w:t>у</w:t>
      </w:r>
      <w:r w:rsidRPr="006774B1">
        <w:rPr>
          <w:rFonts w:ascii="Times New Roman" w:hAnsi="Times New Roman"/>
          <w:sz w:val="24"/>
          <w:szCs w:val="24"/>
        </w:rPr>
        <w:t>дожественно-эстетическое развитие. Кроме этого, специфической задачей обучения этой к</w:t>
      </w:r>
      <w:r w:rsidRPr="006774B1">
        <w:rPr>
          <w:rFonts w:ascii="Times New Roman" w:hAnsi="Times New Roman"/>
          <w:sz w:val="24"/>
          <w:szCs w:val="24"/>
        </w:rPr>
        <w:t>а</w:t>
      </w:r>
      <w:r w:rsidRPr="006774B1">
        <w:rPr>
          <w:rFonts w:ascii="Times New Roman" w:hAnsi="Times New Roman"/>
          <w:sz w:val="24"/>
          <w:szCs w:val="24"/>
        </w:rPr>
        <w:t>тегории детей является создание условий для формирования всех видов детской деятельн</w:t>
      </w:r>
      <w:r w:rsidRPr="006774B1">
        <w:rPr>
          <w:rFonts w:ascii="Times New Roman" w:hAnsi="Times New Roman"/>
          <w:sz w:val="24"/>
          <w:szCs w:val="24"/>
        </w:rPr>
        <w:t>о</w:t>
      </w:r>
      <w:r w:rsidRPr="006774B1">
        <w:rPr>
          <w:rFonts w:ascii="Times New Roman" w:hAnsi="Times New Roman"/>
          <w:sz w:val="24"/>
          <w:szCs w:val="24"/>
        </w:rPr>
        <w:t xml:space="preserve">сти (общения, предметной, игровой, продуктивных видов и элементов трудовой). </w:t>
      </w:r>
    </w:p>
    <w:p w:rsidR="00A30798" w:rsidRPr="006774B1" w:rsidRDefault="00A30798" w:rsidP="00A30798">
      <w:pPr>
        <w:pStyle w:val="p3"/>
        <w:spacing w:before="0" w:beforeAutospacing="0" w:after="0" w:afterAutospacing="0" w:line="360" w:lineRule="auto"/>
        <w:ind w:firstLine="709"/>
        <w:contextualSpacing/>
        <w:jc w:val="both"/>
      </w:pPr>
      <w:r w:rsidRPr="006774B1">
        <w:t xml:space="preserve">В рамках возрастного, </w:t>
      </w:r>
      <w:proofErr w:type="spellStart"/>
      <w:r w:rsidRPr="006774B1">
        <w:t>деятельностного</w:t>
      </w:r>
      <w:proofErr w:type="spellEnd"/>
      <w:r w:rsidRPr="006774B1">
        <w:t xml:space="preserve"> и дифференцированного подходов к корре</w:t>
      </w:r>
      <w:r w:rsidRPr="006774B1">
        <w:t>к</w:t>
      </w:r>
      <w:r w:rsidRPr="006774B1">
        <w:t>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w:t>
      </w:r>
      <w:r w:rsidRPr="006774B1">
        <w:t>н</w:t>
      </w:r>
      <w:r w:rsidRPr="006774B1">
        <w:t>ностей развития ребенка. Формирование социально-педагогической компетентности родит</w:t>
      </w:r>
      <w:r w:rsidRPr="006774B1">
        <w:t>е</w:t>
      </w:r>
      <w:r w:rsidRPr="006774B1">
        <w:lastRenderedPageBreak/>
        <w:t>лей, воспитание детско-родительских отношений, обучение родителей способам взаимоде</w:t>
      </w:r>
      <w:r w:rsidRPr="006774B1">
        <w:t>й</w:t>
      </w:r>
      <w:r w:rsidRPr="006774B1">
        <w:t>ствия со своим проблемным ребенком также относится к области значимых направлений р</w:t>
      </w:r>
      <w:r w:rsidRPr="006774B1">
        <w:t>а</w:t>
      </w:r>
      <w:r w:rsidRPr="006774B1">
        <w:t>боты педагогов дошкольных организаций.</w:t>
      </w:r>
    </w:p>
    <w:p w:rsidR="00A30798" w:rsidRPr="006774B1" w:rsidRDefault="00A30798" w:rsidP="00A30798">
      <w:pPr>
        <w:pStyle w:val="a7"/>
        <w:spacing w:after="0" w:line="360" w:lineRule="auto"/>
        <w:ind w:left="0" w:firstLine="709"/>
        <w:jc w:val="both"/>
        <w:rPr>
          <w:rFonts w:ascii="Times New Roman" w:hAnsi="Times New Roman"/>
          <w:i/>
          <w:sz w:val="24"/>
          <w:szCs w:val="24"/>
        </w:rPr>
      </w:pPr>
      <w:r w:rsidRPr="006774B1">
        <w:rPr>
          <w:rFonts w:ascii="Times New Roman" w:hAnsi="Times New Roman"/>
          <w:i/>
          <w:sz w:val="24"/>
          <w:szCs w:val="24"/>
        </w:rPr>
        <w:t xml:space="preserve">Специфические образовательные потребности для </w:t>
      </w:r>
      <w:r w:rsidRPr="006774B1">
        <w:rPr>
          <w:rFonts w:ascii="Times New Roman" w:hAnsi="Times New Roman"/>
          <w:b/>
          <w:i/>
          <w:sz w:val="24"/>
          <w:szCs w:val="24"/>
        </w:rPr>
        <w:t>детей второго варианта разв</w:t>
      </w:r>
      <w:r w:rsidRPr="006774B1">
        <w:rPr>
          <w:rFonts w:ascii="Times New Roman" w:hAnsi="Times New Roman"/>
          <w:b/>
          <w:i/>
          <w:sz w:val="24"/>
          <w:szCs w:val="24"/>
        </w:rPr>
        <w:t>и</w:t>
      </w:r>
      <w:r w:rsidRPr="006774B1">
        <w:rPr>
          <w:rFonts w:ascii="Times New Roman" w:hAnsi="Times New Roman"/>
          <w:b/>
          <w:i/>
          <w:sz w:val="24"/>
          <w:szCs w:val="24"/>
        </w:rPr>
        <w:t>тия</w:t>
      </w:r>
      <w:r w:rsidRPr="006774B1">
        <w:rPr>
          <w:rFonts w:ascii="Times New Roman" w:hAnsi="Times New Roman"/>
          <w:i/>
          <w:sz w:val="24"/>
          <w:szCs w:val="24"/>
        </w:rPr>
        <w:t>:</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накопление и овладение доступными средствами коммуникации и навыками сам</w:t>
      </w:r>
      <w:r w:rsidRPr="006774B1">
        <w:rPr>
          <w:rFonts w:ascii="Times New Roman" w:hAnsi="Times New Roman"/>
          <w:sz w:val="24"/>
          <w:szCs w:val="24"/>
        </w:rPr>
        <w:t>о</w:t>
      </w:r>
      <w:r w:rsidRPr="006774B1">
        <w:rPr>
          <w:rFonts w:ascii="Times New Roman" w:hAnsi="Times New Roman"/>
          <w:sz w:val="24"/>
          <w:szCs w:val="24"/>
        </w:rPr>
        <w:t>обслуживания, жизненно-значимыми для социальной адаптации в окружающей бытовой среде,</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социальное ориентирование на сверстника через знакомого взрослого,</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овладение самостоятельностью в знакомых бытовых ситуациях,</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30798" w:rsidRPr="006774B1" w:rsidRDefault="00A30798" w:rsidP="00A30798">
      <w:pPr>
        <w:pStyle w:val="p3"/>
        <w:tabs>
          <w:tab w:val="left" w:pos="993"/>
        </w:tabs>
        <w:spacing w:before="0" w:beforeAutospacing="0" w:after="0" w:afterAutospacing="0" w:line="360" w:lineRule="auto"/>
        <w:ind w:firstLine="709"/>
        <w:contextualSpacing/>
        <w:jc w:val="both"/>
      </w:pPr>
      <w:r w:rsidRPr="006774B1">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w:t>
      </w:r>
      <w:r w:rsidRPr="006774B1">
        <w:t>т</w:t>
      </w:r>
      <w:r w:rsidRPr="006774B1">
        <w:t xml:space="preserve">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w:t>
      </w:r>
      <w:proofErr w:type="gramStart"/>
      <w:r w:rsidRPr="006774B1">
        <w:t>со</w:t>
      </w:r>
      <w:proofErr w:type="gramEnd"/>
      <w:r w:rsidRPr="006774B1">
        <w:t xml:space="preserve"> взрослым в знакомых ситуациях взаимодействия.     </w:t>
      </w:r>
    </w:p>
    <w:p w:rsidR="00A30798" w:rsidRPr="006774B1" w:rsidRDefault="00A30798" w:rsidP="00A30798">
      <w:pPr>
        <w:pStyle w:val="a7"/>
        <w:tabs>
          <w:tab w:val="left" w:pos="993"/>
        </w:tabs>
        <w:spacing w:after="0" w:line="360" w:lineRule="auto"/>
        <w:ind w:left="0" w:firstLine="709"/>
        <w:jc w:val="both"/>
        <w:rPr>
          <w:rFonts w:ascii="Times New Roman" w:hAnsi="Times New Roman"/>
          <w:b/>
          <w:sz w:val="24"/>
          <w:szCs w:val="24"/>
        </w:rPr>
      </w:pPr>
      <w:r w:rsidRPr="006774B1">
        <w:rPr>
          <w:rFonts w:ascii="Times New Roman" w:hAnsi="Times New Roman"/>
          <w:i/>
          <w:sz w:val="24"/>
          <w:szCs w:val="24"/>
        </w:rPr>
        <w:t>Специфические образовательные потребности</w:t>
      </w:r>
      <w:r w:rsidRPr="006774B1">
        <w:rPr>
          <w:rFonts w:ascii="Times New Roman" w:hAnsi="Times New Roman"/>
          <w:sz w:val="24"/>
          <w:szCs w:val="24"/>
        </w:rPr>
        <w:t xml:space="preserve"> для детей </w:t>
      </w:r>
      <w:r w:rsidRPr="006774B1">
        <w:rPr>
          <w:rFonts w:ascii="Times New Roman" w:hAnsi="Times New Roman"/>
          <w:b/>
          <w:i/>
          <w:sz w:val="24"/>
          <w:szCs w:val="24"/>
        </w:rPr>
        <w:t>третьего варианта ра</w:t>
      </w:r>
      <w:r w:rsidRPr="006774B1">
        <w:rPr>
          <w:rFonts w:ascii="Times New Roman" w:hAnsi="Times New Roman"/>
          <w:b/>
          <w:i/>
          <w:sz w:val="24"/>
          <w:szCs w:val="24"/>
        </w:rPr>
        <w:t>з</w:t>
      </w:r>
      <w:r w:rsidRPr="006774B1">
        <w:rPr>
          <w:rFonts w:ascii="Times New Roman" w:hAnsi="Times New Roman"/>
          <w:b/>
          <w:i/>
          <w:sz w:val="24"/>
          <w:szCs w:val="24"/>
        </w:rPr>
        <w:t>вити</w:t>
      </w:r>
      <w:proofErr w:type="gramStart"/>
      <w:r w:rsidRPr="006774B1">
        <w:rPr>
          <w:rFonts w:ascii="Times New Roman" w:hAnsi="Times New Roman"/>
          <w:b/>
          <w:i/>
          <w:sz w:val="24"/>
          <w:szCs w:val="24"/>
        </w:rPr>
        <w:t>я</w:t>
      </w:r>
      <w:r w:rsidRPr="006774B1">
        <w:rPr>
          <w:rFonts w:ascii="Times New Roman" w:hAnsi="Times New Roman"/>
          <w:sz w:val="24"/>
          <w:szCs w:val="24"/>
        </w:rPr>
        <w:t>(</w:t>
      </w:r>
      <w:proofErr w:type="gramEnd"/>
      <w:r w:rsidRPr="006774B1">
        <w:rPr>
          <w:rFonts w:ascii="Times New Roman" w:hAnsi="Times New Roman"/>
          <w:sz w:val="24"/>
          <w:szCs w:val="24"/>
        </w:rPr>
        <w:t>дети с тяжелой умственной отсталостью):</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социальное ориентирование на знакомого взрослого,</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овладение элементарными навыками самообслуживания (прием пищи, опрятность),</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реализация эмоционально-двигательного потенциала к продуктивному взаимоде</w:t>
      </w:r>
      <w:r w:rsidRPr="006774B1">
        <w:rPr>
          <w:rFonts w:ascii="Times New Roman" w:hAnsi="Times New Roman"/>
          <w:sz w:val="24"/>
          <w:szCs w:val="24"/>
        </w:rPr>
        <w:t>й</w:t>
      </w:r>
      <w:r w:rsidRPr="006774B1">
        <w:rPr>
          <w:rFonts w:ascii="Times New Roman" w:hAnsi="Times New Roman"/>
          <w:sz w:val="24"/>
          <w:szCs w:val="24"/>
        </w:rPr>
        <w:t>ствию со знакомым взрослым, продолжение и увеличение времени взаимодействия,</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b/>
          <w:sz w:val="24"/>
          <w:szCs w:val="24"/>
        </w:rPr>
      </w:pPr>
      <w:r w:rsidRPr="006774B1">
        <w:rPr>
          <w:rFonts w:ascii="Times New Roman" w:hAnsi="Times New Roman"/>
          <w:sz w:val="24"/>
          <w:szCs w:val="24"/>
        </w:rPr>
        <w:t>специальные технические средства (ТСР) реабилитации (</w:t>
      </w:r>
      <w:r w:rsidR="000437EF" w:rsidRPr="006774B1">
        <w:rPr>
          <w:rFonts w:ascii="Times New Roman" w:hAnsi="Times New Roman"/>
          <w:sz w:val="24"/>
          <w:szCs w:val="24"/>
        </w:rPr>
        <w:t>вертикали заторы</w:t>
      </w:r>
      <w:r w:rsidRPr="006774B1">
        <w:rPr>
          <w:rFonts w:ascii="Times New Roman" w:hAnsi="Times New Roman"/>
          <w:sz w:val="24"/>
          <w:szCs w:val="24"/>
        </w:rPr>
        <w:t>, ходу</w:t>
      </w:r>
      <w:r w:rsidRPr="006774B1">
        <w:rPr>
          <w:rFonts w:ascii="Times New Roman" w:hAnsi="Times New Roman"/>
          <w:sz w:val="24"/>
          <w:szCs w:val="24"/>
        </w:rPr>
        <w:t>н</w:t>
      </w:r>
      <w:r w:rsidRPr="006774B1">
        <w:rPr>
          <w:rFonts w:ascii="Times New Roman" w:hAnsi="Times New Roman"/>
          <w:sz w:val="24"/>
          <w:szCs w:val="24"/>
        </w:rPr>
        <w:t xml:space="preserve">ки-опоры, кресла-каталки с поддержками для рук и таза и др.). </w:t>
      </w:r>
    </w:p>
    <w:p w:rsidR="00A30798" w:rsidRPr="006774B1" w:rsidRDefault="00A30798" w:rsidP="00A30798">
      <w:pPr>
        <w:pStyle w:val="a7"/>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w:t>
      </w:r>
      <w:proofErr w:type="gramStart"/>
      <w:r w:rsidRPr="006774B1">
        <w:rPr>
          <w:rFonts w:ascii="Times New Roman" w:hAnsi="Times New Roman"/>
          <w:sz w:val="24"/>
          <w:szCs w:val="24"/>
        </w:rPr>
        <w:t>направлениях</w:t>
      </w:r>
      <w:proofErr w:type="gramEnd"/>
      <w:r w:rsidRPr="006774B1">
        <w:rPr>
          <w:rFonts w:ascii="Times New Roman" w:hAnsi="Times New Roman"/>
          <w:sz w:val="24"/>
          <w:szCs w:val="24"/>
        </w:rPr>
        <w:t>, физическом развитии.</w:t>
      </w:r>
    </w:p>
    <w:p w:rsidR="00A30798" w:rsidRPr="006774B1" w:rsidRDefault="00A30798" w:rsidP="00A30798">
      <w:pPr>
        <w:pStyle w:val="a7"/>
        <w:spacing w:after="0" w:line="360" w:lineRule="auto"/>
        <w:ind w:left="0" w:firstLine="709"/>
        <w:jc w:val="both"/>
        <w:rPr>
          <w:rFonts w:ascii="Times New Roman" w:hAnsi="Times New Roman"/>
          <w:b/>
          <w:sz w:val="24"/>
          <w:szCs w:val="24"/>
        </w:rPr>
      </w:pPr>
      <w:r w:rsidRPr="006774B1">
        <w:rPr>
          <w:rFonts w:ascii="Times New Roman" w:hAnsi="Times New Roman"/>
          <w:sz w:val="24"/>
          <w:szCs w:val="24"/>
        </w:rP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w:t>
      </w:r>
      <w:r w:rsidRPr="006774B1">
        <w:rPr>
          <w:rFonts w:ascii="Times New Roman" w:hAnsi="Times New Roman"/>
          <w:sz w:val="24"/>
          <w:szCs w:val="24"/>
        </w:rPr>
        <w:t>е</w:t>
      </w:r>
      <w:r w:rsidRPr="006774B1">
        <w:rPr>
          <w:rFonts w:ascii="Times New Roman" w:hAnsi="Times New Roman"/>
          <w:sz w:val="24"/>
          <w:szCs w:val="24"/>
        </w:rPr>
        <w:lastRenderedPageBreak/>
        <w:t>циальных технических средств (ТСР) реабилитации (</w:t>
      </w:r>
      <w:proofErr w:type="spellStart"/>
      <w:r w:rsidRPr="006774B1">
        <w:rPr>
          <w:rFonts w:ascii="Times New Roman" w:hAnsi="Times New Roman"/>
          <w:sz w:val="24"/>
          <w:szCs w:val="24"/>
        </w:rPr>
        <w:t>вертикализаторы</w:t>
      </w:r>
      <w:proofErr w:type="spellEnd"/>
      <w:r w:rsidRPr="006774B1">
        <w:rPr>
          <w:rFonts w:ascii="Times New Roman" w:hAnsi="Times New Roman"/>
          <w:sz w:val="24"/>
          <w:szCs w:val="24"/>
        </w:rPr>
        <w:t>, ходунки-опоры, кре</w:t>
      </w:r>
      <w:r w:rsidRPr="006774B1">
        <w:rPr>
          <w:rFonts w:ascii="Times New Roman" w:hAnsi="Times New Roman"/>
          <w:sz w:val="24"/>
          <w:szCs w:val="24"/>
        </w:rPr>
        <w:t>с</w:t>
      </w:r>
      <w:r w:rsidRPr="006774B1">
        <w:rPr>
          <w:rFonts w:ascii="Times New Roman" w:hAnsi="Times New Roman"/>
          <w:sz w:val="24"/>
          <w:szCs w:val="24"/>
        </w:rPr>
        <w:t xml:space="preserve">ла-каталки  с поддержками для рук и таза и др.). </w:t>
      </w:r>
    </w:p>
    <w:p w:rsidR="00A30798" w:rsidRPr="006774B1" w:rsidRDefault="00A30798" w:rsidP="00A30798">
      <w:pPr>
        <w:pStyle w:val="a7"/>
        <w:spacing w:after="0" w:line="360" w:lineRule="auto"/>
        <w:ind w:left="0" w:firstLine="709"/>
        <w:jc w:val="both"/>
        <w:rPr>
          <w:rFonts w:ascii="Times New Roman" w:hAnsi="Times New Roman"/>
          <w:b/>
          <w:sz w:val="24"/>
          <w:szCs w:val="24"/>
        </w:rPr>
      </w:pPr>
      <w:r w:rsidRPr="006774B1">
        <w:rPr>
          <w:rFonts w:ascii="Times New Roman" w:hAnsi="Times New Roman"/>
          <w:i/>
          <w:sz w:val="24"/>
          <w:szCs w:val="24"/>
        </w:rPr>
        <w:t xml:space="preserve">Специфические образовательные потребности для детей </w:t>
      </w:r>
      <w:r w:rsidRPr="006774B1">
        <w:rPr>
          <w:rFonts w:ascii="Times New Roman" w:hAnsi="Times New Roman"/>
          <w:b/>
          <w:i/>
          <w:sz w:val="24"/>
          <w:szCs w:val="24"/>
        </w:rPr>
        <w:t>четвертого варианта ра</w:t>
      </w:r>
      <w:r w:rsidRPr="006774B1">
        <w:rPr>
          <w:rFonts w:ascii="Times New Roman" w:hAnsi="Times New Roman"/>
          <w:b/>
          <w:i/>
          <w:sz w:val="24"/>
          <w:szCs w:val="24"/>
        </w:rPr>
        <w:t>з</w:t>
      </w:r>
      <w:r w:rsidRPr="006774B1">
        <w:rPr>
          <w:rFonts w:ascii="Times New Roman" w:hAnsi="Times New Roman"/>
          <w:b/>
          <w:i/>
          <w:sz w:val="24"/>
          <w:szCs w:val="24"/>
        </w:rPr>
        <w:t>вития:</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социальное поведение в ответ на комфортность условий ухода,</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активизация эмоционально-положительного сенсомоторного потенциала к ситу</w:t>
      </w:r>
      <w:r w:rsidRPr="006774B1">
        <w:rPr>
          <w:rFonts w:ascii="Times New Roman" w:hAnsi="Times New Roman"/>
          <w:sz w:val="24"/>
          <w:szCs w:val="24"/>
        </w:rPr>
        <w:t>а</w:t>
      </w:r>
      <w:r w:rsidRPr="006774B1">
        <w:rPr>
          <w:rFonts w:ascii="Times New Roman" w:hAnsi="Times New Roman"/>
          <w:sz w:val="24"/>
          <w:szCs w:val="24"/>
        </w:rPr>
        <w:t>ции взаимодействия со знакомым взрослым,</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медицинское сопровождение и уход,</w:t>
      </w:r>
    </w:p>
    <w:p w:rsidR="00A30798" w:rsidRPr="006774B1" w:rsidRDefault="00A30798" w:rsidP="00481FA9">
      <w:pPr>
        <w:pStyle w:val="a7"/>
        <w:numPr>
          <w:ilvl w:val="0"/>
          <w:numId w:val="5"/>
        </w:numPr>
        <w:tabs>
          <w:tab w:val="left" w:pos="993"/>
        </w:tabs>
        <w:spacing w:after="0" w:line="360" w:lineRule="auto"/>
        <w:ind w:left="0" w:firstLine="709"/>
        <w:jc w:val="both"/>
        <w:rPr>
          <w:rFonts w:ascii="Times New Roman" w:hAnsi="Times New Roman"/>
          <w:b/>
          <w:sz w:val="24"/>
          <w:szCs w:val="24"/>
        </w:rPr>
      </w:pPr>
      <w:r w:rsidRPr="006774B1">
        <w:rPr>
          <w:rFonts w:ascii="Times New Roman" w:hAnsi="Times New Roman"/>
          <w:sz w:val="24"/>
          <w:szCs w:val="24"/>
        </w:rPr>
        <w:t>специальные технические средства (ТСР) реабилитации (</w:t>
      </w:r>
      <w:proofErr w:type="spellStart"/>
      <w:r w:rsidRPr="006774B1">
        <w:rPr>
          <w:rFonts w:ascii="Times New Roman" w:hAnsi="Times New Roman"/>
          <w:sz w:val="24"/>
          <w:szCs w:val="24"/>
        </w:rPr>
        <w:t>вертикализаторы</w:t>
      </w:r>
      <w:proofErr w:type="spellEnd"/>
      <w:r w:rsidRPr="006774B1">
        <w:rPr>
          <w:rFonts w:ascii="Times New Roman" w:hAnsi="Times New Roman"/>
          <w:sz w:val="24"/>
          <w:szCs w:val="24"/>
        </w:rPr>
        <w:t>, ходу</w:t>
      </w:r>
      <w:r w:rsidRPr="006774B1">
        <w:rPr>
          <w:rFonts w:ascii="Times New Roman" w:hAnsi="Times New Roman"/>
          <w:sz w:val="24"/>
          <w:szCs w:val="24"/>
        </w:rPr>
        <w:t>н</w:t>
      </w:r>
      <w:r w:rsidRPr="006774B1">
        <w:rPr>
          <w:rFonts w:ascii="Times New Roman" w:hAnsi="Times New Roman"/>
          <w:sz w:val="24"/>
          <w:szCs w:val="24"/>
        </w:rPr>
        <w:t xml:space="preserve">ки-опоры, кресла-каталки  с поддержками для рук и таза и др.). </w:t>
      </w:r>
    </w:p>
    <w:p w:rsidR="00A30798" w:rsidRPr="006774B1" w:rsidRDefault="00A30798" w:rsidP="00A30798">
      <w:pPr>
        <w:pStyle w:val="a7"/>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w:t>
      </w:r>
      <w:r w:rsidRPr="006774B1">
        <w:rPr>
          <w:rFonts w:ascii="Times New Roman" w:hAnsi="Times New Roman"/>
          <w:sz w:val="24"/>
          <w:szCs w:val="24"/>
        </w:rPr>
        <w:t>к</w:t>
      </w:r>
      <w:r w:rsidRPr="006774B1">
        <w:rPr>
          <w:rFonts w:ascii="Times New Roman" w:hAnsi="Times New Roman"/>
          <w:sz w:val="24"/>
          <w:szCs w:val="24"/>
        </w:rPr>
        <w:t xml:space="preserve">ционного обучения является выявление и активизация сенсомоторного потенциала ребенка в социально-значимых для него ситуациях взаимодействия </w:t>
      </w:r>
      <w:proofErr w:type="gramStart"/>
      <w:r w:rsidRPr="006774B1">
        <w:rPr>
          <w:rFonts w:ascii="Times New Roman" w:hAnsi="Times New Roman"/>
          <w:sz w:val="24"/>
          <w:szCs w:val="24"/>
        </w:rPr>
        <w:t>со</w:t>
      </w:r>
      <w:proofErr w:type="gramEnd"/>
      <w:r w:rsidRPr="006774B1">
        <w:rPr>
          <w:rFonts w:ascii="Times New Roman" w:hAnsi="Times New Roman"/>
          <w:sz w:val="24"/>
          <w:szCs w:val="24"/>
        </w:rPr>
        <w:t xml:space="preserve"> взрослым. </w:t>
      </w:r>
    </w:p>
    <w:p w:rsidR="00A30798" w:rsidRPr="006774B1" w:rsidRDefault="00A30798" w:rsidP="00A30798">
      <w:pPr>
        <w:spacing w:after="0" w:line="360" w:lineRule="auto"/>
        <w:ind w:firstLine="709"/>
        <w:jc w:val="both"/>
        <w:rPr>
          <w:rFonts w:ascii="Times New Roman" w:hAnsi="Times New Roman" w:cs="Times New Roman"/>
          <w:b/>
          <w:sz w:val="24"/>
          <w:szCs w:val="24"/>
        </w:rPr>
      </w:pPr>
    </w:p>
    <w:p w:rsidR="00A30798" w:rsidRPr="006774B1" w:rsidRDefault="00A30798" w:rsidP="00A30798">
      <w:pPr>
        <w:pStyle w:val="20"/>
        <w:spacing w:before="0" w:line="360" w:lineRule="auto"/>
        <w:ind w:firstLine="709"/>
        <w:jc w:val="center"/>
        <w:rPr>
          <w:rFonts w:ascii="Times New Roman" w:hAnsi="Times New Roman" w:cs="Times New Roman"/>
          <w:color w:val="auto"/>
          <w:sz w:val="24"/>
          <w:szCs w:val="24"/>
        </w:rPr>
      </w:pPr>
      <w:bookmarkStart w:id="5" w:name="_Toc504204907"/>
      <w:r w:rsidRPr="006774B1">
        <w:rPr>
          <w:rFonts w:ascii="Times New Roman" w:hAnsi="Times New Roman" w:cs="Times New Roman"/>
          <w:color w:val="auto"/>
          <w:sz w:val="24"/>
          <w:szCs w:val="24"/>
        </w:rPr>
        <w:t>1.</w:t>
      </w:r>
      <w:r w:rsidR="00712196">
        <w:rPr>
          <w:rFonts w:ascii="Times New Roman" w:hAnsi="Times New Roman" w:cs="Times New Roman"/>
          <w:color w:val="auto"/>
          <w:sz w:val="24"/>
          <w:szCs w:val="24"/>
        </w:rPr>
        <w:t>4</w:t>
      </w:r>
      <w:r w:rsidRPr="006774B1">
        <w:rPr>
          <w:rFonts w:ascii="Times New Roman" w:hAnsi="Times New Roman" w:cs="Times New Roman"/>
          <w:color w:val="auto"/>
          <w:sz w:val="24"/>
          <w:szCs w:val="24"/>
        </w:rPr>
        <w:t>. Планируемые результаты</w:t>
      </w:r>
      <w:bookmarkEnd w:id="5"/>
    </w:p>
    <w:p w:rsidR="00A30798" w:rsidRPr="006774B1" w:rsidRDefault="00A30798" w:rsidP="00A30798">
      <w:pPr>
        <w:pStyle w:val="20"/>
        <w:spacing w:before="0" w:line="360" w:lineRule="auto"/>
        <w:jc w:val="both"/>
        <w:rPr>
          <w:rFonts w:ascii="Times New Roman" w:eastAsia="Batang" w:hAnsi="Times New Roman" w:cs="Times New Roman"/>
          <w:b w:val="0"/>
          <w:color w:val="auto"/>
          <w:sz w:val="24"/>
          <w:szCs w:val="24"/>
          <w:lang w:eastAsia="ko-KR"/>
        </w:rPr>
      </w:pPr>
      <w:r w:rsidRPr="006774B1">
        <w:rPr>
          <w:rFonts w:ascii="Times New Roman" w:hAnsi="Times New Roman" w:cs="Times New Roman"/>
          <w:color w:val="auto"/>
          <w:sz w:val="24"/>
          <w:szCs w:val="24"/>
        </w:rPr>
        <w:tab/>
      </w:r>
      <w:bookmarkStart w:id="6" w:name="_Toc504204908"/>
      <w:r w:rsidRPr="006774B1">
        <w:rPr>
          <w:rFonts w:ascii="Times New Roman" w:eastAsia="Batang" w:hAnsi="Times New Roman" w:cs="Times New Roman"/>
          <w:color w:val="auto"/>
          <w:sz w:val="24"/>
          <w:szCs w:val="24"/>
          <w:lang w:eastAsia="ko-KR"/>
        </w:rPr>
        <w:t xml:space="preserve">Целевые ориентиры </w:t>
      </w:r>
      <w:r w:rsidRPr="006774B1">
        <w:rPr>
          <w:rFonts w:ascii="Times New Roman" w:eastAsia="Batang" w:hAnsi="Times New Roman" w:cs="Times New Roman"/>
          <w:b w:val="0"/>
          <w:color w:val="auto"/>
          <w:sz w:val="24"/>
          <w:szCs w:val="24"/>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w:t>
      </w:r>
      <w:r w:rsidRPr="006774B1">
        <w:rPr>
          <w:rFonts w:ascii="Times New Roman" w:eastAsia="Batang" w:hAnsi="Times New Roman" w:cs="Times New Roman"/>
          <w:b w:val="0"/>
          <w:color w:val="auto"/>
          <w:sz w:val="24"/>
          <w:szCs w:val="24"/>
          <w:lang w:eastAsia="ko-KR"/>
        </w:rPr>
        <w:t>а</w:t>
      </w:r>
      <w:r w:rsidRPr="006774B1">
        <w:rPr>
          <w:rFonts w:ascii="Times New Roman" w:eastAsia="Batang" w:hAnsi="Times New Roman" w:cs="Times New Roman"/>
          <w:b w:val="0"/>
          <w:color w:val="auto"/>
          <w:sz w:val="24"/>
          <w:szCs w:val="24"/>
          <w:lang w:eastAsia="ko-KR"/>
        </w:rPr>
        <w:t>ции, реализующей Программу.</w:t>
      </w:r>
      <w:bookmarkEnd w:id="6"/>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Целевые ориентиры не подлежат непосредственной оценке, в том числе в виде пед</w:t>
      </w:r>
      <w:r w:rsidRPr="006774B1">
        <w:rPr>
          <w:rFonts w:eastAsia="Batang"/>
          <w:color w:val="auto"/>
          <w:lang w:eastAsia="ko-KR"/>
        </w:rPr>
        <w:t>а</w:t>
      </w:r>
      <w:r w:rsidRPr="006774B1">
        <w:rPr>
          <w:rFonts w:eastAsia="Batang"/>
          <w:color w:val="auto"/>
          <w:lang w:eastAsia="ko-KR"/>
        </w:rPr>
        <w:t xml:space="preserve">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774B1">
        <w:rPr>
          <w:rFonts w:eastAsia="Batang"/>
          <w:color w:val="auto"/>
          <w:lang w:eastAsia="ko-KR"/>
        </w:rPr>
        <w:t>соответствия</w:t>
      </w:r>
      <w:proofErr w:type="gramEnd"/>
      <w:r w:rsidRPr="006774B1">
        <w:rPr>
          <w:rFonts w:eastAsia="Batang"/>
          <w:color w:val="auto"/>
          <w:lang w:eastAsia="ko-KR"/>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w:t>
      </w:r>
      <w:r w:rsidRPr="006774B1">
        <w:rPr>
          <w:rFonts w:eastAsia="Batang"/>
          <w:color w:val="auto"/>
          <w:lang w:eastAsia="ko-KR"/>
        </w:rPr>
        <w:t>о</w:t>
      </w:r>
      <w:r w:rsidRPr="006774B1">
        <w:rPr>
          <w:rFonts w:eastAsia="Batang"/>
          <w:color w:val="auto"/>
          <w:lang w:eastAsia="ko-KR"/>
        </w:rPr>
        <w:t xml:space="preserve">вой аттестации воспитанников.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xml:space="preserve">Настоящие требования являются ориентирами </w:t>
      </w:r>
      <w:proofErr w:type="gramStart"/>
      <w:r w:rsidRPr="006774B1">
        <w:rPr>
          <w:rFonts w:eastAsia="Batang"/>
          <w:color w:val="auto"/>
          <w:lang w:eastAsia="ko-KR"/>
        </w:rPr>
        <w:t>для</w:t>
      </w:r>
      <w:proofErr w:type="gramEnd"/>
      <w:r w:rsidRPr="006774B1">
        <w:rPr>
          <w:rFonts w:eastAsia="Batang"/>
          <w:color w:val="auto"/>
          <w:lang w:eastAsia="ko-KR"/>
        </w:rPr>
        <w:t xml:space="preserve">: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w:t>
      </w:r>
      <w:r w:rsidRPr="006774B1">
        <w:rPr>
          <w:rFonts w:eastAsia="Batang"/>
          <w:color w:val="auto"/>
          <w:lang w:eastAsia="ko-KR"/>
        </w:rPr>
        <w:t>е</w:t>
      </w:r>
      <w:r w:rsidRPr="006774B1">
        <w:rPr>
          <w:rFonts w:eastAsia="Batang"/>
          <w:color w:val="auto"/>
          <w:lang w:eastAsia="ko-KR"/>
        </w:rPr>
        <w:t xml:space="preserve">дерации;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б) решения задач: формирования Программы; анализа профессиональной деятельн</w:t>
      </w:r>
      <w:r w:rsidRPr="006774B1">
        <w:rPr>
          <w:rFonts w:eastAsia="Batang"/>
          <w:color w:val="auto"/>
          <w:lang w:eastAsia="ko-KR"/>
        </w:rPr>
        <w:t>о</w:t>
      </w:r>
      <w:r w:rsidRPr="006774B1">
        <w:rPr>
          <w:rFonts w:eastAsia="Batang"/>
          <w:color w:val="auto"/>
          <w:lang w:eastAsia="ko-KR"/>
        </w:rPr>
        <w:t xml:space="preserve">сти; взаимодействия с семьями;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xml:space="preserve">в) изучения характеристик образования детей в возрасте от 2 месяцев до 8 лет;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lastRenderedPageBreak/>
        <w:t>г) информирования родителей (законных представителей) и общественности относ</w:t>
      </w:r>
      <w:r w:rsidRPr="006774B1">
        <w:rPr>
          <w:rFonts w:eastAsia="Batang"/>
          <w:color w:val="auto"/>
          <w:lang w:eastAsia="ko-KR"/>
        </w:rPr>
        <w:t>и</w:t>
      </w:r>
      <w:r w:rsidRPr="006774B1">
        <w:rPr>
          <w:rFonts w:eastAsia="Batang"/>
          <w:color w:val="auto"/>
          <w:lang w:eastAsia="ko-KR"/>
        </w:rPr>
        <w:t xml:space="preserve">тельно целей дошкольного образования, общих для всего образовательного пространства Российской Федерации. </w:t>
      </w:r>
    </w:p>
    <w:p w:rsidR="00A30798" w:rsidRPr="006774B1" w:rsidRDefault="00A30798" w:rsidP="00A30798">
      <w:pPr>
        <w:pStyle w:val="Default"/>
        <w:spacing w:line="360" w:lineRule="auto"/>
        <w:ind w:firstLine="709"/>
        <w:contextualSpacing/>
        <w:jc w:val="both"/>
        <w:rPr>
          <w:color w:val="auto"/>
        </w:rPr>
      </w:pPr>
      <w:r w:rsidRPr="006774B1">
        <w:rPr>
          <w:color w:val="auto"/>
        </w:rPr>
        <w:t xml:space="preserve">Целевые ориентиры не могут служить непосредственным основанием при решении управленческих задач, включая: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xml:space="preserve">- аттестацию педагогических кадров;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xml:space="preserve">- оценку качества образования;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w:t>
      </w:r>
      <w:r w:rsidRPr="006774B1">
        <w:rPr>
          <w:rFonts w:eastAsia="Batang"/>
          <w:color w:val="auto"/>
          <w:lang w:eastAsia="ko-KR"/>
        </w:rPr>
        <w:t>о</w:t>
      </w:r>
      <w:r w:rsidRPr="006774B1">
        <w:rPr>
          <w:rFonts w:eastAsia="Batang"/>
          <w:color w:val="auto"/>
          <w:lang w:eastAsia="ko-KR"/>
        </w:rPr>
        <w:t xml:space="preserve">ванных на наблюдении, или иных методов измерения результативности детей); </w:t>
      </w:r>
    </w:p>
    <w:p w:rsidR="00A30798" w:rsidRPr="006774B1" w:rsidRDefault="00A30798" w:rsidP="00A30798">
      <w:pPr>
        <w:pStyle w:val="Default"/>
        <w:spacing w:line="360" w:lineRule="auto"/>
        <w:ind w:firstLine="709"/>
        <w:contextualSpacing/>
        <w:jc w:val="both"/>
        <w:rPr>
          <w:rFonts w:eastAsia="Batang"/>
          <w:color w:val="auto"/>
          <w:lang w:eastAsia="ko-KR"/>
        </w:rPr>
      </w:pPr>
      <w:r w:rsidRPr="006774B1">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A30798" w:rsidRPr="006774B1" w:rsidRDefault="00A30798" w:rsidP="00A30798">
      <w:pPr>
        <w:pStyle w:val="Default"/>
        <w:spacing w:line="360" w:lineRule="auto"/>
        <w:ind w:firstLine="709"/>
        <w:contextualSpacing/>
        <w:jc w:val="both"/>
        <w:rPr>
          <w:color w:val="auto"/>
        </w:rPr>
      </w:pPr>
      <w:r w:rsidRPr="006774B1">
        <w:rPr>
          <w:rFonts w:eastAsia="Batang"/>
          <w:color w:val="auto"/>
          <w:lang w:eastAsia="ko-KR"/>
        </w:rPr>
        <w:t xml:space="preserve">- распределение стимулирующего </w:t>
      </w:r>
      <w:proofErr w:type="gramStart"/>
      <w:r w:rsidRPr="006774B1">
        <w:rPr>
          <w:rFonts w:eastAsia="Batang"/>
          <w:color w:val="auto"/>
          <w:lang w:eastAsia="ko-KR"/>
        </w:rPr>
        <w:t>фонда оплаты труда работников</w:t>
      </w:r>
      <w:r w:rsidRPr="006774B1">
        <w:rPr>
          <w:color w:val="auto"/>
        </w:rPr>
        <w:t xml:space="preserve"> организации</w:t>
      </w:r>
      <w:proofErr w:type="gramEnd"/>
      <w:r w:rsidRPr="006774B1">
        <w:rPr>
          <w:color w:val="auto"/>
        </w:rPr>
        <w:t xml:space="preserve">. </w:t>
      </w:r>
    </w:p>
    <w:p w:rsidR="00A30798" w:rsidRPr="006774B1" w:rsidRDefault="00A30798" w:rsidP="00A30798">
      <w:pPr>
        <w:pStyle w:val="p3"/>
        <w:spacing w:before="0" w:beforeAutospacing="0" w:after="0" w:afterAutospacing="0" w:line="360" w:lineRule="auto"/>
        <w:ind w:firstLine="709"/>
        <w:contextualSpacing/>
        <w:jc w:val="both"/>
      </w:pPr>
      <w:r w:rsidRPr="006774B1">
        <w:t>Целевые ориентиры зависят от возраста и степени тяжести интеллектуального нар</w:t>
      </w:r>
      <w:r w:rsidRPr="006774B1">
        <w:t>у</w:t>
      </w:r>
      <w:r w:rsidRPr="006774B1">
        <w:t>шения и состояния здоровья ребенка.</w:t>
      </w:r>
    </w:p>
    <w:p w:rsidR="00A30798" w:rsidRPr="006774B1" w:rsidRDefault="00A30798" w:rsidP="00A30798">
      <w:pPr>
        <w:spacing w:after="0" w:line="360" w:lineRule="auto"/>
        <w:jc w:val="both"/>
        <w:rPr>
          <w:rFonts w:ascii="Times New Roman" w:hAnsi="Times New Roman" w:cs="Times New Roman"/>
          <w:b/>
          <w:sz w:val="24"/>
          <w:szCs w:val="24"/>
        </w:rPr>
      </w:pPr>
      <w:r w:rsidRPr="006774B1">
        <w:rPr>
          <w:rFonts w:ascii="Times New Roman" w:hAnsi="Times New Roman" w:cs="Times New Roman"/>
          <w:b/>
          <w:sz w:val="24"/>
          <w:szCs w:val="24"/>
        </w:rPr>
        <w:tab/>
      </w:r>
    </w:p>
    <w:p w:rsidR="00A30798" w:rsidRPr="006774B1" w:rsidRDefault="00A30798" w:rsidP="00A30798">
      <w:pPr>
        <w:pStyle w:val="40"/>
        <w:spacing w:before="0" w:line="360" w:lineRule="auto"/>
        <w:ind w:firstLine="709"/>
        <w:jc w:val="center"/>
        <w:rPr>
          <w:rFonts w:ascii="Times New Roman" w:hAnsi="Times New Roman" w:cs="Times New Roman"/>
          <w:b w:val="0"/>
          <w:color w:val="auto"/>
          <w:sz w:val="24"/>
          <w:szCs w:val="24"/>
        </w:rPr>
      </w:pPr>
      <w:r w:rsidRPr="006774B1">
        <w:rPr>
          <w:rFonts w:ascii="Times New Roman" w:hAnsi="Times New Roman" w:cs="Times New Roman"/>
          <w:b w:val="0"/>
          <w:color w:val="auto"/>
          <w:sz w:val="24"/>
          <w:szCs w:val="24"/>
        </w:rPr>
        <w:t>Целевые ориентиры на этапе завершения освоения Программы</w:t>
      </w:r>
    </w:p>
    <w:p w:rsidR="00A30798" w:rsidRPr="006774B1" w:rsidRDefault="00A30798" w:rsidP="00A30798">
      <w:pPr>
        <w:pStyle w:val="p3"/>
        <w:spacing w:before="0" w:beforeAutospacing="0" w:after="0" w:afterAutospacing="0" w:line="360" w:lineRule="auto"/>
        <w:ind w:firstLine="709"/>
        <w:contextualSpacing/>
        <w:jc w:val="both"/>
        <w:rPr>
          <w:b/>
        </w:rPr>
      </w:pPr>
      <w:r w:rsidRPr="006774B1">
        <w:rPr>
          <w:b/>
        </w:rPr>
        <w:t>Целевые ориентиры на этапе завершения дошкольного образования для детей с легкой степенью интеллектуального нарушения:</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благодарить за услугу, за подарок, угощение;</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адекватно вести  себя в знакомой и незнакомой ситуации;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доброжелательное отношение к знакомым и незнакомым людям;</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элементарную самооценку своих поступков и действий;</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30798" w:rsidRPr="006774B1" w:rsidRDefault="00A30798" w:rsidP="00481FA9">
      <w:pPr>
        <w:pStyle w:val="ad"/>
        <w:numPr>
          <w:ilvl w:val="0"/>
          <w:numId w:val="6"/>
        </w:numPr>
        <w:tabs>
          <w:tab w:val="left" w:pos="360"/>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A30798" w:rsidRPr="006774B1" w:rsidRDefault="00A30798" w:rsidP="00481FA9">
      <w:pPr>
        <w:numPr>
          <w:ilvl w:val="0"/>
          <w:numId w:val="6"/>
        </w:numPr>
        <w:tabs>
          <w:tab w:val="left" w:pos="360"/>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соотносить знакомый текст с соответствующей иллюстрацией;</w:t>
      </w:r>
    </w:p>
    <w:p w:rsidR="00A30798" w:rsidRPr="006774B1" w:rsidRDefault="00A30798" w:rsidP="00481FA9">
      <w:pPr>
        <w:numPr>
          <w:ilvl w:val="0"/>
          <w:numId w:val="6"/>
        </w:numPr>
        <w:tabs>
          <w:tab w:val="left" w:pos="360"/>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выполнять задания на классификацию знакомых картинок;</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w:t>
      </w:r>
      <w:r w:rsidRPr="006774B1">
        <w:rPr>
          <w:rFonts w:ascii="Times New Roman" w:hAnsi="Times New Roman" w:cs="Times New Roman"/>
          <w:sz w:val="24"/>
          <w:szCs w:val="24"/>
        </w:rPr>
        <w:t>я</w:t>
      </w:r>
      <w:r w:rsidRPr="006774B1">
        <w:rPr>
          <w:rFonts w:ascii="Times New Roman" w:hAnsi="Times New Roman" w:cs="Times New Roman"/>
          <w:sz w:val="24"/>
          <w:szCs w:val="24"/>
        </w:rPr>
        <w:t>тельности;</w:t>
      </w:r>
    </w:p>
    <w:p w:rsidR="00A30798" w:rsidRPr="006774B1" w:rsidRDefault="00A30798" w:rsidP="00481FA9">
      <w:pPr>
        <w:pStyle w:val="af1"/>
        <w:numPr>
          <w:ilvl w:val="0"/>
          <w:numId w:val="6"/>
        </w:numPr>
        <w:tabs>
          <w:tab w:val="left" w:pos="993"/>
        </w:tabs>
        <w:spacing w:after="0" w:line="360" w:lineRule="auto"/>
        <w:ind w:left="0" w:firstLine="709"/>
        <w:contextualSpacing/>
        <w:jc w:val="both"/>
        <w:rPr>
          <w:sz w:val="24"/>
          <w:szCs w:val="24"/>
          <w:lang w:eastAsia="en-US"/>
        </w:rPr>
      </w:pPr>
      <w:r w:rsidRPr="006774B1">
        <w:rPr>
          <w:sz w:val="24"/>
          <w:szCs w:val="24"/>
          <w:lang w:eastAsia="en-US"/>
        </w:rPr>
        <w:t>знать и выполнять некоторые упражнения из комплекса утренней зарядки или ра</w:t>
      </w:r>
      <w:r w:rsidRPr="006774B1">
        <w:rPr>
          <w:sz w:val="24"/>
          <w:szCs w:val="24"/>
          <w:lang w:eastAsia="en-US"/>
        </w:rPr>
        <w:t>з</w:t>
      </w:r>
      <w:r w:rsidRPr="006774B1">
        <w:rPr>
          <w:sz w:val="24"/>
          <w:szCs w:val="24"/>
          <w:lang w:eastAsia="en-US"/>
        </w:rPr>
        <w:t>минки в течение дня;</w:t>
      </w:r>
    </w:p>
    <w:p w:rsidR="00A30798" w:rsidRPr="006774B1" w:rsidRDefault="00A30798" w:rsidP="00481FA9">
      <w:pPr>
        <w:pStyle w:val="af1"/>
        <w:numPr>
          <w:ilvl w:val="0"/>
          <w:numId w:val="6"/>
        </w:numPr>
        <w:tabs>
          <w:tab w:val="left" w:pos="993"/>
        </w:tabs>
        <w:spacing w:after="0" w:line="360" w:lineRule="auto"/>
        <w:ind w:left="0" w:firstLine="709"/>
        <w:contextualSpacing/>
        <w:jc w:val="both"/>
        <w:rPr>
          <w:sz w:val="24"/>
          <w:szCs w:val="24"/>
          <w:lang w:eastAsia="en-US"/>
        </w:rPr>
      </w:pPr>
      <w:r w:rsidRPr="006774B1">
        <w:rPr>
          <w:sz w:val="24"/>
          <w:szCs w:val="24"/>
          <w:lang w:eastAsia="en-US"/>
        </w:rPr>
        <w:t>самостоятельно участвовать в знакомых подвижных и музыкальных играх;</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самостоятельно спускаться и подниматься по ступенькам лестницы;</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положительно реагировать на просьбу взрослого убрать игрушки, покормить ж</w:t>
      </w:r>
      <w:r w:rsidRPr="006774B1">
        <w:rPr>
          <w:rFonts w:ascii="Times New Roman" w:hAnsi="Times New Roman" w:cs="Times New Roman"/>
          <w:sz w:val="24"/>
          <w:szCs w:val="24"/>
        </w:rPr>
        <w:t>и</w:t>
      </w:r>
      <w:r w:rsidRPr="006774B1">
        <w:rPr>
          <w:rFonts w:ascii="Times New Roman" w:hAnsi="Times New Roman" w:cs="Times New Roman"/>
          <w:sz w:val="24"/>
          <w:szCs w:val="24"/>
        </w:rPr>
        <w:t>вотных, полить растения в живом уголке, убрать мусор, сервировать стол, помыть посуду, протереть пыль в детском саду и дома;</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положительно относиться к труду взрослых и к результатам его труда.</w:t>
      </w:r>
    </w:p>
    <w:p w:rsidR="00A30798" w:rsidRPr="006774B1" w:rsidRDefault="00A30798" w:rsidP="00A30798">
      <w:pPr>
        <w:pStyle w:val="p3"/>
        <w:spacing w:before="0" w:beforeAutospacing="0" w:after="0" w:afterAutospacing="0" w:line="360" w:lineRule="auto"/>
        <w:ind w:firstLine="709"/>
        <w:contextualSpacing/>
        <w:jc w:val="center"/>
        <w:rPr>
          <w:b/>
        </w:rPr>
      </w:pPr>
      <w:bookmarkStart w:id="7" w:name="_Toc480454353"/>
      <w:bookmarkStart w:id="8" w:name="_Toc504204911"/>
      <w:r w:rsidRPr="006774B1">
        <w:rPr>
          <w:rStyle w:val="43"/>
          <w:i w:val="0"/>
        </w:rPr>
        <w:t>Целевые ориентиры на этапе завершения дошкольного образования</w:t>
      </w:r>
      <w:bookmarkEnd w:id="7"/>
      <w:bookmarkEnd w:id="8"/>
      <w:r w:rsidRPr="006774B1">
        <w:rPr>
          <w:b/>
        </w:rPr>
        <w:t xml:space="preserve"> для детей с умеренной степенью умственной отсталости: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и/или вербальными средствами общения;</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благодарить за услугу, за подарок, угощение;</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адекватно вести  себя в знакомой ситуации;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доброжелательное отношение к знакомым людям;</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сотрудничать с новым взрослым в знакомой игровой ситуации;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положительно относиться к труду взрослых и к результатам его труда;</w:t>
      </w:r>
    </w:p>
    <w:p w:rsidR="00A30798" w:rsidRPr="006774B1" w:rsidRDefault="00A30798" w:rsidP="00481FA9">
      <w:pPr>
        <w:pStyle w:val="af1"/>
        <w:numPr>
          <w:ilvl w:val="0"/>
          <w:numId w:val="6"/>
        </w:numPr>
        <w:tabs>
          <w:tab w:val="left" w:pos="993"/>
        </w:tabs>
        <w:spacing w:after="0" w:line="360" w:lineRule="auto"/>
        <w:ind w:left="0" w:firstLine="709"/>
        <w:contextualSpacing/>
        <w:jc w:val="both"/>
        <w:rPr>
          <w:sz w:val="24"/>
          <w:szCs w:val="24"/>
          <w:lang w:eastAsia="en-US"/>
        </w:rPr>
      </w:pPr>
      <w:r w:rsidRPr="006774B1">
        <w:rPr>
          <w:sz w:val="24"/>
          <w:szCs w:val="24"/>
          <w:lang w:eastAsia="en-US"/>
        </w:rPr>
        <w:t>самостоятельно участвовать в знакомых музыкальных и подвижных играх;</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самостоятельно спускаться и подниматься по ступенькам лестницы;</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b/>
          <w:sz w:val="24"/>
          <w:szCs w:val="24"/>
        </w:rPr>
      </w:pPr>
      <w:r w:rsidRPr="006774B1">
        <w:rPr>
          <w:rFonts w:ascii="Times New Roman" w:hAnsi="Times New Roman" w:cs="Times New Roman"/>
          <w:sz w:val="24"/>
          <w:szCs w:val="24"/>
        </w:rPr>
        <w:t>положительно реагировать на просьбу взрослого убрать игрушки, покормить ж</w:t>
      </w:r>
      <w:r w:rsidRPr="006774B1">
        <w:rPr>
          <w:rFonts w:ascii="Times New Roman" w:hAnsi="Times New Roman" w:cs="Times New Roman"/>
          <w:sz w:val="24"/>
          <w:szCs w:val="24"/>
        </w:rPr>
        <w:t>и</w:t>
      </w:r>
      <w:r w:rsidRPr="006774B1">
        <w:rPr>
          <w:rFonts w:ascii="Times New Roman" w:hAnsi="Times New Roman" w:cs="Times New Roman"/>
          <w:sz w:val="24"/>
          <w:szCs w:val="24"/>
        </w:rPr>
        <w:t>вотных, полить растения в живом уголке;</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положительно относиться к труду взрослых и к результатам его труда.</w:t>
      </w:r>
    </w:p>
    <w:p w:rsidR="00A30798" w:rsidRPr="006774B1" w:rsidRDefault="00A30798" w:rsidP="00A30798">
      <w:pPr>
        <w:pStyle w:val="p3"/>
        <w:spacing w:before="0" w:beforeAutospacing="0" w:after="0" w:afterAutospacing="0" w:line="360" w:lineRule="auto"/>
        <w:ind w:firstLine="709"/>
        <w:contextualSpacing/>
        <w:jc w:val="both"/>
        <w:rPr>
          <w:b/>
        </w:rPr>
      </w:pPr>
    </w:p>
    <w:p w:rsidR="00A30798" w:rsidRPr="006774B1" w:rsidRDefault="00A30798" w:rsidP="00A30798">
      <w:pPr>
        <w:pStyle w:val="p3"/>
        <w:spacing w:before="0" w:beforeAutospacing="0" w:after="0" w:afterAutospacing="0" w:line="360" w:lineRule="auto"/>
        <w:ind w:firstLine="709"/>
        <w:contextualSpacing/>
        <w:jc w:val="both"/>
        <w:rPr>
          <w:b/>
        </w:rPr>
      </w:pPr>
      <w:r w:rsidRPr="006774B1">
        <w:rPr>
          <w:b/>
        </w:rPr>
        <w:t>Целевые ориентиры на этапе завершения дошкольного образования для детей  с тяжелой степенью умственной отсталости: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здороваться при встрече со знакомыми взрослыми и сверстниками, прощаться при расставании, пользуясь при этом невербальными средствами общения (смотреть в глаза, пр</w:t>
      </w:r>
      <w:r w:rsidRPr="006774B1">
        <w:rPr>
          <w:rFonts w:ascii="Times New Roman" w:hAnsi="Times New Roman" w:cs="Times New Roman"/>
          <w:sz w:val="24"/>
          <w:szCs w:val="24"/>
        </w:rPr>
        <w:t>о</w:t>
      </w:r>
      <w:r w:rsidRPr="006774B1">
        <w:rPr>
          <w:rFonts w:ascii="Times New Roman" w:hAnsi="Times New Roman" w:cs="Times New Roman"/>
          <w:sz w:val="24"/>
          <w:szCs w:val="24"/>
        </w:rPr>
        <w:t>тягивать руку);</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взаимодействовать со знакомым взрослым в знакомой игровой ситуации; </w:t>
      </w:r>
    </w:p>
    <w:p w:rsidR="00A30798" w:rsidRPr="006774B1" w:rsidRDefault="00A30798" w:rsidP="00481FA9">
      <w:pPr>
        <w:pStyle w:val="p3"/>
        <w:numPr>
          <w:ilvl w:val="0"/>
          <w:numId w:val="6"/>
        </w:numPr>
        <w:tabs>
          <w:tab w:val="left" w:pos="993"/>
        </w:tabs>
        <w:spacing w:before="0" w:beforeAutospacing="0" w:after="0" w:afterAutospacing="0" w:line="360" w:lineRule="auto"/>
        <w:ind w:left="0" w:firstLine="709"/>
        <w:contextualSpacing/>
        <w:jc w:val="both"/>
      </w:pPr>
      <w:r w:rsidRPr="006774B1">
        <w:t>самостоятельно ходить;</w:t>
      </w:r>
    </w:p>
    <w:p w:rsidR="00A30798" w:rsidRPr="006774B1" w:rsidRDefault="00A30798" w:rsidP="00481FA9">
      <w:pPr>
        <w:pStyle w:val="p3"/>
        <w:numPr>
          <w:ilvl w:val="0"/>
          <w:numId w:val="6"/>
        </w:numPr>
        <w:tabs>
          <w:tab w:val="left" w:pos="993"/>
        </w:tabs>
        <w:spacing w:before="0" w:beforeAutospacing="0" w:after="0" w:afterAutospacing="0" w:line="360" w:lineRule="auto"/>
        <w:ind w:left="0" w:firstLine="709"/>
        <w:contextualSpacing/>
        <w:jc w:val="both"/>
      </w:pPr>
      <w:r w:rsidRPr="006774B1">
        <w:t>владеть элементарными навыками в быту;</w:t>
      </w:r>
    </w:p>
    <w:p w:rsidR="00A30798" w:rsidRPr="006774B1" w:rsidRDefault="00A30798" w:rsidP="00481FA9">
      <w:pPr>
        <w:pStyle w:val="p3"/>
        <w:numPr>
          <w:ilvl w:val="0"/>
          <w:numId w:val="6"/>
        </w:numPr>
        <w:tabs>
          <w:tab w:val="left" w:pos="993"/>
        </w:tabs>
        <w:spacing w:before="0" w:beforeAutospacing="0" w:after="0" w:afterAutospacing="0" w:line="360" w:lineRule="auto"/>
        <w:ind w:left="0" w:firstLine="709"/>
        <w:contextualSpacing/>
        <w:jc w:val="both"/>
      </w:pPr>
      <w:r w:rsidRPr="006774B1">
        <w:t>подражать знакомым действиям взрослого;</w:t>
      </w:r>
    </w:p>
    <w:p w:rsidR="00A30798" w:rsidRPr="006774B1" w:rsidRDefault="00A30798" w:rsidP="00481FA9">
      <w:pPr>
        <w:pStyle w:val="p3"/>
        <w:numPr>
          <w:ilvl w:val="0"/>
          <w:numId w:val="6"/>
        </w:numPr>
        <w:tabs>
          <w:tab w:val="left" w:pos="993"/>
        </w:tabs>
        <w:spacing w:before="0" w:beforeAutospacing="0" w:after="0" w:afterAutospacing="0" w:line="360" w:lineRule="auto"/>
        <w:ind w:left="0" w:firstLine="709"/>
        <w:contextualSpacing/>
        <w:jc w:val="both"/>
      </w:pPr>
      <w:r w:rsidRPr="006774B1">
        <w:t>проявлять интерес к сверстникам.</w:t>
      </w:r>
    </w:p>
    <w:p w:rsidR="00F551DF" w:rsidRDefault="00F551DF" w:rsidP="00A30798">
      <w:pPr>
        <w:pStyle w:val="1"/>
        <w:spacing w:before="0" w:line="360" w:lineRule="auto"/>
        <w:ind w:firstLine="709"/>
        <w:jc w:val="center"/>
        <w:rPr>
          <w:rFonts w:ascii="Times New Roman" w:hAnsi="Times New Roman" w:cs="Times New Roman"/>
          <w:color w:val="auto"/>
          <w:sz w:val="24"/>
          <w:szCs w:val="24"/>
        </w:rPr>
      </w:pPr>
      <w:bookmarkStart w:id="9" w:name="_Toc504204913"/>
    </w:p>
    <w:p w:rsidR="00A30798" w:rsidRPr="006774B1" w:rsidRDefault="00D67744" w:rsidP="00A30798">
      <w:pPr>
        <w:pStyle w:val="1"/>
        <w:spacing w:before="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lang w:val="en-US"/>
        </w:rPr>
        <w:t>II</w:t>
      </w:r>
      <w:r w:rsidR="00A30798" w:rsidRPr="006774B1">
        <w:rPr>
          <w:rFonts w:ascii="Times New Roman" w:hAnsi="Times New Roman" w:cs="Times New Roman"/>
          <w:color w:val="auto"/>
          <w:sz w:val="24"/>
          <w:szCs w:val="24"/>
        </w:rPr>
        <w:t>.СОДЕРЖАТЕЛЬНЫЙ РАЗДЕЛ</w:t>
      </w:r>
      <w:bookmarkEnd w:id="9"/>
    </w:p>
    <w:p w:rsidR="00A30798" w:rsidRPr="006774B1" w:rsidRDefault="00A30798" w:rsidP="00A30798">
      <w:pPr>
        <w:pStyle w:val="20"/>
        <w:spacing w:before="0" w:line="360" w:lineRule="auto"/>
        <w:ind w:firstLine="709"/>
        <w:jc w:val="center"/>
        <w:rPr>
          <w:rFonts w:ascii="Times New Roman" w:hAnsi="Times New Roman" w:cs="Times New Roman"/>
          <w:color w:val="auto"/>
          <w:sz w:val="24"/>
          <w:szCs w:val="24"/>
        </w:rPr>
      </w:pPr>
      <w:bookmarkStart w:id="10" w:name="_Toc504204914"/>
      <w:r w:rsidRPr="006774B1">
        <w:rPr>
          <w:rFonts w:ascii="Times New Roman" w:hAnsi="Times New Roman" w:cs="Times New Roman"/>
          <w:color w:val="auto"/>
          <w:sz w:val="24"/>
          <w:szCs w:val="24"/>
        </w:rPr>
        <w:t>2.1. Общие положения</w:t>
      </w:r>
      <w:bookmarkEnd w:id="10"/>
    </w:p>
    <w:p w:rsidR="00A30798" w:rsidRPr="006774B1" w:rsidRDefault="00A30798" w:rsidP="00A30798">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6774B1">
        <w:rPr>
          <w:rFonts w:ascii="Times New Roman" w:hAnsi="Times New Roman" w:cs="Times New Roman"/>
          <w:spacing w:val="-1"/>
          <w:sz w:val="24"/>
          <w:szCs w:val="24"/>
        </w:rPr>
        <w:t xml:space="preserve">На основе требований ФГОС </w:t>
      </w:r>
      <w:proofErr w:type="gramStart"/>
      <w:r w:rsidRPr="006774B1">
        <w:rPr>
          <w:rFonts w:ascii="Times New Roman" w:hAnsi="Times New Roman" w:cs="Times New Roman"/>
          <w:spacing w:val="-1"/>
          <w:sz w:val="24"/>
          <w:szCs w:val="24"/>
        </w:rPr>
        <w:t>ДО</w:t>
      </w:r>
      <w:proofErr w:type="gramEnd"/>
      <w:r w:rsidRPr="006774B1">
        <w:rPr>
          <w:rFonts w:ascii="Times New Roman" w:hAnsi="Times New Roman" w:cs="Times New Roman"/>
          <w:spacing w:val="-1"/>
          <w:sz w:val="24"/>
          <w:szCs w:val="24"/>
        </w:rPr>
        <w:t xml:space="preserve"> и </w:t>
      </w:r>
      <w:proofErr w:type="gramStart"/>
      <w:r w:rsidRPr="006774B1">
        <w:rPr>
          <w:rFonts w:ascii="Times New Roman" w:hAnsi="Times New Roman" w:cs="Times New Roman"/>
          <w:spacing w:val="-1"/>
          <w:sz w:val="24"/>
          <w:szCs w:val="24"/>
        </w:rPr>
        <w:t>с</w:t>
      </w:r>
      <w:proofErr w:type="gramEnd"/>
      <w:r w:rsidRPr="006774B1">
        <w:rPr>
          <w:rFonts w:ascii="Times New Roman" w:hAnsi="Times New Roman" w:cs="Times New Roman"/>
          <w:spacing w:val="-1"/>
          <w:sz w:val="24"/>
          <w:szCs w:val="24"/>
        </w:rPr>
        <w:t xml:space="preserve"> учетом образовательных потребностей умственно отсталых детей раннего и дошкольного возраста в программе </w:t>
      </w:r>
      <w:r w:rsidRPr="006774B1">
        <w:rPr>
          <w:rFonts w:ascii="Times New Roman" w:hAnsi="Times New Roman" w:cs="Times New Roman"/>
          <w:i/>
          <w:iCs/>
          <w:spacing w:val="-1"/>
          <w:sz w:val="24"/>
          <w:szCs w:val="24"/>
        </w:rPr>
        <w:t>выделены пять образовател</w:t>
      </w:r>
      <w:r w:rsidRPr="006774B1">
        <w:rPr>
          <w:rFonts w:ascii="Times New Roman" w:hAnsi="Times New Roman" w:cs="Times New Roman"/>
          <w:i/>
          <w:iCs/>
          <w:spacing w:val="-1"/>
          <w:sz w:val="24"/>
          <w:szCs w:val="24"/>
        </w:rPr>
        <w:t>ь</w:t>
      </w:r>
      <w:r w:rsidRPr="006774B1">
        <w:rPr>
          <w:rFonts w:ascii="Times New Roman" w:hAnsi="Times New Roman" w:cs="Times New Roman"/>
          <w:i/>
          <w:iCs/>
          <w:spacing w:val="-1"/>
          <w:sz w:val="24"/>
          <w:szCs w:val="24"/>
        </w:rPr>
        <w:t>ных областей:</w:t>
      </w:r>
    </w:p>
    <w:p w:rsidR="00A30798" w:rsidRPr="006774B1" w:rsidRDefault="00A30798" w:rsidP="00A30798">
      <w:pPr>
        <w:pStyle w:val="a7"/>
        <w:widowControl w:val="0"/>
        <w:shd w:val="clear" w:color="auto" w:fill="FFFFFF"/>
        <w:spacing w:after="0" w:line="360" w:lineRule="auto"/>
        <w:ind w:left="0" w:firstLine="709"/>
        <w:jc w:val="both"/>
        <w:rPr>
          <w:rFonts w:ascii="Times New Roman" w:hAnsi="Times New Roman"/>
          <w:bCs/>
          <w:spacing w:val="-1"/>
          <w:sz w:val="24"/>
          <w:szCs w:val="24"/>
        </w:rPr>
      </w:pPr>
      <w:r w:rsidRPr="006774B1">
        <w:rPr>
          <w:rFonts w:ascii="Times New Roman" w:hAnsi="Times New Roman"/>
          <w:bCs/>
          <w:spacing w:val="-1"/>
          <w:sz w:val="24"/>
          <w:szCs w:val="24"/>
        </w:rPr>
        <w:t xml:space="preserve">1. Социально-коммуникативное развитие </w:t>
      </w:r>
    </w:p>
    <w:p w:rsidR="00A30798" w:rsidRPr="006774B1" w:rsidRDefault="00A30798" w:rsidP="00A30798">
      <w:pPr>
        <w:pStyle w:val="a7"/>
        <w:widowControl w:val="0"/>
        <w:shd w:val="clear" w:color="auto" w:fill="FFFFFF"/>
        <w:spacing w:after="0" w:line="360" w:lineRule="auto"/>
        <w:ind w:left="0" w:firstLine="709"/>
        <w:jc w:val="both"/>
        <w:rPr>
          <w:rFonts w:ascii="Times New Roman" w:hAnsi="Times New Roman"/>
          <w:bCs/>
          <w:spacing w:val="-1"/>
          <w:sz w:val="24"/>
          <w:szCs w:val="24"/>
        </w:rPr>
      </w:pPr>
      <w:r w:rsidRPr="006774B1">
        <w:rPr>
          <w:rFonts w:ascii="Times New Roman" w:hAnsi="Times New Roman"/>
          <w:bCs/>
          <w:spacing w:val="-1"/>
          <w:sz w:val="24"/>
          <w:szCs w:val="24"/>
        </w:rPr>
        <w:t xml:space="preserve">2. Познавательное развитие </w:t>
      </w:r>
    </w:p>
    <w:p w:rsidR="00A30798" w:rsidRPr="006774B1" w:rsidRDefault="00A30798" w:rsidP="00A30798">
      <w:pPr>
        <w:pStyle w:val="a7"/>
        <w:widowControl w:val="0"/>
        <w:shd w:val="clear" w:color="auto" w:fill="FFFFFF"/>
        <w:spacing w:after="0" w:line="360" w:lineRule="auto"/>
        <w:ind w:left="0" w:firstLine="709"/>
        <w:jc w:val="both"/>
        <w:rPr>
          <w:rFonts w:ascii="Times New Roman" w:hAnsi="Times New Roman"/>
          <w:bCs/>
          <w:spacing w:val="-1"/>
          <w:sz w:val="24"/>
          <w:szCs w:val="24"/>
        </w:rPr>
      </w:pPr>
      <w:r w:rsidRPr="006774B1">
        <w:rPr>
          <w:rFonts w:ascii="Times New Roman" w:hAnsi="Times New Roman"/>
          <w:bCs/>
          <w:spacing w:val="-1"/>
          <w:sz w:val="24"/>
          <w:szCs w:val="24"/>
        </w:rPr>
        <w:t xml:space="preserve">3. Речевое развитие </w:t>
      </w:r>
    </w:p>
    <w:p w:rsidR="00A30798" w:rsidRPr="006774B1" w:rsidRDefault="00A30798" w:rsidP="00A30798">
      <w:pPr>
        <w:pStyle w:val="a7"/>
        <w:widowControl w:val="0"/>
        <w:shd w:val="clear" w:color="auto" w:fill="FFFFFF"/>
        <w:spacing w:after="0" w:line="360" w:lineRule="auto"/>
        <w:ind w:left="0" w:firstLine="709"/>
        <w:jc w:val="both"/>
        <w:rPr>
          <w:rFonts w:ascii="Times New Roman" w:hAnsi="Times New Roman"/>
          <w:bCs/>
          <w:spacing w:val="-1"/>
          <w:sz w:val="24"/>
          <w:szCs w:val="24"/>
        </w:rPr>
      </w:pPr>
      <w:r w:rsidRPr="006774B1">
        <w:rPr>
          <w:rFonts w:ascii="Times New Roman" w:hAnsi="Times New Roman"/>
          <w:bCs/>
          <w:spacing w:val="-1"/>
          <w:sz w:val="24"/>
          <w:szCs w:val="24"/>
        </w:rPr>
        <w:t>4. Художественно-эстетическое развитие</w:t>
      </w:r>
    </w:p>
    <w:p w:rsidR="00A30798" w:rsidRPr="006774B1" w:rsidRDefault="00A30798" w:rsidP="00A30798">
      <w:pPr>
        <w:pStyle w:val="a7"/>
        <w:widowControl w:val="0"/>
        <w:shd w:val="clear" w:color="auto" w:fill="FFFFFF"/>
        <w:spacing w:after="0" w:line="360" w:lineRule="auto"/>
        <w:ind w:left="0" w:firstLine="709"/>
        <w:jc w:val="both"/>
        <w:rPr>
          <w:rFonts w:ascii="Times New Roman" w:hAnsi="Times New Roman"/>
          <w:bCs/>
          <w:spacing w:val="-1"/>
          <w:sz w:val="24"/>
          <w:szCs w:val="24"/>
        </w:rPr>
      </w:pPr>
      <w:r w:rsidRPr="006774B1">
        <w:rPr>
          <w:rFonts w:ascii="Times New Roman" w:hAnsi="Times New Roman"/>
          <w:bCs/>
          <w:spacing w:val="-1"/>
          <w:sz w:val="24"/>
          <w:szCs w:val="24"/>
        </w:rPr>
        <w:t>5. Физическое развитие</w:t>
      </w:r>
    </w:p>
    <w:p w:rsidR="00A30798" w:rsidRPr="006774B1" w:rsidRDefault="00A30798" w:rsidP="00A3079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Каждая образовательная область основывается на возрастных закономерностях разв</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b/>
          <w:i/>
          <w:sz w:val="24"/>
          <w:szCs w:val="24"/>
        </w:rPr>
        <w:t>Социально-коммуникативное развитие</w:t>
      </w:r>
      <w:r w:rsidRPr="006774B1">
        <w:rPr>
          <w:rFonts w:ascii="Times New Roman" w:hAnsi="Times New Roman" w:cs="Times New Roman"/>
          <w:sz w:val="24"/>
          <w:szCs w:val="24"/>
        </w:rPr>
        <w:t xml:space="preserve"> происходит в процессе взаимодействия д</w:t>
      </w:r>
      <w:r w:rsidRPr="006774B1">
        <w:rPr>
          <w:rFonts w:ascii="Times New Roman" w:hAnsi="Times New Roman" w:cs="Times New Roman"/>
          <w:sz w:val="24"/>
          <w:szCs w:val="24"/>
        </w:rPr>
        <w:t>е</w:t>
      </w:r>
      <w:r w:rsidRPr="006774B1">
        <w:rPr>
          <w:rFonts w:ascii="Times New Roman" w:hAnsi="Times New Roman" w:cs="Times New Roman"/>
          <w:sz w:val="24"/>
          <w:szCs w:val="24"/>
        </w:rPr>
        <w:t>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w:t>
      </w:r>
      <w:r w:rsidRPr="006774B1">
        <w:rPr>
          <w:rFonts w:ascii="Times New Roman" w:hAnsi="Times New Roman" w:cs="Times New Roman"/>
          <w:sz w:val="24"/>
          <w:szCs w:val="24"/>
        </w:rPr>
        <w:t>а</w:t>
      </w:r>
      <w:r w:rsidRPr="006774B1">
        <w:rPr>
          <w:rFonts w:ascii="Times New Roman" w:hAnsi="Times New Roman" w:cs="Times New Roman"/>
          <w:sz w:val="24"/>
          <w:szCs w:val="24"/>
        </w:rPr>
        <w:t>ний, самостоятельности ребенка, личностных качеств, его общения со сверстниками.</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Содержание данной области охватывает следующие направления педагогической р</w:t>
      </w:r>
      <w:r w:rsidRPr="006774B1">
        <w:rPr>
          <w:rFonts w:ascii="Times New Roman" w:hAnsi="Times New Roman" w:cs="Times New Roman"/>
          <w:sz w:val="24"/>
          <w:szCs w:val="24"/>
        </w:rPr>
        <w:t>а</w:t>
      </w:r>
      <w:r w:rsidRPr="006774B1">
        <w:rPr>
          <w:rFonts w:ascii="Times New Roman" w:hAnsi="Times New Roman" w:cs="Times New Roman"/>
          <w:sz w:val="24"/>
          <w:szCs w:val="24"/>
        </w:rPr>
        <w:t>боты с детьми:</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формирование положительного опыта взаимодействия ребенка с матерью;</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развитие эмоциональных средств общения ребенка с близкими взрослыми;</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w:t>
      </w:r>
      <w:r w:rsidRPr="006774B1">
        <w:rPr>
          <w:rFonts w:ascii="Times New Roman" w:hAnsi="Times New Roman"/>
          <w:spacing w:val="-1"/>
          <w:sz w:val="24"/>
          <w:szCs w:val="24"/>
        </w:rPr>
        <w:t>и</w:t>
      </w:r>
      <w:r w:rsidRPr="006774B1">
        <w:rPr>
          <w:rFonts w:ascii="Times New Roman" w:hAnsi="Times New Roman"/>
          <w:spacing w:val="-1"/>
          <w:sz w:val="24"/>
          <w:szCs w:val="24"/>
        </w:rPr>
        <w:t>тивного отношения ребенка к себе (концентр «</w:t>
      </w:r>
      <w:r w:rsidRPr="006774B1">
        <w:rPr>
          <w:rFonts w:ascii="Times New Roman" w:hAnsi="Times New Roman"/>
          <w:bCs/>
          <w:spacing w:val="-1"/>
          <w:sz w:val="24"/>
          <w:szCs w:val="24"/>
        </w:rPr>
        <w:t>Я сам</w:t>
      </w:r>
      <w:r w:rsidRPr="006774B1">
        <w:rPr>
          <w:rFonts w:ascii="Times New Roman" w:hAnsi="Times New Roman"/>
          <w:spacing w:val="-1"/>
          <w:sz w:val="24"/>
          <w:szCs w:val="24"/>
        </w:rPr>
        <w:t>»);</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lastRenderedPageBreak/>
        <w:t xml:space="preserve">развитие сотрудничества ребенка </w:t>
      </w:r>
      <w:proofErr w:type="gramStart"/>
      <w:r w:rsidRPr="006774B1">
        <w:rPr>
          <w:rFonts w:ascii="Times New Roman" w:hAnsi="Times New Roman"/>
          <w:spacing w:val="-1"/>
          <w:sz w:val="24"/>
          <w:szCs w:val="24"/>
        </w:rPr>
        <w:t>со</w:t>
      </w:r>
      <w:proofErr w:type="gramEnd"/>
      <w:r w:rsidRPr="006774B1">
        <w:rPr>
          <w:rFonts w:ascii="Times New Roman" w:hAnsi="Times New Roman"/>
          <w:spacing w:val="-1"/>
          <w:sz w:val="24"/>
          <w:szCs w:val="24"/>
        </w:rPr>
        <w:t xml:space="preserve"> взрослыми и сверстниками и воспитание нав</w:t>
      </w:r>
      <w:r w:rsidRPr="006774B1">
        <w:rPr>
          <w:rFonts w:ascii="Times New Roman" w:hAnsi="Times New Roman"/>
          <w:spacing w:val="-1"/>
          <w:sz w:val="24"/>
          <w:szCs w:val="24"/>
        </w:rPr>
        <w:t>ы</w:t>
      </w:r>
      <w:r w:rsidRPr="006774B1">
        <w:rPr>
          <w:rFonts w:ascii="Times New Roman" w:hAnsi="Times New Roman"/>
          <w:spacing w:val="-1"/>
          <w:sz w:val="24"/>
          <w:szCs w:val="24"/>
        </w:rPr>
        <w:t xml:space="preserve">ков продуктивного взаимодействия в процессе совместной деятельности (концентр </w:t>
      </w:r>
      <w:r w:rsidRPr="006774B1">
        <w:rPr>
          <w:rFonts w:ascii="Times New Roman" w:hAnsi="Times New Roman"/>
          <w:bCs/>
          <w:spacing w:val="-1"/>
          <w:sz w:val="24"/>
          <w:szCs w:val="24"/>
        </w:rPr>
        <w:t>«Я и др</w:t>
      </w:r>
      <w:r w:rsidRPr="006774B1">
        <w:rPr>
          <w:rFonts w:ascii="Times New Roman" w:hAnsi="Times New Roman"/>
          <w:bCs/>
          <w:spacing w:val="-1"/>
          <w:sz w:val="24"/>
          <w:szCs w:val="24"/>
        </w:rPr>
        <w:t>у</w:t>
      </w:r>
      <w:r w:rsidRPr="006774B1">
        <w:rPr>
          <w:rFonts w:ascii="Times New Roman" w:hAnsi="Times New Roman"/>
          <w:bCs/>
          <w:spacing w:val="-1"/>
          <w:sz w:val="24"/>
          <w:szCs w:val="24"/>
        </w:rPr>
        <w:t>гие»);</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воспитание самостоятельности в быту;</w:t>
      </w:r>
    </w:p>
    <w:p w:rsidR="00A30798" w:rsidRPr="006774B1" w:rsidRDefault="00A30798" w:rsidP="00481FA9">
      <w:pPr>
        <w:pStyle w:val="a7"/>
        <w:numPr>
          <w:ilvl w:val="0"/>
          <w:numId w:val="14"/>
        </w:numPr>
        <w:tabs>
          <w:tab w:val="left" w:pos="993"/>
        </w:tabs>
        <w:spacing w:after="0" w:line="360" w:lineRule="auto"/>
        <w:ind w:left="0" w:firstLine="709"/>
        <w:jc w:val="both"/>
        <w:rPr>
          <w:rFonts w:ascii="Times New Roman" w:hAnsi="Times New Roman"/>
          <w:spacing w:val="-1"/>
          <w:sz w:val="24"/>
          <w:szCs w:val="24"/>
        </w:rPr>
      </w:pPr>
      <w:r w:rsidRPr="006774B1">
        <w:rPr>
          <w:rFonts w:ascii="Times New Roman" w:hAnsi="Times New Roman"/>
          <w:spacing w:val="-1"/>
          <w:sz w:val="24"/>
          <w:szCs w:val="24"/>
        </w:rPr>
        <w:t>формирование адекватного восприятия окружающих предметов и явлений, восп</w:t>
      </w:r>
      <w:r w:rsidRPr="006774B1">
        <w:rPr>
          <w:rFonts w:ascii="Times New Roman" w:hAnsi="Times New Roman"/>
          <w:spacing w:val="-1"/>
          <w:sz w:val="24"/>
          <w:szCs w:val="24"/>
        </w:rPr>
        <w:t>и</w:t>
      </w:r>
      <w:r w:rsidRPr="006774B1">
        <w:rPr>
          <w:rFonts w:ascii="Times New Roman" w:hAnsi="Times New Roman"/>
          <w:spacing w:val="-1"/>
          <w:sz w:val="24"/>
          <w:szCs w:val="24"/>
        </w:rPr>
        <w:t>тание положительного отношения к предметам живой и неживой природы, создание предп</w:t>
      </w:r>
      <w:r w:rsidRPr="006774B1">
        <w:rPr>
          <w:rFonts w:ascii="Times New Roman" w:hAnsi="Times New Roman"/>
          <w:spacing w:val="-1"/>
          <w:sz w:val="24"/>
          <w:szCs w:val="24"/>
        </w:rPr>
        <w:t>о</w:t>
      </w:r>
      <w:r w:rsidRPr="006774B1">
        <w:rPr>
          <w:rFonts w:ascii="Times New Roman" w:hAnsi="Times New Roman"/>
          <w:spacing w:val="-1"/>
          <w:sz w:val="24"/>
          <w:szCs w:val="24"/>
        </w:rPr>
        <w:t>сылок и закладка первоначальных основ экологического мироощущения, нравственного о</w:t>
      </w:r>
      <w:r w:rsidRPr="006774B1">
        <w:rPr>
          <w:rFonts w:ascii="Times New Roman" w:hAnsi="Times New Roman"/>
          <w:spacing w:val="-1"/>
          <w:sz w:val="24"/>
          <w:szCs w:val="24"/>
        </w:rPr>
        <w:t>т</w:t>
      </w:r>
      <w:r w:rsidRPr="006774B1">
        <w:rPr>
          <w:rFonts w:ascii="Times New Roman" w:hAnsi="Times New Roman"/>
          <w:spacing w:val="-1"/>
          <w:sz w:val="24"/>
          <w:szCs w:val="24"/>
        </w:rPr>
        <w:t xml:space="preserve">ношения к позитивным национальным традициям и общечеловеческим ценностям (концентр </w:t>
      </w:r>
      <w:r w:rsidRPr="006774B1">
        <w:rPr>
          <w:rFonts w:ascii="Times New Roman" w:hAnsi="Times New Roman"/>
          <w:bCs/>
          <w:spacing w:val="-1"/>
          <w:sz w:val="24"/>
          <w:szCs w:val="24"/>
        </w:rPr>
        <w:t>«Я и окружающий мир»).</w:t>
      </w:r>
    </w:p>
    <w:p w:rsidR="00A30798" w:rsidRPr="006774B1" w:rsidRDefault="00A30798" w:rsidP="00A30798">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6774B1">
        <w:rPr>
          <w:rFonts w:ascii="Times New Roman" w:hAnsi="Times New Roman" w:cs="Times New Roman"/>
          <w:iCs/>
          <w:spacing w:val="-1"/>
          <w:sz w:val="24"/>
          <w:szCs w:val="24"/>
        </w:rPr>
        <w:t xml:space="preserve">формирование сотрудничества ребенка </w:t>
      </w:r>
      <w:proofErr w:type="gramStart"/>
      <w:r w:rsidRPr="006774B1">
        <w:rPr>
          <w:rFonts w:ascii="Times New Roman" w:hAnsi="Times New Roman" w:cs="Times New Roman"/>
          <w:iCs/>
          <w:spacing w:val="-1"/>
          <w:sz w:val="24"/>
          <w:szCs w:val="24"/>
        </w:rPr>
        <w:t>со</w:t>
      </w:r>
      <w:proofErr w:type="gramEnd"/>
      <w:r w:rsidRPr="006774B1">
        <w:rPr>
          <w:rFonts w:ascii="Times New Roman" w:hAnsi="Times New Roman" w:cs="Times New Roman"/>
          <w:iCs/>
          <w:spacing w:val="-1"/>
          <w:sz w:val="24"/>
          <w:szCs w:val="24"/>
        </w:rPr>
        <w:t xml:space="preserve"> взрослым и научение малыша способам усвоения и присвоения общественного опыта</w:t>
      </w:r>
      <w:r w:rsidRPr="006774B1">
        <w:rPr>
          <w:rFonts w:ascii="Times New Roman" w:hAnsi="Times New Roman" w:cs="Times New Roman"/>
          <w:spacing w:val="-1"/>
          <w:sz w:val="24"/>
          <w:szCs w:val="24"/>
        </w:rPr>
        <w:t xml:space="preserve">. В основе его сотрудничества </w:t>
      </w:r>
      <w:proofErr w:type="gramStart"/>
      <w:r w:rsidRPr="006774B1">
        <w:rPr>
          <w:rFonts w:ascii="Times New Roman" w:hAnsi="Times New Roman" w:cs="Times New Roman"/>
          <w:spacing w:val="-1"/>
          <w:sz w:val="24"/>
          <w:szCs w:val="24"/>
        </w:rPr>
        <w:t>со</w:t>
      </w:r>
      <w:proofErr w:type="gramEnd"/>
      <w:r w:rsidRPr="006774B1">
        <w:rPr>
          <w:rFonts w:ascii="Times New Roman" w:hAnsi="Times New Roman" w:cs="Times New Roman"/>
          <w:spacing w:val="-1"/>
          <w:sz w:val="24"/>
          <w:szCs w:val="24"/>
        </w:rPr>
        <w:t xml:space="preserve"> взрослым </w:t>
      </w:r>
      <w:r w:rsidRPr="006774B1">
        <w:rPr>
          <w:rFonts w:ascii="Times New Roman" w:hAnsi="Times New Roman" w:cs="Times New Roman"/>
          <w:iCs/>
          <w:spacing w:val="-1"/>
          <w:sz w:val="24"/>
          <w:szCs w:val="24"/>
        </w:rPr>
        <w:t>л</w:t>
      </w:r>
      <w:r w:rsidRPr="006774B1">
        <w:rPr>
          <w:rFonts w:ascii="Times New Roman" w:hAnsi="Times New Roman" w:cs="Times New Roman"/>
          <w:iCs/>
          <w:spacing w:val="-1"/>
          <w:sz w:val="24"/>
          <w:szCs w:val="24"/>
        </w:rPr>
        <w:t>е</w:t>
      </w:r>
      <w:r w:rsidRPr="006774B1">
        <w:rPr>
          <w:rFonts w:ascii="Times New Roman" w:hAnsi="Times New Roman" w:cs="Times New Roman"/>
          <w:iCs/>
          <w:spacing w:val="-1"/>
          <w:sz w:val="24"/>
          <w:szCs w:val="24"/>
        </w:rPr>
        <w:t>жит эмоциональный контакт</w:t>
      </w:r>
      <w:r w:rsidRPr="006774B1">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вательному интересу становится основой для деловой формы общения, а затем и для подли</w:t>
      </w:r>
      <w:r w:rsidRPr="006774B1">
        <w:rPr>
          <w:rFonts w:ascii="Times New Roman" w:hAnsi="Times New Roman" w:cs="Times New Roman"/>
          <w:spacing w:val="-1"/>
          <w:sz w:val="24"/>
          <w:szCs w:val="24"/>
        </w:rPr>
        <w:t>н</w:t>
      </w:r>
      <w:r w:rsidRPr="006774B1">
        <w:rPr>
          <w:rFonts w:ascii="Times New Roman" w:hAnsi="Times New Roman" w:cs="Times New Roman"/>
          <w:spacing w:val="-1"/>
          <w:sz w:val="24"/>
          <w:szCs w:val="24"/>
        </w:rPr>
        <w:t>ного сотрудничества с другими людьми.</w:t>
      </w:r>
    </w:p>
    <w:p w:rsidR="00A30798" w:rsidRPr="006774B1" w:rsidRDefault="00A30798" w:rsidP="00A30798">
      <w:pPr>
        <w:pStyle w:val="20"/>
        <w:ind w:firstLine="709"/>
        <w:jc w:val="center"/>
        <w:rPr>
          <w:rFonts w:ascii="Times New Roman" w:hAnsi="Times New Roman" w:cs="Times New Roman"/>
          <w:color w:val="auto"/>
          <w:sz w:val="24"/>
          <w:szCs w:val="24"/>
        </w:rPr>
      </w:pPr>
      <w:bookmarkStart w:id="11" w:name="_Toc504204915"/>
      <w:r w:rsidRPr="006774B1">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1"/>
    </w:p>
    <w:p w:rsidR="00A30798" w:rsidRPr="006774B1" w:rsidRDefault="00B40C9F" w:rsidP="00B40C9F">
      <w:pPr>
        <w:pStyle w:val="40"/>
        <w:spacing w:before="0" w:line="360" w:lineRule="auto"/>
        <w:ind w:firstLine="709"/>
        <w:jc w:val="center"/>
        <w:rPr>
          <w:rFonts w:ascii="Times New Roman" w:hAnsi="Times New Roman" w:cs="Times New Roman"/>
          <w:color w:val="auto"/>
          <w:sz w:val="24"/>
          <w:szCs w:val="24"/>
        </w:rPr>
      </w:pPr>
      <w:r w:rsidRPr="006774B1">
        <w:rPr>
          <w:rFonts w:ascii="Times New Roman" w:hAnsi="Times New Roman" w:cs="Times New Roman"/>
          <w:color w:val="auto"/>
          <w:sz w:val="24"/>
          <w:szCs w:val="24"/>
        </w:rPr>
        <w:t xml:space="preserve">2.2.1 </w:t>
      </w:r>
      <w:r w:rsidR="00EA2987" w:rsidRPr="006774B1">
        <w:rPr>
          <w:rFonts w:ascii="Times New Roman" w:hAnsi="Times New Roman" w:cs="Times New Roman"/>
          <w:color w:val="auto"/>
          <w:sz w:val="24"/>
          <w:szCs w:val="24"/>
        </w:rPr>
        <w:t>Образовательная область «</w:t>
      </w:r>
      <w:r w:rsidR="00A30798" w:rsidRPr="006774B1">
        <w:rPr>
          <w:rFonts w:ascii="Times New Roman" w:hAnsi="Times New Roman" w:cs="Times New Roman"/>
          <w:color w:val="auto"/>
          <w:sz w:val="24"/>
          <w:szCs w:val="24"/>
        </w:rPr>
        <w:t>Социально-коммуникативное развитие</w:t>
      </w:r>
      <w:r w:rsidR="00EA2987" w:rsidRPr="006774B1">
        <w:rPr>
          <w:rFonts w:ascii="Times New Roman" w:hAnsi="Times New Roman" w:cs="Times New Roman"/>
          <w:color w:val="auto"/>
          <w:sz w:val="24"/>
          <w:szCs w:val="24"/>
        </w:rPr>
        <w:t>»</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6774B1">
        <w:rPr>
          <w:rFonts w:ascii="Times New Roman" w:hAnsi="Times New Roman" w:cs="Times New Roman"/>
          <w:iCs/>
          <w:spacing w:val="-1"/>
          <w:sz w:val="24"/>
          <w:szCs w:val="24"/>
        </w:rPr>
        <w:t xml:space="preserve">формирование сотрудничества ребенка </w:t>
      </w:r>
      <w:proofErr w:type="gramStart"/>
      <w:r w:rsidRPr="006774B1">
        <w:rPr>
          <w:rFonts w:ascii="Times New Roman" w:hAnsi="Times New Roman" w:cs="Times New Roman"/>
          <w:iCs/>
          <w:spacing w:val="-1"/>
          <w:sz w:val="24"/>
          <w:szCs w:val="24"/>
        </w:rPr>
        <w:t>со</w:t>
      </w:r>
      <w:proofErr w:type="gramEnd"/>
      <w:r w:rsidRPr="006774B1">
        <w:rPr>
          <w:rFonts w:ascii="Times New Roman" w:hAnsi="Times New Roman" w:cs="Times New Roman"/>
          <w:iCs/>
          <w:spacing w:val="-1"/>
          <w:sz w:val="24"/>
          <w:szCs w:val="24"/>
        </w:rPr>
        <w:t xml:space="preserve"> взрослым и научение малыша способам усвоения и присвоения общественного опыта</w:t>
      </w:r>
      <w:r w:rsidRPr="006774B1">
        <w:rPr>
          <w:rFonts w:ascii="Times New Roman" w:hAnsi="Times New Roman" w:cs="Times New Roman"/>
          <w:spacing w:val="-1"/>
          <w:sz w:val="24"/>
          <w:szCs w:val="24"/>
        </w:rPr>
        <w:t xml:space="preserve">. В основе сотрудничества его с взрослым </w:t>
      </w:r>
      <w:r w:rsidRPr="006774B1">
        <w:rPr>
          <w:rFonts w:ascii="Times New Roman" w:hAnsi="Times New Roman" w:cs="Times New Roman"/>
          <w:iCs/>
          <w:spacing w:val="-1"/>
          <w:sz w:val="24"/>
          <w:szCs w:val="24"/>
        </w:rPr>
        <w:t>лежит эмоциональный контакт</w:t>
      </w:r>
      <w:r w:rsidRPr="006774B1">
        <w:rPr>
          <w:rFonts w:ascii="Times New Roman" w:hAnsi="Times New Roman" w:cs="Times New Roman"/>
          <w:spacing w:val="-1"/>
          <w:sz w:val="24"/>
          <w:szCs w:val="24"/>
        </w:rPr>
        <w:t>, который является центральным звеном становления у ребенка мот</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вационной сферы. Переход ребенка от непосредственного восприятия к подлинно познав</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тельному интересу становится основой для деловой формы общения, а затем и для подлинн</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го сотрудничества с другими людьми.</w:t>
      </w:r>
    </w:p>
    <w:p w:rsidR="00A30798" w:rsidRPr="006774B1" w:rsidRDefault="00A30798" w:rsidP="00A30798">
      <w:pPr>
        <w:tabs>
          <w:tab w:val="left" w:pos="567"/>
        </w:tabs>
        <w:spacing w:after="0" w:line="360" w:lineRule="auto"/>
        <w:ind w:firstLine="567"/>
        <w:jc w:val="both"/>
        <w:rPr>
          <w:rFonts w:ascii="Times New Roman" w:eastAsia="Times New Roman" w:hAnsi="Times New Roman" w:cs="Times New Roman"/>
          <w:sz w:val="24"/>
          <w:szCs w:val="24"/>
        </w:rPr>
      </w:pPr>
      <w:r w:rsidRPr="006774B1">
        <w:rPr>
          <w:rFonts w:ascii="Times New Roman" w:hAnsi="Times New Roman" w:cs="Times New Roman"/>
          <w:i/>
          <w:sz w:val="24"/>
          <w:szCs w:val="24"/>
        </w:rPr>
        <w:t xml:space="preserve">В области </w:t>
      </w:r>
      <w:r w:rsidRPr="006774B1">
        <w:rPr>
          <w:rFonts w:ascii="Times New Roman" w:hAnsi="Times New Roman" w:cs="Times New Roman"/>
          <w:b/>
          <w:i/>
          <w:spacing w:val="-1"/>
          <w:sz w:val="24"/>
          <w:szCs w:val="24"/>
        </w:rPr>
        <w:t>«</w:t>
      </w:r>
      <w:r w:rsidR="00EA2987" w:rsidRPr="006774B1">
        <w:rPr>
          <w:rFonts w:ascii="Times New Roman" w:hAnsi="Times New Roman" w:cs="Times New Roman"/>
          <w:b/>
          <w:i/>
          <w:sz w:val="24"/>
          <w:szCs w:val="24"/>
        </w:rPr>
        <w:t>социально-коммуникативного развития</w:t>
      </w:r>
      <w:r w:rsidRPr="006774B1">
        <w:rPr>
          <w:rFonts w:ascii="Times New Roman" w:hAnsi="Times New Roman" w:cs="Times New Roman"/>
          <w:b/>
          <w:i/>
          <w:spacing w:val="-1"/>
          <w:sz w:val="24"/>
          <w:szCs w:val="24"/>
        </w:rPr>
        <w:t xml:space="preserve">» </w:t>
      </w:r>
      <w:r w:rsidRPr="006774B1">
        <w:rPr>
          <w:rFonts w:ascii="Times New Roman" w:eastAsia="Times New Roman" w:hAnsi="Times New Roman" w:cs="Times New Roman"/>
          <w:sz w:val="24"/>
          <w:szCs w:val="24"/>
        </w:rPr>
        <w:t>основными задачами образов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тельной деятельности являются:</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закрепить умение называть свое имя и фамилию, имена близких взрослых и сверс</w:t>
      </w:r>
      <w:r w:rsidRPr="006774B1">
        <w:rPr>
          <w:rFonts w:ascii="Times New Roman" w:hAnsi="Times New Roman" w:cs="Times New Roman"/>
          <w:sz w:val="24"/>
          <w:szCs w:val="24"/>
        </w:rPr>
        <w:t>т</w:t>
      </w:r>
      <w:r w:rsidRPr="006774B1">
        <w:rPr>
          <w:rFonts w:ascii="Times New Roman" w:hAnsi="Times New Roman" w:cs="Times New Roman"/>
          <w:sz w:val="24"/>
          <w:szCs w:val="24"/>
        </w:rPr>
        <w:t>ников;</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называть свой возраст, день рождения, место жительства (город, пос</w:t>
      </w:r>
      <w:r w:rsidRPr="006774B1">
        <w:rPr>
          <w:rFonts w:ascii="Times New Roman" w:hAnsi="Times New Roman" w:cs="Times New Roman"/>
          <w:sz w:val="24"/>
          <w:szCs w:val="24"/>
        </w:rPr>
        <w:t>е</w:t>
      </w:r>
      <w:r w:rsidRPr="006774B1">
        <w:rPr>
          <w:rFonts w:ascii="Times New Roman" w:hAnsi="Times New Roman" w:cs="Times New Roman"/>
          <w:sz w:val="24"/>
          <w:szCs w:val="24"/>
        </w:rPr>
        <w:t>лок);</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обращаться к сверстнику с элементарными предложе</w:t>
      </w:r>
      <w:r w:rsidRPr="006774B1">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формировать у детей коммуникативные умения – приветливо здороват</w:t>
      </w:r>
      <w:r w:rsidRPr="006774B1">
        <w:rPr>
          <w:rFonts w:ascii="Times New Roman" w:hAnsi="Times New Roman" w:cs="Times New Roman"/>
          <w:sz w:val="24"/>
          <w:szCs w:val="24"/>
        </w:rPr>
        <w:t>ь</w:t>
      </w:r>
      <w:r w:rsidRPr="006774B1">
        <w:rPr>
          <w:rFonts w:ascii="Times New Roman" w:hAnsi="Times New Roman" w:cs="Times New Roman"/>
          <w:sz w:val="24"/>
          <w:szCs w:val="24"/>
        </w:rPr>
        <w:t>ся и прощаться, вежливо обращаться по имени друг к другу – доброжелательно взаимоде</w:t>
      </w:r>
      <w:r w:rsidRPr="006774B1">
        <w:rPr>
          <w:rFonts w:ascii="Times New Roman" w:hAnsi="Times New Roman" w:cs="Times New Roman"/>
          <w:sz w:val="24"/>
          <w:szCs w:val="24"/>
        </w:rPr>
        <w:t>й</w:t>
      </w:r>
      <w:r w:rsidRPr="006774B1">
        <w:rPr>
          <w:rFonts w:ascii="Times New Roman" w:hAnsi="Times New Roman" w:cs="Times New Roman"/>
          <w:sz w:val="24"/>
          <w:szCs w:val="24"/>
        </w:rPr>
        <w:t>ствовать;</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A30798" w:rsidRPr="006774B1" w:rsidRDefault="000437EF" w:rsidP="00A30798">
      <w:pPr>
        <w:shd w:val="clear" w:color="auto" w:fill="FFFFFF"/>
        <w:spacing w:after="0" w:line="36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от 6-ти до 7 лет</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proofErr w:type="gramStart"/>
      <w:r w:rsidRPr="006774B1">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roofErr w:type="gramEnd"/>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умение играть в коллективе сверстников;</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формировать у детей умение развертывать сюжетно-ролевые игры, ос</w:t>
      </w:r>
      <w:r w:rsidRPr="006774B1">
        <w:rPr>
          <w:rFonts w:ascii="Times New Roman" w:hAnsi="Times New Roman" w:cs="Times New Roman"/>
          <w:sz w:val="24"/>
          <w:szCs w:val="24"/>
        </w:rPr>
        <w:t>у</w:t>
      </w:r>
      <w:r w:rsidRPr="006774B1">
        <w:rPr>
          <w:rFonts w:ascii="Times New Roman" w:hAnsi="Times New Roman" w:cs="Times New Roman"/>
          <w:sz w:val="24"/>
          <w:szCs w:val="24"/>
        </w:rPr>
        <w:t xml:space="preserve">ществляя несколько связанных между собой действий </w:t>
      </w:r>
      <w:proofErr w:type="gramStart"/>
      <w:r w:rsidRPr="006774B1">
        <w:rPr>
          <w:rFonts w:ascii="Times New Roman" w:hAnsi="Times New Roman" w:cs="Times New Roman"/>
          <w:sz w:val="24"/>
          <w:szCs w:val="24"/>
        </w:rPr>
        <w:t>в</w:t>
      </w:r>
      <w:proofErr w:type="gramEnd"/>
      <w:r w:rsidRPr="006774B1">
        <w:rPr>
          <w:rFonts w:ascii="Times New Roman" w:hAnsi="Times New Roman" w:cs="Times New Roman"/>
          <w:sz w:val="24"/>
          <w:szCs w:val="24"/>
        </w:rPr>
        <w:t xml:space="preserve"> причинно-следственных зависим</w:t>
      </w:r>
      <w:r w:rsidRPr="006774B1">
        <w:rPr>
          <w:rFonts w:ascii="Times New Roman" w:hAnsi="Times New Roman" w:cs="Times New Roman"/>
          <w:sz w:val="24"/>
          <w:szCs w:val="24"/>
        </w:rPr>
        <w:t>о</w:t>
      </w:r>
      <w:r w:rsidRPr="006774B1">
        <w:rPr>
          <w:rFonts w:ascii="Times New Roman" w:hAnsi="Times New Roman" w:cs="Times New Roman"/>
          <w:sz w:val="24"/>
          <w:szCs w:val="24"/>
        </w:rPr>
        <w:t>стей;</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передавать эмоциональное состояние персонажей в процессе игры  (р</w:t>
      </w:r>
      <w:r w:rsidRPr="006774B1">
        <w:rPr>
          <w:rFonts w:ascii="Times New Roman" w:hAnsi="Times New Roman" w:cs="Times New Roman"/>
          <w:sz w:val="24"/>
          <w:szCs w:val="24"/>
        </w:rPr>
        <w:t>а</w:t>
      </w:r>
      <w:r w:rsidRPr="006774B1">
        <w:rPr>
          <w:rFonts w:ascii="Times New Roman" w:hAnsi="Times New Roman" w:cs="Times New Roman"/>
          <w:sz w:val="24"/>
          <w:szCs w:val="24"/>
        </w:rPr>
        <w:t>дость, печаль, тревога, страх, удивление);</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предварительному планированию этапов предстоящей игры;</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учить детей отражать события реальной жизни, переносить в игру ув</w:t>
      </w:r>
      <w:r w:rsidRPr="006774B1">
        <w:rPr>
          <w:rFonts w:ascii="Times New Roman" w:hAnsi="Times New Roman" w:cs="Times New Roman"/>
          <w:sz w:val="24"/>
          <w:szCs w:val="24"/>
        </w:rPr>
        <w:t>и</w:t>
      </w:r>
      <w:r w:rsidRPr="006774B1">
        <w:rPr>
          <w:rFonts w:ascii="Times New Roman" w:hAnsi="Times New Roman" w:cs="Times New Roman"/>
          <w:sz w:val="24"/>
          <w:szCs w:val="24"/>
        </w:rPr>
        <w:t>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развивать у детей умение передавать с помощью специфических движ</w:t>
      </w:r>
      <w:r w:rsidRPr="006774B1">
        <w:rPr>
          <w:rFonts w:ascii="Times New Roman" w:hAnsi="Times New Roman" w:cs="Times New Roman"/>
          <w:sz w:val="24"/>
          <w:szCs w:val="24"/>
        </w:rPr>
        <w:t>е</w:t>
      </w:r>
      <w:r w:rsidRPr="006774B1">
        <w:rPr>
          <w:rFonts w:ascii="Times New Roman" w:hAnsi="Times New Roman" w:cs="Times New Roman"/>
          <w:sz w:val="24"/>
          <w:szCs w:val="24"/>
        </w:rPr>
        <w:t>ний характер персонажа, его повадки, особенности поведения;</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 закрепить умение драматизировать понравившиеся детям сказки и истории;</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элементарную самооценку своих поступков и действий;</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осознавать и адекватно реагировать на доброжелательное и недоброж</w:t>
      </w:r>
      <w:r w:rsidRPr="006774B1">
        <w:rPr>
          <w:rFonts w:ascii="Times New Roman" w:hAnsi="Times New Roman" w:cs="Times New Roman"/>
          <w:sz w:val="24"/>
          <w:szCs w:val="24"/>
        </w:rPr>
        <w:t>е</w:t>
      </w:r>
      <w:r w:rsidRPr="006774B1">
        <w:rPr>
          <w:rFonts w:ascii="Times New Roman" w:hAnsi="Times New Roman" w:cs="Times New Roman"/>
          <w:sz w:val="24"/>
          <w:szCs w:val="24"/>
        </w:rPr>
        <w:t>лательное отношение к ребенку со стороны окружающих;</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 формировать у детей переживания </w:t>
      </w:r>
      <w:proofErr w:type="spellStart"/>
      <w:r w:rsidRPr="006774B1">
        <w:rPr>
          <w:rFonts w:ascii="Times New Roman" w:hAnsi="Times New Roman" w:cs="Times New Roman"/>
          <w:sz w:val="24"/>
          <w:szCs w:val="24"/>
        </w:rPr>
        <w:t>эмпатийного</w:t>
      </w:r>
      <w:proofErr w:type="spellEnd"/>
      <w:r w:rsidRPr="006774B1">
        <w:rPr>
          <w:rFonts w:ascii="Times New Roman" w:hAnsi="Times New Roman" w:cs="Times New Roman"/>
          <w:sz w:val="24"/>
          <w:szCs w:val="24"/>
        </w:rPr>
        <w:t xml:space="preserve"> характера (сострадание, сочувствие, отзывчивость, взаимопомощь, выражение радости);</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отношение к своим чувствам и переживани</w:t>
      </w:r>
      <w:r w:rsidRPr="006774B1">
        <w:rPr>
          <w:rFonts w:ascii="Times New Roman" w:hAnsi="Times New Roman" w:cs="Times New Roman"/>
          <w:sz w:val="24"/>
          <w:szCs w:val="24"/>
        </w:rPr>
        <w:softHyphen/>
        <w:t>ям как к регулят</w:t>
      </w:r>
      <w:r w:rsidRPr="006774B1">
        <w:rPr>
          <w:rFonts w:ascii="Times New Roman" w:hAnsi="Times New Roman" w:cs="Times New Roman"/>
          <w:sz w:val="24"/>
          <w:szCs w:val="24"/>
        </w:rPr>
        <w:t>о</w:t>
      </w:r>
      <w:r w:rsidRPr="006774B1">
        <w:rPr>
          <w:rFonts w:ascii="Times New Roman" w:hAnsi="Times New Roman" w:cs="Times New Roman"/>
          <w:sz w:val="24"/>
          <w:szCs w:val="24"/>
        </w:rPr>
        <w:t>рам общения и поведения;</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умения начинать и поддерживать диалог со своими сверстн</w:t>
      </w:r>
      <w:r w:rsidRPr="006774B1">
        <w:rPr>
          <w:rFonts w:ascii="Times New Roman" w:hAnsi="Times New Roman" w:cs="Times New Roman"/>
          <w:sz w:val="24"/>
          <w:szCs w:val="24"/>
        </w:rPr>
        <w:t>и</w:t>
      </w:r>
      <w:r w:rsidRPr="006774B1">
        <w:rPr>
          <w:rFonts w:ascii="Times New Roman" w:hAnsi="Times New Roman" w:cs="Times New Roman"/>
          <w:sz w:val="24"/>
          <w:szCs w:val="24"/>
        </w:rPr>
        <w:t>ками и близким взрослым;</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простейшие способы разрешения возникших конфликтных с</w:t>
      </w:r>
      <w:r w:rsidRPr="006774B1">
        <w:rPr>
          <w:rFonts w:ascii="Times New Roman" w:hAnsi="Times New Roman" w:cs="Times New Roman"/>
          <w:sz w:val="24"/>
          <w:szCs w:val="24"/>
        </w:rPr>
        <w:t>и</w:t>
      </w:r>
      <w:r w:rsidRPr="006774B1">
        <w:rPr>
          <w:rFonts w:ascii="Times New Roman" w:hAnsi="Times New Roman" w:cs="Times New Roman"/>
          <w:sz w:val="24"/>
          <w:szCs w:val="24"/>
        </w:rPr>
        <w:t>туаций;</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обучать детей навыкам партнерства в игре и совместной деятельности, учить обр</w:t>
      </w:r>
      <w:r w:rsidRPr="006774B1">
        <w:rPr>
          <w:rFonts w:ascii="Times New Roman" w:hAnsi="Times New Roman" w:cs="Times New Roman"/>
          <w:sz w:val="24"/>
          <w:szCs w:val="24"/>
        </w:rPr>
        <w:t>а</w:t>
      </w:r>
      <w:r w:rsidRPr="006774B1">
        <w:rPr>
          <w:rFonts w:ascii="Times New Roman" w:hAnsi="Times New Roman" w:cs="Times New Roman"/>
          <w:sz w:val="24"/>
          <w:szCs w:val="24"/>
        </w:rPr>
        <w:t>щаться к сверстникам с просьбами и предложениями о совместной игре и участии в других видах деятельности;</w:t>
      </w:r>
    </w:p>
    <w:p w:rsidR="00A30798" w:rsidRPr="006774B1" w:rsidRDefault="00A30798" w:rsidP="00A30798">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w:t>
      </w:r>
      <w:r w:rsidRPr="006774B1">
        <w:rPr>
          <w:rFonts w:ascii="Times New Roman" w:hAnsi="Times New Roman" w:cs="Times New Roman"/>
          <w:sz w:val="24"/>
          <w:szCs w:val="24"/>
        </w:rPr>
        <w:t>о</w:t>
      </w:r>
      <w:r w:rsidRPr="006774B1">
        <w:rPr>
          <w:rFonts w:ascii="Times New Roman" w:hAnsi="Times New Roman" w:cs="Times New Roman"/>
          <w:sz w:val="24"/>
          <w:szCs w:val="24"/>
        </w:rPr>
        <w:t>ма; посадка лука и цветов в детском саду, на приусадебном участке и др.).</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pStyle w:val="af1"/>
        <w:numPr>
          <w:ilvl w:val="0"/>
          <w:numId w:val="8"/>
        </w:numPr>
        <w:tabs>
          <w:tab w:val="left" w:pos="993"/>
        </w:tabs>
        <w:spacing w:after="0" w:line="360" w:lineRule="auto"/>
        <w:ind w:left="0" w:firstLine="709"/>
        <w:contextualSpacing/>
        <w:jc w:val="both"/>
        <w:rPr>
          <w:sz w:val="24"/>
          <w:szCs w:val="24"/>
        </w:rPr>
      </w:pPr>
      <w:r w:rsidRPr="006774B1">
        <w:rPr>
          <w:sz w:val="24"/>
          <w:szCs w:val="24"/>
        </w:rPr>
        <w:t>передавать эмоциональное состояние персонажей (горе, радость и удивление);</w:t>
      </w:r>
    </w:p>
    <w:p w:rsidR="00A30798" w:rsidRPr="006774B1" w:rsidRDefault="00A30798" w:rsidP="00481FA9">
      <w:pPr>
        <w:pStyle w:val="af1"/>
        <w:numPr>
          <w:ilvl w:val="0"/>
          <w:numId w:val="8"/>
        </w:numPr>
        <w:tabs>
          <w:tab w:val="left" w:pos="993"/>
        </w:tabs>
        <w:spacing w:after="0" w:line="360" w:lineRule="auto"/>
        <w:ind w:left="0" w:firstLine="709"/>
        <w:contextualSpacing/>
        <w:jc w:val="both"/>
        <w:rPr>
          <w:sz w:val="24"/>
          <w:szCs w:val="24"/>
        </w:rPr>
      </w:pPr>
      <w:r w:rsidRPr="006774B1">
        <w:rPr>
          <w:sz w:val="24"/>
          <w:szCs w:val="24"/>
        </w:rPr>
        <w:t>здороваться при встрече со знакомыми взрослыми и сверстниками, прощаться при расставании;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благодарить за услугу, за подарок, угощение;</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адекватно вести себя в знакомой и незнакомой ситуации;</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доброжелательное отношение к знакомым и незнакомым людям;</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выражать свои чувства - радость, удивление, страх, гнев, жалость, сочувствие, в с</w:t>
      </w:r>
      <w:r w:rsidRPr="006774B1">
        <w:rPr>
          <w:rFonts w:ascii="Times New Roman" w:hAnsi="Times New Roman" w:cs="Times New Roman"/>
          <w:sz w:val="24"/>
          <w:szCs w:val="24"/>
        </w:rPr>
        <w:t>о</w:t>
      </w:r>
      <w:r w:rsidRPr="006774B1">
        <w:rPr>
          <w:rFonts w:ascii="Times New Roman" w:hAnsi="Times New Roman" w:cs="Times New Roman"/>
          <w:sz w:val="24"/>
          <w:szCs w:val="24"/>
        </w:rPr>
        <w:t>ответствии с жизненной ситуацией в социально приемлемых границах;</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проявлять элементарную самооценку своих поступков и действий;</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адекватно реагировать на доброжелательное и недоброжелательное отношение к себе со стороны окружающих;</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замечать изменения настроения близкого взрослого или сверстника;</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30798" w:rsidRPr="006774B1" w:rsidRDefault="00A30798" w:rsidP="00481FA9">
      <w:pPr>
        <w:numPr>
          <w:ilvl w:val="0"/>
          <w:numId w:val="6"/>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A30798" w:rsidRPr="006774B1" w:rsidRDefault="00A30798" w:rsidP="00A30798">
      <w:pPr>
        <w:tabs>
          <w:tab w:val="left" w:pos="567"/>
        </w:tabs>
        <w:spacing w:after="0" w:line="360" w:lineRule="auto"/>
        <w:ind w:firstLine="709"/>
        <w:jc w:val="both"/>
        <w:rPr>
          <w:rFonts w:ascii="Times New Roman" w:hAnsi="Times New Roman" w:cs="Times New Roman"/>
          <w:sz w:val="24"/>
          <w:szCs w:val="24"/>
        </w:rPr>
      </w:pPr>
      <w:proofErr w:type="gramStart"/>
      <w:r w:rsidRPr="006774B1">
        <w:rPr>
          <w:rFonts w:ascii="Times New Roman" w:hAnsi="Times New Roman" w:cs="Times New Roman"/>
          <w:i/>
          <w:sz w:val="24"/>
          <w:szCs w:val="24"/>
        </w:rPr>
        <w:t xml:space="preserve">В области </w:t>
      </w:r>
      <w:r w:rsidRPr="006774B1">
        <w:rPr>
          <w:rFonts w:ascii="Times New Roman" w:hAnsi="Times New Roman" w:cs="Times New Roman"/>
          <w:b/>
          <w:i/>
          <w:sz w:val="24"/>
          <w:szCs w:val="24"/>
        </w:rPr>
        <w:t>«</w:t>
      </w:r>
      <w:r w:rsidR="00EA2987" w:rsidRPr="006774B1">
        <w:rPr>
          <w:rFonts w:ascii="Times New Roman" w:hAnsi="Times New Roman" w:cs="Times New Roman"/>
          <w:b/>
          <w:i/>
          <w:sz w:val="24"/>
          <w:szCs w:val="24"/>
        </w:rPr>
        <w:t>воспитания с</w:t>
      </w:r>
      <w:r w:rsidR="002A306F" w:rsidRPr="006774B1">
        <w:rPr>
          <w:rFonts w:ascii="Times New Roman" w:hAnsi="Times New Roman" w:cs="Times New Roman"/>
          <w:b/>
          <w:i/>
          <w:sz w:val="24"/>
          <w:szCs w:val="24"/>
        </w:rPr>
        <w:t>а</w:t>
      </w:r>
      <w:r w:rsidR="00EA2987" w:rsidRPr="006774B1">
        <w:rPr>
          <w:rFonts w:ascii="Times New Roman" w:hAnsi="Times New Roman" w:cs="Times New Roman"/>
          <w:b/>
          <w:i/>
          <w:sz w:val="24"/>
          <w:szCs w:val="24"/>
        </w:rPr>
        <w:t>мостоятельности в быту (</w:t>
      </w:r>
      <w:r w:rsidR="002A306F" w:rsidRPr="006774B1">
        <w:rPr>
          <w:rFonts w:ascii="Times New Roman" w:hAnsi="Times New Roman" w:cs="Times New Roman"/>
          <w:b/>
          <w:i/>
          <w:sz w:val="24"/>
          <w:szCs w:val="24"/>
        </w:rPr>
        <w:t>формирование</w:t>
      </w:r>
      <w:r w:rsidR="00EA2987" w:rsidRPr="006774B1">
        <w:rPr>
          <w:rFonts w:ascii="Times New Roman" w:hAnsi="Times New Roman" w:cs="Times New Roman"/>
          <w:b/>
          <w:i/>
          <w:sz w:val="24"/>
          <w:szCs w:val="24"/>
        </w:rPr>
        <w:t xml:space="preserve"> культурно-гигиен</w:t>
      </w:r>
      <w:r w:rsidR="002A306F" w:rsidRPr="006774B1">
        <w:rPr>
          <w:rFonts w:ascii="Times New Roman" w:hAnsi="Times New Roman" w:cs="Times New Roman"/>
          <w:b/>
          <w:i/>
          <w:sz w:val="24"/>
          <w:szCs w:val="24"/>
        </w:rPr>
        <w:t>ичес</w:t>
      </w:r>
      <w:r w:rsidR="00EA2987" w:rsidRPr="006774B1">
        <w:rPr>
          <w:rFonts w:ascii="Times New Roman" w:hAnsi="Times New Roman" w:cs="Times New Roman"/>
          <w:b/>
          <w:i/>
          <w:sz w:val="24"/>
          <w:szCs w:val="24"/>
        </w:rPr>
        <w:t>ких навыков)</w:t>
      </w:r>
      <w:r w:rsidRPr="006774B1">
        <w:rPr>
          <w:rFonts w:ascii="Times New Roman" w:hAnsi="Times New Roman" w:cs="Times New Roman"/>
          <w:b/>
          <w:i/>
          <w:sz w:val="24"/>
          <w:szCs w:val="24"/>
        </w:rPr>
        <w:t xml:space="preserve">)» </w:t>
      </w:r>
      <w:r w:rsidRPr="006774B1">
        <w:rPr>
          <w:rFonts w:ascii="Times New Roman" w:hAnsi="Times New Roman" w:cs="Times New Roman"/>
          <w:sz w:val="24"/>
          <w:szCs w:val="24"/>
        </w:rPr>
        <w:t>основными задачами образовательной деятельности являются:</w:t>
      </w:r>
      <w:proofErr w:type="gramEnd"/>
    </w:p>
    <w:p w:rsidR="00A30798" w:rsidRPr="006774B1" w:rsidRDefault="00A30798" w:rsidP="00A30798">
      <w:pPr>
        <w:pStyle w:val="2"/>
        <w:numPr>
          <w:ilvl w:val="0"/>
          <w:numId w:val="0"/>
        </w:numPr>
        <w:spacing w:after="0" w:line="360" w:lineRule="auto"/>
        <w:ind w:firstLine="709"/>
        <w:jc w:val="both"/>
        <w:rPr>
          <w:rFonts w:ascii="Times New Roman" w:hAnsi="Times New Roman"/>
          <w:sz w:val="24"/>
          <w:szCs w:val="24"/>
        </w:rPr>
      </w:pPr>
      <w:r w:rsidRPr="006774B1">
        <w:rPr>
          <w:rFonts w:ascii="Times New Roman" w:hAnsi="Times New Roman"/>
          <w:sz w:val="24"/>
          <w:szCs w:val="24"/>
        </w:rPr>
        <w:t xml:space="preserve">При обучении </w:t>
      </w:r>
      <w:r w:rsidRPr="006774B1">
        <w:rPr>
          <w:rFonts w:ascii="Times New Roman" w:hAnsi="Times New Roman"/>
          <w:b/>
          <w:i/>
          <w:sz w:val="24"/>
          <w:szCs w:val="24"/>
          <w:u w:val="single"/>
        </w:rPr>
        <w:t>хозяйственному труду</w:t>
      </w:r>
      <w:r w:rsidRPr="006774B1">
        <w:rPr>
          <w:rFonts w:ascii="Times New Roman" w:hAnsi="Times New Roman"/>
          <w:sz w:val="24"/>
          <w:szCs w:val="24"/>
        </w:rPr>
        <w:t xml:space="preserve"> основными задачами являются:</w:t>
      </w:r>
    </w:p>
    <w:p w:rsidR="00A30798" w:rsidRPr="006774B1" w:rsidRDefault="00A30798" w:rsidP="00A30798">
      <w:pPr>
        <w:pStyle w:val="2"/>
        <w:numPr>
          <w:ilvl w:val="0"/>
          <w:numId w:val="0"/>
        </w:numPr>
        <w:spacing w:after="0" w:line="360" w:lineRule="auto"/>
        <w:ind w:firstLine="709"/>
        <w:jc w:val="both"/>
        <w:rPr>
          <w:rFonts w:ascii="Times New Roman" w:hAnsi="Times New Roman"/>
          <w:b/>
          <w:i/>
          <w:sz w:val="24"/>
          <w:szCs w:val="24"/>
        </w:rPr>
      </w:pPr>
      <w:r w:rsidRPr="006774B1">
        <w:rPr>
          <w:rFonts w:ascii="Times New Roman" w:hAnsi="Times New Roman"/>
          <w:b/>
          <w:i/>
          <w:sz w:val="24"/>
          <w:szCs w:val="24"/>
        </w:rPr>
        <w:t>от 5-ти до 6-ти лет:</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замечать непорядок в одежде, в знакомом помещении, на знакомой те</w:t>
      </w:r>
      <w:r w:rsidRPr="006774B1">
        <w:rPr>
          <w:rFonts w:ascii="Times New Roman" w:hAnsi="Times New Roman" w:cs="Times New Roman"/>
          <w:sz w:val="24"/>
          <w:szCs w:val="24"/>
        </w:rPr>
        <w:t>р</w:t>
      </w:r>
      <w:r w:rsidRPr="006774B1">
        <w:rPr>
          <w:rFonts w:ascii="Times New Roman" w:hAnsi="Times New Roman" w:cs="Times New Roman"/>
          <w:sz w:val="24"/>
          <w:szCs w:val="24"/>
        </w:rPr>
        <w:t>ритории и устранять его;</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w:t>
      </w:r>
      <w:r w:rsidRPr="006774B1">
        <w:rPr>
          <w:rFonts w:ascii="Times New Roman" w:hAnsi="Times New Roman" w:cs="Times New Roman"/>
          <w:sz w:val="24"/>
          <w:szCs w:val="24"/>
        </w:rPr>
        <w:t>е</w:t>
      </w:r>
      <w:r w:rsidRPr="006774B1">
        <w:rPr>
          <w:rFonts w:ascii="Times New Roman" w:hAnsi="Times New Roman" w:cs="Times New Roman"/>
          <w:sz w:val="24"/>
          <w:szCs w:val="24"/>
        </w:rPr>
        <w:t>нии и на знакомой территории;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планировать свои практические действия при выполнении трудовых п</w:t>
      </w:r>
      <w:r w:rsidRPr="006774B1">
        <w:rPr>
          <w:rFonts w:ascii="Times New Roman" w:hAnsi="Times New Roman" w:cs="Times New Roman"/>
          <w:sz w:val="24"/>
          <w:szCs w:val="24"/>
        </w:rPr>
        <w:t>о</w:t>
      </w:r>
      <w:r w:rsidRPr="006774B1">
        <w:rPr>
          <w:rFonts w:ascii="Times New Roman" w:hAnsi="Times New Roman" w:cs="Times New Roman"/>
          <w:sz w:val="24"/>
          <w:szCs w:val="24"/>
        </w:rPr>
        <w:t>ручений, распределять свое время в соответствие с необходимыми трудовыми затратами;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взаимодействовать со сверстниками в процессе выполнения хозяйстве</w:t>
      </w:r>
      <w:r w:rsidRPr="006774B1">
        <w:rPr>
          <w:rFonts w:ascii="Times New Roman" w:hAnsi="Times New Roman" w:cs="Times New Roman"/>
          <w:sz w:val="24"/>
          <w:szCs w:val="24"/>
        </w:rPr>
        <w:t>н</w:t>
      </w:r>
      <w:r w:rsidRPr="006774B1">
        <w:rPr>
          <w:rFonts w:ascii="Times New Roman" w:hAnsi="Times New Roman" w:cs="Times New Roman"/>
          <w:sz w:val="24"/>
          <w:szCs w:val="24"/>
        </w:rPr>
        <w:t>но-бытовых поручений;</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воспитывать чувство гордости за результаты своего труда;</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от 6-ти до 7-ми лет:</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закреплять у детей желание трудиться, умение получать удовлетворение от резул</w:t>
      </w:r>
      <w:r w:rsidRPr="006774B1">
        <w:rPr>
          <w:rFonts w:ascii="Times New Roman" w:hAnsi="Times New Roman" w:cs="Times New Roman"/>
          <w:sz w:val="24"/>
          <w:szCs w:val="24"/>
        </w:rPr>
        <w:t>ь</w:t>
      </w:r>
      <w:r w:rsidRPr="006774B1">
        <w:rPr>
          <w:rFonts w:ascii="Times New Roman" w:hAnsi="Times New Roman" w:cs="Times New Roman"/>
          <w:sz w:val="24"/>
          <w:szCs w:val="24"/>
        </w:rPr>
        <w:t>татов своего труда;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формировать умения наводить порядок в своей одежде, в знакомом п</w:t>
      </w:r>
      <w:r w:rsidRPr="006774B1">
        <w:rPr>
          <w:rFonts w:ascii="Times New Roman" w:hAnsi="Times New Roman" w:cs="Times New Roman"/>
          <w:sz w:val="24"/>
          <w:szCs w:val="24"/>
        </w:rPr>
        <w:t>о</w:t>
      </w:r>
      <w:r w:rsidRPr="006774B1">
        <w:rPr>
          <w:rFonts w:ascii="Times New Roman" w:hAnsi="Times New Roman" w:cs="Times New Roman"/>
          <w:sz w:val="24"/>
          <w:szCs w:val="24"/>
        </w:rPr>
        <w:t>мещении, на знакомой территории;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практические действия, которые необходимы для ухода за ра</w:t>
      </w:r>
      <w:r w:rsidRPr="006774B1">
        <w:rPr>
          <w:rFonts w:ascii="Times New Roman" w:hAnsi="Times New Roman" w:cs="Times New Roman"/>
          <w:sz w:val="24"/>
          <w:szCs w:val="24"/>
        </w:rPr>
        <w:t>с</w:t>
      </w:r>
      <w:r w:rsidRPr="006774B1">
        <w:rPr>
          <w:rFonts w:ascii="Times New Roman" w:hAnsi="Times New Roman" w:cs="Times New Roman"/>
          <w:sz w:val="24"/>
          <w:szCs w:val="24"/>
        </w:rPr>
        <w:t>тениями на участке и животными из живого уголка;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продолжать учить детей практическим действиям с предметами-орудиями и вспом</w:t>
      </w:r>
      <w:r w:rsidRPr="006774B1">
        <w:rPr>
          <w:rFonts w:ascii="Times New Roman" w:hAnsi="Times New Roman" w:cs="Times New Roman"/>
          <w:sz w:val="24"/>
          <w:szCs w:val="24"/>
        </w:rPr>
        <w:t>о</w:t>
      </w:r>
      <w:r w:rsidRPr="006774B1">
        <w:rPr>
          <w:rFonts w:ascii="Times New Roman" w:hAnsi="Times New Roman" w:cs="Times New Roman"/>
          <w:sz w:val="24"/>
          <w:szCs w:val="24"/>
        </w:rPr>
        <w:t>гательными средствами в целях правильного их использования при наведении порядка в зн</w:t>
      </w:r>
      <w:r w:rsidRPr="006774B1">
        <w:rPr>
          <w:rFonts w:ascii="Times New Roman" w:hAnsi="Times New Roman" w:cs="Times New Roman"/>
          <w:sz w:val="24"/>
          <w:szCs w:val="24"/>
        </w:rPr>
        <w:t>а</w:t>
      </w:r>
      <w:r w:rsidRPr="006774B1">
        <w:rPr>
          <w:rFonts w:ascii="Times New Roman" w:hAnsi="Times New Roman" w:cs="Times New Roman"/>
          <w:sz w:val="24"/>
          <w:szCs w:val="24"/>
        </w:rPr>
        <w:t>комом помещении и на знакомой территории;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 учить детей выполнять свои практические действия в соответствии с планом занятий и с учетом режимных моментов;</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расширять способы сотрудничества детей в процессе выполненной работе;</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бережному отношению к орудиям труда;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воспитывать самостоятельность и активность детей в процессе трудовой деятельн</w:t>
      </w:r>
      <w:r w:rsidRPr="006774B1">
        <w:rPr>
          <w:rFonts w:ascii="Times New Roman" w:hAnsi="Times New Roman" w:cs="Times New Roman"/>
          <w:sz w:val="24"/>
          <w:szCs w:val="24"/>
        </w:rPr>
        <w:t>о</w:t>
      </w:r>
      <w:r w:rsidRPr="006774B1">
        <w:rPr>
          <w:rFonts w:ascii="Times New Roman" w:hAnsi="Times New Roman" w:cs="Times New Roman"/>
          <w:sz w:val="24"/>
          <w:szCs w:val="24"/>
        </w:rPr>
        <w:t>сти.</w:t>
      </w:r>
    </w:p>
    <w:p w:rsidR="00A30798" w:rsidRPr="006774B1" w:rsidRDefault="00A30798" w:rsidP="00A30798">
      <w:pPr>
        <w:spacing w:after="0" w:line="360" w:lineRule="auto"/>
        <w:ind w:firstLine="709"/>
        <w:contextualSpacing/>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получать удовлетворение от результатов своего труда;</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наводить порядок в одежде, в знакомом помещении, на знакомой территории;</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пользоваться знакомым рабочим инвентарем;</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сотрудничать со сверстниками при выполнении определенных поручений;</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выполнять обязанности дежурного по группе;</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передавать друг другу поручения взрослого;</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давать словесный отчет о выполненной работе;</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бережно относиться к орудиям труда, к результатам своего труда и труда взрослых;</w:t>
      </w:r>
    </w:p>
    <w:p w:rsidR="00A30798" w:rsidRPr="006774B1" w:rsidRDefault="00A30798" w:rsidP="00481FA9">
      <w:pPr>
        <w:numPr>
          <w:ilvl w:val="0"/>
          <w:numId w:val="9"/>
        </w:numPr>
        <w:tabs>
          <w:tab w:val="left" w:pos="993"/>
        </w:tabs>
        <w:spacing w:after="0" w:line="360" w:lineRule="auto"/>
        <w:ind w:left="0"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оказывать помощь нуждающимся в ней взрослых и детям. </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u w:val="single"/>
        </w:rPr>
      </w:pPr>
      <w:r w:rsidRPr="006774B1">
        <w:rPr>
          <w:rFonts w:ascii="Times New Roman" w:hAnsi="Times New Roman" w:cs="Times New Roman"/>
          <w:sz w:val="24"/>
          <w:szCs w:val="24"/>
        </w:rPr>
        <w:t xml:space="preserve">При </w:t>
      </w:r>
      <w:r w:rsidRPr="006774B1">
        <w:rPr>
          <w:rFonts w:ascii="Times New Roman" w:hAnsi="Times New Roman" w:cs="Times New Roman"/>
          <w:b/>
          <w:i/>
          <w:sz w:val="24"/>
          <w:szCs w:val="24"/>
          <w:u w:val="single"/>
        </w:rPr>
        <w:t>формировании игры:</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обогащать представления детей о взаимоотношениях между людьми;</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формировать  в игре представления о содержании деятельности взрослых  на  осн</w:t>
      </w:r>
      <w:r w:rsidRPr="006774B1">
        <w:rPr>
          <w:sz w:val="24"/>
          <w:szCs w:val="24"/>
        </w:rPr>
        <w:t>о</w:t>
      </w:r>
      <w:r w:rsidRPr="006774B1">
        <w:rPr>
          <w:sz w:val="24"/>
          <w:szCs w:val="24"/>
        </w:rPr>
        <w:t>ве наблюдений за их трудом;</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учить детей решать в игре новые задачи: использовать предмет - заменитель,  фи</w:t>
      </w:r>
      <w:r w:rsidRPr="006774B1">
        <w:rPr>
          <w:sz w:val="24"/>
          <w:szCs w:val="24"/>
        </w:rPr>
        <w:t>к</w:t>
      </w:r>
      <w:r w:rsidRPr="006774B1">
        <w:rPr>
          <w:sz w:val="24"/>
          <w:szCs w:val="24"/>
        </w:rPr>
        <w:t>сирующую речь, носящую экспрессивный характер, в процессе игры;</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учить детей осуществлять перенос усвоенных игровых способов действий из сит</w:t>
      </w:r>
      <w:r w:rsidRPr="006774B1">
        <w:rPr>
          <w:sz w:val="24"/>
          <w:szCs w:val="24"/>
        </w:rPr>
        <w:t>у</w:t>
      </w:r>
      <w:r w:rsidRPr="006774B1">
        <w:rPr>
          <w:sz w:val="24"/>
          <w:szCs w:val="24"/>
        </w:rPr>
        <w:t>ации обучения в свободную игровую деятельность;</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активизировать самостоятельную деятельность детей, насыщая сюжет игровыми ситуациями;</w:t>
      </w:r>
    </w:p>
    <w:p w:rsidR="00A30798" w:rsidRPr="006774B1" w:rsidRDefault="00A30798" w:rsidP="00481FA9">
      <w:pPr>
        <w:pStyle w:val="af1"/>
        <w:numPr>
          <w:ilvl w:val="1"/>
          <w:numId w:val="15"/>
        </w:numPr>
        <w:tabs>
          <w:tab w:val="left" w:pos="993"/>
        </w:tabs>
        <w:spacing w:after="0" w:line="360" w:lineRule="auto"/>
        <w:ind w:left="0" w:firstLine="709"/>
        <w:contextualSpacing/>
        <w:jc w:val="both"/>
        <w:rPr>
          <w:sz w:val="24"/>
          <w:szCs w:val="24"/>
        </w:rPr>
      </w:pPr>
      <w:r w:rsidRPr="006774B1">
        <w:rPr>
          <w:sz w:val="24"/>
          <w:szCs w:val="24"/>
        </w:rPr>
        <w:t>учить детей самостоятельно принимать решения о выборе будущей игры, заклад</w:t>
      </w:r>
      <w:r w:rsidRPr="006774B1">
        <w:rPr>
          <w:sz w:val="24"/>
          <w:szCs w:val="24"/>
        </w:rPr>
        <w:t>ы</w:t>
      </w:r>
      <w:r w:rsidRPr="006774B1">
        <w:rPr>
          <w:sz w:val="24"/>
          <w:szCs w:val="24"/>
        </w:rPr>
        <w:t xml:space="preserve">вая основы планирования собственной деятельности; </w:t>
      </w:r>
    </w:p>
    <w:p w:rsidR="00A30798" w:rsidRPr="006774B1" w:rsidRDefault="00A30798" w:rsidP="00481FA9">
      <w:pPr>
        <w:pStyle w:val="a7"/>
        <w:numPr>
          <w:ilvl w:val="1"/>
          <w:numId w:val="15"/>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закрепить умение детей драматизировать понравившиеся им сказки и истории;</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lastRenderedPageBreak/>
        <w:t>от 6-ти до 7-ми лет:</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формировать у детей умение играть в коллективе сверстников;</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 xml:space="preserve">продолжать формировать у детей умение развертывать сюжетно-ролевые игры, осуществляя несколько связанных между собой действий </w:t>
      </w:r>
      <w:proofErr w:type="gramStart"/>
      <w:r w:rsidRPr="006774B1">
        <w:rPr>
          <w:sz w:val="24"/>
          <w:szCs w:val="24"/>
        </w:rPr>
        <w:t>в</w:t>
      </w:r>
      <w:proofErr w:type="gramEnd"/>
      <w:r w:rsidRPr="006774B1">
        <w:rPr>
          <w:sz w:val="24"/>
          <w:szCs w:val="24"/>
        </w:rPr>
        <w:t xml:space="preserve"> причинно-следственных завис</w:t>
      </w:r>
      <w:r w:rsidRPr="006774B1">
        <w:rPr>
          <w:sz w:val="24"/>
          <w:szCs w:val="24"/>
        </w:rPr>
        <w:t>и</w:t>
      </w:r>
      <w:r w:rsidRPr="006774B1">
        <w:rPr>
          <w:sz w:val="24"/>
          <w:szCs w:val="24"/>
        </w:rPr>
        <w:t>мостей;</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учить детей предварительному планированию этапов предстоящей игры;</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продолжать учить детей отражать события реальной жизни, переносить в игру ув</w:t>
      </w:r>
      <w:r w:rsidRPr="006774B1">
        <w:rPr>
          <w:sz w:val="24"/>
          <w:szCs w:val="24"/>
        </w:rPr>
        <w:t>и</w:t>
      </w:r>
      <w:r w:rsidRPr="006774B1">
        <w:rPr>
          <w:sz w:val="24"/>
          <w:szCs w:val="24"/>
        </w:rPr>
        <w:t>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учить детей использовать знаковую символику для активизации их самостоятел</w:t>
      </w:r>
      <w:r w:rsidRPr="006774B1">
        <w:rPr>
          <w:sz w:val="24"/>
          <w:szCs w:val="24"/>
        </w:rPr>
        <w:t>ь</w:t>
      </w:r>
      <w:r w:rsidRPr="006774B1">
        <w:rPr>
          <w:sz w:val="24"/>
          <w:szCs w:val="24"/>
        </w:rPr>
        <w:t>ной деятельности и создания условных ориентиров для развертывания игры;</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продолжать развивать у детей умение передавать с помощью специфических дв</w:t>
      </w:r>
      <w:r w:rsidRPr="006774B1">
        <w:rPr>
          <w:sz w:val="24"/>
          <w:szCs w:val="24"/>
        </w:rPr>
        <w:t>и</w:t>
      </w:r>
      <w:r w:rsidRPr="006774B1">
        <w:rPr>
          <w:sz w:val="24"/>
          <w:szCs w:val="24"/>
        </w:rPr>
        <w:t>жений характер персонажа, его повадки, особенности поведения;</w:t>
      </w:r>
    </w:p>
    <w:p w:rsidR="00A30798" w:rsidRPr="006774B1" w:rsidRDefault="00A30798" w:rsidP="00481FA9">
      <w:pPr>
        <w:pStyle w:val="af1"/>
        <w:numPr>
          <w:ilvl w:val="1"/>
          <w:numId w:val="16"/>
        </w:numPr>
        <w:tabs>
          <w:tab w:val="left" w:pos="993"/>
        </w:tabs>
        <w:spacing w:after="0" w:line="360" w:lineRule="auto"/>
        <w:ind w:left="0" w:firstLine="709"/>
        <w:contextualSpacing/>
        <w:jc w:val="both"/>
        <w:rPr>
          <w:sz w:val="24"/>
          <w:szCs w:val="24"/>
        </w:rPr>
      </w:pPr>
      <w:r w:rsidRPr="006774B1">
        <w:rPr>
          <w:sz w:val="24"/>
          <w:szCs w:val="24"/>
        </w:rPr>
        <w:t>закрепить умение драматизировать понравившиеся детям сказки и истории.</w:t>
      </w:r>
    </w:p>
    <w:p w:rsidR="00A30798" w:rsidRPr="006774B1" w:rsidRDefault="00A30798" w:rsidP="00A30798">
      <w:pPr>
        <w:pStyle w:val="af1"/>
        <w:spacing w:after="0" w:line="360" w:lineRule="auto"/>
        <w:ind w:left="0" w:firstLine="709"/>
        <w:contextualSpacing/>
        <w:jc w:val="both"/>
        <w:rPr>
          <w:b/>
          <w:i/>
          <w:iCs/>
          <w:sz w:val="24"/>
          <w:szCs w:val="24"/>
        </w:rPr>
      </w:pPr>
      <w:r w:rsidRPr="006774B1">
        <w:rPr>
          <w:b/>
          <w:i/>
          <w:iCs/>
          <w:sz w:val="24"/>
          <w:szCs w:val="24"/>
        </w:rPr>
        <w:t>Дети могут научиться:</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 xml:space="preserve">играть </w:t>
      </w:r>
      <w:r w:rsidRPr="006774B1">
        <w:rPr>
          <w:sz w:val="24"/>
          <w:szCs w:val="24"/>
          <w:lang w:val="en-US"/>
        </w:rPr>
        <w:t>c</w:t>
      </w:r>
      <w:r w:rsidRPr="006774B1">
        <w:rPr>
          <w:sz w:val="24"/>
          <w:szCs w:val="24"/>
        </w:rPr>
        <w:t xml:space="preserve"> желанием в коллективе сверстников;</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передавать эмоциональное состояние персонажей (горе, радость и удивление);</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 xml:space="preserve">отражать в игре события реальной жизни, переносить в игру </w:t>
      </w:r>
      <w:proofErr w:type="gramStart"/>
      <w:r w:rsidRPr="006774B1">
        <w:rPr>
          <w:sz w:val="24"/>
          <w:szCs w:val="24"/>
        </w:rPr>
        <w:t>увиденное</w:t>
      </w:r>
      <w:proofErr w:type="gramEnd"/>
      <w:r w:rsidRPr="006774B1">
        <w:rPr>
          <w:sz w:val="24"/>
          <w:szCs w:val="24"/>
        </w:rPr>
        <w:t xml:space="preserve"> детьми в процессе экскурсий и  наблюдений;</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proofErr w:type="gramStart"/>
      <w:r w:rsidRPr="006774B1">
        <w:rPr>
          <w:sz w:val="24"/>
          <w:szCs w:val="24"/>
        </w:rPr>
        <w:t>участвовать в знакомых сюжетно-ролевые играх («Семья», «Магазин», «Больница», «Парикмахерская», «Почта», «Аптека», «Цирк», «Школа», «Театр»;</w:t>
      </w:r>
      <w:proofErr w:type="gramEnd"/>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передавать в игре с помощью специфических движений характер персонажа,  п</w:t>
      </w:r>
      <w:r w:rsidRPr="006774B1">
        <w:rPr>
          <w:sz w:val="24"/>
          <w:szCs w:val="24"/>
        </w:rPr>
        <w:t>о</w:t>
      </w:r>
      <w:r w:rsidRPr="006774B1">
        <w:rPr>
          <w:sz w:val="24"/>
          <w:szCs w:val="24"/>
        </w:rPr>
        <w:t>вадки животного, особенности его поведения;</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использовать в игре знаки и символы,  ориентироваться по ним в процессе игры;</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самостоятельно выбирать настольно-печатную игру и партнера для  совместной   деятельности;</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участвовать в коллективной драматизации знакомых сказок или рассказов;</w:t>
      </w:r>
    </w:p>
    <w:p w:rsidR="00A30798" w:rsidRPr="006774B1" w:rsidRDefault="00A30798" w:rsidP="00481FA9">
      <w:pPr>
        <w:pStyle w:val="af1"/>
        <w:numPr>
          <w:ilvl w:val="0"/>
          <w:numId w:val="10"/>
        </w:numPr>
        <w:tabs>
          <w:tab w:val="left" w:pos="993"/>
        </w:tabs>
        <w:spacing w:after="0" w:line="360" w:lineRule="auto"/>
        <w:ind w:left="0" w:firstLine="709"/>
        <w:contextualSpacing/>
        <w:jc w:val="both"/>
        <w:rPr>
          <w:sz w:val="24"/>
          <w:szCs w:val="24"/>
        </w:rPr>
      </w:pPr>
      <w:r w:rsidRPr="006774B1">
        <w:rPr>
          <w:sz w:val="24"/>
          <w:szCs w:val="24"/>
        </w:rPr>
        <w:t xml:space="preserve">проявлять готовность к социальному взаимодействию в коллективе сверстников. </w:t>
      </w:r>
    </w:p>
    <w:p w:rsidR="00A30798" w:rsidRPr="006774B1" w:rsidRDefault="00B40C9F" w:rsidP="00B40C9F">
      <w:pPr>
        <w:pStyle w:val="40"/>
        <w:ind w:firstLine="709"/>
        <w:jc w:val="center"/>
        <w:rPr>
          <w:rFonts w:ascii="Times New Roman" w:eastAsiaTheme="minorHAnsi" w:hAnsi="Times New Roman" w:cs="Times New Roman"/>
          <w:i w:val="0"/>
          <w:iCs w:val="0"/>
          <w:color w:val="auto"/>
          <w:sz w:val="24"/>
          <w:szCs w:val="24"/>
        </w:rPr>
      </w:pPr>
      <w:r w:rsidRPr="006774B1">
        <w:rPr>
          <w:rFonts w:ascii="Times New Roman" w:hAnsi="Times New Roman" w:cs="Times New Roman"/>
          <w:color w:val="auto"/>
          <w:sz w:val="24"/>
          <w:szCs w:val="24"/>
        </w:rPr>
        <w:lastRenderedPageBreak/>
        <w:t xml:space="preserve">2.2.2 </w:t>
      </w:r>
      <w:r w:rsidR="002A306F" w:rsidRPr="006774B1">
        <w:rPr>
          <w:rFonts w:ascii="Times New Roman" w:hAnsi="Times New Roman" w:cs="Times New Roman"/>
          <w:color w:val="auto"/>
          <w:sz w:val="24"/>
          <w:szCs w:val="24"/>
        </w:rPr>
        <w:t>Образовательная область «</w:t>
      </w:r>
      <w:r w:rsidR="00A30798" w:rsidRPr="006774B1">
        <w:rPr>
          <w:rFonts w:ascii="Times New Roman" w:hAnsi="Times New Roman" w:cs="Times New Roman"/>
          <w:color w:val="auto"/>
          <w:sz w:val="24"/>
          <w:szCs w:val="24"/>
        </w:rPr>
        <w:t>Познавательное развитие</w:t>
      </w:r>
      <w:r w:rsidR="002A306F" w:rsidRPr="006774B1">
        <w:rPr>
          <w:rFonts w:ascii="Times New Roman" w:hAnsi="Times New Roman" w:cs="Times New Roman"/>
          <w:color w:val="auto"/>
          <w:sz w:val="24"/>
          <w:szCs w:val="24"/>
        </w:rPr>
        <w:t>»</w:t>
      </w:r>
    </w:p>
    <w:p w:rsidR="00A30798" w:rsidRPr="006774B1" w:rsidRDefault="00A30798" w:rsidP="00A30798">
      <w:pPr>
        <w:pStyle w:val="40"/>
        <w:spacing w:before="0" w:line="360" w:lineRule="auto"/>
        <w:jc w:val="both"/>
        <w:rPr>
          <w:rFonts w:ascii="Times New Roman" w:hAnsi="Times New Roman" w:cs="Times New Roman"/>
          <w:b w:val="0"/>
          <w:sz w:val="24"/>
          <w:szCs w:val="24"/>
        </w:rPr>
      </w:pPr>
      <w:r w:rsidRPr="006774B1">
        <w:rPr>
          <w:rFonts w:ascii="Times New Roman" w:eastAsiaTheme="minorHAnsi" w:hAnsi="Times New Roman" w:cs="Times New Roman"/>
          <w:i w:val="0"/>
          <w:iCs w:val="0"/>
          <w:color w:val="auto"/>
          <w:sz w:val="24"/>
          <w:szCs w:val="24"/>
        </w:rPr>
        <w:tab/>
      </w:r>
      <w:r w:rsidRPr="006774B1">
        <w:rPr>
          <w:rFonts w:ascii="Times New Roman" w:hAnsi="Times New Roman" w:cs="Times New Roman"/>
          <w:b w:val="0"/>
          <w:i w:val="0"/>
          <w:color w:val="auto"/>
          <w:sz w:val="24"/>
          <w:szCs w:val="24"/>
        </w:rPr>
        <w:t>В данной области Программы выделены направления коррекционно-</w:t>
      </w:r>
      <w:r w:rsidRPr="006774B1">
        <w:rPr>
          <w:rFonts w:ascii="Times New Roman" w:hAnsi="Times New Roman" w:cs="Times New Roman"/>
          <w:b w:val="0"/>
          <w:i w:val="0"/>
          <w:color w:val="auto"/>
          <w:spacing w:val="-5"/>
          <w:sz w:val="24"/>
          <w:szCs w:val="24"/>
        </w:rPr>
        <w:t xml:space="preserve">педагогической работы, которые способствуют поэтапному </w:t>
      </w:r>
      <w:r w:rsidRPr="006774B1">
        <w:rPr>
          <w:rFonts w:ascii="Times New Roman" w:hAnsi="Times New Roman" w:cs="Times New Roman"/>
          <w:b w:val="0"/>
          <w:i w:val="0"/>
          <w:color w:val="auto"/>
          <w:spacing w:val="-3"/>
          <w:sz w:val="24"/>
          <w:szCs w:val="24"/>
        </w:rPr>
        <w:t xml:space="preserve">формированию способов ориентировочно-исследовательской деятельности </w:t>
      </w:r>
      <w:r w:rsidRPr="006774B1">
        <w:rPr>
          <w:rFonts w:ascii="Times New Roman" w:hAnsi="Times New Roman" w:cs="Times New Roman"/>
          <w:b w:val="0"/>
          <w:i w:val="0"/>
          <w:color w:val="auto"/>
          <w:sz w:val="24"/>
          <w:szCs w:val="24"/>
        </w:rPr>
        <w:t>и способов усвоения ребенком общественного опыта в сл</w:t>
      </w:r>
      <w:r w:rsidRPr="006774B1">
        <w:rPr>
          <w:rFonts w:ascii="Times New Roman" w:hAnsi="Times New Roman" w:cs="Times New Roman"/>
          <w:b w:val="0"/>
          <w:i w:val="0"/>
          <w:color w:val="auto"/>
          <w:sz w:val="24"/>
          <w:szCs w:val="24"/>
        </w:rPr>
        <w:t>е</w:t>
      </w:r>
      <w:r w:rsidRPr="006774B1">
        <w:rPr>
          <w:rFonts w:ascii="Times New Roman" w:hAnsi="Times New Roman" w:cs="Times New Roman"/>
          <w:b w:val="0"/>
          <w:i w:val="0"/>
          <w:color w:val="auto"/>
          <w:sz w:val="24"/>
          <w:szCs w:val="24"/>
        </w:rPr>
        <w:t>дующи</w:t>
      </w:r>
      <w:r w:rsidRPr="006774B1">
        <w:rPr>
          <w:rFonts w:ascii="Times New Roman" w:eastAsiaTheme="minorHAnsi" w:hAnsi="Times New Roman" w:cs="Times New Roman"/>
          <w:b w:val="0"/>
          <w:i w:val="0"/>
          <w:color w:val="auto"/>
          <w:sz w:val="24"/>
          <w:szCs w:val="24"/>
        </w:rPr>
        <w:t>х направлениях:</w:t>
      </w:r>
    </w:p>
    <w:p w:rsidR="00A30798" w:rsidRPr="006774B1" w:rsidRDefault="00A30798" w:rsidP="00481FA9">
      <w:pPr>
        <w:widowControl w:val="0"/>
        <w:numPr>
          <w:ilvl w:val="0"/>
          <w:numId w:val="11"/>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сенсорное воспитание и развитие внимания,</w:t>
      </w:r>
    </w:p>
    <w:p w:rsidR="00A30798" w:rsidRPr="006774B1" w:rsidRDefault="00A30798" w:rsidP="00481FA9">
      <w:pPr>
        <w:widowControl w:val="0"/>
        <w:numPr>
          <w:ilvl w:val="0"/>
          <w:numId w:val="11"/>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pacing w:val="-6"/>
          <w:sz w:val="24"/>
          <w:szCs w:val="24"/>
        </w:rPr>
        <w:t>формирование мышления,</w:t>
      </w:r>
    </w:p>
    <w:p w:rsidR="00A30798" w:rsidRPr="006774B1" w:rsidRDefault="00A30798" w:rsidP="00481FA9">
      <w:pPr>
        <w:widowControl w:val="0"/>
        <w:numPr>
          <w:ilvl w:val="0"/>
          <w:numId w:val="11"/>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формирование элементарных количественных представлений,</w:t>
      </w:r>
    </w:p>
    <w:p w:rsidR="00A30798" w:rsidRPr="006774B1" w:rsidRDefault="00A30798" w:rsidP="00481FA9">
      <w:pPr>
        <w:widowControl w:val="0"/>
        <w:numPr>
          <w:ilvl w:val="0"/>
          <w:numId w:val="11"/>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pacing w:val="-5"/>
          <w:sz w:val="24"/>
          <w:szCs w:val="24"/>
        </w:rPr>
        <w:t>ознакомление с окружающим.</w:t>
      </w:r>
    </w:p>
    <w:p w:rsidR="00A30798" w:rsidRPr="006774B1" w:rsidRDefault="000B53D4" w:rsidP="00A30798">
      <w:pPr>
        <w:pStyle w:val="af1"/>
        <w:tabs>
          <w:tab w:val="num" w:pos="1500"/>
        </w:tabs>
        <w:spacing w:after="0" w:line="360" w:lineRule="auto"/>
        <w:ind w:left="0" w:firstLine="0"/>
        <w:contextualSpacing/>
        <w:jc w:val="both"/>
        <w:rPr>
          <w:b/>
          <w:i/>
          <w:sz w:val="24"/>
          <w:szCs w:val="24"/>
        </w:rPr>
      </w:pPr>
      <w:r>
        <w:rPr>
          <w:b/>
          <w:i/>
          <w:sz w:val="24"/>
          <w:szCs w:val="24"/>
        </w:rPr>
        <w:t xml:space="preserve">             </w:t>
      </w:r>
      <w:r w:rsidR="00A30798" w:rsidRPr="006774B1">
        <w:rPr>
          <w:b/>
          <w:i/>
          <w:sz w:val="24"/>
          <w:szCs w:val="24"/>
        </w:rPr>
        <w:t>до 7 (8-ми лет):</w:t>
      </w:r>
    </w:p>
    <w:p w:rsidR="00A30798" w:rsidRPr="006774B1" w:rsidRDefault="00A30798" w:rsidP="00A30798">
      <w:pPr>
        <w:pStyle w:val="af1"/>
        <w:tabs>
          <w:tab w:val="left" w:pos="1134"/>
        </w:tabs>
        <w:spacing w:after="0" w:line="360" w:lineRule="auto"/>
        <w:ind w:left="0" w:firstLine="709"/>
        <w:contextualSpacing/>
        <w:jc w:val="both"/>
        <w:rPr>
          <w:b/>
          <w:i/>
          <w:sz w:val="24"/>
          <w:szCs w:val="24"/>
        </w:rPr>
      </w:pPr>
      <w:r w:rsidRPr="006774B1">
        <w:rPr>
          <w:b/>
          <w:i/>
          <w:sz w:val="24"/>
          <w:szCs w:val="24"/>
        </w:rPr>
        <w:t>Дети могут научиться:</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 xml:space="preserve">соотносить действия, изображенные на картине, с реальными действиями (выбор </w:t>
      </w:r>
      <w:r w:rsidRPr="006774B1">
        <w:rPr>
          <w:sz w:val="24"/>
          <w:szCs w:val="24"/>
        </w:rPr>
        <w:br/>
        <w:t>из 3-4-х);</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дорисовывать недостающие части рисунка;</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воссоздавать целостное изображение предмета по его частям;</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соотносить форму предметов с геометрической формой – эталоном;</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ориентироваться в пространстве, опираясь на схему собственного тела;</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дифференцировать цвета и их оттенки и использовать представления о цвете  в продуктивной и игровой деятельности;</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использовать разнообразную цветовую гамму в деятельности;</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описывать различные свойства предметов: цвет, форму, величину, качества п</w:t>
      </w:r>
      <w:r w:rsidRPr="006774B1">
        <w:rPr>
          <w:sz w:val="24"/>
          <w:szCs w:val="24"/>
        </w:rPr>
        <w:t>о</w:t>
      </w:r>
      <w:r w:rsidRPr="006774B1">
        <w:rPr>
          <w:sz w:val="24"/>
          <w:szCs w:val="24"/>
        </w:rPr>
        <w:t>верхности, вкус;</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воспроизводить по памяти наборы предложенных слов и словосочетаний (2-3);</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дифференцировать звуки окружающей действительности на бытовые шумы и звуки явлений природы;</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группировать предметы по образцу и по речевой инструкции, выделяя существе</w:t>
      </w:r>
      <w:r w:rsidRPr="006774B1">
        <w:rPr>
          <w:sz w:val="24"/>
          <w:szCs w:val="24"/>
        </w:rPr>
        <w:t>н</w:t>
      </w:r>
      <w:r w:rsidRPr="006774B1">
        <w:rPr>
          <w:sz w:val="24"/>
          <w:szCs w:val="24"/>
        </w:rPr>
        <w:t>ный признак, отвлекаясь от других признаков;</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использовать обобщенные представления о некоторых свойствах и качествах пре</w:t>
      </w:r>
      <w:r w:rsidRPr="006774B1">
        <w:rPr>
          <w:sz w:val="24"/>
          <w:szCs w:val="24"/>
        </w:rPr>
        <w:t>д</w:t>
      </w:r>
      <w:r w:rsidRPr="006774B1">
        <w:rPr>
          <w:sz w:val="24"/>
          <w:szCs w:val="24"/>
        </w:rPr>
        <w:t>метов в деятельности;</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ориентироваться по стрелке в знакомом помещении;</w:t>
      </w:r>
    </w:p>
    <w:p w:rsidR="00A30798" w:rsidRPr="006774B1" w:rsidRDefault="00A30798" w:rsidP="00481FA9">
      <w:pPr>
        <w:pStyle w:val="af1"/>
        <w:numPr>
          <w:ilvl w:val="2"/>
          <w:numId w:val="17"/>
        </w:numPr>
        <w:tabs>
          <w:tab w:val="clear" w:pos="2160"/>
          <w:tab w:val="left" w:pos="993"/>
        </w:tabs>
        <w:spacing w:after="0" w:line="360" w:lineRule="auto"/>
        <w:ind w:left="0" w:firstLine="709"/>
        <w:contextualSpacing/>
        <w:jc w:val="both"/>
        <w:rPr>
          <w:sz w:val="24"/>
          <w:szCs w:val="24"/>
        </w:rPr>
      </w:pPr>
      <w:r w:rsidRPr="006774B1">
        <w:rPr>
          <w:sz w:val="24"/>
          <w:szCs w:val="24"/>
        </w:rPr>
        <w:t>пользоваться простой схемой-планом.</w:t>
      </w:r>
    </w:p>
    <w:p w:rsidR="00A30798" w:rsidRPr="006774B1" w:rsidRDefault="00A30798" w:rsidP="00A30798">
      <w:pPr>
        <w:spacing w:after="0" w:line="360" w:lineRule="auto"/>
        <w:ind w:firstLine="709"/>
        <w:jc w:val="both"/>
        <w:rPr>
          <w:rFonts w:ascii="Times New Roman" w:hAnsi="Times New Roman" w:cs="Times New Roman"/>
          <w:b/>
          <w:sz w:val="24"/>
          <w:szCs w:val="24"/>
        </w:rPr>
      </w:pPr>
      <w:r w:rsidRPr="006774B1">
        <w:rPr>
          <w:rFonts w:ascii="Times New Roman" w:hAnsi="Times New Roman" w:cs="Times New Roman"/>
          <w:sz w:val="24"/>
          <w:szCs w:val="24"/>
        </w:rPr>
        <w:t>При</w:t>
      </w:r>
      <w:r w:rsidRPr="006774B1">
        <w:rPr>
          <w:rFonts w:ascii="Times New Roman" w:hAnsi="Times New Roman" w:cs="Times New Roman"/>
          <w:b/>
          <w:i/>
          <w:sz w:val="24"/>
          <w:szCs w:val="24"/>
          <w:u w:val="single"/>
        </w:rPr>
        <w:t xml:space="preserve"> формировании мышления </w:t>
      </w:r>
      <w:r w:rsidRPr="006774B1">
        <w:rPr>
          <w:rFonts w:ascii="Times New Roman" w:hAnsi="Times New Roman" w:cs="Times New Roman"/>
          <w:sz w:val="24"/>
          <w:szCs w:val="24"/>
        </w:rPr>
        <w:t>основными задачами являются:</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lastRenderedPageBreak/>
        <w:t>создавать предпосылки для развития у детей наглядно-образного мышления: фо</w:t>
      </w:r>
      <w:r w:rsidRPr="006774B1">
        <w:rPr>
          <w:rFonts w:ascii="Times New Roman" w:hAnsi="Times New Roman"/>
          <w:sz w:val="24"/>
          <w:szCs w:val="24"/>
        </w:rPr>
        <w:t>р</w:t>
      </w:r>
      <w:r w:rsidRPr="006774B1">
        <w:rPr>
          <w:rFonts w:ascii="Times New Roman" w:hAnsi="Times New Roman"/>
          <w:sz w:val="24"/>
          <w:szCs w:val="24"/>
        </w:rPr>
        <w:t>мировать обобщенные представления о предметах-орудиях, их свойствах и качествах, а та</w:t>
      </w:r>
      <w:r w:rsidRPr="006774B1">
        <w:rPr>
          <w:rFonts w:ascii="Times New Roman" w:hAnsi="Times New Roman"/>
          <w:sz w:val="24"/>
          <w:szCs w:val="24"/>
        </w:rPr>
        <w:t>к</w:t>
      </w:r>
      <w:r w:rsidRPr="006774B1">
        <w:rPr>
          <w:rFonts w:ascii="Times New Roman" w:hAnsi="Times New Roman"/>
          <w:sz w:val="24"/>
          <w:szCs w:val="24"/>
        </w:rPr>
        <w:t xml:space="preserve">же об их роли в деятельности людей; </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формировать у детей умение анализировать проблемно-практическую задачу;</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у детей восприятие целостной сюжетной ситуации, изображенной на картинках;</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A30798" w:rsidRPr="006774B1" w:rsidRDefault="00A30798" w:rsidP="00481FA9">
      <w:pPr>
        <w:pStyle w:val="a7"/>
        <w:numPr>
          <w:ilvl w:val="0"/>
          <w:numId w:val="18"/>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w:t>
      </w:r>
      <w:r w:rsidRPr="006774B1">
        <w:rPr>
          <w:rFonts w:ascii="Times New Roman" w:hAnsi="Times New Roman"/>
          <w:sz w:val="24"/>
          <w:szCs w:val="24"/>
        </w:rPr>
        <w:t>р</w:t>
      </w:r>
      <w:r w:rsidRPr="006774B1">
        <w:rPr>
          <w:rFonts w:ascii="Times New Roman" w:hAnsi="Times New Roman"/>
          <w:sz w:val="24"/>
          <w:szCs w:val="24"/>
        </w:rPr>
        <w:t>тинку (при выборе из 2-3-х);</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hAnsi="Times New Roman"/>
          <w:sz w:val="24"/>
          <w:szCs w:val="24"/>
        </w:rPr>
        <w:t>- </w:t>
      </w:r>
      <w:r w:rsidRPr="006774B1">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сказах;</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19"/>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у детей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A30798" w:rsidRPr="006774B1" w:rsidRDefault="00A30798" w:rsidP="00481FA9">
      <w:pPr>
        <w:pStyle w:val="a7"/>
        <w:numPr>
          <w:ilvl w:val="0"/>
          <w:numId w:val="19"/>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A30798" w:rsidRPr="006774B1" w:rsidRDefault="00A30798" w:rsidP="00481FA9">
      <w:pPr>
        <w:pStyle w:val="a7"/>
        <w:numPr>
          <w:ilvl w:val="0"/>
          <w:numId w:val="19"/>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анализировать сюжеты со скрытым смыслом;</w:t>
      </w:r>
    </w:p>
    <w:p w:rsidR="00A30798" w:rsidRPr="006774B1" w:rsidRDefault="00A30798" w:rsidP="00481FA9">
      <w:pPr>
        <w:pStyle w:val="a7"/>
        <w:numPr>
          <w:ilvl w:val="0"/>
          <w:numId w:val="19"/>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соотносить текст с соответствующей иллюстрацией;</w:t>
      </w:r>
    </w:p>
    <w:p w:rsidR="00A30798" w:rsidRPr="006774B1" w:rsidRDefault="00A30798" w:rsidP="00481FA9">
      <w:pPr>
        <w:pStyle w:val="a7"/>
        <w:numPr>
          <w:ilvl w:val="0"/>
          <w:numId w:val="19"/>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выполнять задания на классификацию картинок, выполнять упражн</w:t>
      </w:r>
      <w:r w:rsidRPr="006774B1">
        <w:rPr>
          <w:rFonts w:ascii="Times New Roman" w:hAnsi="Times New Roman"/>
          <w:sz w:val="24"/>
          <w:szCs w:val="24"/>
        </w:rPr>
        <w:t>е</w:t>
      </w:r>
      <w:r w:rsidRPr="006774B1">
        <w:rPr>
          <w:rFonts w:ascii="Times New Roman" w:hAnsi="Times New Roman"/>
          <w:sz w:val="24"/>
          <w:szCs w:val="24"/>
        </w:rPr>
        <w:t xml:space="preserve">ния на исключение «четвертой лишней» картинки. </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производить  анализ проблемно-практической задачи;</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lastRenderedPageBreak/>
        <w:t>выполнять анализ наглядно-образных задач;</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устанавливать связи между персонажами и объектами, изображенными на карти</w:t>
      </w:r>
      <w:r w:rsidRPr="006774B1">
        <w:rPr>
          <w:rFonts w:ascii="Times New Roman" w:hAnsi="Times New Roman"/>
          <w:sz w:val="24"/>
          <w:szCs w:val="24"/>
        </w:rPr>
        <w:t>н</w:t>
      </w:r>
      <w:r w:rsidRPr="006774B1">
        <w:rPr>
          <w:rFonts w:ascii="Times New Roman" w:hAnsi="Times New Roman"/>
          <w:sz w:val="24"/>
          <w:szCs w:val="24"/>
        </w:rPr>
        <w:t>ках;</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сопоставлять и соотносить текст с соответствующей иллюстрацией;</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выполнять задания на классификацию картинок;</w:t>
      </w:r>
    </w:p>
    <w:p w:rsidR="00A30798" w:rsidRPr="006774B1" w:rsidRDefault="00A30798" w:rsidP="00481FA9">
      <w:pPr>
        <w:pStyle w:val="a7"/>
        <w:numPr>
          <w:ilvl w:val="0"/>
          <w:numId w:val="2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выполнять упражнения на исключение «четвертой лишней» картинки.</w:t>
      </w:r>
    </w:p>
    <w:p w:rsidR="00A30798" w:rsidRPr="006774B1" w:rsidRDefault="00A30798" w:rsidP="00A30798">
      <w:pPr>
        <w:spacing w:after="0" w:line="360" w:lineRule="auto"/>
        <w:ind w:firstLine="709"/>
        <w:jc w:val="both"/>
        <w:rPr>
          <w:rFonts w:ascii="Times New Roman" w:hAnsi="Times New Roman" w:cs="Times New Roman"/>
          <w:b/>
          <w:i/>
          <w:sz w:val="24"/>
          <w:szCs w:val="24"/>
          <w:u w:val="single"/>
        </w:rPr>
      </w:pP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b/>
          <w:i/>
          <w:sz w:val="24"/>
          <w:szCs w:val="24"/>
          <w:u w:val="single"/>
        </w:rPr>
        <w:t>Формирование элементарных количественных представлений</w:t>
      </w:r>
      <w:r w:rsidRPr="006774B1">
        <w:rPr>
          <w:rFonts w:ascii="Times New Roman" w:hAnsi="Times New Roman" w:cs="Times New Roman"/>
          <w:sz w:val="24"/>
          <w:szCs w:val="24"/>
        </w:rPr>
        <w:t xml:space="preserve"> требует реализации следующих задач:</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b/>
          <w:i/>
          <w:sz w:val="24"/>
          <w:szCs w:val="24"/>
        </w:rPr>
        <w:t>от 5-ти до 6-ти лет:</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w:t>
      </w:r>
      <w:r w:rsidRPr="006774B1">
        <w:rPr>
          <w:rFonts w:ascii="Times New Roman" w:hAnsi="Times New Roman" w:cs="Times New Roman"/>
          <w:spacing w:val="-1"/>
          <w:sz w:val="24"/>
          <w:szCs w:val="24"/>
        </w:rPr>
        <w:t>ь</w:t>
      </w:r>
      <w:r w:rsidRPr="006774B1">
        <w:rPr>
          <w:rFonts w:ascii="Times New Roman" w:hAnsi="Times New Roman" w:cs="Times New Roman"/>
          <w:spacing w:val="-1"/>
          <w:sz w:val="24"/>
          <w:szCs w:val="24"/>
        </w:rPr>
        <w:t>ной), на занятиях по математике использовать элементы рисования и сюжетно-дидактических игр с математическим содержанием;</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совывать с разделом программы «Обучение игре»);</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w:t>
      </w:r>
      <w:r w:rsidRPr="006774B1">
        <w:rPr>
          <w:rFonts w:ascii="Times New Roman" w:hAnsi="Times New Roman" w:cs="Times New Roman"/>
          <w:spacing w:val="-1"/>
          <w:sz w:val="24"/>
          <w:szCs w:val="24"/>
        </w:rPr>
        <w:t>я</w:t>
      </w:r>
      <w:r w:rsidRPr="006774B1">
        <w:rPr>
          <w:rFonts w:ascii="Times New Roman" w:hAnsi="Times New Roman" w:cs="Times New Roman"/>
          <w:spacing w:val="-1"/>
          <w:sz w:val="24"/>
          <w:szCs w:val="24"/>
        </w:rPr>
        <w:t>зи и отношения. Развивать наглядно-образное мышление;</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расширять активный словарь детей, связанный с математическими предста</w:t>
      </w:r>
      <w:r w:rsidRPr="006774B1">
        <w:rPr>
          <w:rFonts w:ascii="Times New Roman" w:hAnsi="Times New Roman" w:cs="Times New Roman"/>
          <w:spacing w:val="-1"/>
          <w:sz w:val="24"/>
          <w:szCs w:val="24"/>
        </w:rPr>
        <w:t>в</w:t>
      </w:r>
      <w:r w:rsidRPr="006774B1">
        <w:rPr>
          <w:rFonts w:ascii="Times New Roman" w:hAnsi="Times New Roman" w:cs="Times New Roman"/>
          <w:spacing w:val="-1"/>
          <w:sz w:val="24"/>
          <w:szCs w:val="24"/>
        </w:rPr>
        <w:t>лениями;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w:t>
      </w:r>
      <w:r w:rsidRPr="006774B1">
        <w:rPr>
          <w:rFonts w:ascii="Times New Roman" w:hAnsi="Times New Roman" w:cs="Times New Roman"/>
          <w:spacing w:val="-1"/>
          <w:sz w:val="24"/>
          <w:szCs w:val="24"/>
        </w:rPr>
        <w:t>р</w:t>
      </w:r>
      <w:r w:rsidRPr="006774B1">
        <w:rPr>
          <w:rFonts w:ascii="Times New Roman" w:hAnsi="Times New Roman" w:cs="Times New Roman"/>
          <w:spacing w:val="-1"/>
          <w:sz w:val="24"/>
          <w:szCs w:val="24"/>
        </w:rPr>
        <w:t>ки);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формировать планирующую функцию речи;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ские задачи на наглядном материале в пределах пяти, по представлению и отвлеченно в пределах четырех.</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6-ти до 7-ми лет:</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формировать математические представления во взаимодействии с другими в</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дами деятельности (изобразительной, конструктивной и игровой);</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создавать условия для использования детьми полученных на занятиях матем</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тических знаний и умений в самостоятельной игровой и практической деятельности;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lastRenderedPageBreak/>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расширять и углублять математические представления детей</w:t>
      </w:r>
      <w:proofErr w:type="gramStart"/>
      <w:r w:rsidRPr="006774B1">
        <w:rPr>
          <w:rFonts w:ascii="Times New Roman" w:hAnsi="Times New Roman" w:cs="Times New Roman"/>
          <w:spacing w:val="-1"/>
          <w:sz w:val="24"/>
          <w:szCs w:val="24"/>
        </w:rPr>
        <w:t>.</w:t>
      </w:r>
      <w:proofErr w:type="gramEnd"/>
      <w:r w:rsidRPr="006774B1">
        <w:rPr>
          <w:rFonts w:ascii="Times New Roman" w:hAnsi="Times New Roman" w:cs="Times New Roman"/>
          <w:spacing w:val="-1"/>
          <w:sz w:val="24"/>
          <w:szCs w:val="24"/>
        </w:rPr>
        <w:t xml:space="preserve"> </w:t>
      </w:r>
      <w:proofErr w:type="gramStart"/>
      <w:r w:rsidRPr="006774B1">
        <w:rPr>
          <w:rFonts w:ascii="Times New Roman" w:hAnsi="Times New Roman" w:cs="Times New Roman"/>
          <w:spacing w:val="-1"/>
          <w:sz w:val="24"/>
          <w:szCs w:val="24"/>
        </w:rPr>
        <w:t>у</w:t>
      </w:r>
      <w:proofErr w:type="gramEnd"/>
      <w:r w:rsidRPr="006774B1">
        <w:rPr>
          <w:rFonts w:ascii="Times New Roman" w:hAnsi="Times New Roman" w:cs="Times New Roman"/>
          <w:spacing w:val="-1"/>
          <w:sz w:val="24"/>
          <w:szCs w:val="24"/>
        </w:rPr>
        <w:t>чить пользоваться условными символами (цифрами) при решении арифметических задач, выполнении арифм</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тических действий;</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xml:space="preserve">- учить </w:t>
      </w:r>
      <w:proofErr w:type="gramStart"/>
      <w:r w:rsidRPr="006774B1">
        <w:rPr>
          <w:rFonts w:ascii="Times New Roman" w:hAnsi="Times New Roman" w:cs="Times New Roman"/>
          <w:spacing w:val="-1"/>
          <w:sz w:val="24"/>
          <w:szCs w:val="24"/>
        </w:rPr>
        <w:t>самостоятельно</w:t>
      </w:r>
      <w:proofErr w:type="gramEnd"/>
      <w:r w:rsidRPr="006774B1">
        <w:rPr>
          <w:rFonts w:ascii="Times New Roman" w:hAnsi="Times New Roman" w:cs="Times New Roman"/>
          <w:spacing w:val="-1"/>
          <w:sz w:val="24"/>
          <w:szCs w:val="24"/>
        </w:rPr>
        <w:t xml:space="preserve"> составлять арифметические задачи;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знакомить с цифрами в пределах пяти;</w:t>
      </w:r>
    </w:p>
    <w:p w:rsidR="00A30798" w:rsidRPr="006774B1" w:rsidRDefault="00A30798" w:rsidP="00A3079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A30798" w:rsidRPr="006774B1" w:rsidRDefault="00A30798" w:rsidP="00A30798">
      <w:pPr>
        <w:spacing w:after="0" w:line="360" w:lineRule="auto"/>
        <w:ind w:firstLine="709"/>
        <w:jc w:val="both"/>
        <w:rPr>
          <w:rFonts w:ascii="Times New Roman" w:hAnsi="Times New Roman" w:cs="Times New Roman"/>
          <w:sz w:val="24"/>
          <w:szCs w:val="24"/>
        </w:rPr>
      </w:pPr>
      <w:proofErr w:type="gramStart"/>
      <w:r w:rsidRPr="006774B1">
        <w:rPr>
          <w:rFonts w:ascii="Times New Roman" w:hAnsi="Times New Roman" w:cs="Times New Roman"/>
          <w:sz w:val="24"/>
          <w:szCs w:val="24"/>
        </w:rPr>
        <w:t>- учить счету от заданного до заданного числа в пределах десяти;</w:t>
      </w:r>
      <w:proofErr w:type="gramEnd"/>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продолжать формировать измерительные навыки</w:t>
      </w:r>
      <w:proofErr w:type="gramStart"/>
      <w:r w:rsidRPr="006774B1">
        <w:rPr>
          <w:rFonts w:ascii="Times New Roman" w:hAnsi="Times New Roman" w:cs="Times New Roman"/>
          <w:sz w:val="24"/>
          <w:szCs w:val="24"/>
        </w:rPr>
        <w:t>.</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з</w:t>
      </w:r>
      <w:proofErr w:type="gramEnd"/>
      <w:r w:rsidRPr="006774B1">
        <w:rPr>
          <w:rFonts w:ascii="Times New Roman" w:hAnsi="Times New Roman" w:cs="Times New Roman"/>
          <w:sz w:val="24"/>
          <w:szCs w:val="24"/>
        </w:rPr>
        <w:t>накомить детей с использованием составных мерок.</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pStyle w:val="a7"/>
        <w:numPr>
          <w:ilvl w:val="0"/>
          <w:numId w:val="5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A30798" w:rsidRPr="006774B1" w:rsidRDefault="00A30798" w:rsidP="00481FA9">
      <w:pPr>
        <w:pStyle w:val="a7"/>
        <w:numPr>
          <w:ilvl w:val="0"/>
          <w:numId w:val="5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A30798" w:rsidRPr="006774B1" w:rsidRDefault="00A30798" w:rsidP="00481FA9">
      <w:pPr>
        <w:pStyle w:val="a7"/>
        <w:numPr>
          <w:ilvl w:val="0"/>
          <w:numId w:val="5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осуществлять преобразования множеств, предварительно прого</w:t>
      </w:r>
      <w:r w:rsidRPr="006774B1">
        <w:rPr>
          <w:rFonts w:ascii="Times New Roman" w:hAnsi="Times New Roman"/>
          <w:sz w:val="24"/>
          <w:szCs w:val="24"/>
        </w:rPr>
        <w:softHyphen/>
        <w:t>варивая действие;</w:t>
      </w:r>
    </w:p>
    <w:p w:rsidR="00A30798" w:rsidRPr="006774B1" w:rsidRDefault="00A30798" w:rsidP="00481FA9">
      <w:pPr>
        <w:pStyle w:val="a7"/>
        <w:numPr>
          <w:ilvl w:val="0"/>
          <w:numId w:val="5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A30798" w:rsidRPr="006774B1" w:rsidRDefault="00A30798" w:rsidP="00481FA9">
      <w:pPr>
        <w:pStyle w:val="a7"/>
        <w:numPr>
          <w:ilvl w:val="0"/>
          <w:numId w:val="50"/>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измерять, отмеривать непрерывные множества, используя услов</w:t>
      </w:r>
      <w:r w:rsidRPr="006774B1">
        <w:rPr>
          <w:rFonts w:ascii="Times New Roman" w:hAnsi="Times New Roman"/>
          <w:sz w:val="24"/>
          <w:szCs w:val="24"/>
        </w:rPr>
        <w:softHyphen/>
        <w:t>ную мерку; уметь использовать составные мерки.</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При </w:t>
      </w:r>
      <w:r w:rsidRPr="006774B1">
        <w:rPr>
          <w:rFonts w:ascii="Times New Roman" w:hAnsi="Times New Roman" w:cs="Times New Roman"/>
          <w:b/>
          <w:i/>
          <w:sz w:val="24"/>
          <w:szCs w:val="24"/>
          <w:u w:val="single"/>
        </w:rPr>
        <w:t>ознакомлении с окружающим</w:t>
      </w:r>
      <w:r w:rsidRPr="006774B1">
        <w:rPr>
          <w:rFonts w:ascii="Times New Roman" w:hAnsi="Times New Roman" w:cs="Times New Roman"/>
          <w:sz w:val="24"/>
          <w:szCs w:val="24"/>
        </w:rPr>
        <w:t xml:space="preserve"> основными задачами обучения и воспитания в</w:t>
      </w:r>
      <w:r w:rsidRPr="006774B1">
        <w:rPr>
          <w:rFonts w:ascii="Times New Roman" w:hAnsi="Times New Roman" w:cs="Times New Roman"/>
          <w:sz w:val="24"/>
          <w:szCs w:val="24"/>
        </w:rPr>
        <w:t>ы</w:t>
      </w:r>
      <w:r w:rsidRPr="006774B1">
        <w:rPr>
          <w:rFonts w:ascii="Times New Roman" w:hAnsi="Times New Roman" w:cs="Times New Roman"/>
          <w:sz w:val="24"/>
          <w:szCs w:val="24"/>
        </w:rPr>
        <w:t>ступают:</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обобщенное представление о человеке (тело, включая внутре</w:t>
      </w:r>
      <w:r w:rsidRPr="006774B1">
        <w:rPr>
          <w:rFonts w:ascii="Times New Roman" w:hAnsi="Times New Roman" w:cs="Times New Roman"/>
          <w:sz w:val="24"/>
          <w:szCs w:val="24"/>
        </w:rPr>
        <w:t>н</w:t>
      </w:r>
      <w:r w:rsidRPr="006774B1">
        <w:rPr>
          <w:rFonts w:ascii="Times New Roman" w:hAnsi="Times New Roman" w:cs="Times New Roman"/>
          <w:sz w:val="24"/>
          <w:szCs w:val="24"/>
        </w:rPr>
        <w:t>ние органы, чувства, мысли);</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дифференцировать предметы и явления живой и неживой природы;</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соотносить явления окружающей действительности и деятельность ч</w:t>
      </w:r>
      <w:r w:rsidRPr="006774B1">
        <w:rPr>
          <w:rFonts w:ascii="Times New Roman" w:hAnsi="Times New Roman" w:cs="Times New Roman"/>
          <w:sz w:val="24"/>
          <w:szCs w:val="24"/>
        </w:rPr>
        <w:t>е</w:t>
      </w:r>
      <w:r w:rsidRPr="006774B1">
        <w:rPr>
          <w:rFonts w:ascii="Times New Roman" w:hAnsi="Times New Roman" w:cs="Times New Roman"/>
          <w:sz w:val="24"/>
          <w:szCs w:val="24"/>
        </w:rPr>
        <w:t>ловека;</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 формировать у детей обобщенные представления у детей о явлениях природы на о</w:t>
      </w:r>
      <w:r w:rsidRPr="006774B1">
        <w:rPr>
          <w:rFonts w:ascii="Times New Roman" w:hAnsi="Times New Roman" w:cs="Times New Roman"/>
          <w:sz w:val="24"/>
          <w:szCs w:val="24"/>
        </w:rPr>
        <w:t>с</w:t>
      </w:r>
      <w:r w:rsidRPr="006774B1">
        <w:rPr>
          <w:rFonts w:ascii="Times New Roman" w:hAnsi="Times New Roman" w:cs="Times New Roman"/>
          <w:sz w:val="24"/>
          <w:szCs w:val="24"/>
        </w:rPr>
        <w:t>нове сочетания частных разносторонних характеристик групп, категорий и свойств;</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пользоваться в активной речи словесными характеристиками и опред</w:t>
      </w:r>
      <w:r w:rsidRPr="006774B1">
        <w:rPr>
          <w:rFonts w:ascii="Times New Roman" w:hAnsi="Times New Roman" w:cs="Times New Roman"/>
          <w:sz w:val="24"/>
          <w:szCs w:val="24"/>
        </w:rPr>
        <w:t>е</w:t>
      </w:r>
      <w:r w:rsidRPr="006774B1">
        <w:rPr>
          <w:rFonts w:ascii="Times New Roman" w:hAnsi="Times New Roman" w:cs="Times New Roman"/>
          <w:sz w:val="24"/>
          <w:szCs w:val="24"/>
        </w:rPr>
        <w:t>лениями, обозначающими качественное своеобразие изученных групп предметов;</w:t>
      </w:r>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proofErr w:type="gramStart"/>
      <w:r w:rsidRPr="006774B1">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roofErr w:type="gramEnd"/>
    </w:p>
    <w:p w:rsidR="00A30798" w:rsidRPr="006774B1" w:rsidRDefault="00A30798" w:rsidP="00A30798">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A30798" w:rsidRPr="006774B1" w:rsidRDefault="00A30798" w:rsidP="00A30798">
      <w:pPr>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от 6 до 7-ми лет:</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продолжать расширять у детей представления о свойствах и качествах пре</w:t>
      </w:r>
      <w:r w:rsidRPr="006774B1">
        <w:rPr>
          <w:sz w:val="24"/>
          <w:szCs w:val="24"/>
        </w:rPr>
        <w:t>д</w:t>
      </w:r>
      <w:r w:rsidRPr="006774B1">
        <w:rPr>
          <w:sz w:val="24"/>
          <w:szCs w:val="24"/>
        </w:rPr>
        <w:t>метов и  явлений, объектах живой и неживой природы;</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пополнять представления детей вновь изучаемыми категориями свойств и признаков;</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 xml:space="preserve">формировать у детей представления о вариативности выделяемых признаков и различных основаниях для осуществления классификации и </w:t>
      </w:r>
      <w:proofErr w:type="spellStart"/>
      <w:r w:rsidRPr="006774B1">
        <w:rPr>
          <w:sz w:val="24"/>
          <w:szCs w:val="24"/>
        </w:rPr>
        <w:t>сериации</w:t>
      </w:r>
      <w:proofErr w:type="spellEnd"/>
      <w:r w:rsidRPr="006774B1">
        <w:rPr>
          <w:sz w:val="24"/>
          <w:szCs w:val="24"/>
        </w:rPr>
        <w:t>;</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формировать у детей представления о видах транспорта;</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формировать у детей временные представления (о временах года, об их п</w:t>
      </w:r>
      <w:r w:rsidRPr="006774B1">
        <w:rPr>
          <w:sz w:val="24"/>
          <w:szCs w:val="24"/>
        </w:rPr>
        <w:t>о</w:t>
      </w:r>
      <w:r w:rsidRPr="006774B1">
        <w:rPr>
          <w:sz w:val="24"/>
          <w:szCs w:val="24"/>
        </w:rPr>
        <w:t>следовательности, о времени суток, днях недели);</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закрепить у детей представления о времени и расширять умение соотносить свою деятельность с категорией времени;</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продолжать формировать у детей представления о труде людей и значим</w:t>
      </w:r>
      <w:r w:rsidRPr="006774B1">
        <w:rPr>
          <w:sz w:val="24"/>
          <w:szCs w:val="24"/>
        </w:rPr>
        <w:t>о</w:t>
      </w:r>
      <w:r w:rsidRPr="006774B1">
        <w:rPr>
          <w:sz w:val="24"/>
          <w:szCs w:val="24"/>
        </w:rPr>
        <w:t>сти той или иной профессии в жизни;</w:t>
      </w:r>
    </w:p>
    <w:p w:rsidR="00A30798" w:rsidRPr="006774B1" w:rsidRDefault="00A30798" w:rsidP="00481FA9">
      <w:pPr>
        <w:pStyle w:val="af1"/>
        <w:numPr>
          <w:ilvl w:val="0"/>
          <w:numId w:val="21"/>
        </w:numPr>
        <w:tabs>
          <w:tab w:val="left" w:pos="993"/>
        </w:tabs>
        <w:spacing w:after="0" w:line="360" w:lineRule="auto"/>
        <w:ind w:left="0" w:firstLine="709"/>
        <w:contextualSpacing/>
        <w:mirrorIndents/>
        <w:jc w:val="both"/>
        <w:rPr>
          <w:sz w:val="24"/>
          <w:szCs w:val="24"/>
        </w:rPr>
      </w:pPr>
      <w:r w:rsidRPr="006774B1">
        <w:rPr>
          <w:sz w:val="24"/>
          <w:szCs w:val="24"/>
        </w:rPr>
        <w:t>развивать у детей элементы самосознания на основе понимания изменчив</w:t>
      </w:r>
      <w:r w:rsidRPr="006774B1">
        <w:rPr>
          <w:sz w:val="24"/>
          <w:szCs w:val="24"/>
        </w:rPr>
        <w:t>о</w:t>
      </w:r>
      <w:r w:rsidRPr="006774B1">
        <w:rPr>
          <w:sz w:val="24"/>
          <w:szCs w:val="24"/>
        </w:rPr>
        <w:t>сти  возраста и времени.</w:t>
      </w:r>
    </w:p>
    <w:p w:rsidR="00A30798" w:rsidRPr="006774B1" w:rsidRDefault="00A30798" w:rsidP="00A30798">
      <w:pPr>
        <w:spacing w:after="0" w:line="360" w:lineRule="auto"/>
        <w:ind w:firstLine="709"/>
        <w:contextualSpacing/>
        <w:mirrorIndents/>
        <w:jc w:val="both"/>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pStyle w:val="af1"/>
        <w:numPr>
          <w:ilvl w:val="0"/>
          <w:numId w:val="22"/>
        </w:numPr>
        <w:tabs>
          <w:tab w:val="left" w:pos="993"/>
        </w:tabs>
        <w:spacing w:after="0" w:line="360" w:lineRule="auto"/>
        <w:ind w:left="720"/>
        <w:contextualSpacing/>
        <w:mirrorIndents/>
        <w:jc w:val="both"/>
        <w:rPr>
          <w:sz w:val="24"/>
          <w:szCs w:val="24"/>
        </w:rPr>
      </w:pPr>
      <w:r w:rsidRPr="006774B1">
        <w:rPr>
          <w:sz w:val="24"/>
          <w:szCs w:val="24"/>
        </w:rPr>
        <w:t>называть свое имя, фамилию, возраст;</w:t>
      </w:r>
    </w:p>
    <w:p w:rsidR="00A30798" w:rsidRPr="006774B1" w:rsidRDefault="00A30798" w:rsidP="00481FA9">
      <w:pPr>
        <w:pStyle w:val="af1"/>
        <w:numPr>
          <w:ilvl w:val="0"/>
          <w:numId w:val="22"/>
        </w:numPr>
        <w:tabs>
          <w:tab w:val="left" w:pos="993"/>
        </w:tabs>
        <w:spacing w:after="0" w:line="360" w:lineRule="auto"/>
        <w:ind w:left="720"/>
        <w:contextualSpacing/>
        <w:mirrorIndents/>
        <w:jc w:val="both"/>
        <w:rPr>
          <w:sz w:val="24"/>
          <w:szCs w:val="24"/>
        </w:rPr>
      </w:pPr>
      <w:r w:rsidRPr="006774B1">
        <w:rPr>
          <w:sz w:val="24"/>
          <w:szCs w:val="24"/>
        </w:rPr>
        <w:t>называть город (населенный пункт), в котором ребенок проживает;</w:t>
      </w:r>
    </w:p>
    <w:p w:rsidR="00A30798" w:rsidRPr="006774B1" w:rsidRDefault="00A30798" w:rsidP="00481FA9">
      <w:pPr>
        <w:pStyle w:val="af1"/>
        <w:numPr>
          <w:ilvl w:val="0"/>
          <w:numId w:val="22"/>
        </w:numPr>
        <w:tabs>
          <w:tab w:val="left" w:pos="993"/>
        </w:tabs>
        <w:spacing w:after="0" w:line="360" w:lineRule="auto"/>
        <w:ind w:left="720"/>
        <w:contextualSpacing/>
        <w:mirrorIndents/>
        <w:jc w:val="both"/>
        <w:rPr>
          <w:sz w:val="24"/>
          <w:szCs w:val="24"/>
        </w:rPr>
      </w:pPr>
      <w:r w:rsidRPr="006774B1">
        <w:rPr>
          <w:sz w:val="24"/>
          <w:szCs w:val="24"/>
        </w:rPr>
        <w:t>называть страну;</w:t>
      </w:r>
    </w:p>
    <w:p w:rsidR="00A30798" w:rsidRPr="006774B1" w:rsidRDefault="00A30798" w:rsidP="00481FA9">
      <w:pPr>
        <w:pStyle w:val="af1"/>
        <w:numPr>
          <w:ilvl w:val="0"/>
          <w:numId w:val="22"/>
        </w:numPr>
        <w:tabs>
          <w:tab w:val="left" w:pos="993"/>
        </w:tabs>
        <w:spacing w:after="0" w:line="360" w:lineRule="auto"/>
        <w:ind w:left="720"/>
        <w:contextualSpacing/>
        <w:mirrorIndents/>
        <w:jc w:val="both"/>
        <w:rPr>
          <w:sz w:val="24"/>
          <w:szCs w:val="24"/>
        </w:rPr>
      </w:pPr>
      <w:r w:rsidRPr="006774B1">
        <w:rPr>
          <w:sz w:val="24"/>
          <w:szCs w:val="24"/>
        </w:rPr>
        <w:t>узнавать сигналы светофора, уметь переходить дорогу на зеленый сигнал светофора;</w:t>
      </w:r>
    </w:p>
    <w:p w:rsidR="00A30798" w:rsidRPr="006774B1" w:rsidRDefault="00A30798" w:rsidP="00481FA9">
      <w:pPr>
        <w:pStyle w:val="af1"/>
        <w:numPr>
          <w:ilvl w:val="0"/>
          <w:numId w:val="22"/>
        </w:numPr>
        <w:tabs>
          <w:tab w:val="left" w:pos="993"/>
        </w:tabs>
        <w:spacing w:after="0" w:line="360" w:lineRule="auto"/>
        <w:ind w:left="720"/>
        <w:contextualSpacing/>
        <w:mirrorIndents/>
        <w:jc w:val="both"/>
        <w:rPr>
          <w:sz w:val="24"/>
          <w:szCs w:val="24"/>
        </w:rPr>
      </w:pPr>
      <w:proofErr w:type="gramStart"/>
      <w:r w:rsidRPr="006774B1">
        <w:rPr>
          <w:sz w:val="24"/>
          <w:szCs w:val="24"/>
        </w:rPr>
        <w:t>узнавать и показывать на картинках людей следующих профессий: врач, учитель, п</w:t>
      </w:r>
      <w:r w:rsidRPr="006774B1">
        <w:rPr>
          <w:sz w:val="24"/>
          <w:szCs w:val="24"/>
        </w:rPr>
        <w:t>о</w:t>
      </w:r>
      <w:r w:rsidRPr="006774B1">
        <w:rPr>
          <w:sz w:val="24"/>
          <w:szCs w:val="24"/>
        </w:rPr>
        <w:t>вар, парикмахер, продавец, почтальон, шофер;</w:t>
      </w:r>
      <w:proofErr w:type="gramEnd"/>
    </w:p>
    <w:p w:rsidR="00A30798" w:rsidRPr="006774B1" w:rsidRDefault="00A30798" w:rsidP="00481FA9">
      <w:pPr>
        <w:pStyle w:val="a7"/>
        <w:numPr>
          <w:ilvl w:val="0"/>
          <w:numId w:val="22"/>
        </w:numPr>
        <w:tabs>
          <w:tab w:val="left" w:pos="993"/>
        </w:tabs>
        <w:spacing w:after="0" w:line="360" w:lineRule="auto"/>
        <w:ind w:hanging="360"/>
        <w:jc w:val="both"/>
        <w:rPr>
          <w:rFonts w:ascii="Times New Roman" w:hAnsi="Times New Roman"/>
          <w:sz w:val="24"/>
          <w:szCs w:val="24"/>
        </w:rPr>
      </w:pPr>
      <w:r w:rsidRPr="006774B1">
        <w:rPr>
          <w:rFonts w:ascii="Times New Roman" w:hAnsi="Times New Roman"/>
          <w:sz w:val="24"/>
          <w:szCs w:val="24"/>
        </w:rPr>
        <w:t>выделять на картинках изображения предметов транспорта, мебели, продуктов, и</w:t>
      </w:r>
      <w:r w:rsidRPr="006774B1">
        <w:rPr>
          <w:rFonts w:ascii="Times New Roman" w:hAnsi="Times New Roman"/>
          <w:sz w:val="24"/>
          <w:szCs w:val="24"/>
        </w:rPr>
        <w:t>н</w:t>
      </w:r>
      <w:r w:rsidRPr="006774B1">
        <w:rPr>
          <w:rFonts w:ascii="Times New Roman" w:hAnsi="Times New Roman"/>
          <w:sz w:val="24"/>
          <w:szCs w:val="24"/>
        </w:rPr>
        <w:t>струментов, школьных принадлежностей и называть их;</w:t>
      </w:r>
    </w:p>
    <w:p w:rsidR="00A30798" w:rsidRPr="006774B1" w:rsidRDefault="00A30798" w:rsidP="00481FA9">
      <w:pPr>
        <w:pStyle w:val="a7"/>
        <w:numPr>
          <w:ilvl w:val="0"/>
          <w:numId w:val="22"/>
        </w:numPr>
        <w:tabs>
          <w:tab w:val="left" w:pos="993"/>
        </w:tabs>
        <w:spacing w:after="0" w:line="360" w:lineRule="auto"/>
        <w:ind w:hanging="360"/>
        <w:jc w:val="both"/>
        <w:rPr>
          <w:rFonts w:ascii="Times New Roman" w:hAnsi="Times New Roman"/>
          <w:sz w:val="24"/>
          <w:szCs w:val="24"/>
        </w:rPr>
      </w:pPr>
      <w:r w:rsidRPr="006774B1">
        <w:rPr>
          <w:rFonts w:ascii="Times New Roman" w:hAnsi="Times New Roman"/>
          <w:sz w:val="24"/>
          <w:szCs w:val="24"/>
        </w:rPr>
        <w:lastRenderedPageBreak/>
        <w:t>различать деревья, траву, цветы, ягоды и называть некоторые из них;</w:t>
      </w:r>
    </w:p>
    <w:p w:rsidR="00A30798" w:rsidRPr="006774B1" w:rsidRDefault="00A30798" w:rsidP="00481FA9">
      <w:pPr>
        <w:pStyle w:val="a7"/>
        <w:numPr>
          <w:ilvl w:val="0"/>
          <w:numId w:val="22"/>
        </w:numPr>
        <w:tabs>
          <w:tab w:val="left" w:pos="993"/>
        </w:tabs>
        <w:spacing w:after="0" w:line="360" w:lineRule="auto"/>
        <w:ind w:hanging="360"/>
        <w:jc w:val="both"/>
        <w:rPr>
          <w:rFonts w:ascii="Times New Roman" w:hAnsi="Times New Roman"/>
          <w:sz w:val="24"/>
          <w:szCs w:val="24"/>
        </w:rPr>
      </w:pPr>
      <w:r w:rsidRPr="006774B1">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A30798" w:rsidRPr="006774B1" w:rsidRDefault="00A30798" w:rsidP="00481FA9">
      <w:pPr>
        <w:pStyle w:val="a7"/>
        <w:numPr>
          <w:ilvl w:val="0"/>
          <w:numId w:val="22"/>
        </w:numPr>
        <w:tabs>
          <w:tab w:val="left" w:pos="993"/>
        </w:tabs>
        <w:spacing w:after="0" w:line="360" w:lineRule="auto"/>
        <w:ind w:hanging="360"/>
        <w:jc w:val="both"/>
        <w:rPr>
          <w:rFonts w:ascii="Times New Roman" w:hAnsi="Times New Roman"/>
          <w:sz w:val="24"/>
          <w:szCs w:val="24"/>
        </w:rPr>
      </w:pPr>
      <w:r w:rsidRPr="006774B1">
        <w:rPr>
          <w:rFonts w:ascii="Times New Roman" w:hAnsi="Times New Roman"/>
          <w:sz w:val="24"/>
          <w:szCs w:val="24"/>
        </w:rPr>
        <w:t>определять признаки четырех времен года;</w:t>
      </w:r>
    </w:p>
    <w:p w:rsidR="00A30798" w:rsidRPr="006774B1" w:rsidRDefault="00A30798" w:rsidP="00481FA9">
      <w:pPr>
        <w:pStyle w:val="a7"/>
        <w:numPr>
          <w:ilvl w:val="0"/>
          <w:numId w:val="22"/>
        </w:numPr>
        <w:tabs>
          <w:tab w:val="left" w:pos="993"/>
        </w:tabs>
        <w:spacing w:after="0" w:line="360" w:lineRule="auto"/>
        <w:jc w:val="both"/>
        <w:rPr>
          <w:rFonts w:ascii="Times New Roman" w:hAnsi="Times New Roman"/>
          <w:sz w:val="24"/>
          <w:szCs w:val="24"/>
        </w:rPr>
      </w:pPr>
      <w:r w:rsidRPr="006774B1">
        <w:rPr>
          <w:rFonts w:ascii="Times New Roman" w:hAnsi="Times New Roman"/>
          <w:sz w:val="24"/>
          <w:szCs w:val="24"/>
        </w:rPr>
        <w:t>различать части суток: день и ночь.</w:t>
      </w:r>
    </w:p>
    <w:p w:rsidR="00A30798" w:rsidRPr="006774B1" w:rsidRDefault="00A3090C" w:rsidP="00A3090C">
      <w:pPr>
        <w:pStyle w:val="40"/>
        <w:spacing w:before="0" w:line="360" w:lineRule="auto"/>
        <w:ind w:firstLine="709"/>
        <w:jc w:val="center"/>
        <w:rPr>
          <w:rFonts w:ascii="Times New Roman" w:hAnsi="Times New Roman" w:cs="Times New Roman"/>
          <w:i w:val="0"/>
          <w:color w:val="auto"/>
          <w:sz w:val="24"/>
          <w:szCs w:val="24"/>
        </w:rPr>
      </w:pPr>
      <w:r w:rsidRPr="006774B1">
        <w:rPr>
          <w:rFonts w:ascii="Times New Roman" w:hAnsi="Times New Roman" w:cs="Times New Roman"/>
          <w:i w:val="0"/>
          <w:color w:val="auto"/>
          <w:sz w:val="24"/>
          <w:szCs w:val="24"/>
        </w:rPr>
        <w:t xml:space="preserve">2.2.3 </w:t>
      </w:r>
      <w:r w:rsidR="002A306F" w:rsidRPr="006774B1">
        <w:rPr>
          <w:rFonts w:ascii="Times New Roman" w:hAnsi="Times New Roman" w:cs="Times New Roman"/>
          <w:i w:val="0"/>
          <w:color w:val="auto"/>
          <w:sz w:val="24"/>
          <w:szCs w:val="24"/>
        </w:rPr>
        <w:t>Образовательная область «</w:t>
      </w:r>
      <w:r w:rsidR="00A30798" w:rsidRPr="006774B1">
        <w:rPr>
          <w:rFonts w:ascii="Times New Roman" w:hAnsi="Times New Roman" w:cs="Times New Roman"/>
          <w:i w:val="0"/>
          <w:color w:val="auto"/>
          <w:sz w:val="24"/>
          <w:szCs w:val="24"/>
        </w:rPr>
        <w:t>Речевое развитие</w:t>
      </w:r>
      <w:r w:rsidR="002A306F" w:rsidRPr="006774B1">
        <w:rPr>
          <w:rFonts w:ascii="Times New Roman" w:hAnsi="Times New Roman" w:cs="Times New Roman"/>
          <w:i w:val="0"/>
          <w:color w:val="auto"/>
          <w:sz w:val="24"/>
          <w:szCs w:val="24"/>
        </w:rPr>
        <w:t>»</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Основными задачами обучения и воспитания выступают:</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воспитывать у детей потребность выражать свои мысли, наблюдения и эмоци</w:t>
      </w:r>
      <w:r w:rsidRPr="006774B1">
        <w:rPr>
          <w:rFonts w:ascii="Times New Roman" w:hAnsi="Times New Roman"/>
          <w:sz w:val="24"/>
          <w:szCs w:val="24"/>
        </w:rPr>
        <w:t>о</w:t>
      </w:r>
      <w:r w:rsidRPr="006774B1">
        <w:rPr>
          <w:rFonts w:ascii="Times New Roman" w:hAnsi="Times New Roman"/>
          <w:sz w:val="24"/>
          <w:szCs w:val="24"/>
        </w:rPr>
        <w:t>нальные переживания в речевых высказываниях;</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уточнять и обогащать словарный запас дошкольников;</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начать формировать у детей процессы словообразования;</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у детей грамматический строй речи, стимулируя использование дет</w:t>
      </w:r>
      <w:r w:rsidRPr="006774B1">
        <w:rPr>
          <w:rFonts w:ascii="Times New Roman" w:hAnsi="Times New Roman"/>
          <w:sz w:val="24"/>
          <w:szCs w:val="24"/>
        </w:rPr>
        <w:t>ь</w:t>
      </w:r>
      <w:r w:rsidRPr="006774B1">
        <w:rPr>
          <w:rFonts w:ascii="Times New Roman" w:hAnsi="Times New Roman"/>
          <w:sz w:val="24"/>
          <w:szCs w:val="24"/>
        </w:rPr>
        <w:t>ми знакомых и новых речевых конструкций (употребление в речевых высказываниях пре</w:t>
      </w:r>
      <w:r w:rsidRPr="006774B1">
        <w:rPr>
          <w:rFonts w:ascii="Times New Roman" w:hAnsi="Times New Roman"/>
          <w:sz w:val="24"/>
          <w:szCs w:val="24"/>
        </w:rPr>
        <w:t>д</w:t>
      </w:r>
      <w:r w:rsidRPr="006774B1">
        <w:rPr>
          <w:rFonts w:ascii="Times New Roman" w:hAnsi="Times New Roman"/>
          <w:sz w:val="24"/>
          <w:szCs w:val="24"/>
        </w:rPr>
        <w:t xml:space="preserve">логов </w:t>
      </w:r>
      <w:r w:rsidRPr="006774B1">
        <w:rPr>
          <w:rFonts w:ascii="Times New Roman" w:hAnsi="Times New Roman"/>
          <w:i/>
          <w:sz w:val="24"/>
          <w:szCs w:val="24"/>
        </w:rPr>
        <w:t>за, перед</w:t>
      </w:r>
      <w:r w:rsidRPr="006774B1">
        <w:rPr>
          <w:rFonts w:ascii="Times New Roman" w:hAnsi="Times New Roman"/>
          <w:sz w:val="24"/>
          <w:szCs w:val="24"/>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6774B1">
        <w:rPr>
          <w:rFonts w:ascii="Times New Roman" w:hAnsi="Times New Roman"/>
          <w:sz w:val="24"/>
          <w:szCs w:val="24"/>
        </w:rPr>
        <w:t>дательном</w:t>
      </w:r>
      <w:proofErr w:type="gramEnd"/>
      <w:r w:rsidRPr="006774B1">
        <w:rPr>
          <w:rFonts w:ascii="Times New Roman" w:hAnsi="Times New Roman"/>
          <w:sz w:val="24"/>
          <w:szCs w:val="24"/>
        </w:rPr>
        <w:t xml:space="preserve"> и творительном падежах);</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учить детей образовывать множественное число имен существительных; </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строить фразы из трех-четырех слов сначала по действиям с игрушк</w:t>
      </w:r>
      <w:r w:rsidRPr="006774B1">
        <w:rPr>
          <w:rFonts w:ascii="Times New Roman" w:hAnsi="Times New Roman"/>
          <w:sz w:val="24"/>
          <w:szCs w:val="24"/>
        </w:rPr>
        <w:t>а</w:t>
      </w:r>
      <w:r w:rsidRPr="006774B1">
        <w:rPr>
          <w:rFonts w:ascii="Times New Roman" w:hAnsi="Times New Roman"/>
          <w:sz w:val="24"/>
          <w:szCs w:val="24"/>
        </w:rPr>
        <w:t>ми, затем по картинке, употребляя знакомые глаголы;</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учить детей разучивать наизусть стихи, считалки, </w:t>
      </w:r>
      <w:proofErr w:type="spellStart"/>
      <w:r w:rsidRPr="006774B1">
        <w:rPr>
          <w:rFonts w:ascii="Times New Roman" w:hAnsi="Times New Roman"/>
          <w:sz w:val="24"/>
          <w:szCs w:val="24"/>
        </w:rPr>
        <w:t>потешки</w:t>
      </w:r>
      <w:proofErr w:type="spellEnd"/>
      <w:r w:rsidRPr="006774B1">
        <w:rPr>
          <w:rFonts w:ascii="Times New Roman" w:hAnsi="Times New Roman"/>
          <w:sz w:val="24"/>
          <w:szCs w:val="24"/>
        </w:rPr>
        <w:t>, скороговорки;</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понимать и отгадывать загадки;</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учить детей придумывать различные рассказы по наглядной модели-схеме; </w:t>
      </w:r>
    </w:p>
    <w:p w:rsidR="00A30798" w:rsidRPr="006774B1" w:rsidRDefault="00A30798" w:rsidP="00481FA9">
      <w:pPr>
        <w:pStyle w:val="a7"/>
        <w:numPr>
          <w:ilvl w:val="0"/>
          <w:numId w:val="23"/>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поощрять речевые высказывания детей в различных видах деятельности;</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6-ти до 7 (8-ми) лет:</w:t>
      </w:r>
    </w:p>
    <w:p w:rsidR="00A30798" w:rsidRPr="006774B1" w:rsidRDefault="00A30798" w:rsidP="00A30798">
      <w:pPr>
        <w:spacing w:after="0" w:line="360" w:lineRule="auto"/>
        <w:ind w:firstLine="709"/>
        <w:jc w:val="both"/>
        <w:rPr>
          <w:rFonts w:ascii="Times New Roman" w:hAnsi="Times New Roman" w:cs="Times New Roman"/>
          <w:b/>
          <w:sz w:val="24"/>
          <w:szCs w:val="24"/>
        </w:rPr>
      </w:pPr>
      <w:r w:rsidRPr="006774B1">
        <w:rPr>
          <w:rFonts w:ascii="Times New Roman" w:hAnsi="Times New Roman" w:cs="Times New Roman"/>
          <w:b/>
          <w:sz w:val="24"/>
          <w:szCs w:val="24"/>
        </w:rPr>
        <w:t>Задачи обучения и воспитания:</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развивать у детей вербальные формы общения </w:t>
      </w:r>
      <w:proofErr w:type="gramStart"/>
      <w:r w:rsidRPr="006774B1">
        <w:rPr>
          <w:rFonts w:ascii="Times New Roman" w:hAnsi="Times New Roman"/>
          <w:sz w:val="24"/>
          <w:szCs w:val="24"/>
        </w:rPr>
        <w:t>со</w:t>
      </w:r>
      <w:proofErr w:type="gramEnd"/>
      <w:r w:rsidRPr="006774B1">
        <w:rPr>
          <w:rFonts w:ascii="Times New Roman" w:hAnsi="Times New Roman"/>
          <w:sz w:val="24"/>
          <w:szCs w:val="24"/>
        </w:rPr>
        <w:t xml:space="preserve"> взрослыми и сверстниками;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учить детей выражать свои впечатления, чувства и мысли в речи;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lastRenderedPageBreak/>
        <w:t>закрепить умение детей пользоваться в речи монологическими и диалогическими формами;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формировать у детей грамматический строй речи;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i/>
          <w:sz w:val="24"/>
          <w:szCs w:val="24"/>
        </w:rPr>
      </w:pPr>
      <w:r w:rsidRPr="006774B1">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proofErr w:type="gramStart"/>
      <w:r w:rsidRPr="006774B1">
        <w:rPr>
          <w:rFonts w:ascii="Times New Roman" w:hAnsi="Times New Roman"/>
          <w:i/>
          <w:sz w:val="24"/>
          <w:szCs w:val="24"/>
        </w:rPr>
        <w:t>на</w:t>
      </w:r>
      <w:proofErr w:type="gramEnd"/>
      <w:r w:rsidRPr="006774B1">
        <w:rPr>
          <w:rFonts w:ascii="Times New Roman" w:hAnsi="Times New Roman"/>
          <w:i/>
          <w:sz w:val="24"/>
          <w:szCs w:val="24"/>
        </w:rPr>
        <w:t>, под, в, за, около, у, из, между;</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употреблять в речи существительные в родительном падеже с предл</w:t>
      </w:r>
      <w:r w:rsidRPr="006774B1">
        <w:rPr>
          <w:rFonts w:ascii="Times New Roman" w:hAnsi="Times New Roman"/>
          <w:sz w:val="24"/>
          <w:szCs w:val="24"/>
        </w:rPr>
        <w:t>о</w:t>
      </w:r>
      <w:r w:rsidRPr="006774B1">
        <w:rPr>
          <w:rFonts w:ascii="Times New Roman" w:hAnsi="Times New Roman"/>
          <w:sz w:val="24"/>
          <w:szCs w:val="24"/>
        </w:rPr>
        <w:t xml:space="preserve">гами </w:t>
      </w:r>
      <w:r w:rsidRPr="006774B1">
        <w:rPr>
          <w:rFonts w:ascii="Times New Roman" w:hAnsi="Times New Roman"/>
          <w:i/>
          <w:sz w:val="24"/>
          <w:szCs w:val="24"/>
        </w:rPr>
        <w:t xml:space="preserve">у, </w:t>
      </w:r>
      <w:proofErr w:type="gramStart"/>
      <w:r w:rsidRPr="006774B1">
        <w:rPr>
          <w:rFonts w:ascii="Times New Roman" w:hAnsi="Times New Roman"/>
          <w:i/>
          <w:sz w:val="24"/>
          <w:szCs w:val="24"/>
        </w:rPr>
        <w:t>из</w:t>
      </w:r>
      <w:proofErr w:type="gramEnd"/>
      <w:r w:rsidRPr="006774B1">
        <w:rPr>
          <w:rFonts w:ascii="Times New Roman" w:hAnsi="Times New Roman"/>
          <w:i/>
          <w:sz w:val="24"/>
          <w:szCs w:val="24"/>
        </w:rPr>
        <w:t>;</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расширять понимание детей значения слов (различение глаголов с разными пр</w:t>
      </w:r>
      <w:r w:rsidRPr="006774B1">
        <w:rPr>
          <w:rFonts w:ascii="Times New Roman" w:hAnsi="Times New Roman"/>
          <w:sz w:val="24"/>
          <w:szCs w:val="24"/>
        </w:rPr>
        <w:t>и</w:t>
      </w:r>
      <w:r w:rsidRPr="006774B1">
        <w:rPr>
          <w:rFonts w:ascii="Times New Roman" w:hAnsi="Times New Roman"/>
          <w:sz w:val="24"/>
          <w:szCs w:val="24"/>
        </w:rPr>
        <w:t xml:space="preserve">ставками, употребление однокоренных существительных)4 </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выполнению действий с разными глаголами и составлять фразы по картинке;</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закрепить у детей интерес к сказкам, воспитывая у них воображение и умение пр</w:t>
      </w:r>
      <w:r w:rsidRPr="006774B1">
        <w:rPr>
          <w:rFonts w:ascii="Times New Roman" w:hAnsi="Times New Roman"/>
          <w:sz w:val="24"/>
          <w:szCs w:val="24"/>
        </w:rPr>
        <w:t>о</w:t>
      </w:r>
      <w:r w:rsidRPr="006774B1">
        <w:rPr>
          <w:rFonts w:ascii="Times New Roman" w:hAnsi="Times New Roman"/>
          <w:sz w:val="24"/>
          <w:szCs w:val="24"/>
        </w:rPr>
        <w:t>должить сказку по ее началу, восстановить утраченный элемент  сюжета сказки;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составлять предложения и небольшой рассказ по сюжетной картинке;</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продолжать учить детей рассказыванию об </w:t>
      </w:r>
      <w:proofErr w:type="gramStart"/>
      <w:r w:rsidRPr="006774B1">
        <w:rPr>
          <w:rFonts w:ascii="Times New Roman" w:hAnsi="Times New Roman"/>
          <w:sz w:val="24"/>
          <w:szCs w:val="24"/>
        </w:rPr>
        <w:t>увиденном</w:t>
      </w:r>
      <w:proofErr w:type="gramEnd"/>
      <w:r w:rsidRPr="006774B1">
        <w:rPr>
          <w:rFonts w:ascii="Times New Roman" w:hAnsi="Times New Roman"/>
          <w:sz w:val="24"/>
          <w:szCs w:val="24"/>
        </w:rPr>
        <w:t>;</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учить детей придумывать различные рассказы по наглядной модели-схеме;</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формировать у детей умение регулировать свою деятельность и поведение посре</w:t>
      </w:r>
      <w:r w:rsidRPr="006774B1">
        <w:rPr>
          <w:rFonts w:ascii="Times New Roman" w:hAnsi="Times New Roman"/>
          <w:sz w:val="24"/>
          <w:szCs w:val="24"/>
        </w:rPr>
        <w:t>д</w:t>
      </w:r>
      <w:r w:rsidRPr="006774B1">
        <w:rPr>
          <w:rFonts w:ascii="Times New Roman" w:hAnsi="Times New Roman"/>
          <w:sz w:val="24"/>
          <w:szCs w:val="24"/>
        </w:rPr>
        <w:t>ством речи;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закрепить у детей в речевых высказываниях элементы планирования своей де</w:t>
      </w:r>
      <w:r w:rsidRPr="006774B1">
        <w:rPr>
          <w:rFonts w:ascii="Times New Roman" w:hAnsi="Times New Roman"/>
          <w:sz w:val="24"/>
          <w:szCs w:val="24"/>
        </w:rPr>
        <w:t>я</w:t>
      </w:r>
      <w:r w:rsidRPr="006774B1">
        <w:rPr>
          <w:rFonts w:ascii="Times New Roman" w:hAnsi="Times New Roman"/>
          <w:sz w:val="24"/>
          <w:szCs w:val="24"/>
        </w:rPr>
        <w:t>тельности;</w:t>
      </w:r>
    </w:p>
    <w:p w:rsidR="00A30798" w:rsidRPr="006774B1" w:rsidRDefault="00A30798" w:rsidP="00481FA9">
      <w:pPr>
        <w:pStyle w:val="a7"/>
        <w:numPr>
          <w:ilvl w:val="0"/>
          <w:numId w:val="51"/>
        </w:numPr>
        <w:tabs>
          <w:tab w:val="left" w:pos="993"/>
        </w:tabs>
        <w:spacing w:after="0" w:line="360" w:lineRule="auto"/>
        <w:ind w:left="0" w:firstLine="709"/>
        <w:jc w:val="both"/>
        <w:rPr>
          <w:rFonts w:ascii="Times New Roman" w:hAnsi="Times New Roman"/>
          <w:b/>
          <w:sz w:val="24"/>
          <w:szCs w:val="24"/>
        </w:rPr>
      </w:pPr>
      <w:r w:rsidRPr="006774B1">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6774B1">
        <w:rPr>
          <w:rFonts w:ascii="Times New Roman" w:hAnsi="Times New Roman"/>
          <w:b/>
          <w:sz w:val="24"/>
          <w:szCs w:val="24"/>
        </w:rPr>
        <w:tab/>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Дети могут научиться:</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проявлять готовность к социальному взаимодействию в коллективе сверстников;</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выражать свои мысли, наблюдения и эмоциональные переживания в речевых в</w:t>
      </w:r>
      <w:r w:rsidRPr="006774B1">
        <w:rPr>
          <w:rFonts w:ascii="Times New Roman" w:hAnsi="Times New Roman"/>
          <w:sz w:val="24"/>
          <w:szCs w:val="24"/>
        </w:rPr>
        <w:t>ы</w:t>
      </w:r>
      <w:r w:rsidRPr="006774B1">
        <w:rPr>
          <w:rFonts w:ascii="Times New Roman" w:hAnsi="Times New Roman"/>
          <w:sz w:val="24"/>
          <w:szCs w:val="24"/>
        </w:rPr>
        <w:t>сказываниях;</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пользоваться в повседневном общении фразовой речью, состоящей из трех-четырех словных фраз;</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lastRenderedPageBreak/>
        <w:t>употреблять в речи названия предметов и детенышей животных с использованием уменьшительно-ласкательных суффиксов;</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i/>
          <w:sz w:val="24"/>
          <w:szCs w:val="24"/>
        </w:rPr>
      </w:pPr>
      <w:proofErr w:type="gramStart"/>
      <w:r w:rsidRPr="006774B1">
        <w:rPr>
          <w:rFonts w:ascii="Times New Roman" w:hAnsi="Times New Roman"/>
          <w:sz w:val="24"/>
          <w:szCs w:val="24"/>
        </w:rPr>
        <w:t xml:space="preserve">понимать и использовать в активной речи предлоги  </w:t>
      </w:r>
      <w:r w:rsidRPr="006774B1">
        <w:rPr>
          <w:rFonts w:ascii="Times New Roman" w:hAnsi="Times New Roman"/>
          <w:i/>
          <w:sz w:val="24"/>
          <w:szCs w:val="24"/>
        </w:rPr>
        <w:t>в,  на,  под, за, перед, около, у, из, между;</w:t>
      </w:r>
      <w:proofErr w:type="gramEnd"/>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использовать в речи имена существительные и глаголы в единственном и множ</w:t>
      </w:r>
      <w:r w:rsidRPr="006774B1">
        <w:rPr>
          <w:rFonts w:ascii="Times New Roman" w:hAnsi="Times New Roman"/>
          <w:sz w:val="24"/>
          <w:szCs w:val="24"/>
        </w:rPr>
        <w:t>е</w:t>
      </w:r>
      <w:r w:rsidRPr="006774B1">
        <w:rPr>
          <w:rFonts w:ascii="Times New Roman" w:hAnsi="Times New Roman"/>
          <w:sz w:val="24"/>
          <w:szCs w:val="24"/>
        </w:rPr>
        <w:t>ственном числе;</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использовать в речи глаголы настоящего и прошедшего времени;</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строить фразы и рассказы, состоящие из трех-четырех предложений, по картинке;</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прочитать наизусть 2-3 разученные стихотворения;</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 xml:space="preserve">знать 1-2 считалку, уметь завершить </w:t>
      </w:r>
      <w:proofErr w:type="spellStart"/>
      <w:r w:rsidRPr="006774B1">
        <w:rPr>
          <w:rFonts w:ascii="Times New Roman" w:hAnsi="Times New Roman"/>
          <w:sz w:val="24"/>
          <w:szCs w:val="24"/>
        </w:rPr>
        <w:t>потешку</w:t>
      </w:r>
      <w:proofErr w:type="spellEnd"/>
      <w:r w:rsidRPr="006774B1">
        <w:rPr>
          <w:rFonts w:ascii="Times New Roman" w:hAnsi="Times New Roman"/>
          <w:sz w:val="24"/>
          <w:szCs w:val="24"/>
        </w:rPr>
        <w:t xml:space="preserve"> или поговорку;</w:t>
      </w:r>
    </w:p>
    <w:p w:rsidR="00A30798" w:rsidRPr="006774B1" w:rsidRDefault="00A30798" w:rsidP="00481FA9">
      <w:pPr>
        <w:pStyle w:val="a7"/>
        <w:numPr>
          <w:ilvl w:val="0"/>
          <w:numId w:val="2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sz w:val="24"/>
          <w:szCs w:val="24"/>
        </w:rPr>
        <w:t>планировать в речи свои ближайшие действия.</w:t>
      </w:r>
    </w:p>
    <w:p w:rsidR="00A30798" w:rsidRPr="006774B1" w:rsidRDefault="00D71267" w:rsidP="00D71267">
      <w:pPr>
        <w:pStyle w:val="40"/>
        <w:spacing w:before="0" w:line="360" w:lineRule="auto"/>
        <w:ind w:firstLine="709"/>
        <w:jc w:val="center"/>
        <w:rPr>
          <w:rFonts w:ascii="Times New Roman" w:eastAsiaTheme="minorHAnsi" w:hAnsi="Times New Roman" w:cs="Times New Roman"/>
          <w:i w:val="0"/>
          <w:iCs w:val="0"/>
          <w:color w:val="auto"/>
          <w:sz w:val="24"/>
          <w:szCs w:val="24"/>
        </w:rPr>
      </w:pPr>
      <w:r w:rsidRPr="006774B1">
        <w:rPr>
          <w:rFonts w:ascii="Times New Roman" w:hAnsi="Times New Roman" w:cs="Times New Roman"/>
          <w:i w:val="0"/>
          <w:color w:val="auto"/>
          <w:sz w:val="24"/>
          <w:szCs w:val="24"/>
        </w:rPr>
        <w:t xml:space="preserve">2.2.4. </w:t>
      </w:r>
      <w:r w:rsidR="002A306F" w:rsidRPr="006774B1">
        <w:rPr>
          <w:rFonts w:ascii="Times New Roman" w:hAnsi="Times New Roman" w:cs="Times New Roman"/>
          <w:i w:val="0"/>
          <w:color w:val="auto"/>
          <w:sz w:val="24"/>
          <w:szCs w:val="24"/>
        </w:rPr>
        <w:t>Образовательная область «</w:t>
      </w:r>
      <w:r w:rsidR="00A30798" w:rsidRPr="006774B1">
        <w:rPr>
          <w:rFonts w:ascii="Times New Roman" w:hAnsi="Times New Roman" w:cs="Times New Roman"/>
          <w:i w:val="0"/>
          <w:color w:val="auto"/>
          <w:sz w:val="24"/>
          <w:szCs w:val="24"/>
        </w:rPr>
        <w:t>Художественно-эстетическое развитие</w:t>
      </w:r>
      <w:r w:rsidR="002A306F" w:rsidRPr="006774B1">
        <w:rPr>
          <w:rFonts w:ascii="Times New Roman" w:hAnsi="Times New Roman" w:cs="Times New Roman"/>
          <w:i w:val="0"/>
          <w:color w:val="auto"/>
          <w:sz w:val="24"/>
          <w:szCs w:val="24"/>
        </w:rPr>
        <w:t>»</w:t>
      </w:r>
    </w:p>
    <w:p w:rsidR="00A30798" w:rsidRPr="006774B1" w:rsidRDefault="00A30798" w:rsidP="00A30798">
      <w:pPr>
        <w:tabs>
          <w:tab w:val="left" w:pos="567"/>
        </w:tabs>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В области «</w:t>
      </w:r>
      <w:r w:rsidR="002A306F" w:rsidRPr="006774B1">
        <w:rPr>
          <w:rFonts w:ascii="Times New Roman" w:hAnsi="Times New Roman" w:cs="Times New Roman"/>
          <w:i/>
          <w:sz w:val="24"/>
          <w:szCs w:val="24"/>
        </w:rPr>
        <w:t>Художественно-эстетическое развитие»</w:t>
      </w:r>
      <w:r w:rsidRPr="006774B1">
        <w:rPr>
          <w:rFonts w:ascii="Times New Roman" w:hAnsi="Times New Roman" w:cs="Times New Roman"/>
          <w:b/>
          <w:i/>
          <w:sz w:val="24"/>
          <w:szCs w:val="24"/>
        </w:rPr>
        <w:t xml:space="preserve">» </w:t>
      </w:r>
      <w:r w:rsidRPr="006774B1">
        <w:rPr>
          <w:rFonts w:ascii="Times New Roman" w:hAnsi="Times New Roman" w:cs="Times New Roman"/>
          <w:sz w:val="24"/>
          <w:szCs w:val="24"/>
        </w:rPr>
        <w:t>основными задачами образ</w:t>
      </w:r>
      <w:r w:rsidRPr="006774B1">
        <w:rPr>
          <w:rFonts w:ascii="Times New Roman" w:hAnsi="Times New Roman" w:cs="Times New Roman"/>
          <w:sz w:val="24"/>
          <w:szCs w:val="24"/>
        </w:rPr>
        <w:t>о</w:t>
      </w:r>
      <w:r w:rsidRPr="006774B1">
        <w:rPr>
          <w:rFonts w:ascii="Times New Roman" w:hAnsi="Times New Roman" w:cs="Times New Roman"/>
          <w:sz w:val="24"/>
          <w:szCs w:val="24"/>
        </w:rPr>
        <w:t>вательной деятельности являются:</w:t>
      </w:r>
    </w:p>
    <w:p w:rsidR="00A30798" w:rsidRPr="006774B1" w:rsidRDefault="00A30798" w:rsidP="00A30798">
      <w:pPr>
        <w:rPr>
          <w:rFonts w:ascii="Times New Roman" w:hAnsi="Times New Roman" w:cs="Times New Roman"/>
          <w:b/>
          <w:i/>
          <w:sz w:val="24"/>
          <w:szCs w:val="24"/>
        </w:rPr>
      </w:pPr>
      <w:r w:rsidRPr="006774B1">
        <w:rPr>
          <w:rFonts w:ascii="Times New Roman" w:hAnsi="Times New Roman" w:cs="Times New Roman"/>
          <w:b/>
          <w:i/>
          <w:sz w:val="24"/>
          <w:szCs w:val="24"/>
        </w:rPr>
        <w:t xml:space="preserve">     от 5-ти до 6-ти лет:</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эмоционально-ассоциативное и предметно-образное восприятие м</w:t>
      </w:r>
      <w:r w:rsidRPr="006774B1">
        <w:rPr>
          <w:rFonts w:ascii="Times New Roman" w:hAnsi="Times New Roman"/>
          <w:sz w:val="24"/>
          <w:szCs w:val="24"/>
          <w:lang w:eastAsia="ru-RU"/>
        </w:rPr>
        <w:t>у</w:t>
      </w:r>
      <w:r w:rsidRPr="006774B1">
        <w:rPr>
          <w:rFonts w:ascii="Times New Roman" w:hAnsi="Times New Roman"/>
          <w:sz w:val="24"/>
          <w:szCs w:val="24"/>
          <w:lang w:eastAsia="ru-RU"/>
        </w:rPr>
        <w:t>зыкальных произведений детьми;</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различать голоса сверстников и узнавать, кто из них поет;</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петь хором несложные песенки в примарном (удобном) диапазоне, с</w:t>
      </w:r>
      <w:r w:rsidRPr="006774B1">
        <w:rPr>
          <w:rFonts w:ascii="Times New Roman" w:hAnsi="Times New Roman"/>
          <w:sz w:val="24"/>
          <w:szCs w:val="24"/>
          <w:lang w:eastAsia="ru-RU"/>
        </w:rPr>
        <w:t>о</w:t>
      </w:r>
      <w:r w:rsidRPr="006774B1">
        <w:rPr>
          <w:rFonts w:ascii="Times New Roman" w:hAnsi="Times New Roman"/>
          <w:sz w:val="24"/>
          <w:szCs w:val="24"/>
          <w:lang w:eastAsia="ru-RU"/>
        </w:rPr>
        <w:t>блюдая одновременность звучания;</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плясовые движения под музыку (стучать каблучком, пооч</w:t>
      </w:r>
      <w:r w:rsidRPr="006774B1">
        <w:rPr>
          <w:rFonts w:ascii="Times New Roman" w:hAnsi="Times New Roman"/>
          <w:sz w:val="24"/>
          <w:szCs w:val="24"/>
          <w:lang w:eastAsia="ru-RU"/>
        </w:rPr>
        <w:t>е</w:t>
      </w:r>
      <w:r w:rsidRPr="006774B1">
        <w:rPr>
          <w:rFonts w:ascii="Times New Roman" w:hAnsi="Times New Roman"/>
          <w:sz w:val="24"/>
          <w:szCs w:val="24"/>
          <w:lang w:eastAsia="ru-RU"/>
        </w:rPr>
        <w:t>редно выставлять вперед то левую, то правую ногу, делать шаг вперед, шаг назад на носо</w:t>
      </w:r>
      <w:r w:rsidRPr="006774B1">
        <w:rPr>
          <w:rFonts w:ascii="Times New Roman" w:hAnsi="Times New Roman"/>
          <w:sz w:val="24"/>
          <w:szCs w:val="24"/>
          <w:lang w:eastAsia="ru-RU"/>
        </w:rPr>
        <w:t>ч</w:t>
      </w:r>
      <w:r w:rsidRPr="006774B1">
        <w:rPr>
          <w:rFonts w:ascii="Times New Roman" w:hAnsi="Times New Roman"/>
          <w:sz w:val="24"/>
          <w:szCs w:val="24"/>
          <w:lang w:eastAsia="ru-RU"/>
        </w:rPr>
        <w:t xml:space="preserve">ках, кружиться на носочках, выполнять «маленькую пружинку» с небольшим поворотом корпуса вправо-влево);            </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proofErr w:type="gramStart"/>
      <w:r w:rsidRPr="006774B1">
        <w:rPr>
          <w:rFonts w:ascii="Times New Roman" w:hAnsi="Times New Roman"/>
          <w:sz w:val="24"/>
          <w:szCs w:val="24"/>
          <w:lang w:eastAsia="ru-RU"/>
        </w:rPr>
        <w:t>учить детей участвовать в коллективной игре на различных элементарных  муз</w:t>
      </w:r>
      <w:r w:rsidRPr="006774B1">
        <w:rPr>
          <w:rFonts w:ascii="Times New Roman" w:hAnsi="Times New Roman"/>
          <w:sz w:val="24"/>
          <w:szCs w:val="24"/>
          <w:lang w:eastAsia="ru-RU"/>
        </w:rPr>
        <w:t>ы</w:t>
      </w:r>
      <w:r w:rsidRPr="006774B1">
        <w:rPr>
          <w:rFonts w:ascii="Times New Roman" w:hAnsi="Times New Roman"/>
          <w:sz w:val="24"/>
          <w:szCs w:val="24"/>
          <w:lang w:eastAsia="ru-RU"/>
        </w:rPr>
        <w:t xml:space="preserve">кальных инструментах (металлофон, губная гармошка, барабан, бубен, ложки, трещотки,  маракасы, бубенчики, колокольчики, треугольник);     </w:t>
      </w:r>
      <w:proofErr w:type="gramEnd"/>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A30798" w:rsidRPr="006774B1" w:rsidRDefault="00A30798" w:rsidP="00481FA9">
      <w:pPr>
        <w:pStyle w:val="a7"/>
        <w:numPr>
          <w:ilvl w:val="0"/>
          <w:numId w:val="2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формировать элементарные представления о разных видах искусства и худож</w:t>
      </w:r>
      <w:r w:rsidRPr="006774B1">
        <w:rPr>
          <w:rFonts w:ascii="Times New Roman" w:hAnsi="Times New Roman"/>
          <w:sz w:val="24"/>
          <w:szCs w:val="24"/>
          <w:lang w:eastAsia="ru-RU"/>
        </w:rPr>
        <w:t>е</w:t>
      </w:r>
      <w:r w:rsidRPr="006774B1">
        <w:rPr>
          <w:rFonts w:ascii="Times New Roman" w:hAnsi="Times New Roman"/>
          <w:sz w:val="24"/>
          <w:szCs w:val="24"/>
          <w:lang w:eastAsia="ru-RU"/>
        </w:rPr>
        <w:t>ственно-практической деятельности;</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6-ти до 7-ми лет:</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совершенствовать умения запоминать, узнавать знакомые простейшие мелодии;</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развивать у детей интерес к игре на </w:t>
      </w:r>
      <w:proofErr w:type="spellStart"/>
      <w:r w:rsidRPr="006774B1">
        <w:rPr>
          <w:rFonts w:ascii="Times New Roman" w:hAnsi="Times New Roman"/>
          <w:sz w:val="24"/>
          <w:szCs w:val="24"/>
          <w:lang w:eastAsia="ru-RU"/>
        </w:rPr>
        <w:t>деревозвучных</w:t>
      </w:r>
      <w:proofErr w:type="spellEnd"/>
      <w:r w:rsidRPr="006774B1">
        <w:rPr>
          <w:rFonts w:ascii="Times New Roman" w:hAnsi="Times New Roman"/>
          <w:sz w:val="24"/>
          <w:szCs w:val="24"/>
          <w:lang w:eastAsia="ru-RU"/>
        </w:rPr>
        <w:t xml:space="preserve">, </w:t>
      </w:r>
      <w:proofErr w:type="spellStart"/>
      <w:r w:rsidRPr="006774B1">
        <w:rPr>
          <w:rFonts w:ascii="Times New Roman" w:hAnsi="Times New Roman"/>
          <w:sz w:val="24"/>
          <w:szCs w:val="24"/>
          <w:lang w:eastAsia="ru-RU"/>
        </w:rPr>
        <w:t>металлозвучных</w:t>
      </w:r>
      <w:proofErr w:type="spellEnd"/>
      <w:r w:rsidRPr="006774B1">
        <w:rPr>
          <w:rFonts w:ascii="Times New Roman" w:hAnsi="Times New Roman"/>
          <w:sz w:val="24"/>
          <w:szCs w:val="24"/>
          <w:lang w:eastAsia="ru-RU"/>
        </w:rPr>
        <w:t xml:space="preserve"> и других эл</w:t>
      </w:r>
      <w:r w:rsidRPr="006774B1">
        <w:rPr>
          <w:rFonts w:ascii="Times New Roman" w:hAnsi="Times New Roman"/>
          <w:sz w:val="24"/>
          <w:szCs w:val="24"/>
          <w:lang w:eastAsia="ru-RU"/>
        </w:rPr>
        <w:t>е</w:t>
      </w:r>
      <w:r w:rsidRPr="006774B1">
        <w:rPr>
          <w:rFonts w:ascii="Times New Roman" w:hAnsi="Times New Roman"/>
          <w:sz w:val="24"/>
          <w:szCs w:val="24"/>
          <w:lang w:eastAsia="ru-RU"/>
        </w:rPr>
        <w:t>ментарных  музыкальных инструментах;</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поощрять стремление детей импровизировать на музыкальных инструментах;</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групповой детский оркестр, в котором каждый ребенок играет на св</w:t>
      </w:r>
      <w:r w:rsidRPr="006774B1">
        <w:rPr>
          <w:rFonts w:ascii="Times New Roman" w:hAnsi="Times New Roman"/>
          <w:sz w:val="24"/>
          <w:szCs w:val="24"/>
          <w:lang w:eastAsia="ru-RU"/>
        </w:rPr>
        <w:t>о</w:t>
      </w:r>
      <w:r w:rsidRPr="006774B1">
        <w:rPr>
          <w:rFonts w:ascii="Times New Roman" w:hAnsi="Times New Roman"/>
          <w:sz w:val="24"/>
          <w:szCs w:val="24"/>
          <w:lang w:eastAsia="ru-RU"/>
        </w:rPr>
        <w:t>ем музыкальном инструменте и который может выступать как перед родителями и перед другими детскими коллективами;</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w:t>
      </w:r>
      <w:proofErr w:type="spellStart"/>
      <w:r w:rsidRPr="006774B1">
        <w:rPr>
          <w:rFonts w:ascii="Times New Roman" w:hAnsi="Times New Roman"/>
          <w:sz w:val="24"/>
          <w:szCs w:val="24"/>
          <w:lang w:eastAsia="ru-RU"/>
        </w:rPr>
        <w:t>фланелеграфе</w:t>
      </w:r>
      <w:proofErr w:type="spellEnd"/>
      <w:r w:rsidRPr="006774B1">
        <w:rPr>
          <w:rFonts w:ascii="Times New Roman" w:hAnsi="Times New Roman"/>
          <w:sz w:val="24"/>
          <w:szCs w:val="24"/>
          <w:lang w:eastAsia="ru-RU"/>
        </w:rPr>
        <w:t>, учить сопереживать героям, следить за развитием сюжета, с</w:t>
      </w:r>
      <w:r w:rsidRPr="006774B1">
        <w:rPr>
          <w:rFonts w:ascii="Times New Roman" w:hAnsi="Times New Roman"/>
          <w:sz w:val="24"/>
          <w:szCs w:val="24"/>
          <w:lang w:eastAsia="ru-RU"/>
        </w:rPr>
        <w:t>о</w:t>
      </w:r>
      <w:r w:rsidRPr="006774B1">
        <w:rPr>
          <w:rFonts w:ascii="Times New Roman" w:hAnsi="Times New Roman"/>
          <w:sz w:val="24"/>
          <w:szCs w:val="24"/>
          <w:lang w:eastAsia="ru-RU"/>
        </w:rPr>
        <w:t xml:space="preserve">храняя интерес до конца спектакля; </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 помощью взрослого) овладевать простейшими вербальными и невербал</w:t>
      </w:r>
      <w:r w:rsidRPr="006774B1">
        <w:rPr>
          <w:rFonts w:ascii="Times New Roman" w:hAnsi="Times New Roman"/>
          <w:sz w:val="24"/>
          <w:szCs w:val="24"/>
          <w:lang w:eastAsia="ru-RU"/>
        </w:rPr>
        <w:t>ь</w:t>
      </w:r>
      <w:r w:rsidRPr="006774B1">
        <w:rPr>
          <w:rFonts w:ascii="Times New Roman" w:hAnsi="Times New Roman"/>
          <w:sz w:val="24"/>
          <w:szCs w:val="24"/>
          <w:lang w:eastAsia="ru-RU"/>
        </w:rPr>
        <w:t>ными способами передачи образов героев (жестами, интонацией, имитационными движен</w:t>
      </w:r>
      <w:r w:rsidRPr="006774B1">
        <w:rPr>
          <w:rFonts w:ascii="Times New Roman" w:hAnsi="Times New Roman"/>
          <w:sz w:val="24"/>
          <w:szCs w:val="24"/>
          <w:lang w:eastAsia="ru-RU"/>
        </w:rPr>
        <w:t>и</w:t>
      </w:r>
      <w:r w:rsidRPr="006774B1">
        <w:rPr>
          <w:rFonts w:ascii="Times New Roman" w:hAnsi="Times New Roman"/>
          <w:sz w:val="24"/>
          <w:szCs w:val="24"/>
          <w:lang w:eastAsia="ru-RU"/>
        </w:rPr>
        <w:t>ями);</w:t>
      </w:r>
    </w:p>
    <w:p w:rsidR="00A30798" w:rsidRPr="006774B1" w:rsidRDefault="00A30798" w:rsidP="00481FA9">
      <w:pPr>
        <w:pStyle w:val="a7"/>
        <w:numPr>
          <w:ilvl w:val="0"/>
          <w:numId w:val="2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формировать начальные представления о театре, его доступных видах: кукольном (на ширме), плоскостном (на столе, на </w:t>
      </w:r>
      <w:proofErr w:type="spellStart"/>
      <w:r w:rsidRPr="006774B1">
        <w:rPr>
          <w:rFonts w:ascii="Times New Roman" w:hAnsi="Times New Roman"/>
          <w:sz w:val="24"/>
          <w:szCs w:val="24"/>
          <w:lang w:eastAsia="ru-RU"/>
        </w:rPr>
        <w:t>фланелеграфе</w:t>
      </w:r>
      <w:proofErr w:type="spellEnd"/>
      <w:r w:rsidRPr="006774B1">
        <w:rPr>
          <w:rFonts w:ascii="Times New Roman" w:hAnsi="Times New Roman"/>
          <w:sz w:val="24"/>
          <w:szCs w:val="24"/>
          <w:lang w:eastAsia="ru-RU"/>
        </w:rPr>
        <w:t>), создавая у детей радостное настроение от общения с кукольными персонажами.</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эмоционально откликаться на содержание знакомых музыкальных произведений;</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различать музыку различных жанров (марш, колыбельная песня, танец, русская плясовая);</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называть выученные музыкальные произведения;</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выполнять отдельные плясовые движения в паре с партнером – ребенком и взро</w:t>
      </w:r>
      <w:r w:rsidRPr="006774B1">
        <w:rPr>
          <w:rFonts w:ascii="Times New Roman" w:hAnsi="Times New Roman"/>
          <w:sz w:val="24"/>
          <w:szCs w:val="24"/>
          <w:lang w:eastAsia="ru-RU"/>
        </w:rPr>
        <w:t>с</w:t>
      </w:r>
      <w:r w:rsidRPr="006774B1">
        <w:rPr>
          <w:rFonts w:ascii="Times New Roman" w:hAnsi="Times New Roman"/>
          <w:sz w:val="24"/>
          <w:szCs w:val="24"/>
          <w:lang w:eastAsia="ru-RU"/>
        </w:rPr>
        <w:t>лым;</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A30798" w:rsidRPr="006774B1" w:rsidRDefault="00A30798" w:rsidP="00481FA9">
      <w:pPr>
        <w:pStyle w:val="a7"/>
        <w:numPr>
          <w:ilvl w:val="0"/>
          <w:numId w:val="2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участвовать в коллективных театрализованных представлениях.</w:t>
      </w:r>
    </w:p>
    <w:p w:rsidR="00A30798" w:rsidRPr="006774B1" w:rsidRDefault="00A30798" w:rsidP="00A30798">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При освоении раздела </w:t>
      </w:r>
      <w:r w:rsidRPr="006774B1">
        <w:rPr>
          <w:rFonts w:ascii="Times New Roman" w:eastAsia="Times New Roman" w:hAnsi="Times New Roman" w:cs="Times New Roman"/>
          <w:i/>
          <w:sz w:val="24"/>
          <w:szCs w:val="24"/>
        </w:rPr>
        <w:t>«Ознакомление с художественной литературой»</w:t>
      </w:r>
      <w:r w:rsidRPr="006774B1">
        <w:rPr>
          <w:rFonts w:ascii="Times New Roman" w:eastAsia="Times New Roman" w:hAnsi="Times New Roman" w:cs="Times New Roman"/>
          <w:sz w:val="24"/>
          <w:szCs w:val="24"/>
        </w:rPr>
        <w:t xml:space="preserve"> основными задачами обучения и воспитания являются:</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5-ти до 6-ти лет:</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A30798" w:rsidRPr="006774B1" w:rsidRDefault="00A30798" w:rsidP="00481FA9">
      <w:pPr>
        <w:pStyle w:val="a7"/>
        <w:numPr>
          <w:ilvl w:val="0"/>
          <w:numId w:val="28"/>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запас литературных художественных впечатлений;</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знакомить детей с отдельными произведениями и их циклами, объединенными о</w:t>
      </w:r>
      <w:r w:rsidRPr="006774B1">
        <w:rPr>
          <w:rFonts w:ascii="Times New Roman" w:hAnsi="Times New Roman"/>
          <w:sz w:val="24"/>
          <w:szCs w:val="24"/>
          <w:lang w:eastAsia="ru-RU"/>
        </w:rPr>
        <w:t>д</w:t>
      </w:r>
      <w:r w:rsidRPr="006774B1">
        <w:rPr>
          <w:rFonts w:ascii="Times New Roman" w:hAnsi="Times New Roman"/>
          <w:sz w:val="24"/>
          <w:szCs w:val="24"/>
          <w:lang w:eastAsia="ru-RU"/>
        </w:rPr>
        <w:t>ними и теми же героями;</w:t>
      </w:r>
    </w:p>
    <w:p w:rsidR="00A30798" w:rsidRPr="006774B1" w:rsidRDefault="00A30798" w:rsidP="00481FA9">
      <w:pPr>
        <w:pStyle w:val="a7"/>
        <w:numPr>
          <w:ilvl w:val="0"/>
          <w:numId w:val="28"/>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A30798" w:rsidRPr="006774B1" w:rsidRDefault="00A30798" w:rsidP="00481FA9">
      <w:pPr>
        <w:pStyle w:val="a7"/>
        <w:numPr>
          <w:ilvl w:val="0"/>
          <w:numId w:val="28"/>
        </w:numPr>
        <w:tabs>
          <w:tab w:val="left" w:pos="993"/>
          <w:tab w:val="left" w:pos="3402"/>
          <w:tab w:val="left" w:pos="4111"/>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вырабатывать умение слушать рассказывание и чтение вместе со всей  группой сверстников;</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w:t>
      </w:r>
      <w:r w:rsidRPr="006774B1">
        <w:rPr>
          <w:rFonts w:ascii="Times New Roman" w:hAnsi="Times New Roman"/>
          <w:sz w:val="24"/>
          <w:szCs w:val="24"/>
          <w:lang w:eastAsia="ru-RU"/>
        </w:rPr>
        <w:t>в</w:t>
      </w:r>
      <w:r w:rsidRPr="006774B1">
        <w:rPr>
          <w:rFonts w:ascii="Times New Roman" w:hAnsi="Times New Roman"/>
          <w:sz w:val="24"/>
          <w:szCs w:val="24"/>
          <w:lang w:eastAsia="ru-RU"/>
        </w:rPr>
        <w:t>ной жизни;</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прослушивать фрагменты знакомых сказок в аудиозаписи, уметь ра</w:t>
      </w:r>
      <w:r w:rsidRPr="006774B1">
        <w:rPr>
          <w:rFonts w:ascii="Times New Roman" w:hAnsi="Times New Roman"/>
          <w:sz w:val="24"/>
          <w:szCs w:val="24"/>
          <w:lang w:eastAsia="ru-RU"/>
        </w:rPr>
        <w:t>с</w:t>
      </w:r>
      <w:r w:rsidRPr="006774B1">
        <w:rPr>
          <w:rFonts w:ascii="Times New Roman" w:hAnsi="Times New Roman"/>
          <w:sz w:val="24"/>
          <w:szCs w:val="24"/>
          <w:lang w:eastAsia="ru-RU"/>
        </w:rPr>
        <w:t>сказать продолжение сказки или рассказа;</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у детей индивидуальные предпочтения к выбору литературных прои</w:t>
      </w:r>
      <w:r w:rsidRPr="006774B1">
        <w:rPr>
          <w:rFonts w:ascii="Times New Roman" w:hAnsi="Times New Roman"/>
          <w:sz w:val="24"/>
          <w:szCs w:val="24"/>
          <w:lang w:eastAsia="ru-RU"/>
        </w:rPr>
        <w:t>з</w:t>
      </w:r>
      <w:r w:rsidRPr="006774B1">
        <w:rPr>
          <w:rFonts w:ascii="Times New Roman" w:hAnsi="Times New Roman"/>
          <w:sz w:val="24"/>
          <w:szCs w:val="24"/>
          <w:lang w:eastAsia="ru-RU"/>
        </w:rPr>
        <w:t>ведений;</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A30798" w:rsidRPr="006774B1" w:rsidRDefault="00A30798" w:rsidP="00481FA9">
      <w:pPr>
        <w:pStyle w:val="a7"/>
        <w:numPr>
          <w:ilvl w:val="0"/>
          <w:numId w:val="2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29"/>
        </w:numPr>
        <w:tabs>
          <w:tab w:val="left" w:pos="993"/>
          <w:tab w:val="left" w:pos="4111"/>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создавать условия для расширения и активизации представлений о литературных художественных произведениях у детей;</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новым художественным жанром – пословицами, готовить д</w:t>
      </w:r>
      <w:r w:rsidRPr="006774B1">
        <w:rPr>
          <w:rFonts w:ascii="Times New Roman" w:hAnsi="Times New Roman"/>
          <w:sz w:val="24"/>
          <w:szCs w:val="24"/>
          <w:lang w:eastAsia="ru-RU"/>
        </w:rPr>
        <w:t>е</w:t>
      </w:r>
      <w:r w:rsidRPr="006774B1">
        <w:rPr>
          <w:rFonts w:ascii="Times New Roman" w:hAnsi="Times New Roman"/>
          <w:sz w:val="24"/>
          <w:szCs w:val="24"/>
          <w:lang w:eastAsia="ru-RU"/>
        </w:rPr>
        <w:t>тей к восприятию переносного значения слов в некоторых пословицах и в отдельных выр</w:t>
      </w:r>
      <w:r w:rsidRPr="006774B1">
        <w:rPr>
          <w:rFonts w:ascii="Times New Roman" w:hAnsi="Times New Roman"/>
          <w:sz w:val="24"/>
          <w:szCs w:val="24"/>
          <w:lang w:eastAsia="ru-RU"/>
        </w:rPr>
        <w:t>а</w:t>
      </w:r>
      <w:r w:rsidRPr="006774B1">
        <w:rPr>
          <w:rFonts w:ascii="Times New Roman" w:hAnsi="Times New Roman"/>
          <w:sz w:val="24"/>
          <w:szCs w:val="24"/>
          <w:lang w:eastAsia="ru-RU"/>
        </w:rPr>
        <w:t>жениях;</w:t>
      </w:r>
    </w:p>
    <w:p w:rsidR="00A30798" w:rsidRPr="006774B1" w:rsidRDefault="00A30798" w:rsidP="00481FA9">
      <w:pPr>
        <w:pStyle w:val="a7"/>
        <w:numPr>
          <w:ilvl w:val="0"/>
          <w:numId w:val="29"/>
        </w:numPr>
        <w:tabs>
          <w:tab w:val="left" w:pos="993"/>
          <w:tab w:val="left" w:pos="4111"/>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самостоятельно рассказывать содержание небольших ра</w:t>
      </w:r>
      <w:r w:rsidRPr="006774B1">
        <w:rPr>
          <w:rFonts w:ascii="Times New Roman" w:hAnsi="Times New Roman"/>
          <w:sz w:val="24"/>
          <w:szCs w:val="24"/>
          <w:lang w:eastAsia="ru-RU"/>
        </w:rPr>
        <w:t>с</w:t>
      </w:r>
      <w:r w:rsidRPr="006774B1">
        <w:rPr>
          <w:rFonts w:ascii="Times New Roman" w:hAnsi="Times New Roman"/>
          <w:sz w:val="24"/>
          <w:szCs w:val="24"/>
          <w:lang w:eastAsia="ru-RU"/>
        </w:rPr>
        <w:t>сказов и читать наизусть небольшие стихотворения, участвовать в коллективной драматиз</w:t>
      </w:r>
      <w:r w:rsidRPr="006774B1">
        <w:rPr>
          <w:rFonts w:ascii="Times New Roman" w:hAnsi="Times New Roman"/>
          <w:sz w:val="24"/>
          <w:szCs w:val="24"/>
          <w:lang w:eastAsia="ru-RU"/>
        </w:rPr>
        <w:t>а</w:t>
      </w:r>
      <w:r w:rsidRPr="006774B1">
        <w:rPr>
          <w:rFonts w:ascii="Times New Roman" w:hAnsi="Times New Roman"/>
          <w:sz w:val="24"/>
          <w:szCs w:val="24"/>
          <w:lang w:eastAsia="ru-RU"/>
        </w:rPr>
        <w:t>ции известных литературных произведений;</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закрепить интерес детей к слушанию рассказываемых и читаемых педагогом худ</w:t>
      </w:r>
      <w:r w:rsidRPr="006774B1">
        <w:rPr>
          <w:rFonts w:ascii="Times New Roman" w:hAnsi="Times New Roman"/>
          <w:sz w:val="24"/>
          <w:szCs w:val="24"/>
          <w:lang w:eastAsia="ru-RU"/>
        </w:rPr>
        <w:t>о</w:t>
      </w:r>
      <w:r w:rsidRPr="006774B1">
        <w:rPr>
          <w:rFonts w:ascii="Times New Roman" w:hAnsi="Times New Roman"/>
          <w:sz w:val="24"/>
          <w:szCs w:val="24"/>
          <w:lang w:eastAsia="ru-RU"/>
        </w:rPr>
        <w:t>жественных произведений вместе со всей группой сверстников;</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узнавать и называть несколько авторских произведений художестве</w:t>
      </w:r>
      <w:r w:rsidRPr="006774B1">
        <w:rPr>
          <w:rFonts w:ascii="Times New Roman" w:hAnsi="Times New Roman"/>
          <w:sz w:val="24"/>
          <w:szCs w:val="24"/>
          <w:lang w:eastAsia="ru-RU"/>
        </w:rPr>
        <w:t>н</w:t>
      </w:r>
      <w:r w:rsidRPr="006774B1">
        <w:rPr>
          <w:rFonts w:ascii="Times New Roman" w:hAnsi="Times New Roman"/>
          <w:sz w:val="24"/>
          <w:szCs w:val="24"/>
          <w:lang w:eastAsia="ru-RU"/>
        </w:rPr>
        <w:t>ной литературы и их авторов;</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воспитывать у детей индивидуальные предпочтения к выбору литер</w:t>
      </w:r>
      <w:r w:rsidRPr="006774B1">
        <w:rPr>
          <w:rFonts w:ascii="Times New Roman" w:hAnsi="Times New Roman"/>
          <w:sz w:val="24"/>
          <w:szCs w:val="24"/>
          <w:lang w:eastAsia="ru-RU"/>
        </w:rPr>
        <w:t>а</w:t>
      </w:r>
      <w:r w:rsidRPr="006774B1">
        <w:rPr>
          <w:rFonts w:ascii="Times New Roman" w:hAnsi="Times New Roman"/>
          <w:sz w:val="24"/>
          <w:szCs w:val="24"/>
          <w:lang w:eastAsia="ru-RU"/>
        </w:rPr>
        <w:t>турных произведений;</w:t>
      </w:r>
    </w:p>
    <w:p w:rsidR="00A30798" w:rsidRPr="006774B1" w:rsidRDefault="00A30798" w:rsidP="00481FA9">
      <w:pPr>
        <w:pStyle w:val="a7"/>
        <w:numPr>
          <w:ilvl w:val="0"/>
          <w:numId w:val="2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динамичные представления о развитии и изменении худож</w:t>
      </w:r>
      <w:r w:rsidRPr="006774B1">
        <w:rPr>
          <w:rFonts w:ascii="Times New Roman" w:hAnsi="Times New Roman"/>
          <w:sz w:val="24"/>
          <w:szCs w:val="24"/>
          <w:lang w:eastAsia="ru-RU"/>
        </w:rPr>
        <w:t>е</w:t>
      </w:r>
      <w:r w:rsidRPr="006774B1">
        <w:rPr>
          <w:rFonts w:ascii="Times New Roman" w:hAnsi="Times New Roman"/>
          <w:sz w:val="24"/>
          <w:szCs w:val="24"/>
          <w:lang w:eastAsia="ru-RU"/>
        </w:rPr>
        <w:t xml:space="preserve">ственного образа, его многогранности и </w:t>
      </w:r>
      <w:proofErr w:type="spellStart"/>
      <w:r w:rsidRPr="006774B1">
        <w:rPr>
          <w:rFonts w:ascii="Times New Roman" w:hAnsi="Times New Roman"/>
          <w:sz w:val="24"/>
          <w:szCs w:val="24"/>
          <w:lang w:eastAsia="ru-RU"/>
        </w:rPr>
        <w:t>многосвязности</w:t>
      </w:r>
      <w:proofErr w:type="spellEnd"/>
      <w:r w:rsidRPr="006774B1">
        <w:rPr>
          <w:rFonts w:ascii="Times New Roman" w:hAnsi="Times New Roman"/>
          <w:sz w:val="24"/>
          <w:szCs w:val="24"/>
          <w:lang w:eastAsia="ru-RU"/>
        </w:rPr>
        <w:t>.</w:t>
      </w:r>
    </w:p>
    <w:p w:rsidR="00A30798" w:rsidRPr="006774B1" w:rsidRDefault="00A30798" w:rsidP="00A30798">
      <w:pPr>
        <w:spacing w:after="0" w:line="360" w:lineRule="auto"/>
        <w:ind w:firstLine="709"/>
        <w:contextualSpacing/>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различать  разные жанры – сказку и стихотворение;</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уметь ответить на вопросы по содержанию знакомых произведений;</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рассказывать наизусть небольшие стихотворения (3-4);</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участвовать в коллективной драматизации известных литературных произведений;</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узнавать и называть несколько авторских произведений художественной литерат</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ры и их авторов (</w:t>
      </w:r>
      <w:r w:rsidRPr="006774B1">
        <w:rPr>
          <w:rFonts w:ascii="Times New Roman" w:eastAsia="Times New Roman" w:hAnsi="Times New Roman" w:cs="Times New Roman"/>
          <w:iCs/>
          <w:sz w:val="24"/>
          <w:szCs w:val="24"/>
        </w:rPr>
        <w:t xml:space="preserve">К. Чуковский, С. Маршак, А. </w:t>
      </w:r>
      <w:proofErr w:type="spellStart"/>
      <w:r w:rsidRPr="006774B1">
        <w:rPr>
          <w:rFonts w:ascii="Times New Roman" w:eastAsia="Times New Roman" w:hAnsi="Times New Roman" w:cs="Times New Roman"/>
          <w:iCs/>
          <w:sz w:val="24"/>
          <w:szCs w:val="24"/>
        </w:rPr>
        <w:t>Барто</w:t>
      </w:r>
      <w:proofErr w:type="spellEnd"/>
      <w:r w:rsidRPr="006774B1">
        <w:rPr>
          <w:rFonts w:ascii="Times New Roman" w:eastAsia="Times New Roman" w:hAnsi="Times New Roman" w:cs="Times New Roman"/>
          <w:sz w:val="24"/>
          <w:szCs w:val="24"/>
        </w:rPr>
        <w:t xml:space="preserve"> и др.);</w:t>
      </w:r>
    </w:p>
    <w:p w:rsidR="000B53D4"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подбирать иллюстрации к знакомым художественным произведениям (выбор из 4-5-ти);</w:t>
      </w:r>
    </w:p>
    <w:p w:rsidR="00A30798" w:rsidRPr="000B53D4" w:rsidRDefault="00A30798" w:rsidP="000B53D4">
      <w:pPr>
        <w:pStyle w:val="a7"/>
        <w:numPr>
          <w:ilvl w:val="0"/>
          <w:numId w:val="12"/>
        </w:numPr>
        <w:tabs>
          <w:tab w:val="left" w:pos="993"/>
        </w:tabs>
        <w:rPr>
          <w:rFonts w:ascii="Times New Roman" w:eastAsia="Times New Roman" w:hAnsi="Times New Roman" w:cs="Times New Roman"/>
          <w:sz w:val="24"/>
          <w:szCs w:val="24"/>
        </w:rPr>
      </w:pPr>
      <w:r w:rsidRPr="000B53D4">
        <w:rPr>
          <w:rFonts w:ascii="Times New Roman" w:eastAsia="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A30798" w:rsidRPr="006774B1" w:rsidRDefault="00A30798" w:rsidP="00481FA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называть свое любимое художественное произведение.</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eastAsia="Times New Roman" w:hAnsi="Times New Roman" w:cs="Times New Roman"/>
          <w:b/>
          <w:i/>
          <w:sz w:val="24"/>
          <w:szCs w:val="24"/>
        </w:rPr>
        <w:t>Продуктивная деятельность и изобразительная деятельность</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sz w:val="24"/>
          <w:szCs w:val="24"/>
        </w:rPr>
        <w:t xml:space="preserve">При занятиях </w:t>
      </w:r>
      <w:r w:rsidRPr="006774B1">
        <w:rPr>
          <w:rFonts w:ascii="Times New Roman" w:hAnsi="Times New Roman" w:cs="Times New Roman"/>
          <w:b/>
          <w:i/>
          <w:sz w:val="24"/>
          <w:szCs w:val="24"/>
          <w:u w:val="single"/>
        </w:rPr>
        <w:t xml:space="preserve">лепкой </w:t>
      </w:r>
      <w:r w:rsidRPr="006774B1">
        <w:rPr>
          <w:rFonts w:ascii="Times New Roman" w:hAnsi="Times New Roman" w:cs="Times New Roman"/>
          <w:sz w:val="24"/>
          <w:szCs w:val="24"/>
        </w:rPr>
        <w:t xml:space="preserve">с детьми в возрасте </w:t>
      </w:r>
      <w:r w:rsidRPr="006774B1">
        <w:rPr>
          <w:rFonts w:ascii="Times New Roman" w:hAnsi="Times New Roman" w:cs="Times New Roman"/>
          <w:b/>
          <w:i/>
          <w:sz w:val="24"/>
          <w:szCs w:val="24"/>
        </w:rPr>
        <w:t xml:space="preserve">от 5-ти до 6-ти лет: </w:t>
      </w:r>
      <w:r w:rsidRPr="006774B1">
        <w:rPr>
          <w:rFonts w:ascii="Times New Roman" w:hAnsi="Times New Roman" w:cs="Times New Roman"/>
          <w:sz w:val="24"/>
          <w:szCs w:val="24"/>
        </w:rPr>
        <w:t>основными задачами обучения и воспитания являются:</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развивать умение детей создавать лепные поделки, постепенно переходя к созд</w:t>
      </w:r>
      <w:r w:rsidRPr="006774B1">
        <w:rPr>
          <w:rFonts w:ascii="Times New Roman" w:hAnsi="Times New Roman"/>
          <w:sz w:val="24"/>
          <w:szCs w:val="24"/>
          <w:lang w:eastAsia="ru-RU"/>
        </w:rPr>
        <w:t>а</w:t>
      </w:r>
      <w:r w:rsidRPr="006774B1">
        <w:rPr>
          <w:rFonts w:ascii="Times New Roman" w:hAnsi="Times New Roman"/>
          <w:sz w:val="24"/>
          <w:szCs w:val="24"/>
          <w:lang w:eastAsia="ru-RU"/>
        </w:rPr>
        <w:t>нию сюжетов;</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sz w:val="24"/>
          <w:szCs w:val="24"/>
          <w:lang w:eastAsia="ru-RU"/>
        </w:rPr>
      </w:pPr>
      <w:proofErr w:type="gramStart"/>
      <w:r w:rsidRPr="006774B1">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w:t>
      </w:r>
      <w:r w:rsidRPr="006774B1">
        <w:rPr>
          <w:rFonts w:ascii="Times New Roman" w:hAnsi="Times New Roman"/>
          <w:sz w:val="24"/>
          <w:szCs w:val="24"/>
          <w:lang w:eastAsia="ru-RU"/>
        </w:rPr>
        <w:t>а</w:t>
      </w:r>
      <w:r w:rsidRPr="006774B1">
        <w:rPr>
          <w:rFonts w:ascii="Times New Roman" w:hAnsi="Times New Roman"/>
          <w:sz w:val="24"/>
          <w:szCs w:val="24"/>
          <w:lang w:eastAsia="ru-RU"/>
        </w:rPr>
        <w:t>ва);</w:t>
      </w:r>
      <w:proofErr w:type="gramEnd"/>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лепить предметы посуды (чашка, кастрюля, ваза) способом вдавлив</w:t>
      </w:r>
      <w:r w:rsidRPr="006774B1">
        <w:rPr>
          <w:rFonts w:ascii="Times New Roman" w:hAnsi="Times New Roman"/>
          <w:sz w:val="24"/>
          <w:szCs w:val="24"/>
          <w:lang w:eastAsia="ru-RU"/>
        </w:rPr>
        <w:t>а</w:t>
      </w:r>
      <w:r w:rsidRPr="006774B1">
        <w:rPr>
          <w:rFonts w:ascii="Times New Roman" w:hAnsi="Times New Roman"/>
          <w:sz w:val="24"/>
          <w:szCs w:val="24"/>
          <w:lang w:eastAsia="ru-RU"/>
        </w:rPr>
        <w:t>ния и  ленточным способом;</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bCs/>
          <w:sz w:val="24"/>
          <w:szCs w:val="24"/>
          <w:lang w:eastAsia="ru-RU"/>
        </w:rPr>
      </w:pPr>
      <w:r w:rsidRPr="006774B1">
        <w:rPr>
          <w:rFonts w:ascii="Times New Roman" w:hAnsi="Times New Roman"/>
          <w:bCs/>
          <w:sz w:val="24"/>
          <w:szCs w:val="24"/>
          <w:lang w:eastAsia="ru-RU"/>
        </w:rPr>
        <w:t>учить детей подбирать яркие тона для раскрашивания поделок из глины и теста;</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bCs/>
          <w:sz w:val="24"/>
          <w:szCs w:val="24"/>
          <w:lang w:eastAsia="ru-RU"/>
        </w:rPr>
      </w:pPr>
      <w:r w:rsidRPr="006774B1">
        <w:rPr>
          <w:rFonts w:ascii="Times New Roman" w:hAnsi="Times New Roman"/>
          <w:bCs/>
          <w:sz w:val="24"/>
          <w:szCs w:val="24"/>
          <w:lang w:eastAsia="ru-RU"/>
        </w:rPr>
        <w:t xml:space="preserve">учить детей в лепке пользоваться приемами  вдавливания, сплющивания, </w:t>
      </w:r>
      <w:proofErr w:type="spellStart"/>
      <w:r w:rsidRPr="006774B1">
        <w:rPr>
          <w:rFonts w:ascii="Times New Roman" w:hAnsi="Times New Roman"/>
          <w:bCs/>
          <w:sz w:val="24"/>
          <w:szCs w:val="24"/>
          <w:lang w:eastAsia="ru-RU"/>
        </w:rPr>
        <w:t>защип</w:t>
      </w:r>
      <w:r w:rsidRPr="006774B1">
        <w:rPr>
          <w:rFonts w:ascii="Times New Roman" w:hAnsi="Times New Roman"/>
          <w:bCs/>
          <w:sz w:val="24"/>
          <w:szCs w:val="24"/>
          <w:lang w:eastAsia="ru-RU"/>
        </w:rPr>
        <w:t>ы</w:t>
      </w:r>
      <w:r w:rsidRPr="006774B1">
        <w:rPr>
          <w:rFonts w:ascii="Times New Roman" w:hAnsi="Times New Roman"/>
          <w:bCs/>
          <w:sz w:val="24"/>
          <w:szCs w:val="24"/>
          <w:lang w:eastAsia="ru-RU"/>
        </w:rPr>
        <w:t>вания</w:t>
      </w:r>
      <w:proofErr w:type="spellEnd"/>
      <w:r w:rsidRPr="006774B1">
        <w:rPr>
          <w:rFonts w:ascii="Times New Roman" w:hAnsi="Times New Roman"/>
          <w:bCs/>
          <w:sz w:val="24"/>
          <w:szCs w:val="24"/>
          <w:lang w:eastAsia="ru-RU"/>
        </w:rPr>
        <w:t xml:space="preserve">, оттягивания;  </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учить детей  лепить предметы по образцу, слову  и  замыслу; </w:t>
      </w:r>
    </w:p>
    <w:p w:rsidR="00A30798" w:rsidRPr="006774B1" w:rsidRDefault="00A30798" w:rsidP="00481FA9">
      <w:pPr>
        <w:pStyle w:val="a7"/>
        <w:numPr>
          <w:ilvl w:val="0"/>
          <w:numId w:val="3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у детей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 детей умение создавать лепные поделки отдельных предметов и  сюж</w:t>
      </w:r>
      <w:r w:rsidRPr="006774B1">
        <w:rPr>
          <w:rFonts w:ascii="Times New Roman" w:hAnsi="Times New Roman"/>
          <w:sz w:val="24"/>
          <w:szCs w:val="24"/>
          <w:lang w:eastAsia="ru-RU"/>
        </w:rPr>
        <w:t>е</w:t>
      </w:r>
      <w:r w:rsidRPr="006774B1">
        <w:rPr>
          <w:rFonts w:ascii="Times New Roman" w:hAnsi="Times New Roman"/>
          <w:sz w:val="24"/>
          <w:szCs w:val="24"/>
          <w:lang w:eastAsia="ru-RU"/>
        </w:rPr>
        <w:t>тов, обыгрывая их;</w:t>
      </w:r>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sz w:val="24"/>
          <w:szCs w:val="24"/>
          <w:lang w:eastAsia="ru-RU"/>
        </w:rPr>
      </w:pPr>
      <w:proofErr w:type="gramStart"/>
      <w:r w:rsidRPr="006774B1">
        <w:rPr>
          <w:rFonts w:ascii="Times New Roman" w:hAnsi="Times New Roman"/>
          <w:sz w:val="24"/>
          <w:szCs w:val="24"/>
          <w:lang w:eastAsia="ru-RU"/>
        </w:rPr>
        <w:t>продолжать учить детей в лепке передавать основные свойства и отношения пре</w:t>
      </w:r>
      <w:r w:rsidRPr="006774B1">
        <w:rPr>
          <w:rFonts w:ascii="Times New Roman" w:hAnsi="Times New Roman"/>
          <w:sz w:val="24"/>
          <w:szCs w:val="24"/>
          <w:lang w:eastAsia="ru-RU"/>
        </w:rPr>
        <w:t>д</w:t>
      </w:r>
      <w:r w:rsidRPr="006774B1">
        <w:rPr>
          <w:rFonts w:ascii="Times New Roman" w:hAnsi="Times New Roman"/>
          <w:sz w:val="24"/>
          <w:szCs w:val="24"/>
          <w:lang w:eastAsia="ru-RU"/>
        </w:rPr>
        <w:t>метов (форму – круглую, овальную; цвета – белый, серый, красный, желтый, зеленый, ора</w:t>
      </w:r>
      <w:r w:rsidRPr="006774B1">
        <w:rPr>
          <w:rFonts w:ascii="Times New Roman" w:hAnsi="Times New Roman"/>
          <w:sz w:val="24"/>
          <w:szCs w:val="24"/>
          <w:lang w:eastAsia="ru-RU"/>
        </w:rPr>
        <w:t>н</w:t>
      </w:r>
      <w:r w:rsidRPr="006774B1">
        <w:rPr>
          <w:rFonts w:ascii="Times New Roman" w:hAnsi="Times New Roman"/>
          <w:sz w:val="24"/>
          <w:szCs w:val="24"/>
          <w:lang w:eastAsia="ru-RU"/>
        </w:rPr>
        <w:t>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лепить предметы по предварительному замыслу;</w:t>
      </w:r>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bCs/>
          <w:sz w:val="24"/>
          <w:szCs w:val="24"/>
          <w:lang w:eastAsia="ru-RU"/>
        </w:rPr>
      </w:pPr>
      <w:r w:rsidRPr="006774B1">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w:t>
      </w:r>
      <w:proofErr w:type="spellStart"/>
      <w:r w:rsidRPr="006774B1">
        <w:rPr>
          <w:rFonts w:ascii="Times New Roman" w:hAnsi="Times New Roman"/>
          <w:bCs/>
          <w:sz w:val="24"/>
          <w:szCs w:val="24"/>
          <w:lang w:eastAsia="ru-RU"/>
        </w:rPr>
        <w:t>защипывания</w:t>
      </w:r>
      <w:proofErr w:type="spellEnd"/>
      <w:r w:rsidRPr="006774B1">
        <w:rPr>
          <w:rFonts w:ascii="Times New Roman" w:hAnsi="Times New Roman"/>
          <w:bCs/>
          <w:sz w:val="24"/>
          <w:szCs w:val="24"/>
          <w:lang w:eastAsia="ru-RU"/>
        </w:rPr>
        <w:t xml:space="preserve">, оттягивания, соединение частей в целое;  </w:t>
      </w:r>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учить лепить предметы по образцу, слову и замыслу; </w:t>
      </w:r>
    </w:p>
    <w:p w:rsidR="00A30798" w:rsidRPr="006774B1" w:rsidRDefault="00A30798" w:rsidP="00481FA9">
      <w:pPr>
        <w:pStyle w:val="a7"/>
        <w:numPr>
          <w:ilvl w:val="0"/>
          <w:numId w:val="3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iCs/>
          <w:sz w:val="24"/>
          <w:szCs w:val="24"/>
        </w:rPr>
      </w:pPr>
      <w:r w:rsidRPr="006774B1">
        <w:rPr>
          <w:rFonts w:ascii="Times New Roman" w:eastAsia="Times New Roman" w:hAnsi="Times New Roman" w:cs="Times New Roman"/>
          <w:b/>
          <w:i/>
          <w:iCs/>
          <w:sz w:val="24"/>
          <w:szCs w:val="24"/>
        </w:rPr>
        <w:t>Дети могут научиться:</w:t>
      </w:r>
    </w:p>
    <w:p w:rsidR="00A30798" w:rsidRPr="006774B1" w:rsidRDefault="00A30798" w:rsidP="00481FA9">
      <w:pPr>
        <w:pStyle w:val="a7"/>
        <w:numPr>
          <w:ilvl w:val="0"/>
          <w:numId w:val="5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обследовать предмет перед лепкой – ощупывать форму предмета;</w:t>
      </w:r>
    </w:p>
    <w:p w:rsidR="00A30798" w:rsidRPr="006774B1" w:rsidRDefault="00A30798" w:rsidP="00481FA9">
      <w:pPr>
        <w:pStyle w:val="a7"/>
        <w:numPr>
          <w:ilvl w:val="0"/>
          <w:numId w:val="5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лепные поделки отдельных предметов по образцу и играть с ними;</w:t>
      </w:r>
    </w:p>
    <w:p w:rsidR="00A30798" w:rsidRPr="006774B1" w:rsidRDefault="00A30798" w:rsidP="00481FA9">
      <w:pPr>
        <w:pStyle w:val="a7"/>
        <w:numPr>
          <w:ilvl w:val="0"/>
          <w:numId w:val="5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передавать в лепных поделках основные свойства и отношения предметов (форма </w:t>
      </w:r>
      <w:proofErr w:type="gramStart"/>
      <w:r w:rsidRPr="006774B1">
        <w:rPr>
          <w:rFonts w:ascii="Times New Roman" w:hAnsi="Times New Roman"/>
          <w:sz w:val="24"/>
          <w:szCs w:val="24"/>
          <w:lang w:eastAsia="ru-RU"/>
        </w:rPr>
        <w:t>–к</w:t>
      </w:r>
      <w:proofErr w:type="gramEnd"/>
      <w:r w:rsidRPr="006774B1">
        <w:rPr>
          <w:rFonts w:ascii="Times New Roman" w:hAnsi="Times New Roman"/>
          <w:sz w:val="24"/>
          <w:szCs w:val="24"/>
          <w:lang w:eastAsia="ru-RU"/>
        </w:rPr>
        <w:t>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w:t>
      </w:r>
      <w:r w:rsidRPr="006774B1">
        <w:rPr>
          <w:rFonts w:ascii="Times New Roman" w:hAnsi="Times New Roman"/>
          <w:sz w:val="24"/>
          <w:szCs w:val="24"/>
          <w:lang w:eastAsia="ru-RU"/>
        </w:rPr>
        <w:t>н</w:t>
      </w:r>
      <w:r w:rsidRPr="006774B1">
        <w:rPr>
          <w:rFonts w:ascii="Times New Roman" w:hAnsi="Times New Roman"/>
          <w:sz w:val="24"/>
          <w:szCs w:val="24"/>
          <w:lang w:eastAsia="ru-RU"/>
        </w:rPr>
        <w:t>ные отношения – вверху, внизу, слева, справа);</w:t>
      </w:r>
    </w:p>
    <w:p w:rsidR="00A30798" w:rsidRPr="006774B1" w:rsidRDefault="00A30798" w:rsidP="00481FA9">
      <w:pPr>
        <w:pStyle w:val="a7"/>
        <w:numPr>
          <w:ilvl w:val="0"/>
          <w:numId w:val="5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лепить предметы по образцу, словесной инструкции; давать элементарную оценку своей работы и работы сверстников;</w:t>
      </w:r>
    </w:p>
    <w:p w:rsidR="00A30798" w:rsidRPr="006774B1" w:rsidRDefault="00A30798" w:rsidP="00481FA9">
      <w:pPr>
        <w:pStyle w:val="a7"/>
        <w:numPr>
          <w:ilvl w:val="0"/>
          <w:numId w:val="5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участвовать в создании коллективных лепных поделок.</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При занятиях </w:t>
      </w:r>
      <w:r w:rsidRPr="006774B1">
        <w:rPr>
          <w:rFonts w:ascii="Times New Roman" w:hAnsi="Times New Roman" w:cs="Times New Roman"/>
          <w:b/>
          <w:i/>
          <w:sz w:val="24"/>
          <w:szCs w:val="24"/>
          <w:u w:val="single"/>
        </w:rPr>
        <w:t>аппликацией</w:t>
      </w:r>
      <w:r w:rsidRPr="006774B1">
        <w:rPr>
          <w:rFonts w:ascii="Times New Roman" w:hAnsi="Times New Roman" w:cs="Times New Roman"/>
          <w:sz w:val="24"/>
          <w:szCs w:val="24"/>
        </w:rPr>
        <w:t xml:space="preserve"> с детьми в возрасте </w:t>
      </w:r>
      <w:r w:rsidRPr="006774B1">
        <w:rPr>
          <w:rFonts w:ascii="Times New Roman" w:hAnsi="Times New Roman" w:cs="Times New Roman"/>
          <w:b/>
          <w:i/>
          <w:sz w:val="24"/>
          <w:szCs w:val="24"/>
        </w:rPr>
        <w:t>от 5-ти до 6-ти лет</w:t>
      </w:r>
      <w:r w:rsidRPr="006774B1">
        <w:rPr>
          <w:rFonts w:ascii="Times New Roman" w:hAnsi="Times New Roman" w:cs="Times New Roman"/>
          <w:sz w:val="24"/>
          <w:szCs w:val="24"/>
        </w:rPr>
        <w:t xml:space="preserve"> основными з</w:t>
      </w:r>
      <w:r w:rsidRPr="006774B1">
        <w:rPr>
          <w:rFonts w:ascii="Times New Roman" w:hAnsi="Times New Roman" w:cs="Times New Roman"/>
          <w:sz w:val="24"/>
          <w:szCs w:val="24"/>
        </w:rPr>
        <w:t>а</w:t>
      </w:r>
      <w:r w:rsidRPr="006774B1">
        <w:rPr>
          <w:rFonts w:ascii="Times New Roman" w:hAnsi="Times New Roman" w:cs="Times New Roman"/>
          <w:sz w:val="24"/>
          <w:szCs w:val="24"/>
        </w:rPr>
        <w:t>дачами обучения и воспитания являются:</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формировать у детей положительное отношение к занятиям по аппл</w:t>
      </w:r>
      <w:r w:rsidRPr="006774B1">
        <w:rPr>
          <w:rFonts w:ascii="Times New Roman" w:hAnsi="Times New Roman"/>
          <w:sz w:val="24"/>
          <w:szCs w:val="24"/>
          <w:lang w:eastAsia="ru-RU"/>
        </w:rPr>
        <w:t>и</w:t>
      </w:r>
      <w:r w:rsidRPr="006774B1">
        <w:rPr>
          <w:rFonts w:ascii="Times New Roman" w:hAnsi="Times New Roman"/>
          <w:sz w:val="24"/>
          <w:szCs w:val="24"/>
          <w:lang w:eastAsia="ru-RU"/>
        </w:rPr>
        <w:t>кации;</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самостоятельно создавать  предметные изображения, постепенно пер</w:t>
      </w:r>
      <w:r w:rsidRPr="006774B1">
        <w:rPr>
          <w:rFonts w:ascii="Times New Roman" w:hAnsi="Times New Roman"/>
          <w:sz w:val="24"/>
          <w:szCs w:val="24"/>
          <w:lang w:eastAsia="ru-RU"/>
        </w:rPr>
        <w:t>е</w:t>
      </w:r>
      <w:r w:rsidRPr="006774B1">
        <w:rPr>
          <w:rFonts w:ascii="Times New Roman" w:hAnsi="Times New Roman"/>
          <w:sz w:val="24"/>
          <w:szCs w:val="24"/>
          <w:lang w:eastAsia="ru-RU"/>
        </w:rPr>
        <w:t>ходя к созданию сюжетных изображений;</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создавать сюжетные аппликации по образцу, анализируя образец  и  расск</w:t>
      </w:r>
      <w:r w:rsidRPr="006774B1">
        <w:rPr>
          <w:rFonts w:ascii="Times New Roman" w:hAnsi="Times New Roman"/>
          <w:sz w:val="24"/>
          <w:szCs w:val="24"/>
          <w:lang w:eastAsia="ru-RU"/>
        </w:rPr>
        <w:t>а</w:t>
      </w:r>
      <w:r w:rsidRPr="006774B1">
        <w:rPr>
          <w:rFonts w:ascii="Times New Roman" w:hAnsi="Times New Roman"/>
          <w:sz w:val="24"/>
          <w:szCs w:val="24"/>
          <w:lang w:eastAsia="ru-RU"/>
        </w:rPr>
        <w:t xml:space="preserve">зывая о последовательности выполнения задания;  </w:t>
      </w:r>
    </w:p>
    <w:p w:rsidR="00A30798" w:rsidRPr="006774B1" w:rsidRDefault="00A30798" w:rsidP="00481FA9">
      <w:pPr>
        <w:pStyle w:val="a7"/>
        <w:numPr>
          <w:ilvl w:val="0"/>
          <w:numId w:val="3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формировать у детей положительное отношение к занятиям по аппл</w:t>
      </w:r>
      <w:r w:rsidRPr="006774B1">
        <w:rPr>
          <w:rFonts w:ascii="Times New Roman" w:hAnsi="Times New Roman"/>
          <w:sz w:val="24"/>
          <w:szCs w:val="24"/>
          <w:lang w:eastAsia="ru-RU"/>
        </w:rPr>
        <w:t>и</w:t>
      </w:r>
      <w:r w:rsidRPr="006774B1">
        <w:rPr>
          <w:rFonts w:ascii="Times New Roman" w:hAnsi="Times New Roman"/>
          <w:sz w:val="24"/>
          <w:szCs w:val="24"/>
          <w:lang w:eastAsia="ru-RU"/>
        </w:rPr>
        <w:t>кации;</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самостоятельно создавать  предметные изображения, постепенно пер</w:t>
      </w:r>
      <w:r w:rsidRPr="006774B1">
        <w:rPr>
          <w:rFonts w:ascii="Times New Roman" w:hAnsi="Times New Roman"/>
          <w:sz w:val="24"/>
          <w:szCs w:val="24"/>
          <w:lang w:eastAsia="ru-RU"/>
        </w:rPr>
        <w:t>е</w:t>
      </w:r>
      <w:r w:rsidRPr="006774B1">
        <w:rPr>
          <w:rFonts w:ascii="Times New Roman" w:hAnsi="Times New Roman"/>
          <w:sz w:val="24"/>
          <w:szCs w:val="24"/>
          <w:lang w:eastAsia="ru-RU"/>
        </w:rPr>
        <w:t>ходя к созданию сюжетных изображений;</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создавать сюжетные аппликации по образцу, анализируя образец  и  расск</w:t>
      </w:r>
      <w:r w:rsidRPr="006774B1">
        <w:rPr>
          <w:rFonts w:ascii="Times New Roman" w:hAnsi="Times New Roman"/>
          <w:sz w:val="24"/>
          <w:szCs w:val="24"/>
          <w:lang w:eastAsia="ru-RU"/>
        </w:rPr>
        <w:t>а</w:t>
      </w:r>
      <w:r w:rsidRPr="006774B1">
        <w:rPr>
          <w:rFonts w:ascii="Times New Roman" w:hAnsi="Times New Roman"/>
          <w:sz w:val="24"/>
          <w:szCs w:val="24"/>
          <w:lang w:eastAsia="ru-RU"/>
        </w:rPr>
        <w:t>зывая о последовательности выполнения задания;</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формировать у детей положительное отношение к занятиям по аппл</w:t>
      </w:r>
      <w:r w:rsidRPr="006774B1">
        <w:rPr>
          <w:rFonts w:ascii="Times New Roman" w:hAnsi="Times New Roman"/>
          <w:sz w:val="24"/>
          <w:szCs w:val="24"/>
          <w:lang w:eastAsia="ru-RU"/>
        </w:rPr>
        <w:t>и</w:t>
      </w:r>
      <w:r w:rsidRPr="006774B1">
        <w:rPr>
          <w:rFonts w:ascii="Times New Roman" w:hAnsi="Times New Roman"/>
          <w:sz w:val="24"/>
          <w:szCs w:val="24"/>
          <w:lang w:eastAsia="ru-RU"/>
        </w:rPr>
        <w:t>кации;</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развивать умение располагать правильно на листе бумаги заготовки аппликации, рассказывая о последовательности их наклеивания;</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самостоятельно создавать  предметные изображения, постепенно пер</w:t>
      </w:r>
      <w:r w:rsidRPr="006774B1">
        <w:rPr>
          <w:rFonts w:ascii="Times New Roman" w:hAnsi="Times New Roman"/>
          <w:sz w:val="24"/>
          <w:szCs w:val="24"/>
          <w:lang w:eastAsia="ru-RU"/>
        </w:rPr>
        <w:t>е</w:t>
      </w:r>
      <w:r w:rsidRPr="006774B1">
        <w:rPr>
          <w:rFonts w:ascii="Times New Roman" w:hAnsi="Times New Roman"/>
          <w:sz w:val="24"/>
          <w:szCs w:val="24"/>
          <w:lang w:eastAsia="ru-RU"/>
        </w:rPr>
        <w:t>ходя к созданию сюжетных изображений;</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создавать сюжетные аппликации по образцу, анализируя образец  и  расск</w:t>
      </w:r>
      <w:r w:rsidRPr="006774B1">
        <w:rPr>
          <w:rFonts w:ascii="Times New Roman" w:hAnsi="Times New Roman"/>
          <w:sz w:val="24"/>
          <w:szCs w:val="24"/>
          <w:lang w:eastAsia="ru-RU"/>
        </w:rPr>
        <w:t>а</w:t>
      </w:r>
      <w:r w:rsidRPr="006774B1">
        <w:rPr>
          <w:rFonts w:ascii="Times New Roman" w:hAnsi="Times New Roman"/>
          <w:sz w:val="24"/>
          <w:szCs w:val="24"/>
          <w:lang w:eastAsia="ru-RU"/>
        </w:rPr>
        <w:t xml:space="preserve">зывая о последовательности выполнения задания.  </w:t>
      </w:r>
    </w:p>
    <w:p w:rsidR="00A30798" w:rsidRPr="006774B1" w:rsidRDefault="00A30798" w:rsidP="00481FA9">
      <w:pPr>
        <w:pStyle w:val="a7"/>
        <w:numPr>
          <w:ilvl w:val="0"/>
          <w:numId w:val="3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iCs/>
          <w:sz w:val="24"/>
          <w:szCs w:val="24"/>
        </w:rPr>
      </w:pPr>
      <w:r w:rsidRPr="006774B1">
        <w:rPr>
          <w:rFonts w:ascii="Times New Roman" w:eastAsia="Times New Roman" w:hAnsi="Times New Roman" w:cs="Times New Roman"/>
          <w:b/>
          <w:i/>
          <w:iCs/>
          <w:sz w:val="24"/>
          <w:szCs w:val="24"/>
        </w:rPr>
        <w:t>Дети могут научиться:</w:t>
      </w:r>
    </w:p>
    <w:p w:rsidR="00A30798" w:rsidRPr="006774B1" w:rsidRDefault="00A30798" w:rsidP="00481FA9">
      <w:pPr>
        <w:pStyle w:val="a7"/>
        <w:numPr>
          <w:ilvl w:val="0"/>
          <w:numId w:val="34"/>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ориентироваться в пространстве листа бумаги, по образцу:  вверху, внизу, посер</w:t>
      </w:r>
      <w:r w:rsidRPr="006774B1">
        <w:rPr>
          <w:rFonts w:ascii="Times New Roman" w:hAnsi="Times New Roman"/>
          <w:sz w:val="24"/>
          <w:szCs w:val="24"/>
          <w:lang w:eastAsia="ru-RU"/>
        </w:rPr>
        <w:t>е</w:t>
      </w:r>
      <w:r w:rsidRPr="006774B1">
        <w:rPr>
          <w:rFonts w:ascii="Times New Roman" w:hAnsi="Times New Roman"/>
          <w:sz w:val="24"/>
          <w:szCs w:val="24"/>
          <w:lang w:eastAsia="ru-RU"/>
        </w:rPr>
        <w:t>дине, слева, справа:</w:t>
      </w:r>
    </w:p>
    <w:p w:rsidR="00A30798" w:rsidRPr="006774B1" w:rsidRDefault="00A30798" w:rsidP="00481FA9">
      <w:pPr>
        <w:pStyle w:val="a7"/>
        <w:numPr>
          <w:ilvl w:val="0"/>
          <w:numId w:val="34"/>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правильно располагать рисунок на листе бумаги, ориентируясь на словесную и</w:t>
      </w:r>
      <w:r w:rsidRPr="006774B1">
        <w:rPr>
          <w:rFonts w:ascii="Times New Roman" w:hAnsi="Times New Roman"/>
          <w:sz w:val="24"/>
          <w:szCs w:val="24"/>
          <w:lang w:eastAsia="ru-RU"/>
        </w:rPr>
        <w:t>н</w:t>
      </w:r>
      <w:r w:rsidRPr="006774B1">
        <w:rPr>
          <w:rFonts w:ascii="Times New Roman" w:hAnsi="Times New Roman"/>
          <w:sz w:val="24"/>
          <w:szCs w:val="24"/>
          <w:lang w:eastAsia="ru-RU"/>
        </w:rPr>
        <w:t xml:space="preserve">струкцию взрослого; </w:t>
      </w:r>
    </w:p>
    <w:p w:rsidR="00A30798" w:rsidRPr="006774B1" w:rsidRDefault="00A30798" w:rsidP="00481FA9">
      <w:pPr>
        <w:pStyle w:val="a7"/>
        <w:numPr>
          <w:ilvl w:val="0"/>
          <w:numId w:val="34"/>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аппликации по образцу-конструкции, по представлению и речевой и</w:t>
      </w:r>
      <w:r w:rsidRPr="006774B1">
        <w:rPr>
          <w:rFonts w:ascii="Times New Roman" w:hAnsi="Times New Roman"/>
          <w:sz w:val="24"/>
          <w:szCs w:val="24"/>
          <w:lang w:eastAsia="ru-RU"/>
        </w:rPr>
        <w:t>н</w:t>
      </w:r>
      <w:r w:rsidRPr="006774B1">
        <w:rPr>
          <w:rFonts w:ascii="Times New Roman" w:hAnsi="Times New Roman"/>
          <w:sz w:val="24"/>
          <w:szCs w:val="24"/>
          <w:lang w:eastAsia="ru-RU"/>
        </w:rPr>
        <w:t>струкции взрослого;</w:t>
      </w:r>
    </w:p>
    <w:p w:rsidR="00A30798" w:rsidRPr="006774B1" w:rsidRDefault="00A30798" w:rsidP="00481FA9">
      <w:pPr>
        <w:pStyle w:val="a7"/>
        <w:numPr>
          <w:ilvl w:val="0"/>
          <w:numId w:val="34"/>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рассказывать о последовательности действий </w:t>
      </w:r>
      <w:proofErr w:type="gramStart"/>
      <w:r w:rsidRPr="006774B1">
        <w:rPr>
          <w:rFonts w:ascii="Times New Roman" w:hAnsi="Times New Roman"/>
          <w:sz w:val="24"/>
          <w:szCs w:val="24"/>
          <w:lang w:eastAsia="ru-RU"/>
        </w:rPr>
        <w:t>при</w:t>
      </w:r>
      <w:proofErr w:type="gramEnd"/>
      <w:r w:rsidRPr="006774B1">
        <w:rPr>
          <w:rFonts w:ascii="Times New Roman" w:hAnsi="Times New Roman"/>
          <w:sz w:val="24"/>
          <w:szCs w:val="24"/>
          <w:lang w:eastAsia="ru-RU"/>
        </w:rPr>
        <w:t xml:space="preserve"> выполнения работы;</w:t>
      </w:r>
    </w:p>
    <w:p w:rsidR="00A30798" w:rsidRPr="006774B1" w:rsidRDefault="00A30798" w:rsidP="00481FA9">
      <w:pPr>
        <w:pStyle w:val="a7"/>
        <w:numPr>
          <w:ilvl w:val="0"/>
          <w:numId w:val="34"/>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При занятиях </w:t>
      </w:r>
      <w:r w:rsidRPr="006774B1">
        <w:rPr>
          <w:rFonts w:ascii="Times New Roman" w:hAnsi="Times New Roman" w:cs="Times New Roman"/>
          <w:b/>
          <w:i/>
          <w:sz w:val="24"/>
          <w:szCs w:val="24"/>
          <w:u w:val="single"/>
        </w:rPr>
        <w:t>рисованием</w:t>
      </w:r>
      <w:r w:rsidRPr="006774B1">
        <w:rPr>
          <w:rFonts w:ascii="Times New Roman" w:hAnsi="Times New Roman" w:cs="Times New Roman"/>
          <w:sz w:val="24"/>
          <w:szCs w:val="24"/>
        </w:rPr>
        <w:t xml:space="preserve"> с детьми в возрасте </w:t>
      </w:r>
      <w:r w:rsidRPr="006774B1">
        <w:rPr>
          <w:rFonts w:ascii="Times New Roman" w:hAnsi="Times New Roman" w:cs="Times New Roman"/>
          <w:b/>
          <w:i/>
          <w:sz w:val="24"/>
          <w:szCs w:val="24"/>
        </w:rPr>
        <w:t>от 5-ти до 6-ти  лет</w:t>
      </w:r>
      <w:r w:rsidRPr="006774B1">
        <w:rPr>
          <w:rFonts w:ascii="Times New Roman" w:hAnsi="Times New Roman" w:cs="Times New Roman"/>
          <w:sz w:val="24"/>
          <w:szCs w:val="24"/>
        </w:rPr>
        <w:t xml:space="preserve"> основными з</w:t>
      </w:r>
      <w:r w:rsidRPr="006774B1">
        <w:rPr>
          <w:rFonts w:ascii="Times New Roman" w:hAnsi="Times New Roman" w:cs="Times New Roman"/>
          <w:sz w:val="24"/>
          <w:szCs w:val="24"/>
        </w:rPr>
        <w:t>а</w:t>
      </w:r>
      <w:r w:rsidRPr="006774B1">
        <w:rPr>
          <w:rFonts w:ascii="Times New Roman" w:hAnsi="Times New Roman" w:cs="Times New Roman"/>
          <w:sz w:val="24"/>
          <w:szCs w:val="24"/>
        </w:rPr>
        <w:t>дачами обучения и воспитания являются:</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формировать у детей положительное отношение к занятиям по рисов</w:t>
      </w:r>
      <w:r w:rsidRPr="006774B1">
        <w:rPr>
          <w:rFonts w:ascii="Times New Roman" w:hAnsi="Times New Roman"/>
          <w:sz w:val="24"/>
          <w:szCs w:val="24"/>
          <w:lang w:eastAsia="ru-RU"/>
        </w:rPr>
        <w:t>а</w:t>
      </w:r>
      <w:r w:rsidRPr="006774B1">
        <w:rPr>
          <w:rFonts w:ascii="Times New Roman" w:hAnsi="Times New Roman"/>
          <w:sz w:val="24"/>
          <w:szCs w:val="24"/>
          <w:lang w:eastAsia="ru-RU"/>
        </w:rPr>
        <w:t>нию;</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условия для развития самостоятельной рисуночной деятельности;</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располагать рисунок на листе бумаги, правильно ориентируясь на простра</w:t>
      </w:r>
      <w:r w:rsidRPr="006774B1">
        <w:rPr>
          <w:rFonts w:ascii="Times New Roman" w:hAnsi="Times New Roman"/>
          <w:sz w:val="24"/>
          <w:szCs w:val="24"/>
          <w:lang w:eastAsia="ru-RU"/>
        </w:rPr>
        <w:t>н</w:t>
      </w:r>
      <w:r w:rsidRPr="006774B1">
        <w:rPr>
          <w:rFonts w:ascii="Times New Roman" w:hAnsi="Times New Roman"/>
          <w:sz w:val="24"/>
          <w:szCs w:val="24"/>
          <w:lang w:eastAsia="ru-RU"/>
        </w:rPr>
        <w:t xml:space="preserve">стве листа бумаги: верху, внизу, середина, фиксируя эти пространственные представления в речевых высказываниях;  </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создавать декоративные рисунки по образцу с элементами народной росписи;</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анализировать образец, создавая рисунку по образцу-конструкции;</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учить детей закрашивать определенный контур предметов; </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w:t>
      </w:r>
      <w:r w:rsidRPr="006774B1">
        <w:rPr>
          <w:rFonts w:ascii="Times New Roman" w:hAnsi="Times New Roman"/>
          <w:sz w:val="24"/>
          <w:szCs w:val="24"/>
          <w:lang w:eastAsia="ru-RU"/>
        </w:rPr>
        <w:t>и</w:t>
      </w:r>
      <w:r w:rsidRPr="006774B1">
        <w:rPr>
          <w:rFonts w:ascii="Times New Roman" w:hAnsi="Times New Roman"/>
          <w:sz w:val="24"/>
          <w:szCs w:val="24"/>
          <w:lang w:eastAsia="ru-RU"/>
        </w:rPr>
        <w:t>руя свою деятельность;</w:t>
      </w:r>
    </w:p>
    <w:p w:rsidR="00A30798" w:rsidRPr="006774B1" w:rsidRDefault="00A30798" w:rsidP="00481FA9">
      <w:pPr>
        <w:pStyle w:val="a7"/>
        <w:numPr>
          <w:ilvl w:val="0"/>
          <w:numId w:val="3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продолжать воспитывать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6-ти до 7-ми лет:</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условия для развития и закрепления у детей интереса к процессу и р</w:t>
      </w:r>
      <w:r w:rsidRPr="006774B1">
        <w:rPr>
          <w:rFonts w:ascii="Times New Roman" w:hAnsi="Times New Roman"/>
          <w:sz w:val="24"/>
          <w:szCs w:val="24"/>
          <w:lang w:eastAsia="ru-RU"/>
        </w:rPr>
        <w:t>е</w:t>
      </w:r>
      <w:r w:rsidRPr="006774B1">
        <w:rPr>
          <w:rFonts w:ascii="Times New Roman" w:hAnsi="Times New Roman"/>
          <w:sz w:val="24"/>
          <w:szCs w:val="24"/>
          <w:lang w:eastAsia="ru-RU"/>
        </w:rPr>
        <w:t>зультатам рисования;</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обобщать в изображениях результаты своих наблюдений за изменен</w:t>
      </w:r>
      <w:r w:rsidRPr="006774B1">
        <w:rPr>
          <w:rFonts w:ascii="Times New Roman" w:hAnsi="Times New Roman"/>
          <w:sz w:val="24"/>
          <w:szCs w:val="24"/>
          <w:lang w:eastAsia="ru-RU"/>
        </w:rPr>
        <w:t>и</w:t>
      </w:r>
      <w:r w:rsidRPr="006774B1">
        <w:rPr>
          <w:rFonts w:ascii="Times New Roman" w:hAnsi="Times New Roman"/>
          <w:sz w:val="24"/>
          <w:szCs w:val="24"/>
          <w:lang w:eastAsia="ru-RU"/>
        </w:rPr>
        <w:t>ями в природе и социальной жизнью;</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 детей умений передавать в рисунках предметы различной формы, зн</w:t>
      </w:r>
      <w:r w:rsidRPr="006774B1">
        <w:rPr>
          <w:rFonts w:ascii="Times New Roman" w:hAnsi="Times New Roman"/>
          <w:sz w:val="24"/>
          <w:szCs w:val="24"/>
          <w:lang w:eastAsia="ru-RU"/>
        </w:rPr>
        <w:t>а</w:t>
      </w:r>
      <w:r w:rsidRPr="006774B1">
        <w:rPr>
          <w:rFonts w:ascii="Times New Roman" w:hAnsi="Times New Roman"/>
          <w:sz w:val="24"/>
          <w:szCs w:val="24"/>
          <w:lang w:eastAsia="ru-RU"/>
        </w:rPr>
        <w:t>комить с изображением предметов и их элементов треугольной формы;</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 детей умение отображать предметы и явления окружающей действ</w:t>
      </w:r>
      <w:r w:rsidRPr="006774B1">
        <w:rPr>
          <w:rFonts w:ascii="Times New Roman" w:hAnsi="Times New Roman"/>
          <w:sz w:val="24"/>
          <w:szCs w:val="24"/>
          <w:lang w:eastAsia="ru-RU"/>
        </w:rPr>
        <w:t>и</w:t>
      </w:r>
      <w:r w:rsidRPr="006774B1">
        <w:rPr>
          <w:rFonts w:ascii="Times New Roman" w:hAnsi="Times New Roman"/>
          <w:sz w:val="24"/>
          <w:szCs w:val="24"/>
          <w:lang w:eastAsia="ru-RU"/>
        </w:rPr>
        <w:t>тельности в совокупности их визуальных признаков и характеристик (по представлению);</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создавать сюжетные  изображения по собственному замыслу;</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создавать изображения, сочетающие элементы рисования и апплик</w:t>
      </w:r>
      <w:r w:rsidRPr="006774B1">
        <w:rPr>
          <w:rFonts w:ascii="Times New Roman" w:hAnsi="Times New Roman"/>
          <w:sz w:val="24"/>
          <w:szCs w:val="24"/>
          <w:lang w:eastAsia="ru-RU"/>
        </w:rPr>
        <w:t>а</w:t>
      </w:r>
      <w:r w:rsidRPr="006774B1">
        <w:rPr>
          <w:rFonts w:ascii="Times New Roman" w:hAnsi="Times New Roman"/>
          <w:sz w:val="24"/>
          <w:szCs w:val="24"/>
          <w:lang w:eastAsia="ru-RU"/>
        </w:rPr>
        <w:t>ции;</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условия для дальнейшего формирования умений выполнять коллекти</w:t>
      </w:r>
      <w:r w:rsidRPr="006774B1">
        <w:rPr>
          <w:rFonts w:ascii="Times New Roman" w:hAnsi="Times New Roman"/>
          <w:sz w:val="24"/>
          <w:szCs w:val="24"/>
          <w:lang w:eastAsia="ru-RU"/>
        </w:rPr>
        <w:t>в</w:t>
      </w:r>
      <w:r w:rsidRPr="006774B1">
        <w:rPr>
          <w:rFonts w:ascii="Times New Roman" w:hAnsi="Times New Roman"/>
          <w:sz w:val="24"/>
          <w:szCs w:val="24"/>
          <w:lang w:eastAsia="ru-RU"/>
        </w:rPr>
        <w:t>ные рисунки;</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знакомить детей с элементами народного промысла (хохломская роспись по обра</w:t>
      </w:r>
      <w:r w:rsidRPr="006774B1">
        <w:rPr>
          <w:rFonts w:ascii="Times New Roman" w:hAnsi="Times New Roman"/>
          <w:sz w:val="24"/>
          <w:szCs w:val="24"/>
          <w:lang w:eastAsia="ru-RU"/>
        </w:rPr>
        <w:t>з</w:t>
      </w:r>
      <w:r w:rsidRPr="006774B1">
        <w:rPr>
          <w:rFonts w:ascii="Times New Roman" w:hAnsi="Times New Roman"/>
          <w:sz w:val="24"/>
          <w:szCs w:val="24"/>
          <w:lang w:eastAsia="ru-RU"/>
        </w:rPr>
        <w:t xml:space="preserve">цу); </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умения  сравнивать их с образцом, объяснять необходимость дор</w:t>
      </w:r>
      <w:r w:rsidRPr="006774B1">
        <w:rPr>
          <w:rFonts w:ascii="Times New Roman" w:hAnsi="Times New Roman"/>
          <w:sz w:val="24"/>
          <w:szCs w:val="24"/>
          <w:lang w:eastAsia="ru-RU"/>
        </w:rPr>
        <w:t>а</w:t>
      </w:r>
      <w:r w:rsidRPr="006774B1">
        <w:rPr>
          <w:rFonts w:ascii="Times New Roman" w:hAnsi="Times New Roman"/>
          <w:sz w:val="24"/>
          <w:szCs w:val="24"/>
          <w:lang w:eastAsia="ru-RU"/>
        </w:rPr>
        <w:t>ботки;</w:t>
      </w:r>
    </w:p>
    <w:p w:rsidR="00A30798" w:rsidRPr="006774B1" w:rsidRDefault="00A30798" w:rsidP="00481FA9">
      <w:pPr>
        <w:pStyle w:val="a7"/>
        <w:numPr>
          <w:ilvl w:val="0"/>
          <w:numId w:val="3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 детей планирующую функцию речи.</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 xml:space="preserve">Дети могут научиться: </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готовить рабочие места к выполнению задания в соответствии с определенным в</w:t>
      </w:r>
      <w:r w:rsidRPr="006774B1">
        <w:rPr>
          <w:rFonts w:ascii="Times New Roman" w:hAnsi="Times New Roman"/>
          <w:sz w:val="24"/>
          <w:szCs w:val="24"/>
          <w:lang w:eastAsia="ru-RU"/>
        </w:rPr>
        <w:t>и</w:t>
      </w:r>
      <w:r w:rsidRPr="006774B1">
        <w:rPr>
          <w:rFonts w:ascii="Times New Roman" w:hAnsi="Times New Roman"/>
          <w:sz w:val="24"/>
          <w:szCs w:val="24"/>
          <w:lang w:eastAsia="ru-RU"/>
        </w:rPr>
        <w:t>дом изобразительной деятельности;</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по просьбе взрослого предметные и сюжетные изображения знакомого с</w:t>
      </w:r>
      <w:r w:rsidRPr="006774B1">
        <w:rPr>
          <w:rFonts w:ascii="Times New Roman" w:hAnsi="Times New Roman"/>
          <w:sz w:val="24"/>
          <w:szCs w:val="24"/>
          <w:lang w:eastAsia="ru-RU"/>
        </w:rPr>
        <w:t>о</w:t>
      </w:r>
      <w:r w:rsidRPr="006774B1">
        <w:rPr>
          <w:rFonts w:ascii="Times New Roman" w:hAnsi="Times New Roman"/>
          <w:sz w:val="24"/>
          <w:szCs w:val="24"/>
          <w:lang w:eastAsia="ru-RU"/>
        </w:rPr>
        <w:t>держания;</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рисунки по предварительному замыслу;</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участвовать в выполнении коллективных изображений;</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эмоционально реагировать на красивые сочетания цветов, подбор предметов в ко</w:t>
      </w:r>
      <w:r w:rsidRPr="006774B1">
        <w:rPr>
          <w:rFonts w:ascii="Times New Roman" w:hAnsi="Times New Roman"/>
          <w:sz w:val="24"/>
          <w:szCs w:val="24"/>
          <w:lang w:eastAsia="ru-RU"/>
        </w:rPr>
        <w:t>м</w:t>
      </w:r>
      <w:r w:rsidRPr="006774B1">
        <w:rPr>
          <w:rFonts w:ascii="Times New Roman" w:hAnsi="Times New Roman"/>
          <w:sz w:val="24"/>
          <w:szCs w:val="24"/>
          <w:lang w:eastAsia="ru-RU"/>
        </w:rPr>
        <w:t>позициях, оригинальных изображениях;</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рассказывать о последовательности выполнения работ;</w:t>
      </w:r>
    </w:p>
    <w:p w:rsidR="00A30798" w:rsidRPr="006774B1" w:rsidRDefault="00A30798" w:rsidP="00481FA9">
      <w:pPr>
        <w:pStyle w:val="a7"/>
        <w:numPr>
          <w:ilvl w:val="0"/>
          <w:numId w:val="53"/>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давать оценку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При занятиях </w:t>
      </w:r>
      <w:r w:rsidRPr="006774B1">
        <w:rPr>
          <w:rFonts w:ascii="Times New Roman" w:eastAsia="Times New Roman" w:hAnsi="Times New Roman" w:cs="Times New Roman"/>
          <w:b/>
          <w:i/>
          <w:sz w:val="24"/>
          <w:szCs w:val="24"/>
          <w:u w:val="single"/>
        </w:rPr>
        <w:t xml:space="preserve">конструированием </w:t>
      </w:r>
      <w:r w:rsidRPr="006774B1">
        <w:rPr>
          <w:rFonts w:ascii="Times New Roman" w:eastAsia="Times New Roman" w:hAnsi="Times New Roman" w:cs="Times New Roman"/>
          <w:sz w:val="24"/>
          <w:szCs w:val="24"/>
        </w:rPr>
        <w:t>основными задачами обучения и воспитания явл</w:t>
      </w:r>
      <w:r w:rsidRPr="006774B1">
        <w:rPr>
          <w:rFonts w:ascii="Times New Roman" w:eastAsia="Times New Roman" w:hAnsi="Times New Roman" w:cs="Times New Roman"/>
          <w:sz w:val="24"/>
          <w:szCs w:val="24"/>
        </w:rPr>
        <w:t>я</w:t>
      </w:r>
      <w:r w:rsidRPr="006774B1">
        <w:rPr>
          <w:rFonts w:ascii="Times New Roman" w:eastAsia="Times New Roman" w:hAnsi="Times New Roman" w:cs="Times New Roman"/>
          <w:sz w:val="24"/>
          <w:szCs w:val="24"/>
        </w:rPr>
        <w:t>ются:</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от 5-ти до 6-ти лет:</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формировать интерес к конструктивной деятельности, поощрять сам</w:t>
      </w:r>
      <w:r w:rsidRPr="006774B1">
        <w:rPr>
          <w:rFonts w:ascii="Times New Roman" w:hAnsi="Times New Roman"/>
          <w:sz w:val="24"/>
          <w:szCs w:val="24"/>
          <w:lang w:eastAsia="ru-RU"/>
        </w:rPr>
        <w:t>о</w:t>
      </w:r>
      <w:r w:rsidRPr="006774B1">
        <w:rPr>
          <w:rFonts w:ascii="Times New Roman" w:hAnsi="Times New Roman"/>
          <w:sz w:val="24"/>
          <w:szCs w:val="24"/>
          <w:lang w:eastAsia="ru-RU"/>
        </w:rPr>
        <w:t>стоятельную индивидуальную инициативу ребенка на занятиях в свободное время;</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постройки и конструкции по образцу, по памяти и замыслу;</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конструкции из сборно-разборных игрушек, собирать их по об</w:t>
      </w:r>
      <w:r w:rsidRPr="006774B1">
        <w:rPr>
          <w:rFonts w:ascii="Times New Roman" w:hAnsi="Times New Roman"/>
          <w:sz w:val="24"/>
          <w:szCs w:val="24"/>
          <w:lang w:eastAsia="ru-RU"/>
        </w:rPr>
        <w:softHyphen/>
        <w:t>разцу  и по представлению, формировать целостный образ предмета;</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постройки и конструкции по плоскостному образцу;</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способствовать формированию умений у детей включать постройку в игровую де</w:t>
      </w:r>
      <w:r w:rsidRPr="006774B1">
        <w:rPr>
          <w:rFonts w:ascii="Times New Roman" w:hAnsi="Times New Roman"/>
          <w:sz w:val="24"/>
          <w:szCs w:val="24"/>
          <w:lang w:eastAsia="ru-RU"/>
        </w:rPr>
        <w:t>я</w:t>
      </w:r>
      <w:r w:rsidRPr="006774B1">
        <w:rPr>
          <w:rFonts w:ascii="Times New Roman" w:hAnsi="Times New Roman"/>
          <w:sz w:val="24"/>
          <w:szCs w:val="24"/>
          <w:lang w:eastAsia="ru-RU"/>
        </w:rPr>
        <w:t>тельность: в инсценировку сказок, драматизацию сказок,  сюжетно-ролевую игру;</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расширять словарный запас детей, связанный с овладением конструктивной де</w:t>
      </w:r>
      <w:r w:rsidRPr="006774B1">
        <w:rPr>
          <w:rFonts w:ascii="Times New Roman" w:hAnsi="Times New Roman"/>
          <w:sz w:val="24"/>
          <w:szCs w:val="24"/>
          <w:lang w:eastAsia="ru-RU"/>
        </w:rPr>
        <w:t>я</w:t>
      </w:r>
      <w:r w:rsidRPr="006774B1">
        <w:rPr>
          <w:rFonts w:ascii="Times New Roman" w:hAnsi="Times New Roman"/>
          <w:sz w:val="24"/>
          <w:szCs w:val="24"/>
          <w:lang w:eastAsia="ru-RU"/>
        </w:rPr>
        <w:t xml:space="preserve">тельностью, названием элементов </w:t>
      </w:r>
      <w:proofErr w:type="gramStart"/>
      <w:r w:rsidRPr="006774B1">
        <w:rPr>
          <w:rFonts w:ascii="Times New Roman" w:hAnsi="Times New Roman"/>
          <w:sz w:val="24"/>
          <w:szCs w:val="24"/>
          <w:lang w:eastAsia="ru-RU"/>
        </w:rPr>
        <w:t>строительного</w:t>
      </w:r>
      <w:proofErr w:type="gramEnd"/>
      <w:r w:rsidRPr="006774B1">
        <w:rPr>
          <w:rFonts w:ascii="Times New Roman" w:hAnsi="Times New Roman"/>
          <w:sz w:val="24"/>
          <w:szCs w:val="24"/>
          <w:lang w:eastAsia="ru-RU"/>
        </w:rPr>
        <w:t xml:space="preserve"> материла, конструкторов;   </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A30798" w:rsidRPr="006774B1" w:rsidRDefault="00A30798" w:rsidP="00481FA9">
      <w:pPr>
        <w:pStyle w:val="a7"/>
        <w:numPr>
          <w:ilvl w:val="0"/>
          <w:numId w:val="3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сравнивать свои постройки с образцом, воспитывать оценочное отн</w:t>
      </w:r>
      <w:r w:rsidRPr="006774B1">
        <w:rPr>
          <w:rFonts w:ascii="Times New Roman" w:hAnsi="Times New Roman"/>
          <w:sz w:val="24"/>
          <w:szCs w:val="24"/>
          <w:lang w:eastAsia="ru-RU"/>
        </w:rPr>
        <w:t>о</w:t>
      </w:r>
      <w:r w:rsidRPr="006774B1">
        <w:rPr>
          <w:rFonts w:ascii="Times New Roman" w:hAnsi="Times New Roman"/>
          <w:sz w:val="24"/>
          <w:szCs w:val="24"/>
          <w:lang w:eastAsia="ru-RU"/>
        </w:rPr>
        <w:t>шение детей к своим постройкам и постройкам своих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продолжать формировать у детей положительное отношение к конструктивной д</w:t>
      </w:r>
      <w:r w:rsidRPr="006774B1">
        <w:rPr>
          <w:rFonts w:ascii="Times New Roman" w:hAnsi="Times New Roman"/>
          <w:sz w:val="24"/>
          <w:szCs w:val="24"/>
          <w:lang w:eastAsia="ru-RU"/>
        </w:rPr>
        <w:t>е</w:t>
      </w:r>
      <w:r w:rsidRPr="006774B1">
        <w:rPr>
          <w:rFonts w:ascii="Times New Roman" w:hAnsi="Times New Roman"/>
          <w:sz w:val="24"/>
          <w:szCs w:val="24"/>
          <w:lang w:eastAsia="ru-RU"/>
        </w:rPr>
        <w:t>ятельности;</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bCs/>
          <w:sz w:val="24"/>
          <w:szCs w:val="24"/>
          <w:lang w:eastAsia="ru-RU"/>
        </w:rPr>
      </w:pPr>
      <w:r w:rsidRPr="006774B1">
        <w:rPr>
          <w:rFonts w:ascii="Times New Roman" w:hAnsi="Times New Roman"/>
          <w:sz w:val="24"/>
          <w:szCs w:val="24"/>
          <w:lang w:eastAsia="ru-RU"/>
        </w:rPr>
        <w:t>продолжать учить детей анализировать образец, используя для построек   ко</w:t>
      </w:r>
      <w:r w:rsidRPr="006774B1">
        <w:rPr>
          <w:rFonts w:ascii="Times New Roman" w:hAnsi="Times New Roman"/>
          <w:sz w:val="24"/>
          <w:szCs w:val="24"/>
          <w:lang w:eastAsia="ru-RU"/>
        </w:rPr>
        <w:t>н</w:t>
      </w:r>
      <w:r w:rsidRPr="006774B1">
        <w:rPr>
          <w:rFonts w:ascii="Times New Roman" w:hAnsi="Times New Roman"/>
          <w:sz w:val="24"/>
          <w:szCs w:val="24"/>
          <w:lang w:eastAsia="ru-RU"/>
        </w:rPr>
        <w:t>струкци</w:t>
      </w:r>
      <w:proofErr w:type="gramStart"/>
      <w:r w:rsidRPr="006774B1">
        <w:rPr>
          <w:rFonts w:ascii="Times New Roman" w:hAnsi="Times New Roman"/>
          <w:sz w:val="24"/>
          <w:szCs w:val="24"/>
          <w:lang w:eastAsia="ru-RU"/>
        </w:rPr>
        <w:t>и-</w:t>
      </w:r>
      <w:proofErr w:type="gramEnd"/>
      <w:r w:rsidRPr="006774B1">
        <w:rPr>
          <w:rFonts w:ascii="Times New Roman" w:hAnsi="Times New Roman"/>
          <w:sz w:val="24"/>
          <w:szCs w:val="24"/>
          <w:lang w:eastAsia="ru-RU"/>
        </w:rPr>
        <w:t xml:space="preserve"> образцы и рисунки-образцы;</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предметные постройки  по рисунку-образцу и по апплик</w:t>
      </w:r>
      <w:r w:rsidRPr="006774B1">
        <w:rPr>
          <w:rFonts w:ascii="Times New Roman" w:hAnsi="Times New Roman"/>
          <w:sz w:val="24"/>
          <w:szCs w:val="24"/>
          <w:lang w:eastAsia="ru-RU"/>
        </w:rPr>
        <w:t>а</w:t>
      </w:r>
      <w:r w:rsidRPr="006774B1">
        <w:rPr>
          <w:rFonts w:ascii="Times New Roman" w:hAnsi="Times New Roman"/>
          <w:sz w:val="24"/>
          <w:szCs w:val="24"/>
          <w:lang w:eastAsia="ru-RU"/>
        </w:rPr>
        <w:t>ци</w:t>
      </w:r>
      <w:proofErr w:type="gramStart"/>
      <w:r w:rsidRPr="006774B1">
        <w:rPr>
          <w:rFonts w:ascii="Times New Roman" w:hAnsi="Times New Roman"/>
          <w:sz w:val="24"/>
          <w:szCs w:val="24"/>
          <w:lang w:eastAsia="ru-RU"/>
        </w:rPr>
        <w:t>и-</w:t>
      </w:r>
      <w:proofErr w:type="gramEnd"/>
      <w:r w:rsidRPr="006774B1">
        <w:rPr>
          <w:rFonts w:ascii="Times New Roman" w:hAnsi="Times New Roman"/>
          <w:sz w:val="24"/>
          <w:szCs w:val="24"/>
          <w:lang w:eastAsia="ru-RU"/>
        </w:rPr>
        <w:t xml:space="preserve"> образцу, по памяти;</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b/>
          <w:bCs/>
          <w:sz w:val="24"/>
          <w:szCs w:val="24"/>
          <w:lang w:eastAsia="ru-RU"/>
        </w:rPr>
      </w:pPr>
      <w:r w:rsidRPr="006774B1">
        <w:rPr>
          <w:rFonts w:ascii="Times New Roman" w:hAnsi="Times New Roman"/>
          <w:sz w:val="24"/>
          <w:szCs w:val="24"/>
          <w:lang w:eastAsia="ru-RU"/>
        </w:rPr>
        <w:t>учить создавать сюжетные композиции и постройки по образцу, по замыслу;</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умения для создания коллективных построек с использованием зн</w:t>
      </w:r>
      <w:r w:rsidRPr="006774B1">
        <w:rPr>
          <w:rFonts w:ascii="Times New Roman" w:hAnsi="Times New Roman"/>
          <w:sz w:val="24"/>
          <w:szCs w:val="24"/>
          <w:lang w:eastAsia="ru-RU"/>
        </w:rPr>
        <w:t>а</w:t>
      </w:r>
      <w:r w:rsidRPr="006774B1">
        <w:rPr>
          <w:rFonts w:ascii="Times New Roman" w:hAnsi="Times New Roman"/>
          <w:sz w:val="24"/>
          <w:szCs w:val="24"/>
          <w:lang w:eastAsia="ru-RU"/>
        </w:rPr>
        <w:t>комых образов и сюжетов;</w:t>
      </w:r>
    </w:p>
    <w:p w:rsidR="00A30798" w:rsidRPr="006774B1" w:rsidRDefault="00A30798" w:rsidP="00481FA9">
      <w:pPr>
        <w:pStyle w:val="a7"/>
        <w:numPr>
          <w:ilvl w:val="0"/>
          <w:numId w:val="38"/>
        </w:numPr>
        <w:tabs>
          <w:tab w:val="left" w:pos="993"/>
        </w:tabs>
        <w:spacing w:after="0" w:line="360" w:lineRule="auto"/>
        <w:ind w:left="0" w:firstLine="709"/>
        <w:jc w:val="both"/>
        <w:rPr>
          <w:rFonts w:ascii="Times New Roman" w:hAnsi="Times New Roman"/>
          <w:b/>
          <w:i/>
          <w:sz w:val="24"/>
          <w:szCs w:val="24"/>
        </w:rPr>
      </w:pPr>
      <w:r w:rsidRPr="006774B1">
        <w:rPr>
          <w:rFonts w:ascii="Times New Roman" w:hAnsi="Times New Roman"/>
          <w:sz w:val="24"/>
          <w:szCs w:val="24"/>
          <w:lang w:eastAsia="ru-RU"/>
        </w:rPr>
        <w:t>воспитывать оценочное отношение детей к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различать конструкторы разного вида и назначения;</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по просьбе взрослого предметные и беспредметные конструкции, выпо</w:t>
      </w:r>
      <w:r w:rsidRPr="006774B1">
        <w:rPr>
          <w:rFonts w:ascii="Times New Roman" w:hAnsi="Times New Roman"/>
          <w:sz w:val="24"/>
          <w:szCs w:val="24"/>
          <w:lang w:eastAsia="ru-RU"/>
        </w:rPr>
        <w:t>л</w:t>
      </w:r>
      <w:r w:rsidRPr="006774B1">
        <w:rPr>
          <w:rFonts w:ascii="Times New Roman" w:hAnsi="Times New Roman"/>
          <w:sz w:val="24"/>
          <w:szCs w:val="24"/>
          <w:lang w:eastAsia="ru-RU"/>
        </w:rPr>
        <w:t>няемые детьми в течение года;</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постройки по образцу, по представлению, по памяти, по речевой и</w:t>
      </w:r>
      <w:r w:rsidRPr="006774B1">
        <w:rPr>
          <w:rFonts w:ascii="Times New Roman" w:hAnsi="Times New Roman"/>
          <w:sz w:val="24"/>
          <w:szCs w:val="24"/>
          <w:lang w:eastAsia="ru-RU"/>
        </w:rPr>
        <w:t>н</w:t>
      </w:r>
      <w:r w:rsidRPr="006774B1">
        <w:rPr>
          <w:rFonts w:ascii="Times New Roman" w:hAnsi="Times New Roman"/>
          <w:sz w:val="24"/>
          <w:szCs w:val="24"/>
          <w:lang w:eastAsia="ru-RU"/>
        </w:rPr>
        <w:t>струкции  (из 6-7 элементов);</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постройки по предварительному замыслу;</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участвовать в выполнении коллективных построек;</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рассказывать о последовательности выполнения работы;</w:t>
      </w:r>
    </w:p>
    <w:p w:rsidR="00A30798" w:rsidRPr="006774B1" w:rsidRDefault="00A30798" w:rsidP="00481FA9">
      <w:pPr>
        <w:pStyle w:val="a7"/>
        <w:numPr>
          <w:ilvl w:val="0"/>
          <w:numId w:val="3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давать оценку своим работам и работам сверстников.</w:t>
      </w:r>
    </w:p>
    <w:p w:rsidR="00A30798" w:rsidRPr="006774B1" w:rsidRDefault="00A30798" w:rsidP="00A30798">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На занятиях </w:t>
      </w:r>
      <w:r w:rsidRPr="006774B1">
        <w:rPr>
          <w:rFonts w:ascii="Times New Roman" w:eastAsia="Times New Roman" w:hAnsi="Times New Roman" w:cs="Times New Roman"/>
          <w:b/>
          <w:i/>
          <w:sz w:val="24"/>
          <w:szCs w:val="24"/>
          <w:u w:val="single"/>
        </w:rPr>
        <w:t xml:space="preserve">по ручному труду </w:t>
      </w:r>
      <w:r w:rsidRPr="006774B1">
        <w:rPr>
          <w:rFonts w:ascii="Times New Roman" w:eastAsia="Times New Roman" w:hAnsi="Times New Roman" w:cs="Times New Roman"/>
          <w:sz w:val="24"/>
          <w:szCs w:val="24"/>
        </w:rPr>
        <w:t xml:space="preserve">с детьми в возрасте </w:t>
      </w:r>
      <w:r w:rsidRPr="006774B1">
        <w:rPr>
          <w:rFonts w:ascii="Times New Roman" w:eastAsia="Times New Roman" w:hAnsi="Times New Roman" w:cs="Times New Roman"/>
          <w:b/>
          <w:i/>
          <w:sz w:val="24"/>
          <w:szCs w:val="24"/>
        </w:rPr>
        <w:t>от 5-ти до 6-ти лет</w:t>
      </w:r>
      <w:r w:rsidRPr="006774B1">
        <w:rPr>
          <w:rFonts w:ascii="Times New Roman" w:eastAsia="Times New Roman" w:hAnsi="Times New Roman" w:cs="Times New Roman"/>
          <w:sz w:val="24"/>
          <w:szCs w:val="24"/>
        </w:rPr>
        <w:t xml:space="preserve"> основными задачами являются:</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 детей интерес к трудовой деятельности в целом, к собственным изд</w:t>
      </w:r>
      <w:r w:rsidRPr="006774B1">
        <w:rPr>
          <w:rFonts w:ascii="Times New Roman" w:hAnsi="Times New Roman"/>
          <w:sz w:val="24"/>
          <w:szCs w:val="24"/>
          <w:lang w:eastAsia="ru-RU"/>
        </w:rPr>
        <w:t>е</w:t>
      </w:r>
      <w:r w:rsidRPr="006774B1">
        <w:rPr>
          <w:rFonts w:ascii="Times New Roman" w:hAnsi="Times New Roman"/>
          <w:sz w:val="24"/>
          <w:szCs w:val="24"/>
          <w:lang w:eastAsia="ru-RU"/>
        </w:rPr>
        <w:t>лиям и поделкам;</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работать по подражанию, по образцу, по словесной инструкции;</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учить использовать ножницы, клей, салфетки, тряпочку, клеевую кисточку, клее</w:t>
      </w:r>
      <w:r w:rsidRPr="006774B1">
        <w:rPr>
          <w:rFonts w:ascii="Times New Roman" w:hAnsi="Times New Roman"/>
          <w:sz w:val="24"/>
          <w:szCs w:val="24"/>
          <w:lang w:eastAsia="ru-RU"/>
        </w:rPr>
        <w:t>н</w:t>
      </w:r>
      <w:r w:rsidRPr="006774B1">
        <w:rPr>
          <w:rFonts w:ascii="Times New Roman" w:hAnsi="Times New Roman"/>
          <w:sz w:val="24"/>
          <w:szCs w:val="24"/>
          <w:lang w:eastAsia="ru-RU"/>
        </w:rPr>
        <w:t>ку, пластилин как средство для соединения частей и деталей из природного материала;</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proofErr w:type="gramStart"/>
      <w:r w:rsidRPr="006774B1">
        <w:rPr>
          <w:rFonts w:ascii="Times New Roman" w:hAnsi="Times New Roman"/>
          <w:sz w:val="24"/>
          <w:szCs w:val="24"/>
          <w:lang w:eastAsia="ru-RU"/>
        </w:rPr>
        <w:t xml:space="preserve">знакомить детей с приемами работы с бумагой – складывание пополам, по прямой линии, по диагонали, резание бумаги, накладывание, </w:t>
      </w:r>
      <w:proofErr w:type="spellStart"/>
      <w:r w:rsidRPr="006774B1">
        <w:rPr>
          <w:rFonts w:ascii="Times New Roman" w:hAnsi="Times New Roman"/>
          <w:sz w:val="24"/>
          <w:szCs w:val="24"/>
          <w:lang w:eastAsia="ru-RU"/>
        </w:rPr>
        <w:t>примеривание</w:t>
      </w:r>
      <w:proofErr w:type="spellEnd"/>
      <w:r w:rsidRPr="006774B1">
        <w:rPr>
          <w:rFonts w:ascii="Times New Roman" w:hAnsi="Times New Roman"/>
          <w:sz w:val="24"/>
          <w:szCs w:val="24"/>
          <w:lang w:eastAsia="ru-RU"/>
        </w:rPr>
        <w:t>, сгибание, отгибание, намазывание, наклеивание, склеивание частей;</w:t>
      </w:r>
      <w:proofErr w:type="gramEnd"/>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доводить начатую работу до конца;</w:t>
      </w:r>
    </w:p>
    <w:p w:rsidR="00A30798" w:rsidRPr="006774B1" w:rsidRDefault="00A30798" w:rsidP="00481FA9">
      <w:pPr>
        <w:pStyle w:val="a7"/>
        <w:numPr>
          <w:ilvl w:val="0"/>
          <w:numId w:val="40"/>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элементы самооценки;</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6-ти до 7-ми лет:</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 детей интерес к трудовой деятельности;</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знакомить детей с такими материалами и их свойствами, как ткань, кожа, нитки, соломка;</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w:t>
      </w:r>
      <w:r w:rsidRPr="006774B1">
        <w:rPr>
          <w:rFonts w:ascii="Times New Roman" w:hAnsi="Times New Roman"/>
          <w:sz w:val="24"/>
          <w:szCs w:val="24"/>
          <w:lang w:eastAsia="ru-RU"/>
        </w:rPr>
        <w:t>о</w:t>
      </w:r>
      <w:r w:rsidRPr="006774B1">
        <w:rPr>
          <w:rFonts w:ascii="Times New Roman" w:hAnsi="Times New Roman"/>
          <w:sz w:val="24"/>
          <w:szCs w:val="24"/>
          <w:lang w:eastAsia="ru-RU"/>
        </w:rPr>
        <w:t>лочки из-под киндер-сюрпризов, пластиковых крышек и других материалов – в зависимости от местных условий);</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работать по образцу и словесной инструкции;</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закреплять умение пользоваться ножницами, клеем, салфетками, тряпочкой, кле</w:t>
      </w:r>
      <w:r w:rsidRPr="006774B1">
        <w:rPr>
          <w:rFonts w:ascii="Times New Roman" w:hAnsi="Times New Roman"/>
          <w:sz w:val="24"/>
          <w:szCs w:val="24"/>
          <w:lang w:eastAsia="ru-RU"/>
        </w:rPr>
        <w:t>е</w:t>
      </w:r>
      <w:r w:rsidRPr="006774B1">
        <w:rPr>
          <w:rFonts w:ascii="Times New Roman" w:hAnsi="Times New Roman"/>
          <w:sz w:val="24"/>
          <w:szCs w:val="24"/>
          <w:lang w:eastAsia="ru-RU"/>
        </w:rPr>
        <w:t>вой кисточкой, клеенкой, пластилином как средством для соединения частей и деталей из природного материала;</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знакомить детей с иголкой и нитками; учить сшивать бумажные предметы;</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знакомить детей с приемами работы с тканью и нитками – </w:t>
      </w:r>
      <w:proofErr w:type="spellStart"/>
      <w:r w:rsidRPr="006774B1">
        <w:rPr>
          <w:rFonts w:ascii="Times New Roman" w:hAnsi="Times New Roman"/>
          <w:sz w:val="24"/>
          <w:szCs w:val="24"/>
          <w:lang w:eastAsia="ru-RU"/>
        </w:rPr>
        <w:t>примеривание</w:t>
      </w:r>
      <w:proofErr w:type="spellEnd"/>
      <w:r w:rsidRPr="006774B1">
        <w:rPr>
          <w:rFonts w:ascii="Times New Roman" w:hAnsi="Times New Roman"/>
          <w:sz w:val="24"/>
          <w:szCs w:val="24"/>
          <w:lang w:eastAsia="ru-RU"/>
        </w:rPr>
        <w:t xml:space="preserve">, резание, шитье прямым швом; </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подбирать красивые сочетания цвета материалов, подбирать цвет н</w:t>
      </w:r>
      <w:r w:rsidRPr="006774B1">
        <w:rPr>
          <w:rFonts w:ascii="Times New Roman" w:hAnsi="Times New Roman"/>
          <w:sz w:val="24"/>
          <w:szCs w:val="24"/>
          <w:lang w:eastAsia="ru-RU"/>
        </w:rPr>
        <w:t>и</w:t>
      </w:r>
      <w:r w:rsidRPr="006774B1">
        <w:rPr>
          <w:rFonts w:ascii="Times New Roman" w:hAnsi="Times New Roman"/>
          <w:sz w:val="24"/>
          <w:szCs w:val="24"/>
          <w:lang w:eastAsia="ru-RU"/>
        </w:rPr>
        <w:t>ток к цвету ткани или кожи;</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знакомить детей с приемами плетения коврика из соломки и бумаги; </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работать аккуратно, пользоваться фартуком и нарукавн</w:t>
      </w:r>
      <w:r w:rsidRPr="006774B1">
        <w:rPr>
          <w:rFonts w:ascii="Times New Roman" w:hAnsi="Times New Roman"/>
          <w:sz w:val="24"/>
          <w:szCs w:val="24"/>
          <w:lang w:eastAsia="ru-RU"/>
        </w:rPr>
        <w:t>и</w:t>
      </w:r>
      <w:r w:rsidRPr="006774B1">
        <w:rPr>
          <w:rFonts w:ascii="Times New Roman" w:hAnsi="Times New Roman"/>
          <w:sz w:val="24"/>
          <w:szCs w:val="24"/>
          <w:lang w:eastAsia="ru-RU"/>
        </w:rPr>
        <w:t>ками, готовить и убирать рабочее место после завершения работы;</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коллективные работы из природного и бросового матери</w:t>
      </w:r>
      <w:r w:rsidRPr="006774B1">
        <w:rPr>
          <w:rFonts w:ascii="Times New Roman" w:hAnsi="Times New Roman"/>
          <w:sz w:val="24"/>
          <w:szCs w:val="24"/>
          <w:lang w:eastAsia="ru-RU"/>
        </w:rPr>
        <w:t>а</w:t>
      </w:r>
      <w:r w:rsidRPr="006774B1">
        <w:rPr>
          <w:rFonts w:ascii="Times New Roman" w:hAnsi="Times New Roman"/>
          <w:sz w:val="24"/>
          <w:szCs w:val="24"/>
          <w:lang w:eastAsia="ru-RU"/>
        </w:rPr>
        <w:t>лов;</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учить детей доводить начатую работу до конца;</w:t>
      </w:r>
    </w:p>
    <w:p w:rsidR="00A30798" w:rsidRPr="006774B1" w:rsidRDefault="00A30798" w:rsidP="00481FA9">
      <w:pPr>
        <w:pStyle w:val="a7"/>
        <w:numPr>
          <w:ilvl w:val="0"/>
          <w:numId w:val="41"/>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элементы самооценки.</w:t>
      </w:r>
    </w:p>
    <w:p w:rsidR="00A30798" w:rsidRPr="006774B1" w:rsidRDefault="00A30798" w:rsidP="00A30798">
      <w:pPr>
        <w:spacing w:after="0" w:line="360" w:lineRule="auto"/>
        <w:ind w:firstLine="709"/>
        <w:jc w:val="both"/>
        <w:rPr>
          <w:rFonts w:ascii="Times New Roman" w:eastAsia="Times New Roman" w:hAnsi="Times New Roman" w:cs="Times New Roman"/>
          <w:b/>
          <w:sz w:val="24"/>
          <w:szCs w:val="24"/>
        </w:rPr>
      </w:pPr>
      <w:r w:rsidRPr="006774B1">
        <w:rPr>
          <w:rFonts w:ascii="Times New Roman" w:eastAsia="Times New Roman" w:hAnsi="Times New Roman" w:cs="Times New Roman"/>
          <w:b/>
          <w:i/>
          <w:iCs/>
          <w:sz w:val="24"/>
          <w:szCs w:val="24"/>
        </w:rPr>
        <w:t>Дети могут научиться</w:t>
      </w:r>
      <w:r w:rsidRPr="006774B1">
        <w:rPr>
          <w:rFonts w:ascii="Times New Roman" w:eastAsia="Times New Roman" w:hAnsi="Times New Roman" w:cs="Times New Roman"/>
          <w:b/>
          <w:sz w:val="24"/>
          <w:szCs w:val="24"/>
        </w:rPr>
        <w:t>:</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проявлять интерес к трудовой деятельности и ее результатам;</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элементарные, знакомые поделки из бумаги,  природного материала,   ткани,  ниток и  соломки;</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сравнить собственную поделку с образцом, отмечая признаки сходства и различия;</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знакомые поделки  по образцу и словесной инструкции;</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отвечать на вопросы по результатам изготовления поделки;</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дать элементарную оценку выполненной поделке  – «хорошо», «плохо», «аккура</w:t>
      </w:r>
      <w:r w:rsidRPr="006774B1">
        <w:rPr>
          <w:rFonts w:ascii="Times New Roman" w:hAnsi="Times New Roman"/>
          <w:sz w:val="24"/>
          <w:szCs w:val="24"/>
          <w:lang w:eastAsia="ru-RU"/>
        </w:rPr>
        <w:t>т</w:t>
      </w:r>
      <w:r w:rsidRPr="006774B1">
        <w:rPr>
          <w:rFonts w:ascii="Times New Roman" w:hAnsi="Times New Roman"/>
          <w:sz w:val="24"/>
          <w:szCs w:val="24"/>
          <w:lang w:eastAsia="ru-RU"/>
        </w:rPr>
        <w:t>но», «неаккуратно»;</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коллективные работы из природного и бросового материала;</w:t>
      </w:r>
    </w:p>
    <w:p w:rsidR="00A30798" w:rsidRPr="006774B1" w:rsidRDefault="00A30798" w:rsidP="00481FA9">
      <w:pPr>
        <w:pStyle w:val="a7"/>
        <w:numPr>
          <w:ilvl w:val="0"/>
          <w:numId w:val="42"/>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доводить начатую  работу до конца.</w:t>
      </w:r>
    </w:p>
    <w:p w:rsidR="00A30798" w:rsidRPr="006774B1" w:rsidRDefault="00A30798" w:rsidP="00A30798">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В процессе </w:t>
      </w:r>
      <w:r w:rsidRPr="006774B1">
        <w:rPr>
          <w:rFonts w:ascii="Times New Roman" w:hAnsi="Times New Roman" w:cs="Times New Roman"/>
          <w:b/>
          <w:i/>
          <w:sz w:val="24"/>
          <w:szCs w:val="24"/>
        </w:rPr>
        <w:t>эстетического воспитания средствами изобразительного искусства</w:t>
      </w:r>
      <w:r w:rsidRPr="006774B1">
        <w:rPr>
          <w:rFonts w:ascii="Times New Roman" w:hAnsi="Times New Roman" w:cs="Times New Roman"/>
          <w:b/>
          <w:i/>
          <w:sz w:val="24"/>
          <w:szCs w:val="24"/>
          <w:u w:val="single"/>
        </w:rPr>
        <w:t xml:space="preserve"> </w:t>
      </w:r>
      <w:r w:rsidRPr="006774B1">
        <w:rPr>
          <w:rFonts w:ascii="Times New Roman" w:hAnsi="Times New Roman" w:cs="Times New Roman"/>
          <w:sz w:val="24"/>
          <w:szCs w:val="24"/>
        </w:rPr>
        <w:t xml:space="preserve">основными задачами обучения и воспитания детей </w:t>
      </w:r>
      <w:r w:rsidRPr="006774B1">
        <w:rPr>
          <w:rFonts w:ascii="Times New Roman" w:hAnsi="Times New Roman" w:cs="Times New Roman"/>
          <w:b/>
          <w:i/>
          <w:sz w:val="24"/>
          <w:szCs w:val="24"/>
        </w:rPr>
        <w:t>от 6-ти до 7-ми лет</w:t>
      </w:r>
      <w:r w:rsidRPr="006774B1">
        <w:rPr>
          <w:rFonts w:ascii="Times New Roman" w:hAnsi="Times New Roman" w:cs="Times New Roman"/>
          <w:sz w:val="24"/>
          <w:szCs w:val="24"/>
        </w:rPr>
        <w:t xml:space="preserve"> являются:</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у детей интерес к различным видам изобразительной и художестве</w:t>
      </w:r>
      <w:r w:rsidRPr="006774B1">
        <w:rPr>
          <w:rFonts w:ascii="Times New Roman" w:hAnsi="Times New Roman"/>
          <w:sz w:val="24"/>
          <w:szCs w:val="24"/>
          <w:lang w:eastAsia="ru-RU"/>
        </w:rPr>
        <w:t>н</w:t>
      </w:r>
      <w:r w:rsidRPr="006774B1">
        <w:rPr>
          <w:rFonts w:ascii="Times New Roman" w:hAnsi="Times New Roman"/>
          <w:sz w:val="24"/>
          <w:szCs w:val="24"/>
          <w:lang w:eastAsia="ru-RU"/>
        </w:rPr>
        <w:t>но-графической деятельности;</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w:t>
      </w:r>
      <w:r w:rsidRPr="006774B1">
        <w:rPr>
          <w:rFonts w:ascii="Times New Roman" w:hAnsi="Times New Roman"/>
          <w:sz w:val="24"/>
          <w:szCs w:val="24"/>
          <w:lang w:eastAsia="ru-RU"/>
        </w:rPr>
        <w:t>и</w:t>
      </w:r>
      <w:r w:rsidRPr="006774B1">
        <w:rPr>
          <w:rFonts w:ascii="Times New Roman" w:hAnsi="Times New Roman"/>
          <w:sz w:val="24"/>
          <w:szCs w:val="24"/>
          <w:lang w:eastAsia="ru-RU"/>
        </w:rPr>
        <w:t>тельных композиций;</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развивать у детей способность всматриваться в очертания линий, форм, мазков, п</w:t>
      </w:r>
      <w:r w:rsidRPr="006774B1">
        <w:rPr>
          <w:rFonts w:ascii="Times New Roman" w:hAnsi="Times New Roman"/>
          <w:sz w:val="24"/>
          <w:szCs w:val="24"/>
          <w:lang w:eastAsia="ru-RU"/>
        </w:rPr>
        <w:t>я</w:t>
      </w:r>
      <w:r w:rsidRPr="006774B1">
        <w:rPr>
          <w:rFonts w:ascii="Times New Roman" w:hAnsi="Times New Roman"/>
          <w:sz w:val="24"/>
          <w:szCs w:val="24"/>
          <w:lang w:eastAsia="ru-RU"/>
        </w:rPr>
        <w:t>тен, силуэтов, находить их сходство с предметами и явлениями;</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 сотворчестве с педагогами и другими детьми выполнять коллекти</w:t>
      </w:r>
      <w:r w:rsidRPr="006774B1">
        <w:rPr>
          <w:rFonts w:ascii="Times New Roman" w:hAnsi="Times New Roman"/>
          <w:sz w:val="24"/>
          <w:szCs w:val="24"/>
          <w:lang w:eastAsia="ru-RU"/>
        </w:rPr>
        <w:t>в</w:t>
      </w:r>
      <w:r w:rsidRPr="006774B1">
        <w:rPr>
          <w:rFonts w:ascii="Times New Roman" w:hAnsi="Times New Roman"/>
          <w:sz w:val="24"/>
          <w:szCs w:val="24"/>
          <w:lang w:eastAsia="ru-RU"/>
        </w:rPr>
        <w:t>ные работы в рисовании, лепке, аппликации;</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эмоциональный отклик, эстетическое отношение к природному окр</w:t>
      </w:r>
      <w:r w:rsidRPr="006774B1">
        <w:rPr>
          <w:rFonts w:ascii="Times New Roman" w:hAnsi="Times New Roman"/>
          <w:sz w:val="24"/>
          <w:szCs w:val="24"/>
          <w:lang w:eastAsia="ru-RU"/>
        </w:rPr>
        <w:t>у</w:t>
      </w:r>
      <w:r w:rsidRPr="006774B1">
        <w:rPr>
          <w:rFonts w:ascii="Times New Roman" w:hAnsi="Times New Roman"/>
          <w:sz w:val="24"/>
          <w:szCs w:val="24"/>
          <w:lang w:eastAsia="ru-RU"/>
        </w:rPr>
        <w:t>жению и дизайну своего быта;</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A30798" w:rsidRPr="006774B1" w:rsidRDefault="00A30798" w:rsidP="00481FA9">
      <w:pPr>
        <w:pStyle w:val="a7"/>
        <w:numPr>
          <w:ilvl w:val="0"/>
          <w:numId w:val="43"/>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развивать художественную культуру ребенка в условиях социокультурной среды музеев, выставок, театров.</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получать удовольствие от рассматривания картин, иллюстраций, предметов декор</w:t>
      </w:r>
      <w:r w:rsidRPr="006774B1">
        <w:rPr>
          <w:rFonts w:ascii="Times New Roman" w:hAnsi="Times New Roman"/>
          <w:sz w:val="24"/>
          <w:szCs w:val="24"/>
          <w:lang w:eastAsia="ru-RU"/>
        </w:rPr>
        <w:t>а</w:t>
      </w:r>
      <w:r w:rsidRPr="006774B1">
        <w:rPr>
          <w:rFonts w:ascii="Times New Roman" w:hAnsi="Times New Roman"/>
          <w:sz w:val="24"/>
          <w:szCs w:val="24"/>
          <w:lang w:eastAsia="ru-RU"/>
        </w:rPr>
        <w:t>тивно-прикладного искусства, скульптур и архитектурных памятников;</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узнавать 2-3 знакомые картины известных художников;</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воспринимать выразительность и праздничность предметов народных промыслов (дымковская игрушка, </w:t>
      </w:r>
      <w:proofErr w:type="spellStart"/>
      <w:r w:rsidRPr="006774B1">
        <w:rPr>
          <w:rFonts w:ascii="Times New Roman" w:hAnsi="Times New Roman"/>
          <w:sz w:val="24"/>
          <w:szCs w:val="24"/>
          <w:lang w:eastAsia="ru-RU"/>
        </w:rPr>
        <w:t>каргопольская</w:t>
      </w:r>
      <w:proofErr w:type="spellEnd"/>
      <w:r w:rsidRPr="006774B1">
        <w:rPr>
          <w:rFonts w:ascii="Times New Roman" w:hAnsi="Times New Roman"/>
          <w:sz w:val="24"/>
          <w:szCs w:val="24"/>
          <w:lang w:eastAsia="ru-RU"/>
        </w:rPr>
        <w:t xml:space="preserve"> игрушка, хохломская и городецкая роспись) и узнавать их в предметах быта;</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уметь дорисовывать различные декоративные линии, украшая ими  знакомые пре</w:t>
      </w:r>
      <w:r w:rsidRPr="006774B1">
        <w:rPr>
          <w:rFonts w:ascii="Times New Roman" w:hAnsi="Times New Roman"/>
          <w:sz w:val="24"/>
          <w:szCs w:val="24"/>
          <w:lang w:eastAsia="ru-RU"/>
        </w:rPr>
        <w:t>д</w:t>
      </w:r>
      <w:r w:rsidRPr="006774B1">
        <w:rPr>
          <w:rFonts w:ascii="Times New Roman" w:hAnsi="Times New Roman"/>
          <w:sz w:val="24"/>
          <w:szCs w:val="24"/>
          <w:lang w:eastAsia="ru-RU"/>
        </w:rPr>
        <w:t>меты или сюжеты;</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A30798" w:rsidRPr="006774B1" w:rsidRDefault="00A30798" w:rsidP="00481FA9">
      <w:pPr>
        <w:pStyle w:val="a7"/>
        <w:numPr>
          <w:ilvl w:val="0"/>
          <w:numId w:val="44"/>
        </w:numPr>
        <w:tabs>
          <w:tab w:val="left" w:pos="851"/>
          <w:tab w:val="left" w:pos="1134"/>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адекватно вести себя при посещении музеев, выставочных залов, театров и  выст</w:t>
      </w:r>
      <w:r w:rsidRPr="006774B1">
        <w:rPr>
          <w:rFonts w:ascii="Times New Roman" w:hAnsi="Times New Roman"/>
          <w:sz w:val="24"/>
          <w:szCs w:val="24"/>
          <w:lang w:eastAsia="ru-RU"/>
        </w:rPr>
        <w:t>а</w:t>
      </w:r>
      <w:r w:rsidRPr="006774B1">
        <w:rPr>
          <w:rFonts w:ascii="Times New Roman" w:hAnsi="Times New Roman"/>
          <w:sz w:val="24"/>
          <w:szCs w:val="24"/>
          <w:lang w:eastAsia="ru-RU"/>
        </w:rPr>
        <w:t>вок.</w:t>
      </w:r>
    </w:p>
    <w:p w:rsidR="00A30798" w:rsidRPr="006774B1" w:rsidRDefault="00D71267" w:rsidP="00D71267">
      <w:pPr>
        <w:pStyle w:val="40"/>
        <w:spacing w:before="0" w:line="360" w:lineRule="auto"/>
        <w:ind w:firstLine="709"/>
        <w:jc w:val="center"/>
        <w:rPr>
          <w:rFonts w:ascii="Times New Roman" w:eastAsia="Times New Roman" w:hAnsi="Times New Roman" w:cs="Times New Roman"/>
          <w:i w:val="0"/>
          <w:iCs w:val="0"/>
          <w:color w:val="auto"/>
          <w:sz w:val="24"/>
          <w:szCs w:val="24"/>
        </w:rPr>
      </w:pPr>
      <w:r w:rsidRPr="006774B1">
        <w:rPr>
          <w:rFonts w:ascii="Times New Roman" w:hAnsi="Times New Roman" w:cs="Times New Roman"/>
          <w:i w:val="0"/>
          <w:color w:val="auto"/>
          <w:sz w:val="24"/>
          <w:szCs w:val="24"/>
        </w:rPr>
        <w:t xml:space="preserve">2.2.5. Образовательная </w:t>
      </w:r>
      <w:r w:rsidR="00AC3AE0" w:rsidRPr="006774B1">
        <w:rPr>
          <w:rFonts w:ascii="Times New Roman" w:hAnsi="Times New Roman" w:cs="Times New Roman"/>
          <w:i w:val="0"/>
          <w:color w:val="auto"/>
          <w:sz w:val="24"/>
          <w:szCs w:val="24"/>
        </w:rPr>
        <w:t>обл</w:t>
      </w:r>
      <w:r w:rsidRPr="006774B1">
        <w:rPr>
          <w:rFonts w:ascii="Times New Roman" w:hAnsi="Times New Roman" w:cs="Times New Roman"/>
          <w:i w:val="0"/>
          <w:color w:val="auto"/>
          <w:sz w:val="24"/>
          <w:szCs w:val="24"/>
        </w:rPr>
        <w:t>асть «</w:t>
      </w:r>
      <w:r w:rsidR="00A30798" w:rsidRPr="006774B1">
        <w:rPr>
          <w:rFonts w:ascii="Times New Roman" w:hAnsi="Times New Roman" w:cs="Times New Roman"/>
          <w:i w:val="0"/>
          <w:color w:val="auto"/>
          <w:sz w:val="24"/>
          <w:szCs w:val="24"/>
        </w:rPr>
        <w:t>Физическое развитие</w:t>
      </w:r>
      <w:r w:rsidRPr="006774B1">
        <w:rPr>
          <w:rFonts w:ascii="Times New Roman" w:hAnsi="Times New Roman" w:cs="Times New Roman"/>
          <w:i w:val="0"/>
          <w:color w:val="auto"/>
          <w:sz w:val="24"/>
          <w:szCs w:val="24"/>
        </w:rPr>
        <w:t>»</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 xml:space="preserve">лок и конкретных способов здорового образа жизни ребенка и членов его семьи.  </w:t>
      </w:r>
    </w:p>
    <w:p w:rsidR="00A30798" w:rsidRPr="006774B1" w:rsidRDefault="00A30798" w:rsidP="00A30798">
      <w:pPr>
        <w:pStyle w:val="42"/>
        <w:rPr>
          <w:b w:val="0"/>
          <w:i w:val="0"/>
        </w:rPr>
      </w:pPr>
      <w:bookmarkStart w:id="12" w:name="_Toc504204918"/>
      <w:proofErr w:type="gramStart"/>
      <w:r w:rsidRPr="006774B1">
        <w:t>Основные направления работы по физическому воспитанию:</w:t>
      </w:r>
      <w:r w:rsidRPr="006774B1">
        <w:rPr>
          <w:b w:val="0"/>
          <w:i w:val="0"/>
        </w:rPr>
        <w:t xml:space="preserve"> метание, построение, ходьба, бег, ползание, лазание, </w:t>
      </w:r>
      <w:proofErr w:type="spellStart"/>
      <w:r w:rsidRPr="006774B1">
        <w:rPr>
          <w:b w:val="0"/>
          <w:i w:val="0"/>
        </w:rPr>
        <w:t>перелазание</w:t>
      </w:r>
      <w:proofErr w:type="spellEnd"/>
      <w:r w:rsidRPr="006774B1">
        <w:rPr>
          <w:b w:val="0"/>
          <w:i w:val="0"/>
        </w:rPr>
        <w:t>, прыжки, общеразвивающие упражнения (упражнения без предметов, упражнения с предметами, упражнения, направленные на фо</w:t>
      </w:r>
      <w:r w:rsidRPr="006774B1">
        <w:rPr>
          <w:b w:val="0"/>
          <w:i w:val="0"/>
        </w:rPr>
        <w:t>р</w:t>
      </w:r>
      <w:r w:rsidRPr="006774B1">
        <w:rPr>
          <w:b w:val="0"/>
          <w:i w:val="0"/>
        </w:rPr>
        <w:t>мирование правильной осанки, упражнения для развития равновесия, подвижные игры, пл</w:t>
      </w:r>
      <w:r w:rsidRPr="006774B1">
        <w:rPr>
          <w:b w:val="0"/>
          <w:i w:val="0"/>
        </w:rPr>
        <w:t>а</w:t>
      </w:r>
      <w:r w:rsidRPr="006774B1">
        <w:rPr>
          <w:b w:val="0"/>
          <w:i w:val="0"/>
        </w:rPr>
        <w:t>вание).</w:t>
      </w:r>
      <w:bookmarkEnd w:id="12"/>
      <w:proofErr w:type="gramEnd"/>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Метание –</w:t>
      </w:r>
      <w:r w:rsidRPr="006774B1">
        <w:rPr>
          <w:rFonts w:ascii="Times New Roman" w:eastAsia="Times New Roman" w:hAnsi="Times New Roman" w:cs="Times New Roman"/>
          <w:sz w:val="24"/>
          <w:szCs w:val="24"/>
        </w:rPr>
        <w:t xml:space="preserve"> один из первых видов двигательной активности ребенка, который основ</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вается на развитии хватательных движений и действий малыша. Общеизвестно, что в онт</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генезе развития движений хватание развивается раньше </w:t>
      </w:r>
      <w:proofErr w:type="spellStart"/>
      <w:r w:rsidRPr="006774B1">
        <w:rPr>
          <w:rFonts w:ascii="Times New Roman" w:eastAsia="Times New Roman" w:hAnsi="Times New Roman" w:cs="Times New Roman"/>
          <w:sz w:val="24"/>
          <w:szCs w:val="24"/>
        </w:rPr>
        <w:t>прямостояния</w:t>
      </w:r>
      <w:proofErr w:type="spellEnd"/>
      <w:r w:rsidRPr="006774B1">
        <w:rPr>
          <w:rFonts w:ascii="Times New Roman" w:eastAsia="Times New Roman" w:hAnsi="Times New Roman" w:cs="Times New Roman"/>
          <w:sz w:val="24"/>
          <w:szCs w:val="24"/>
        </w:rPr>
        <w:t>.  Развитие руки ст</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мулирует формирование остальных двигательных функций организма, активизируя всю пс</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хическую деятельность ребенка. Даже глубоко умственно отсталый ребенок может схват</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lastRenderedPageBreak/>
        <w:t xml:space="preserve">Построение – </w:t>
      </w:r>
      <w:r w:rsidRPr="006774B1">
        <w:rPr>
          <w:rFonts w:ascii="Times New Roman" w:eastAsia="Times New Roman" w:hAnsi="Times New Roman" w:cs="Times New Roman"/>
          <w:sz w:val="24"/>
          <w:szCs w:val="24"/>
        </w:rPr>
        <w:t>направлено на организацию деятельности детей в процессе физическ</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го воспитания. В ходе построения дети учатся слышать взрослого и подчинять свое повед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A30798" w:rsidRPr="006774B1" w:rsidRDefault="00A30798" w:rsidP="00EA2C81">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 xml:space="preserve">Ходьба – </w:t>
      </w:r>
      <w:r w:rsidRPr="006774B1">
        <w:rPr>
          <w:rFonts w:ascii="Times New Roman" w:eastAsia="Times New Roman" w:hAnsi="Times New Roman" w:cs="Times New Roman"/>
          <w:sz w:val="24"/>
          <w:szCs w:val="24"/>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6774B1">
        <w:rPr>
          <w:rFonts w:ascii="Times New Roman" w:eastAsia="Times New Roman" w:hAnsi="Times New Roman" w:cs="Times New Roman"/>
          <w:sz w:val="24"/>
          <w:szCs w:val="24"/>
        </w:rPr>
        <w:t>слухо</w:t>
      </w:r>
      <w:proofErr w:type="spellEnd"/>
      <w:r w:rsidRPr="006774B1">
        <w:rPr>
          <w:rFonts w:ascii="Times New Roman" w:eastAsia="Times New Roman" w:hAnsi="Times New Roman" w:cs="Times New Roman"/>
          <w:sz w:val="24"/>
          <w:szCs w:val="24"/>
        </w:rPr>
        <w:t>-двигательной и зрительно-двигательной коорд</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нации. </w:t>
      </w:r>
      <w:r w:rsidR="00EA2C81">
        <w:rPr>
          <w:rFonts w:ascii="Times New Roman" w:eastAsia="Times New Roman" w:hAnsi="Times New Roman" w:cs="Times New Roman"/>
          <w:sz w:val="24"/>
          <w:szCs w:val="24"/>
        </w:rPr>
        <w:t xml:space="preserve"> </w:t>
      </w:r>
      <w:r w:rsidRPr="006774B1">
        <w:rPr>
          <w:rFonts w:ascii="Times New Roman" w:eastAsia="Times New Roman" w:hAnsi="Times New Roman" w:cs="Times New Roman"/>
          <w:sz w:val="24"/>
          <w:szCs w:val="24"/>
        </w:rPr>
        <w:t>В процессе ходьбы развивается целенаправленность в деятельности ребенка.</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 xml:space="preserve">Бег – </w:t>
      </w:r>
      <w:r w:rsidRPr="006774B1">
        <w:rPr>
          <w:rFonts w:ascii="Times New Roman" w:eastAsia="Times New Roman" w:hAnsi="Times New Roman" w:cs="Times New Roman"/>
          <w:sz w:val="24"/>
          <w:szCs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w:t>
      </w:r>
      <w:r w:rsidRPr="006774B1">
        <w:rPr>
          <w:rFonts w:ascii="Times New Roman" w:eastAsia="Times New Roman" w:hAnsi="Times New Roman" w:cs="Times New Roman"/>
          <w:sz w:val="24"/>
          <w:szCs w:val="24"/>
        </w:rPr>
        <w:t>г</w:t>
      </w:r>
      <w:r w:rsidRPr="006774B1">
        <w:rPr>
          <w:rFonts w:ascii="Times New Roman" w:eastAsia="Times New Roman" w:hAnsi="Times New Roman" w:cs="Times New Roman"/>
          <w:sz w:val="24"/>
          <w:szCs w:val="24"/>
        </w:rPr>
        <w:t>кость и изящество при быстром перемещении ребенка.</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Совместный бег в группе детей закрепляет навыки совместных действий, эмоци</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нального отклика на них и предпосылок коммуникативной деятельности.</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 xml:space="preserve">Прыжки – </w:t>
      </w:r>
      <w:r w:rsidRPr="006774B1">
        <w:rPr>
          <w:rFonts w:ascii="Times New Roman" w:eastAsia="Times New Roman" w:hAnsi="Times New Roman" w:cs="Times New Roman"/>
          <w:sz w:val="24"/>
          <w:szCs w:val="24"/>
        </w:rPr>
        <w:t>направлены на развитие основных движений ребенка, тренировку вну</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ренних органов и систем детского организма.  Прыжки создают большую нагрузку на н</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окрепший организм ребенка. Физиологами доказано, что для безопасного выполнения пры</w:t>
      </w:r>
      <w:r w:rsidRPr="006774B1">
        <w:rPr>
          <w:rFonts w:ascii="Times New Roman" w:eastAsia="Times New Roman" w:hAnsi="Times New Roman" w:cs="Times New Roman"/>
          <w:sz w:val="24"/>
          <w:szCs w:val="24"/>
        </w:rPr>
        <w:t>ж</w:t>
      </w:r>
      <w:r w:rsidRPr="006774B1">
        <w:rPr>
          <w:rFonts w:ascii="Times New Roman" w:eastAsia="Times New Roman" w:hAnsi="Times New Roman" w:cs="Times New Roman"/>
          <w:sz w:val="24"/>
          <w:szCs w:val="24"/>
        </w:rPr>
        <w:t xml:space="preserve">ков необходимо наличие у ребенка развитого брюшного пресса и </w:t>
      </w:r>
      <w:r w:rsidRPr="006774B1">
        <w:rPr>
          <w:rFonts w:ascii="Times New Roman" w:eastAsia="Times New Roman" w:hAnsi="Times New Roman" w:cs="Times New Roman"/>
          <w:sz w:val="24"/>
          <w:szCs w:val="24"/>
          <w:lang w:val="en-US"/>
        </w:rPr>
        <w:t>S</w:t>
      </w:r>
      <w:r w:rsidRPr="006774B1">
        <w:rPr>
          <w:rFonts w:ascii="Times New Roman" w:eastAsia="Times New Roman" w:hAnsi="Times New Roman" w:cs="Times New Roman"/>
          <w:sz w:val="24"/>
          <w:szCs w:val="24"/>
        </w:rPr>
        <w:t>-образного изгиба позв</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6774B1">
        <w:rPr>
          <w:rFonts w:ascii="Times New Roman" w:eastAsia="Times New Roman" w:hAnsi="Times New Roman" w:cs="Times New Roman"/>
          <w:sz w:val="24"/>
          <w:szCs w:val="24"/>
        </w:rPr>
        <w:t>саморегуляции</w:t>
      </w:r>
      <w:proofErr w:type="spellEnd"/>
      <w:r w:rsidRPr="006774B1">
        <w:rPr>
          <w:rFonts w:ascii="Times New Roman" w:eastAsia="Times New Roman" w:hAnsi="Times New Roman" w:cs="Times New Roman"/>
          <w:sz w:val="24"/>
          <w:szCs w:val="24"/>
        </w:rPr>
        <w:t xml:space="preserve"> и самоорган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зации своей деятельности.    </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 xml:space="preserve">Ползание, лазание, </w:t>
      </w:r>
      <w:proofErr w:type="spellStart"/>
      <w:r w:rsidRPr="006774B1">
        <w:rPr>
          <w:rFonts w:ascii="Times New Roman" w:eastAsia="Times New Roman" w:hAnsi="Times New Roman" w:cs="Times New Roman"/>
          <w:b/>
          <w:sz w:val="24"/>
          <w:szCs w:val="24"/>
        </w:rPr>
        <w:t>перелазание</w:t>
      </w:r>
      <w:proofErr w:type="spellEnd"/>
      <w:r w:rsidRPr="006774B1">
        <w:rPr>
          <w:rFonts w:ascii="Times New Roman" w:eastAsia="Times New Roman" w:hAnsi="Times New Roman" w:cs="Times New Roman"/>
          <w:b/>
          <w:sz w:val="24"/>
          <w:szCs w:val="24"/>
        </w:rPr>
        <w:t xml:space="preserve"> – </w:t>
      </w:r>
      <w:r w:rsidRPr="006774B1">
        <w:rPr>
          <w:rFonts w:ascii="Times New Roman" w:eastAsia="Times New Roman" w:hAnsi="Times New Roman" w:cs="Times New Roman"/>
          <w:sz w:val="24"/>
          <w:szCs w:val="24"/>
        </w:rPr>
        <w:t>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онную </w:t>
      </w:r>
      <w:proofErr w:type="gramStart"/>
      <w:r w:rsidRPr="006774B1">
        <w:rPr>
          <w:rFonts w:ascii="Times New Roman" w:eastAsia="Times New Roman" w:hAnsi="Times New Roman" w:cs="Times New Roman"/>
          <w:sz w:val="24"/>
          <w:szCs w:val="24"/>
        </w:rPr>
        <w:t>значимость</w:t>
      </w:r>
      <w:proofErr w:type="gramEnd"/>
      <w:r w:rsidRPr="006774B1">
        <w:rPr>
          <w:rFonts w:ascii="Times New Roman" w:eastAsia="Times New Roman" w:hAnsi="Times New Roman" w:cs="Times New Roman"/>
          <w:sz w:val="24"/>
          <w:szCs w:val="24"/>
        </w:rPr>
        <w:t xml:space="preserve"> как для физического, так и психического развития ребенка. Общеизвес</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 xml:space="preserve">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b/>
          <w:sz w:val="24"/>
          <w:szCs w:val="24"/>
        </w:rPr>
      </w:pPr>
      <w:r w:rsidRPr="006774B1">
        <w:rPr>
          <w:rFonts w:ascii="Times New Roman" w:eastAsia="Times New Roman" w:hAnsi="Times New Roman" w:cs="Times New Roman"/>
          <w:b/>
          <w:sz w:val="24"/>
          <w:szCs w:val="24"/>
        </w:rPr>
        <w:lastRenderedPageBreak/>
        <w:t xml:space="preserve">Общеразвивающие упражнения – </w:t>
      </w:r>
      <w:r w:rsidRPr="006774B1">
        <w:rPr>
          <w:rFonts w:ascii="Times New Roman" w:eastAsia="Times New Roman" w:hAnsi="Times New Roman" w:cs="Times New Roman"/>
          <w:sz w:val="24"/>
          <w:szCs w:val="24"/>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дующие группы движений:</w:t>
      </w:r>
    </w:p>
    <w:p w:rsidR="00A30798" w:rsidRPr="006774B1" w:rsidRDefault="00A30798" w:rsidP="00481FA9">
      <w:pPr>
        <w:pStyle w:val="a7"/>
        <w:widowControl w:val="0"/>
        <w:numPr>
          <w:ilvl w:val="0"/>
          <w:numId w:val="4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упражнения без предметов;</w:t>
      </w:r>
    </w:p>
    <w:p w:rsidR="00A30798" w:rsidRPr="006774B1" w:rsidRDefault="00A30798" w:rsidP="00481FA9">
      <w:pPr>
        <w:pStyle w:val="a7"/>
        <w:widowControl w:val="0"/>
        <w:numPr>
          <w:ilvl w:val="0"/>
          <w:numId w:val="4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упражнения с предметами;</w:t>
      </w:r>
    </w:p>
    <w:p w:rsidR="00A30798" w:rsidRPr="006774B1" w:rsidRDefault="00A30798" w:rsidP="00481FA9">
      <w:pPr>
        <w:pStyle w:val="a7"/>
        <w:widowControl w:val="0"/>
        <w:numPr>
          <w:ilvl w:val="0"/>
          <w:numId w:val="4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упражнения, направленные на формирование правильной осанки;</w:t>
      </w:r>
    </w:p>
    <w:p w:rsidR="00A30798" w:rsidRPr="006774B1" w:rsidRDefault="00A30798" w:rsidP="00481FA9">
      <w:pPr>
        <w:pStyle w:val="a7"/>
        <w:widowControl w:val="0"/>
        <w:numPr>
          <w:ilvl w:val="0"/>
          <w:numId w:val="45"/>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упражнения для развития равновесия.</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
          <w:sz w:val="24"/>
          <w:szCs w:val="24"/>
        </w:rPr>
        <w:t>Подвижные игры –</w:t>
      </w:r>
      <w:r w:rsidRPr="006774B1">
        <w:rPr>
          <w:rFonts w:ascii="Times New Roman" w:eastAsia="Times New Roman" w:hAnsi="Times New Roman" w:cs="Times New Roman"/>
          <w:sz w:val="24"/>
          <w:szCs w:val="24"/>
        </w:rPr>
        <w:t xml:space="preserve"> закрепляют сформированные умения и навыки, стимулируют п</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движность, активность детей, развивают способность к сотрудничеству </w:t>
      </w:r>
      <w:proofErr w:type="gramStart"/>
      <w:r w:rsidRPr="006774B1">
        <w:rPr>
          <w:rFonts w:ascii="Times New Roman" w:eastAsia="Times New Roman" w:hAnsi="Times New Roman" w:cs="Times New Roman"/>
          <w:sz w:val="24"/>
          <w:szCs w:val="24"/>
        </w:rPr>
        <w:t>со</w:t>
      </w:r>
      <w:proofErr w:type="gramEnd"/>
      <w:r w:rsidRPr="006774B1">
        <w:rPr>
          <w:rFonts w:ascii="Times New Roman" w:eastAsia="Times New Roman" w:hAnsi="Times New Roman" w:cs="Times New Roman"/>
          <w:sz w:val="24"/>
          <w:szCs w:val="24"/>
        </w:rPr>
        <w:t xml:space="preserve"> взрослыми и детьми. Подвижные игры создают условия для формирования у детей ориентировки в пр</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странстве, умения согласовывать свои движения с движениями других играющих детей. 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ти учатся находить свое место в колонне, в кругу, действовать по сигналу, быстро перем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тия психических процессов и личностных качеств воспитанников, у детей формируются умения адекватно действовать в коллективе сверстников.</w:t>
      </w:r>
    </w:p>
    <w:p w:rsidR="00A30798" w:rsidRPr="006774B1" w:rsidRDefault="00A30798" w:rsidP="00A30798">
      <w:pPr>
        <w:pStyle w:val="42"/>
        <w:rPr>
          <w:rFonts w:eastAsia="Times New Roman"/>
          <w:b w:val="0"/>
          <w:i w:val="0"/>
          <w:lang w:eastAsia="ru-RU"/>
        </w:rPr>
      </w:pPr>
      <w:bookmarkStart w:id="13" w:name="_Toc504204919"/>
      <w:r w:rsidRPr="006774B1">
        <w:rPr>
          <w:rFonts w:eastAsia="Times New Roman"/>
          <w:b w:val="0"/>
          <w:i w:val="0"/>
          <w:lang w:eastAsia="ru-RU"/>
        </w:rPr>
        <w:t>В данный раздел включено обучение плаванию, поскольку оно оказывает колоссал</w:t>
      </w:r>
      <w:r w:rsidRPr="006774B1">
        <w:rPr>
          <w:rFonts w:eastAsia="Times New Roman"/>
          <w:b w:val="0"/>
          <w:i w:val="0"/>
          <w:lang w:eastAsia="ru-RU"/>
        </w:rPr>
        <w:t>ь</w:t>
      </w:r>
      <w:r w:rsidRPr="006774B1">
        <w:rPr>
          <w:rFonts w:eastAsia="Times New Roman"/>
          <w:b w:val="0"/>
          <w:i w:val="0"/>
          <w:lang w:eastAsia="ru-RU"/>
        </w:rPr>
        <w:t>ное стимулирующее воздействие на растущий организм ребенка. Физические свойства во</w:t>
      </w:r>
      <w:r w:rsidRPr="006774B1">
        <w:rPr>
          <w:rFonts w:eastAsia="Times New Roman"/>
          <w:b w:val="0"/>
          <w:i w:val="0"/>
          <w:lang w:eastAsia="ru-RU"/>
        </w:rPr>
        <w:t>д</w:t>
      </w:r>
      <w:r w:rsidRPr="006774B1">
        <w:rPr>
          <w:rFonts w:eastAsia="Times New Roman"/>
          <w:b w:val="0"/>
          <w:i w:val="0"/>
          <w:lang w:eastAsia="ru-RU"/>
        </w:rPr>
        <w:t>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w:t>
      </w:r>
      <w:r w:rsidRPr="006774B1">
        <w:rPr>
          <w:rFonts w:eastAsia="Times New Roman"/>
          <w:b w:val="0"/>
          <w:i w:val="0"/>
          <w:lang w:eastAsia="ru-RU"/>
        </w:rPr>
        <w:t>р</w:t>
      </w:r>
      <w:r w:rsidRPr="006774B1">
        <w:rPr>
          <w:rFonts w:eastAsia="Times New Roman"/>
          <w:b w:val="0"/>
          <w:i w:val="0"/>
          <w:lang w:eastAsia="ru-RU"/>
        </w:rPr>
        <w:t>ный аппарат. Занятия в воде необходимо сочетать с общеразвивающими упражнениями и подвижными играми на суше.</w:t>
      </w:r>
      <w:bookmarkEnd w:id="13"/>
    </w:p>
    <w:p w:rsidR="00A30798" w:rsidRPr="006774B1" w:rsidRDefault="00A30798" w:rsidP="00A30798">
      <w:pPr>
        <w:pStyle w:val="42"/>
        <w:rPr>
          <w:rFonts w:eastAsia="Times New Roman"/>
          <w:b w:val="0"/>
          <w:i w:val="0"/>
          <w:lang w:eastAsia="ru-RU"/>
        </w:rPr>
      </w:pPr>
      <w:bookmarkStart w:id="14" w:name="_Toc504204920"/>
      <w:r w:rsidRPr="006774B1">
        <w:rPr>
          <w:rFonts w:eastAsia="Times New Roman"/>
          <w:b w:val="0"/>
          <w:i w:val="0"/>
          <w:lang w:eastAsia="ru-RU"/>
        </w:rPr>
        <w:t>Основными задачами обучения и воспитания являются:</w:t>
      </w:r>
      <w:bookmarkEnd w:id="14"/>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от 5-ти до 6-ти лет:</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ловить и бросать мячи большого и среднего размера;</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передавать друг другу один большой мяч, стоя в кругу;</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учить детей метать в цель мешочек с песком;</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ползать по  гимнастической скамейке на четвереньках;</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подлезать и подползать через скамейки, ворота, различные констру</w:t>
      </w:r>
      <w:r w:rsidRPr="006774B1">
        <w:rPr>
          <w:rFonts w:ascii="Times New Roman" w:hAnsi="Times New Roman"/>
          <w:sz w:val="24"/>
          <w:szCs w:val="24"/>
          <w:lang w:eastAsia="ru-RU"/>
        </w:rPr>
        <w:t>к</w:t>
      </w:r>
      <w:r w:rsidRPr="006774B1">
        <w:rPr>
          <w:rFonts w:ascii="Times New Roman" w:hAnsi="Times New Roman"/>
          <w:sz w:val="24"/>
          <w:szCs w:val="24"/>
          <w:lang w:eastAsia="ru-RU"/>
        </w:rPr>
        <w:t>ции;</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умение удерживаться и лазить вверх и вниз по гимнастич</w:t>
      </w:r>
      <w:r w:rsidRPr="006774B1">
        <w:rPr>
          <w:rFonts w:ascii="Times New Roman" w:hAnsi="Times New Roman"/>
          <w:sz w:val="24"/>
          <w:szCs w:val="24"/>
          <w:lang w:eastAsia="ru-RU"/>
        </w:rPr>
        <w:t>е</w:t>
      </w:r>
      <w:r w:rsidRPr="006774B1">
        <w:rPr>
          <w:rFonts w:ascii="Times New Roman" w:hAnsi="Times New Roman"/>
          <w:sz w:val="24"/>
          <w:szCs w:val="24"/>
          <w:lang w:eastAsia="ru-RU"/>
        </w:rPr>
        <w:t>ской стенке;</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по доске  и скамейке, вытянув руки в разные стороны либо вперед;</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на носках с перешагиванием через палки;</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наступая на кубы, «кирпичики»,  ходить, высоко поднимая к</w:t>
      </w:r>
      <w:r w:rsidRPr="006774B1">
        <w:rPr>
          <w:rFonts w:ascii="Times New Roman" w:hAnsi="Times New Roman"/>
          <w:sz w:val="24"/>
          <w:szCs w:val="24"/>
          <w:lang w:eastAsia="ru-RU"/>
        </w:rPr>
        <w:t>о</w:t>
      </w:r>
      <w:r w:rsidRPr="006774B1">
        <w:rPr>
          <w:rFonts w:ascii="Times New Roman" w:hAnsi="Times New Roman"/>
          <w:sz w:val="24"/>
          <w:szCs w:val="24"/>
          <w:lang w:eastAsia="ru-RU"/>
        </w:rPr>
        <w:t>лени «как цапля»;</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желание участвовать в коллективных подвижных играх, с</w:t>
      </w:r>
      <w:r w:rsidRPr="006774B1">
        <w:rPr>
          <w:rFonts w:ascii="Times New Roman" w:hAnsi="Times New Roman"/>
          <w:sz w:val="24"/>
          <w:szCs w:val="24"/>
          <w:lang w:eastAsia="ru-RU"/>
        </w:rPr>
        <w:t>а</w:t>
      </w:r>
      <w:r w:rsidRPr="006774B1">
        <w:rPr>
          <w:rFonts w:ascii="Times New Roman" w:hAnsi="Times New Roman"/>
          <w:sz w:val="24"/>
          <w:szCs w:val="24"/>
          <w:lang w:eastAsia="ru-RU"/>
        </w:rPr>
        <w:t xml:space="preserve">мостоятельно принимать участие в них, проявлять инициативу при выборе игры; </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бегать змейкой, прыгать «лягушкой»;</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передвигаться прыжками вперед;</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учить детей выполнять </w:t>
      </w:r>
      <w:proofErr w:type="spellStart"/>
      <w:r w:rsidRPr="006774B1">
        <w:rPr>
          <w:rFonts w:ascii="Times New Roman" w:hAnsi="Times New Roman"/>
          <w:sz w:val="24"/>
          <w:szCs w:val="24"/>
          <w:lang w:eastAsia="ru-RU"/>
        </w:rPr>
        <w:t>скрестные</w:t>
      </w:r>
      <w:proofErr w:type="spellEnd"/>
      <w:r w:rsidRPr="006774B1">
        <w:rPr>
          <w:rFonts w:ascii="Times New Roman" w:hAnsi="Times New Roman"/>
          <w:sz w:val="24"/>
          <w:szCs w:val="24"/>
          <w:lang w:eastAsia="ru-RU"/>
        </w:rPr>
        <w:t xml:space="preserve"> движения руками;</w:t>
      </w:r>
    </w:p>
    <w:p w:rsidR="00A30798" w:rsidRPr="006774B1" w:rsidRDefault="00A30798" w:rsidP="00481FA9">
      <w:pPr>
        <w:pStyle w:val="a7"/>
        <w:widowControl w:val="0"/>
        <w:numPr>
          <w:ilvl w:val="0"/>
          <w:numId w:val="46"/>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держаться самостоятельно на воде, демонстрируя некоторые действия (прыгать, передвигаться, бросать мяч);</w:t>
      </w:r>
    </w:p>
    <w:p w:rsidR="00A30798" w:rsidRPr="006774B1" w:rsidRDefault="00A30798" w:rsidP="00A30798">
      <w:pPr>
        <w:pStyle w:val="42"/>
      </w:pPr>
      <w:bookmarkStart w:id="15" w:name="_Toc492074329"/>
      <w:bookmarkStart w:id="16" w:name="_Toc504204923"/>
      <w:r w:rsidRPr="006774B1">
        <w:t>от 6-ти до 7 (8-ми) лет:</w:t>
      </w:r>
      <w:bookmarkEnd w:id="15"/>
      <w:bookmarkEnd w:id="16"/>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выполнять по речевой инструкции ряд последовательных движений без предметов и с предметами;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попадать в цель с расстояния 5 метров;</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бросать и ловить мячи разного размера;</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находить свое место в шеренге по сигналу;</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на носках, на пятках и внутренних сводах стоп;</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согласовывать темп ходьбы со звуковыми сигналами;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по наклонной гимнастической доске;</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лазить вверх и вниз по шведской стенке, перелазить на соседний пр</w:t>
      </w:r>
      <w:r w:rsidRPr="006774B1">
        <w:rPr>
          <w:rFonts w:ascii="Times New Roman" w:hAnsi="Times New Roman"/>
          <w:sz w:val="24"/>
          <w:szCs w:val="24"/>
          <w:lang w:eastAsia="ru-RU"/>
        </w:rPr>
        <w:t>о</w:t>
      </w:r>
      <w:r w:rsidRPr="006774B1">
        <w:rPr>
          <w:rFonts w:ascii="Times New Roman" w:hAnsi="Times New Roman"/>
          <w:sz w:val="24"/>
          <w:szCs w:val="24"/>
          <w:lang w:eastAsia="ru-RU"/>
        </w:rPr>
        <w:t>лет стенки;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детей учить езде на велосипеде;</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учить детей ходить и бегать с изменением направления – змейкой, по диагонали;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закрепить умение у детей прыгать на двух ногах и на одной ноге;</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обучить выполнению комплекса упражнений утренней зарядки и  ра</w:t>
      </w:r>
      <w:r w:rsidRPr="006774B1">
        <w:rPr>
          <w:rFonts w:ascii="Times New Roman" w:hAnsi="Times New Roman"/>
          <w:sz w:val="24"/>
          <w:szCs w:val="24"/>
          <w:lang w:eastAsia="ru-RU"/>
        </w:rPr>
        <w:t>з</w:t>
      </w:r>
      <w:r w:rsidRPr="006774B1">
        <w:rPr>
          <w:rFonts w:ascii="Times New Roman" w:hAnsi="Times New Roman"/>
          <w:sz w:val="24"/>
          <w:szCs w:val="24"/>
          <w:lang w:eastAsia="ru-RU"/>
        </w:rPr>
        <w:lastRenderedPageBreak/>
        <w:t>минки в течение дня;</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держаться на воде и плавать;</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разучить с детьми комплекс разминочных движений и подготовительных  упра</w:t>
      </w:r>
      <w:r w:rsidRPr="006774B1">
        <w:rPr>
          <w:rFonts w:ascii="Times New Roman" w:hAnsi="Times New Roman"/>
          <w:sz w:val="24"/>
          <w:szCs w:val="24"/>
          <w:lang w:eastAsia="ru-RU"/>
        </w:rPr>
        <w:t>ж</w:t>
      </w:r>
      <w:r w:rsidRPr="006774B1">
        <w:rPr>
          <w:rFonts w:ascii="Times New Roman" w:hAnsi="Times New Roman"/>
          <w:sz w:val="24"/>
          <w:szCs w:val="24"/>
          <w:lang w:eastAsia="ru-RU"/>
        </w:rPr>
        <w:t>нений для плавания;</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продолжать учить детей плавать: выполнять гребковые движения руками в сочет</w:t>
      </w:r>
      <w:r w:rsidRPr="006774B1">
        <w:rPr>
          <w:rFonts w:ascii="Times New Roman" w:hAnsi="Times New Roman"/>
          <w:sz w:val="24"/>
          <w:szCs w:val="24"/>
          <w:lang w:eastAsia="ru-RU"/>
        </w:rPr>
        <w:t>а</w:t>
      </w:r>
      <w:r w:rsidRPr="006774B1">
        <w:rPr>
          <w:rFonts w:ascii="Times New Roman" w:hAnsi="Times New Roman"/>
          <w:sz w:val="24"/>
          <w:szCs w:val="24"/>
          <w:lang w:eastAsia="ru-RU"/>
        </w:rPr>
        <w:t>нии с движениями ногами;</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уточнить представления каждого ребенка о своей внешности, половой принадле</w:t>
      </w:r>
      <w:r w:rsidRPr="006774B1">
        <w:rPr>
          <w:rFonts w:ascii="Times New Roman" w:hAnsi="Times New Roman"/>
          <w:sz w:val="24"/>
          <w:szCs w:val="24"/>
          <w:lang w:eastAsia="ru-RU"/>
        </w:rPr>
        <w:t>ж</w:t>
      </w:r>
      <w:r w:rsidRPr="006774B1">
        <w:rPr>
          <w:rFonts w:ascii="Times New Roman" w:hAnsi="Times New Roman"/>
          <w:sz w:val="24"/>
          <w:szCs w:val="24"/>
          <w:lang w:eastAsia="ru-RU"/>
        </w:rPr>
        <w:t>ности и основных отличительных чертах внешнего строения;</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у детей потребность в выполнении гигиенических навыков;</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A30798" w:rsidRPr="006774B1" w:rsidRDefault="00A30798" w:rsidP="00481FA9">
      <w:pPr>
        <w:pStyle w:val="a7"/>
        <w:widowControl w:val="0"/>
        <w:numPr>
          <w:ilvl w:val="0"/>
          <w:numId w:val="47"/>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A30798" w:rsidRPr="006774B1" w:rsidRDefault="00A30798" w:rsidP="00A30798">
      <w:pPr>
        <w:widowControl w:val="0"/>
        <w:spacing w:after="0" w:line="360" w:lineRule="auto"/>
        <w:ind w:firstLine="709"/>
        <w:contextualSpacing/>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выполнять по речевой инструкции ряд последовательных движений без предметов и с предметами;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попадать в цель с расстояния 5 метров;</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бросать и ловить мяч;</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находить свое место в шеренге по сигналу;</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ходить на носках, на пятках и внутренних сводах стоп;</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согласовывать темп ходьбы со звуковыми сигналами;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перестраиваться в колонну и парами, в соответствии со звуковыми сигналами;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ходить по наклонной гимнастической доске;</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лазить вверх и вниз по гимнастической стенке, перелазить на соседний пролет стенки;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ездить на велосипеде (трех или двухколесном);</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ходить и бегать с изменением направления - змейкой, по диагонали;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прыгать на двух ногах и на одной ноге;</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знать и выполнять комплекс упражнений утренней зарядки, для разминки в течение дня;</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самостоятельно участвовать в знакомой подвижной игре;</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выполнять комплекс разминочных и подготовительных движений;</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lastRenderedPageBreak/>
        <w:t>держаться на воде, выполнять гребковые движения руками в сочетании с движен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ями ногами;</w:t>
      </w:r>
    </w:p>
    <w:p w:rsidR="00A30798" w:rsidRPr="006774B1" w:rsidRDefault="00A30798" w:rsidP="00481FA9">
      <w:pPr>
        <w:widowControl w:val="0"/>
        <w:numPr>
          <w:ilvl w:val="0"/>
          <w:numId w:val="13"/>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соблюдать правила гигиены в повседневной жизни.</w:t>
      </w:r>
    </w:p>
    <w:p w:rsidR="00A30798" w:rsidRPr="006774B1" w:rsidRDefault="00A30798" w:rsidP="00A30798">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sz w:val="24"/>
          <w:szCs w:val="24"/>
        </w:rPr>
        <w:t xml:space="preserve">Основные задачи обучения и воспитания </w:t>
      </w:r>
      <w:r w:rsidRPr="006774B1">
        <w:rPr>
          <w:rFonts w:ascii="Times New Roman" w:hAnsi="Times New Roman" w:cs="Times New Roman"/>
          <w:b/>
          <w:i/>
          <w:sz w:val="24"/>
          <w:szCs w:val="24"/>
        </w:rPr>
        <w:t>при формировании представлений о здор</w:t>
      </w:r>
      <w:r w:rsidRPr="006774B1">
        <w:rPr>
          <w:rFonts w:ascii="Times New Roman" w:hAnsi="Times New Roman" w:cs="Times New Roman"/>
          <w:b/>
          <w:i/>
          <w:sz w:val="24"/>
          <w:szCs w:val="24"/>
        </w:rPr>
        <w:t>о</w:t>
      </w:r>
      <w:r w:rsidRPr="006774B1">
        <w:rPr>
          <w:rFonts w:ascii="Times New Roman" w:hAnsi="Times New Roman" w:cs="Times New Roman"/>
          <w:b/>
          <w:i/>
          <w:sz w:val="24"/>
          <w:szCs w:val="24"/>
        </w:rPr>
        <w:t>вом образе жизни (от 6-ти до 7 (8-ми) лет):</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формировать у детей представление о человеке как о целостном разумном сущ</w:t>
      </w:r>
      <w:r w:rsidRPr="006774B1">
        <w:rPr>
          <w:rFonts w:ascii="Times New Roman" w:hAnsi="Times New Roman"/>
          <w:sz w:val="24"/>
          <w:szCs w:val="24"/>
          <w:lang w:eastAsia="ru-RU"/>
        </w:rPr>
        <w:t>е</w:t>
      </w:r>
      <w:r w:rsidRPr="006774B1">
        <w:rPr>
          <w:rFonts w:ascii="Times New Roman" w:hAnsi="Times New Roman"/>
          <w:sz w:val="24"/>
          <w:szCs w:val="24"/>
          <w:lang w:eastAsia="ru-RU"/>
        </w:rPr>
        <w:t>стве, у которого есть душа, тело, мысли, чувства;</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уточнить представления каждого ребенка о своей внешности, половой принадле</w:t>
      </w:r>
      <w:r w:rsidRPr="006774B1">
        <w:rPr>
          <w:rFonts w:ascii="Times New Roman" w:hAnsi="Times New Roman"/>
          <w:sz w:val="24"/>
          <w:szCs w:val="24"/>
          <w:lang w:eastAsia="ru-RU"/>
        </w:rPr>
        <w:t>ж</w:t>
      </w:r>
      <w:r w:rsidRPr="006774B1">
        <w:rPr>
          <w:rFonts w:ascii="Times New Roman" w:hAnsi="Times New Roman"/>
          <w:sz w:val="24"/>
          <w:szCs w:val="24"/>
          <w:lang w:eastAsia="ru-RU"/>
        </w:rPr>
        <w:t>ности и основных отличительных чертах внешнего строения;</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воспитывать у детей потребность в выполнении гигиенических навыков;</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со значением солнца, света, чистого воздуха и воды и их вли</w:t>
      </w:r>
      <w:r w:rsidRPr="006774B1">
        <w:rPr>
          <w:rFonts w:ascii="Times New Roman" w:hAnsi="Times New Roman"/>
          <w:sz w:val="24"/>
          <w:szCs w:val="24"/>
          <w:lang w:eastAsia="ru-RU"/>
        </w:rPr>
        <w:t>я</w:t>
      </w:r>
      <w:r w:rsidRPr="006774B1">
        <w:rPr>
          <w:rFonts w:ascii="Times New Roman" w:hAnsi="Times New Roman"/>
          <w:sz w:val="24"/>
          <w:szCs w:val="24"/>
          <w:lang w:eastAsia="ru-RU"/>
        </w:rPr>
        <w:t>нием на жизнь и здоровье человека;</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w:t>
      </w:r>
      <w:r w:rsidRPr="006774B1">
        <w:rPr>
          <w:rFonts w:ascii="Times New Roman" w:hAnsi="Times New Roman"/>
          <w:sz w:val="24"/>
          <w:szCs w:val="24"/>
          <w:lang w:eastAsia="ru-RU"/>
        </w:rPr>
        <w:t>е</w:t>
      </w:r>
      <w:r w:rsidRPr="006774B1">
        <w:rPr>
          <w:rFonts w:ascii="Times New Roman" w:hAnsi="Times New Roman"/>
          <w:sz w:val="24"/>
          <w:szCs w:val="24"/>
          <w:lang w:eastAsia="ru-RU"/>
        </w:rPr>
        <w:t xml:space="preserve">ния позвоночника в </w:t>
      </w:r>
      <w:proofErr w:type="gramStart"/>
      <w:r w:rsidRPr="006774B1">
        <w:rPr>
          <w:rFonts w:ascii="Times New Roman" w:hAnsi="Times New Roman"/>
          <w:sz w:val="24"/>
          <w:szCs w:val="24"/>
          <w:lang w:eastAsia="ru-RU"/>
        </w:rPr>
        <w:t>позиции</w:t>
      </w:r>
      <w:proofErr w:type="gramEnd"/>
      <w:r w:rsidRPr="006774B1">
        <w:rPr>
          <w:rFonts w:ascii="Times New Roman" w:hAnsi="Times New Roman"/>
          <w:sz w:val="24"/>
          <w:szCs w:val="24"/>
          <w:lang w:eastAsia="ru-RU"/>
        </w:rPr>
        <w:t xml:space="preserve"> лежа и сидя;</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приемами правильного дыхания и с элементарными дых</w:t>
      </w:r>
      <w:r w:rsidRPr="006774B1">
        <w:rPr>
          <w:rFonts w:ascii="Times New Roman" w:hAnsi="Times New Roman"/>
          <w:sz w:val="24"/>
          <w:szCs w:val="24"/>
          <w:lang w:eastAsia="ru-RU"/>
        </w:rPr>
        <w:t>а</w:t>
      </w:r>
      <w:r w:rsidRPr="006774B1">
        <w:rPr>
          <w:rFonts w:ascii="Times New Roman" w:hAnsi="Times New Roman"/>
          <w:sz w:val="24"/>
          <w:szCs w:val="24"/>
          <w:lang w:eastAsia="ru-RU"/>
        </w:rPr>
        <w:t>тельными упражнениями;</w:t>
      </w:r>
    </w:p>
    <w:p w:rsidR="00A30798" w:rsidRPr="006774B1" w:rsidRDefault="00A30798" w:rsidP="00481FA9">
      <w:pPr>
        <w:pStyle w:val="a7"/>
        <w:numPr>
          <w:ilvl w:val="0"/>
          <w:numId w:val="48"/>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познакомить детей с правилами ухода за своими зубами, со связью здорового по</w:t>
      </w:r>
      <w:r w:rsidRPr="006774B1">
        <w:rPr>
          <w:rFonts w:ascii="Times New Roman" w:hAnsi="Times New Roman"/>
          <w:sz w:val="24"/>
          <w:szCs w:val="24"/>
          <w:lang w:eastAsia="ru-RU"/>
        </w:rPr>
        <w:t>л</w:t>
      </w:r>
      <w:r w:rsidRPr="006774B1">
        <w:rPr>
          <w:rFonts w:ascii="Times New Roman" w:hAnsi="Times New Roman"/>
          <w:sz w:val="24"/>
          <w:szCs w:val="24"/>
          <w:lang w:eastAsia="ru-RU"/>
        </w:rPr>
        <w:t xml:space="preserve">ноценного питания со здоровыми зубами и деснами, с основами рационального питания.  </w:t>
      </w:r>
    </w:p>
    <w:p w:rsidR="00A30798" w:rsidRPr="006774B1" w:rsidRDefault="00A30798" w:rsidP="00A30798">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Дети могут  научиться:</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основные гигиенические навыки;</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владеть навыками повседневного ухода за своими зубами (чистить утром и веч</w:t>
      </w:r>
      <w:r w:rsidRPr="006774B1">
        <w:rPr>
          <w:rFonts w:ascii="Times New Roman" w:hAnsi="Times New Roman"/>
          <w:sz w:val="24"/>
          <w:szCs w:val="24"/>
          <w:lang w:eastAsia="ru-RU"/>
        </w:rPr>
        <w:t>е</w:t>
      </w:r>
      <w:r w:rsidRPr="006774B1">
        <w:rPr>
          <w:rFonts w:ascii="Times New Roman" w:hAnsi="Times New Roman"/>
          <w:sz w:val="24"/>
          <w:szCs w:val="24"/>
          <w:lang w:eastAsia="ru-RU"/>
        </w:rPr>
        <w:t>ром, полоскать после еды);</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комплекс утренней зарядки;</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показывать месторасположение позвоночника и сердца;</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элементарные дыхательные упражнения под контролем взрослого;</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lastRenderedPageBreak/>
        <w:t>перечислить по просьбе взрослого полезные продукты для здоровья человека;</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выполнять 3-4 упражнения для снятия напряжения с глаз;</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использовать приемы самомассажа пальцев рук, кистей и стоп эластичным кол</w:t>
      </w:r>
      <w:r w:rsidRPr="006774B1">
        <w:rPr>
          <w:rFonts w:ascii="Times New Roman" w:hAnsi="Times New Roman"/>
          <w:sz w:val="24"/>
          <w:szCs w:val="24"/>
          <w:lang w:eastAsia="ru-RU"/>
        </w:rPr>
        <w:t>ь</w:t>
      </w:r>
      <w:r w:rsidRPr="006774B1">
        <w:rPr>
          <w:rFonts w:ascii="Times New Roman" w:hAnsi="Times New Roman"/>
          <w:sz w:val="24"/>
          <w:szCs w:val="24"/>
          <w:lang w:eastAsia="ru-RU"/>
        </w:rPr>
        <w:t>цом, эластичной пружинистой палочкой (су-</w:t>
      </w:r>
      <w:proofErr w:type="spellStart"/>
      <w:r w:rsidRPr="006774B1">
        <w:rPr>
          <w:rFonts w:ascii="Times New Roman" w:hAnsi="Times New Roman"/>
          <w:sz w:val="24"/>
          <w:szCs w:val="24"/>
          <w:lang w:eastAsia="ru-RU"/>
        </w:rPr>
        <w:t>джок</w:t>
      </w:r>
      <w:proofErr w:type="spellEnd"/>
      <w:r w:rsidRPr="006774B1">
        <w:rPr>
          <w:rFonts w:ascii="Times New Roman" w:hAnsi="Times New Roman"/>
          <w:sz w:val="24"/>
          <w:szCs w:val="24"/>
          <w:lang w:eastAsia="ru-RU"/>
        </w:rPr>
        <w:t>);</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перечислить правила безопасного поведения дома и на улице;</w:t>
      </w:r>
    </w:p>
    <w:p w:rsidR="00A30798" w:rsidRPr="006774B1" w:rsidRDefault="00A30798" w:rsidP="00481FA9">
      <w:pPr>
        <w:pStyle w:val="a7"/>
        <w:numPr>
          <w:ilvl w:val="0"/>
          <w:numId w:val="49"/>
        </w:numPr>
        <w:tabs>
          <w:tab w:val="left" w:pos="993"/>
        </w:tabs>
        <w:spacing w:after="0" w:line="360" w:lineRule="auto"/>
        <w:ind w:left="0" w:firstLine="709"/>
        <w:jc w:val="both"/>
        <w:rPr>
          <w:rFonts w:ascii="Times New Roman" w:hAnsi="Times New Roman"/>
          <w:sz w:val="24"/>
          <w:szCs w:val="24"/>
          <w:lang w:eastAsia="ru-RU"/>
        </w:rPr>
      </w:pPr>
      <w:r w:rsidRPr="006774B1">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2B00A1" w:rsidRPr="006774B1" w:rsidRDefault="002B00A1" w:rsidP="002B00A1">
      <w:pPr>
        <w:pStyle w:val="20"/>
        <w:spacing w:before="0" w:line="360" w:lineRule="auto"/>
        <w:ind w:firstLine="709"/>
        <w:jc w:val="both"/>
        <w:rPr>
          <w:rFonts w:ascii="Times New Roman" w:hAnsi="Times New Roman" w:cs="Times New Roman"/>
          <w:color w:val="auto"/>
          <w:sz w:val="24"/>
          <w:szCs w:val="24"/>
        </w:rPr>
      </w:pPr>
      <w:bookmarkStart w:id="17" w:name="_Toc504204926"/>
      <w:r w:rsidRPr="006774B1">
        <w:rPr>
          <w:rFonts w:ascii="Times New Roman" w:hAnsi="Times New Roman" w:cs="Times New Roman"/>
          <w:color w:val="auto"/>
          <w:sz w:val="24"/>
          <w:szCs w:val="24"/>
        </w:rPr>
        <w:t>2.</w:t>
      </w:r>
      <w:r w:rsidR="00C91FC8" w:rsidRPr="006774B1">
        <w:rPr>
          <w:rFonts w:ascii="Times New Roman" w:hAnsi="Times New Roman" w:cs="Times New Roman"/>
          <w:color w:val="auto"/>
          <w:sz w:val="24"/>
          <w:szCs w:val="24"/>
        </w:rPr>
        <w:t>3</w:t>
      </w:r>
      <w:r w:rsidRPr="006774B1">
        <w:rPr>
          <w:rFonts w:ascii="Times New Roman" w:hAnsi="Times New Roman" w:cs="Times New Roman"/>
          <w:color w:val="auto"/>
          <w:sz w:val="24"/>
          <w:szCs w:val="24"/>
        </w:rPr>
        <w:t>. Программа коррекционно-развивающей работы с детьми с ограниченными возможностями здоровья</w:t>
      </w:r>
      <w:bookmarkEnd w:id="17"/>
    </w:p>
    <w:p w:rsidR="002B00A1" w:rsidRPr="006774B1" w:rsidRDefault="002B00A1" w:rsidP="002B00A1">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w:t>
      </w:r>
      <w:r w:rsidRPr="006774B1">
        <w:rPr>
          <w:rFonts w:ascii="Times New Roman" w:hAnsi="Times New Roman" w:cs="Times New Roman"/>
          <w:sz w:val="24"/>
          <w:szCs w:val="24"/>
        </w:rPr>
        <w:t>н</w:t>
      </w:r>
      <w:r w:rsidRPr="006774B1">
        <w:rPr>
          <w:rFonts w:ascii="Times New Roman" w:hAnsi="Times New Roman" w:cs="Times New Roman"/>
          <w:sz w:val="24"/>
          <w:szCs w:val="24"/>
        </w:rPr>
        <w:t>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w:t>
      </w:r>
      <w:r w:rsidRPr="006774B1">
        <w:rPr>
          <w:rFonts w:ascii="Times New Roman" w:hAnsi="Times New Roman" w:cs="Times New Roman"/>
          <w:sz w:val="24"/>
          <w:szCs w:val="24"/>
        </w:rPr>
        <w:t>б</w:t>
      </w:r>
      <w:r w:rsidRPr="006774B1">
        <w:rPr>
          <w:rFonts w:ascii="Times New Roman" w:hAnsi="Times New Roman" w:cs="Times New Roman"/>
          <w:sz w:val="24"/>
          <w:szCs w:val="24"/>
        </w:rPr>
        <w:t>разований и становление различных видов детской деятельности, которые происходят в пр</w:t>
      </w:r>
      <w:r w:rsidRPr="006774B1">
        <w:rPr>
          <w:rFonts w:ascii="Times New Roman" w:hAnsi="Times New Roman" w:cs="Times New Roman"/>
          <w:sz w:val="24"/>
          <w:szCs w:val="24"/>
        </w:rPr>
        <w:t>о</w:t>
      </w:r>
      <w:r w:rsidRPr="006774B1">
        <w:rPr>
          <w:rFonts w:ascii="Times New Roman" w:hAnsi="Times New Roman" w:cs="Times New Roman"/>
          <w:sz w:val="24"/>
          <w:szCs w:val="24"/>
        </w:rPr>
        <w:t>цессе организации специальных занятий с детьми при преимущественном использовании коррекционных подходов в обучении.</w:t>
      </w:r>
    </w:p>
    <w:p w:rsidR="002B00A1" w:rsidRPr="006774B1" w:rsidRDefault="002B00A1" w:rsidP="002B00A1">
      <w:pPr>
        <w:spacing w:after="0" w:line="360" w:lineRule="auto"/>
        <w:ind w:firstLine="709"/>
        <w:jc w:val="both"/>
        <w:rPr>
          <w:rFonts w:ascii="Times New Roman" w:hAnsi="Times New Roman" w:cs="Times New Roman"/>
          <w:b/>
          <w:i/>
          <w:sz w:val="24"/>
          <w:szCs w:val="24"/>
        </w:rPr>
      </w:pPr>
      <w:r w:rsidRPr="006774B1">
        <w:rPr>
          <w:rFonts w:ascii="Times New Roman" w:hAnsi="Times New Roman" w:cs="Times New Roman"/>
          <w:b/>
          <w:i/>
          <w:sz w:val="24"/>
          <w:szCs w:val="24"/>
        </w:rPr>
        <w:t>Социально-коммуникативное развитие.</w:t>
      </w:r>
    </w:p>
    <w:p w:rsidR="002B00A1" w:rsidRPr="006774B1" w:rsidRDefault="002B00A1" w:rsidP="002B00A1">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w:t>
      </w:r>
      <w:r w:rsidRPr="006774B1">
        <w:rPr>
          <w:rFonts w:ascii="Times New Roman" w:hAnsi="Times New Roman" w:cs="Times New Roman"/>
          <w:sz w:val="24"/>
          <w:szCs w:val="24"/>
        </w:rPr>
        <w:t>с</w:t>
      </w:r>
      <w:r w:rsidRPr="006774B1">
        <w:rPr>
          <w:rFonts w:ascii="Times New Roman" w:hAnsi="Times New Roman" w:cs="Times New Roman"/>
          <w:sz w:val="24"/>
          <w:szCs w:val="24"/>
        </w:rPr>
        <w:t>новным требованием к организации взаимодействия взрослого с ребенком является личнос</w:t>
      </w:r>
      <w:r w:rsidRPr="006774B1">
        <w:rPr>
          <w:rFonts w:ascii="Times New Roman" w:hAnsi="Times New Roman" w:cs="Times New Roman"/>
          <w:sz w:val="24"/>
          <w:szCs w:val="24"/>
        </w:rPr>
        <w:t>т</w:t>
      </w:r>
      <w:r w:rsidRPr="006774B1">
        <w:rPr>
          <w:rFonts w:ascii="Times New Roman" w:hAnsi="Times New Roman" w:cs="Times New Roman"/>
          <w:sz w:val="24"/>
          <w:szCs w:val="24"/>
        </w:rPr>
        <w:t xml:space="preserve">но-ориентированный подход, учитывающий особые образовательные потребности ребенка, его </w:t>
      </w:r>
      <w:proofErr w:type="gramStart"/>
      <w:r w:rsidRPr="006774B1">
        <w:rPr>
          <w:rFonts w:ascii="Times New Roman" w:hAnsi="Times New Roman" w:cs="Times New Roman"/>
          <w:sz w:val="24"/>
          <w:szCs w:val="24"/>
        </w:rPr>
        <w:t>возможности к</w:t>
      </w:r>
      <w:proofErr w:type="gramEnd"/>
      <w:r w:rsidRPr="006774B1">
        <w:rPr>
          <w:rFonts w:ascii="Times New Roman" w:hAnsi="Times New Roman" w:cs="Times New Roman"/>
          <w:sz w:val="24"/>
          <w:szCs w:val="24"/>
        </w:rPr>
        <w:t xml:space="preserve"> педагогическому воздействию. </w:t>
      </w:r>
    </w:p>
    <w:p w:rsidR="002B00A1" w:rsidRPr="006774B1" w:rsidRDefault="002B00A1" w:rsidP="002B00A1">
      <w:pPr>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i/>
          <w:sz w:val="24"/>
          <w:szCs w:val="24"/>
        </w:rPr>
        <w:t>Социальное развитие и коммуникация</w:t>
      </w:r>
    </w:p>
    <w:p w:rsidR="002B00A1" w:rsidRPr="006774B1" w:rsidRDefault="002B00A1" w:rsidP="002B00A1">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2B00A1" w:rsidRPr="006774B1" w:rsidRDefault="002B00A1" w:rsidP="002B00A1">
      <w:pPr>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w:t>
      </w:r>
      <w:r w:rsidRPr="006774B1">
        <w:rPr>
          <w:rFonts w:ascii="Times New Roman" w:hAnsi="Times New Roman" w:cs="Times New Roman"/>
          <w:sz w:val="24"/>
          <w:szCs w:val="24"/>
        </w:rPr>
        <w:t>о</w:t>
      </w:r>
      <w:r w:rsidRPr="006774B1">
        <w:rPr>
          <w:rFonts w:ascii="Times New Roman" w:hAnsi="Times New Roman" w:cs="Times New Roman"/>
          <w:sz w:val="24"/>
          <w:szCs w:val="24"/>
        </w:rPr>
        <w:t>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w:t>
      </w:r>
      <w:r w:rsidRPr="006774B1">
        <w:rPr>
          <w:rFonts w:ascii="Times New Roman" w:hAnsi="Times New Roman" w:cs="Times New Roman"/>
          <w:sz w:val="24"/>
          <w:szCs w:val="24"/>
        </w:rPr>
        <w:t>ы</w:t>
      </w:r>
      <w:r w:rsidRPr="006774B1">
        <w:rPr>
          <w:rFonts w:ascii="Times New Roman" w:hAnsi="Times New Roman" w:cs="Times New Roman"/>
          <w:sz w:val="24"/>
          <w:szCs w:val="24"/>
        </w:rPr>
        <w:t>ками и умениями, совершает мыслительные операции.</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lastRenderedPageBreak/>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w:t>
      </w:r>
      <w:r w:rsidRPr="006774B1">
        <w:rPr>
          <w:rFonts w:ascii="Times New Roman" w:hAnsi="Times New Roman" w:cs="Times New Roman"/>
          <w:spacing w:val="-1"/>
          <w:sz w:val="24"/>
          <w:szCs w:val="24"/>
        </w:rPr>
        <w:t>я</w:t>
      </w:r>
      <w:r w:rsidRPr="006774B1">
        <w:rPr>
          <w:rFonts w:ascii="Times New Roman" w:hAnsi="Times New Roman" w:cs="Times New Roman"/>
          <w:spacing w:val="-1"/>
          <w:sz w:val="24"/>
          <w:szCs w:val="24"/>
        </w:rPr>
        <w:t>занных с возрастной и половой принадлежностью.</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iCs/>
          <w:spacing w:val="-1"/>
          <w:sz w:val="24"/>
          <w:szCs w:val="24"/>
        </w:rPr>
      </w:pPr>
      <w:r w:rsidRPr="006774B1">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2B00A1" w:rsidRPr="006774B1" w:rsidRDefault="002B00A1" w:rsidP="002B00A1">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b/>
          <w:sz w:val="24"/>
          <w:szCs w:val="24"/>
        </w:rPr>
        <w:t>-</w:t>
      </w:r>
      <w:r w:rsidRPr="006774B1">
        <w:rPr>
          <w:rFonts w:ascii="Times New Roman" w:hAnsi="Times New Roman" w:cs="Times New Roman"/>
          <w:b/>
          <w:sz w:val="24"/>
          <w:szCs w:val="24"/>
          <w:lang w:val="en-US"/>
        </w:rPr>
        <w:t> </w:t>
      </w:r>
      <w:r w:rsidRPr="006774B1">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2B00A1" w:rsidRPr="006774B1" w:rsidRDefault="002B00A1" w:rsidP="002B00A1">
      <w:pPr>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z w:val="24"/>
          <w:szCs w:val="24"/>
        </w:rPr>
        <w:t xml:space="preserve"> - </w:t>
      </w:r>
      <w:r w:rsidRPr="006774B1">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тивного отношения ребенка к себе (концентр «</w:t>
      </w:r>
      <w:r w:rsidRPr="006774B1">
        <w:rPr>
          <w:rFonts w:ascii="Times New Roman" w:hAnsi="Times New Roman" w:cs="Times New Roman"/>
          <w:b/>
          <w:bCs/>
          <w:spacing w:val="-1"/>
          <w:sz w:val="24"/>
          <w:szCs w:val="24"/>
        </w:rPr>
        <w:t>Я сам</w:t>
      </w:r>
      <w:r w:rsidRPr="006774B1">
        <w:rPr>
          <w:rFonts w:ascii="Times New Roman" w:hAnsi="Times New Roman" w:cs="Times New Roman"/>
          <w:spacing w:val="-1"/>
          <w:sz w:val="24"/>
          <w:szCs w:val="24"/>
        </w:rPr>
        <w:t>»);</w:t>
      </w:r>
    </w:p>
    <w:p w:rsidR="002B00A1" w:rsidRPr="006774B1" w:rsidRDefault="002B00A1" w:rsidP="002B00A1">
      <w:pPr>
        <w:spacing w:after="0" w:line="360" w:lineRule="auto"/>
        <w:ind w:firstLine="709"/>
        <w:contextualSpacing/>
        <w:jc w:val="both"/>
        <w:rPr>
          <w:rFonts w:ascii="Times New Roman" w:hAnsi="Times New Roman" w:cs="Times New Roman"/>
          <w:b/>
          <w:bCs/>
          <w:spacing w:val="-1"/>
          <w:sz w:val="24"/>
          <w:szCs w:val="24"/>
        </w:rPr>
      </w:pPr>
      <w:r w:rsidRPr="006774B1">
        <w:rPr>
          <w:rFonts w:ascii="Times New Roman" w:hAnsi="Times New Roman" w:cs="Times New Roman"/>
          <w:spacing w:val="-1"/>
          <w:sz w:val="24"/>
          <w:szCs w:val="24"/>
        </w:rPr>
        <w:t xml:space="preserve">- развитие сотрудничества ребенка </w:t>
      </w:r>
      <w:proofErr w:type="gramStart"/>
      <w:r w:rsidRPr="006774B1">
        <w:rPr>
          <w:rFonts w:ascii="Times New Roman" w:hAnsi="Times New Roman" w:cs="Times New Roman"/>
          <w:spacing w:val="-1"/>
          <w:sz w:val="24"/>
          <w:szCs w:val="24"/>
        </w:rPr>
        <w:t>со</w:t>
      </w:r>
      <w:proofErr w:type="gramEnd"/>
      <w:r w:rsidRPr="006774B1">
        <w:rPr>
          <w:rFonts w:ascii="Times New Roman" w:hAnsi="Times New Roman" w:cs="Times New Roman"/>
          <w:spacing w:val="-1"/>
          <w:sz w:val="24"/>
          <w:szCs w:val="24"/>
        </w:rPr>
        <w:t xml:space="preserve"> взрослыми и сверстниками и воспитание нав</w:t>
      </w:r>
      <w:r w:rsidRPr="006774B1">
        <w:rPr>
          <w:rFonts w:ascii="Times New Roman" w:hAnsi="Times New Roman" w:cs="Times New Roman"/>
          <w:spacing w:val="-1"/>
          <w:sz w:val="24"/>
          <w:szCs w:val="24"/>
        </w:rPr>
        <w:t>ы</w:t>
      </w:r>
      <w:r w:rsidRPr="006774B1">
        <w:rPr>
          <w:rFonts w:ascii="Times New Roman" w:hAnsi="Times New Roman" w:cs="Times New Roman"/>
          <w:spacing w:val="-1"/>
          <w:sz w:val="24"/>
          <w:szCs w:val="24"/>
        </w:rPr>
        <w:t xml:space="preserve">ков продуктивного взаимодействия в процессе совместной деятельности (концентр </w:t>
      </w:r>
      <w:r w:rsidRPr="006774B1">
        <w:rPr>
          <w:rFonts w:ascii="Times New Roman" w:hAnsi="Times New Roman" w:cs="Times New Roman"/>
          <w:b/>
          <w:bCs/>
          <w:spacing w:val="-1"/>
          <w:sz w:val="24"/>
          <w:szCs w:val="24"/>
        </w:rPr>
        <w:t>«Я и др</w:t>
      </w:r>
      <w:r w:rsidRPr="006774B1">
        <w:rPr>
          <w:rFonts w:ascii="Times New Roman" w:hAnsi="Times New Roman" w:cs="Times New Roman"/>
          <w:b/>
          <w:bCs/>
          <w:spacing w:val="-1"/>
          <w:sz w:val="24"/>
          <w:szCs w:val="24"/>
        </w:rPr>
        <w:t>у</w:t>
      </w:r>
      <w:r w:rsidRPr="006774B1">
        <w:rPr>
          <w:rFonts w:ascii="Times New Roman" w:hAnsi="Times New Roman" w:cs="Times New Roman"/>
          <w:b/>
          <w:bCs/>
          <w:spacing w:val="-1"/>
          <w:sz w:val="24"/>
          <w:szCs w:val="24"/>
        </w:rPr>
        <w:t>гие»);</w:t>
      </w:r>
    </w:p>
    <w:p w:rsidR="002B00A1" w:rsidRPr="006774B1" w:rsidRDefault="002B00A1" w:rsidP="002B00A1">
      <w:pPr>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формирование адекватного восприятия окружающих предметов и явле</w:t>
      </w:r>
      <w:r w:rsidRPr="006774B1">
        <w:rPr>
          <w:rFonts w:ascii="Times New Roman" w:hAnsi="Times New Roman" w:cs="Times New Roman"/>
          <w:spacing w:val="-1"/>
          <w:sz w:val="24"/>
          <w:szCs w:val="24"/>
        </w:rPr>
        <w:softHyphen/>
        <w:t>ний, воспит</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ние положительного отношения к предметам живой и нежи</w:t>
      </w:r>
      <w:r w:rsidRPr="006774B1">
        <w:rPr>
          <w:rFonts w:ascii="Times New Roman" w:hAnsi="Times New Roman" w:cs="Times New Roman"/>
          <w:spacing w:val="-1"/>
          <w:sz w:val="24"/>
          <w:szCs w:val="24"/>
        </w:rPr>
        <w:softHyphen/>
        <w:t>вой природы, создание предпос</w:t>
      </w:r>
      <w:r w:rsidRPr="006774B1">
        <w:rPr>
          <w:rFonts w:ascii="Times New Roman" w:hAnsi="Times New Roman" w:cs="Times New Roman"/>
          <w:spacing w:val="-1"/>
          <w:sz w:val="24"/>
          <w:szCs w:val="24"/>
        </w:rPr>
        <w:t>ы</w:t>
      </w:r>
      <w:r w:rsidRPr="006774B1">
        <w:rPr>
          <w:rFonts w:ascii="Times New Roman" w:hAnsi="Times New Roman" w:cs="Times New Roman"/>
          <w:spacing w:val="-1"/>
          <w:sz w:val="24"/>
          <w:szCs w:val="24"/>
        </w:rPr>
        <w:t>лок и закладка первоначальных основ экологического мироощущения, нравственного отн</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 xml:space="preserve">шения к позитивным национальным традициям и общечеловеческим ценностям (концентр </w:t>
      </w:r>
      <w:r w:rsidRPr="006774B1">
        <w:rPr>
          <w:rFonts w:ascii="Times New Roman" w:hAnsi="Times New Roman" w:cs="Times New Roman"/>
          <w:b/>
          <w:bCs/>
          <w:spacing w:val="-1"/>
          <w:sz w:val="24"/>
          <w:szCs w:val="24"/>
        </w:rPr>
        <w:t>«Я и окружающий мир»).</w:t>
      </w:r>
    </w:p>
    <w:p w:rsidR="002B00A1" w:rsidRPr="006774B1" w:rsidRDefault="002B00A1" w:rsidP="002B00A1">
      <w:pPr>
        <w:pStyle w:val="23"/>
        <w:spacing w:after="0" w:line="360" w:lineRule="auto"/>
        <w:ind w:left="0" w:firstLine="709"/>
        <w:contextualSpacing/>
        <w:jc w:val="both"/>
        <w:rPr>
          <w:rFonts w:ascii="Times New Roman" w:hAnsi="Times New Roman"/>
          <w:spacing w:val="-1"/>
          <w:sz w:val="24"/>
          <w:szCs w:val="24"/>
        </w:rPr>
      </w:pPr>
      <w:r w:rsidRPr="006774B1">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6774B1">
        <w:rPr>
          <w:rFonts w:ascii="Times New Roman" w:hAnsi="Times New Roman"/>
          <w:spacing w:val="-1"/>
          <w:sz w:val="24"/>
          <w:szCs w:val="24"/>
        </w:rPr>
        <w:softHyphen/>
        <w:t>ентиров, св</w:t>
      </w:r>
      <w:r w:rsidRPr="006774B1">
        <w:rPr>
          <w:rFonts w:ascii="Times New Roman" w:hAnsi="Times New Roman"/>
          <w:spacing w:val="-1"/>
          <w:sz w:val="24"/>
          <w:szCs w:val="24"/>
        </w:rPr>
        <w:t>я</w:t>
      </w:r>
      <w:r w:rsidRPr="006774B1">
        <w:rPr>
          <w:rFonts w:ascii="Times New Roman" w:hAnsi="Times New Roman"/>
          <w:spacing w:val="-1"/>
          <w:sz w:val="24"/>
          <w:szCs w:val="24"/>
        </w:rPr>
        <w:t>занных с возрастной и половой принадлежностью.</w:t>
      </w:r>
    </w:p>
    <w:p w:rsidR="002B00A1" w:rsidRPr="006774B1" w:rsidRDefault="002B00A1" w:rsidP="002B00A1">
      <w:pPr>
        <w:pStyle w:val="42"/>
        <w:ind w:firstLine="709"/>
        <w:contextualSpacing/>
        <w:rPr>
          <w:b w:val="0"/>
        </w:rPr>
      </w:pPr>
      <w:bookmarkStart w:id="18" w:name="_Toc492074333"/>
      <w:bookmarkStart w:id="19" w:name="_Toc504204927"/>
      <w:r w:rsidRPr="006774B1">
        <w:rPr>
          <w:b w:val="0"/>
        </w:rPr>
        <w:t>Воспитание самостоятельности в быту (формирование культурно-гигиенических навыков)</w:t>
      </w:r>
      <w:bookmarkEnd w:id="18"/>
      <w:bookmarkEnd w:id="19"/>
    </w:p>
    <w:p w:rsidR="002B00A1" w:rsidRPr="006774B1" w:rsidRDefault="002B00A1" w:rsidP="002B00A1">
      <w:pPr>
        <w:pStyle w:val="2"/>
        <w:numPr>
          <w:ilvl w:val="0"/>
          <w:numId w:val="0"/>
        </w:numPr>
        <w:spacing w:after="0" w:line="360" w:lineRule="auto"/>
        <w:ind w:firstLine="709"/>
        <w:jc w:val="both"/>
        <w:rPr>
          <w:rFonts w:ascii="Times New Roman" w:hAnsi="Times New Roman"/>
          <w:sz w:val="24"/>
          <w:szCs w:val="24"/>
        </w:rPr>
      </w:pPr>
      <w:r w:rsidRPr="006774B1">
        <w:rPr>
          <w:rFonts w:ascii="Times New Roman" w:hAnsi="Times New Roman"/>
          <w:sz w:val="24"/>
          <w:szCs w:val="24"/>
        </w:rPr>
        <w:t>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w:t>
      </w:r>
      <w:r w:rsidRPr="006774B1">
        <w:rPr>
          <w:rFonts w:ascii="Times New Roman" w:hAnsi="Times New Roman"/>
          <w:sz w:val="24"/>
          <w:szCs w:val="24"/>
        </w:rPr>
        <w:t>н</w:t>
      </w:r>
      <w:r w:rsidRPr="006774B1">
        <w:rPr>
          <w:rFonts w:ascii="Times New Roman" w:hAnsi="Times New Roman"/>
          <w:sz w:val="24"/>
          <w:szCs w:val="24"/>
        </w:rPr>
        <w:t>теллектуальными нарушениями) осуществляется с учетом личностно-ориентированных м</w:t>
      </w:r>
      <w:r w:rsidRPr="006774B1">
        <w:rPr>
          <w:rFonts w:ascii="Times New Roman" w:hAnsi="Times New Roman"/>
          <w:sz w:val="24"/>
          <w:szCs w:val="24"/>
        </w:rPr>
        <w:t>о</w:t>
      </w:r>
      <w:r w:rsidRPr="006774B1">
        <w:rPr>
          <w:rFonts w:ascii="Times New Roman" w:hAnsi="Times New Roman"/>
          <w:sz w:val="24"/>
          <w:szCs w:val="24"/>
        </w:rPr>
        <w:t xml:space="preserve">делей </w:t>
      </w:r>
      <w:proofErr w:type="gramStart"/>
      <w:r w:rsidRPr="006774B1">
        <w:rPr>
          <w:rFonts w:ascii="Times New Roman" w:hAnsi="Times New Roman"/>
          <w:sz w:val="24"/>
          <w:szCs w:val="24"/>
        </w:rPr>
        <w:t>воспитания</w:t>
      </w:r>
      <w:proofErr w:type="gramEnd"/>
      <w:r w:rsidRPr="006774B1">
        <w:rPr>
          <w:rFonts w:ascii="Times New Roman" w:hAnsi="Times New Roman"/>
          <w:sz w:val="24"/>
          <w:szCs w:val="24"/>
        </w:rPr>
        <w:t xml:space="preserve"> и быть направлен на создание реальных возможностей в их самообслуж</w:t>
      </w:r>
      <w:r w:rsidRPr="006774B1">
        <w:rPr>
          <w:rFonts w:ascii="Times New Roman" w:hAnsi="Times New Roman"/>
          <w:sz w:val="24"/>
          <w:szCs w:val="24"/>
        </w:rPr>
        <w:t>и</w:t>
      </w:r>
      <w:r w:rsidRPr="006774B1">
        <w:rPr>
          <w:rFonts w:ascii="Times New Roman" w:hAnsi="Times New Roman"/>
          <w:sz w:val="24"/>
          <w:szCs w:val="24"/>
        </w:rPr>
        <w:lastRenderedPageBreak/>
        <w:t>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w:t>
      </w:r>
      <w:r w:rsidRPr="006774B1">
        <w:rPr>
          <w:rFonts w:ascii="Times New Roman" w:hAnsi="Times New Roman"/>
          <w:sz w:val="24"/>
          <w:szCs w:val="24"/>
        </w:rPr>
        <w:t>е</w:t>
      </w:r>
      <w:r w:rsidRPr="006774B1">
        <w:rPr>
          <w:rFonts w:ascii="Times New Roman" w:hAnsi="Times New Roman"/>
          <w:sz w:val="24"/>
          <w:szCs w:val="24"/>
        </w:rPr>
        <w:t>зультат создает мотивационную основу для коррекции (как в психическом, так и в личнос</w:t>
      </w:r>
      <w:r w:rsidRPr="006774B1">
        <w:rPr>
          <w:rFonts w:ascii="Times New Roman" w:hAnsi="Times New Roman"/>
          <w:sz w:val="24"/>
          <w:szCs w:val="24"/>
        </w:rPr>
        <w:t>т</w:t>
      </w:r>
      <w:r w:rsidRPr="006774B1">
        <w:rPr>
          <w:rFonts w:ascii="Times New Roman" w:hAnsi="Times New Roman"/>
          <w:sz w:val="24"/>
          <w:szCs w:val="24"/>
        </w:rPr>
        <w:t>ном плане), имеющихся отклонений у ребенка и обеспечивает последующую его социализ</w:t>
      </w:r>
      <w:r w:rsidRPr="006774B1">
        <w:rPr>
          <w:rFonts w:ascii="Times New Roman" w:hAnsi="Times New Roman"/>
          <w:sz w:val="24"/>
          <w:szCs w:val="24"/>
        </w:rPr>
        <w:t>а</w:t>
      </w:r>
      <w:r w:rsidRPr="006774B1">
        <w:rPr>
          <w:rFonts w:ascii="Times New Roman" w:hAnsi="Times New Roman"/>
          <w:sz w:val="24"/>
          <w:szCs w:val="24"/>
        </w:rPr>
        <w:t>цию.</w:t>
      </w:r>
    </w:p>
    <w:p w:rsidR="002B00A1" w:rsidRPr="006774B1" w:rsidRDefault="002B00A1" w:rsidP="002B00A1">
      <w:pPr>
        <w:pStyle w:val="2"/>
        <w:numPr>
          <w:ilvl w:val="0"/>
          <w:numId w:val="0"/>
        </w:numPr>
        <w:spacing w:after="0" w:line="360" w:lineRule="auto"/>
        <w:ind w:firstLine="709"/>
        <w:jc w:val="both"/>
        <w:rPr>
          <w:rFonts w:ascii="Times New Roman" w:hAnsi="Times New Roman"/>
          <w:sz w:val="24"/>
          <w:szCs w:val="24"/>
        </w:rPr>
      </w:pPr>
      <w:r w:rsidRPr="006774B1">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w:t>
      </w:r>
      <w:r w:rsidRPr="006774B1">
        <w:rPr>
          <w:rFonts w:ascii="Times New Roman" w:hAnsi="Times New Roman"/>
          <w:sz w:val="24"/>
          <w:szCs w:val="24"/>
        </w:rPr>
        <w:t>о</w:t>
      </w:r>
      <w:r w:rsidRPr="006774B1">
        <w:rPr>
          <w:rFonts w:ascii="Times New Roman" w:hAnsi="Times New Roman"/>
          <w:sz w:val="24"/>
          <w:szCs w:val="24"/>
        </w:rPr>
        <w:t>следовательность действий для выполнения того или иного навыка.</w:t>
      </w:r>
    </w:p>
    <w:p w:rsidR="002B00A1" w:rsidRPr="006774B1" w:rsidRDefault="002B00A1" w:rsidP="002B00A1">
      <w:pPr>
        <w:pStyle w:val="2"/>
        <w:numPr>
          <w:ilvl w:val="0"/>
          <w:numId w:val="0"/>
        </w:numPr>
        <w:spacing w:after="0" w:line="360" w:lineRule="auto"/>
        <w:ind w:firstLine="709"/>
        <w:jc w:val="both"/>
        <w:rPr>
          <w:rFonts w:ascii="Times New Roman" w:hAnsi="Times New Roman"/>
          <w:i/>
          <w:sz w:val="24"/>
          <w:szCs w:val="24"/>
        </w:rPr>
      </w:pPr>
      <w:r w:rsidRPr="006774B1">
        <w:rPr>
          <w:rFonts w:ascii="Times New Roman" w:hAnsi="Times New Roman"/>
          <w:i/>
          <w:sz w:val="24"/>
          <w:szCs w:val="24"/>
        </w:rPr>
        <w:t>Формирование предметных действий, игры</w:t>
      </w:r>
    </w:p>
    <w:p w:rsidR="002B00A1" w:rsidRPr="006774B1" w:rsidRDefault="002B00A1" w:rsidP="002B00A1">
      <w:pPr>
        <w:pStyle w:val="2"/>
        <w:numPr>
          <w:ilvl w:val="0"/>
          <w:numId w:val="0"/>
        </w:numPr>
        <w:spacing w:after="0" w:line="360" w:lineRule="auto"/>
        <w:ind w:firstLine="709"/>
        <w:jc w:val="both"/>
        <w:rPr>
          <w:rFonts w:ascii="Times New Roman" w:hAnsi="Times New Roman"/>
          <w:sz w:val="24"/>
          <w:szCs w:val="24"/>
        </w:rPr>
      </w:pPr>
      <w:r w:rsidRPr="006774B1">
        <w:rPr>
          <w:rFonts w:ascii="Times New Roman" w:hAnsi="Times New Roman"/>
          <w:sz w:val="24"/>
          <w:szCs w:val="24"/>
        </w:rP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w:t>
      </w:r>
      <w:r w:rsidRPr="006774B1">
        <w:rPr>
          <w:rFonts w:ascii="Times New Roman" w:hAnsi="Times New Roman"/>
          <w:sz w:val="24"/>
          <w:szCs w:val="24"/>
        </w:rPr>
        <w:t>и</w:t>
      </w:r>
      <w:r w:rsidRPr="006774B1">
        <w:rPr>
          <w:rFonts w:ascii="Times New Roman" w:hAnsi="Times New Roman"/>
          <w:sz w:val="24"/>
          <w:szCs w:val="24"/>
        </w:rPr>
        <w:t>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w:t>
      </w:r>
    </w:p>
    <w:p w:rsidR="002B00A1" w:rsidRPr="006774B1" w:rsidRDefault="002B00A1" w:rsidP="00311F95">
      <w:pPr>
        <w:pStyle w:val="2"/>
        <w:numPr>
          <w:ilvl w:val="0"/>
          <w:numId w:val="0"/>
        </w:numPr>
        <w:spacing w:after="0" w:line="360" w:lineRule="auto"/>
        <w:ind w:firstLine="709"/>
        <w:jc w:val="both"/>
        <w:rPr>
          <w:rFonts w:ascii="Times New Roman" w:hAnsi="Times New Roman"/>
          <w:sz w:val="24"/>
          <w:szCs w:val="24"/>
        </w:rPr>
      </w:pPr>
      <w:r w:rsidRPr="006774B1">
        <w:rPr>
          <w:rFonts w:ascii="Times New Roman" w:hAnsi="Times New Roman"/>
          <w:sz w:val="24"/>
          <w:szCs w:val="24"/>
        </w:rPr>
        <w:t>Проводится работа по формированию предметно-орудийных действий (держать ш</w:t>
      </w:r>
      <w:r w:rsidRPr="006774B1">
        <w:rPr>
          <w:rFonts w:ascii="Times New Roman" w:hAnsi="Times New Roman"/>
          <w:sz w:val="24"/>
          <w:szCs w:val="24"/>
        </w:rPr>
        <w:t>а</w:t>
      </w:r>
      <w:r w:rsidRPr="006774B1">
        <w:rPr>
          <w:rFonts w:ascii="Times New Roman" w:hAnsi="Times New Roman"/>
          <w:sz w:val="24"/>
          <w:szCs w:val="24"/>
        </w:rPr>
        <w:t>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w:t>
      </w:r>
      <w:r w:rsidRPr="006774B1">
        <w:rPr>
          <w:rFonts w:ascii="Times New Roman" w:hAnsi="Times New Roman"/>
          <w:sz w:val="24"/>
          <w:szCs w:val="24"/>
        </w:rPr>
        <w:t>т</w:t>
      </w:r>
      <w:r w:rsidRPr="006774B1">
        <w:rPr>
          <w:rFonts w:ascii="Times New Roman" w:hAnsi="Times New Roman"/>
          <w:sz w:val="24"/>
          <w:szCs w:val="24"/>
        </w:rPr>
        <w:t xml:space="preserve">ской деятельности. Предметная деятельность </w:t>
      </w:r>
      <w:proofErr w:type="spellStart"/>
      <w:r w:rsidRPr="006774B1">
        <w:rPr>
          <w:rFonts w:ascii="Times New Roman" w:hAnsi="Times New Roman"/>
          <w:sz w:val="24"/>
          <w:szCs w:val="24"/>
        </w:rPr>
        <w:t>онтогенетически</w:t>
      </w:r>
      <w:proofErr w:type="spellEnd"/>
      <w:r w:rsidRPr="006774B1">
        <w:rPr>
          <w:rFonts w:ascii="Times New Roman" w:hAnsi="Times New Roman"/>
          <w:sz w:val="24"/>
          <w:szCs w:val="24"/>
        </w:rPr>
        <w:t xml:space="preserve"> продолжается в формиров</w:t>
      </w:r>
      <w:r w:rsidRPr="006774B1">
        <w:rPr>
          <w:rFonts w:ascii="Times New Roman" w:hAnsi="Times New Roman"/>
          <w:sz w:val="24"/>
          <w:szCs w:val="24"/>
        </w:rPr>
        <w:t>а</w:t>
      </w:r>
      <w:r w:rsidRPr="006774B1">
        <w:rPr>
          <w:rFonts w:ascii="Times New Roman" w:hAnsi="Times New Roman"/>
          <w:sz w:val="24"/>
          <w:szCs w:val="24"/>
        </w:rPr>
        <w:t>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w:t>
      </w:r>
      <w:r w:rsidRPr="006774B1">
        <w:rPr>
          <w:rFonts w:ascii="Times New Roman" w:hAnsi="Times New Roman"/>
          <w:sz w:val="24"/>
          <w:szCs w:val="24"/>
        </w:rPr>
        <w:t>о</w:t>
      </w:r>
      <w:r w:rsidRPr="006774B1">
        <w:rPr>
          <w:rFonts w:ascii="Times New Roman" w:hAnsi="Times New Roman"/>
          <w:sz w:val="24"/>
          <w:szCs w:val="24"/>
        </w:rPr>
        <w:t>енных действий в новые обучающие ситуации. И ребенок начинает пользоваться кистью, фломастерами, клеем, ножницами и т. д.</w:t>
      </w:r>
    </w:p>
    <w:p w:rsidR="002B00A1" w:rsidRPr="006774B1" w:rsidRDefault="000B53D4" w:rsidP="000B53D4">
      <w:pPr>
        <w:pStyle w:val="2"/>
        <w:numPr>
          <w:ilvl w:val="0"/>
          <w:numId w:val="0"/>
        </w:numPr>
        <w:spacing w:after="0" w:line="360" w:lineRule="auto"/>
        <w:ind w:firstLine="709"/>
        <w:rPr>
          <w:rFonts w:ascii="Times New Roman" w:hAnsi="Times New Roman"/>
          <w:b/>
          <w:i/>
          <w:sz w:val="24"/>
          <w:szCs w:val="24"/>
        </w:rPr>
      </w:pPr>
      <w:r>
        <w:rPr>
          <w:rFonts w:ascii="Times New Roman" w:hAnsi="Times New Roman"/>
          <w:b/>
          <w:i/>
          <w:sz w:val="24"/>
          <w:szCs w:val="24"/>
        </w:rPr>
        <w:t xml:space="preserve">                                      </w:t>
      </w:r>
      <w:r w:rsidR="002B00A1" w:rsidRPr="006774B1">
        <w:rPr>
          <w:rFonts w:ascii="Times New Roman" w:hAnsi="Times New Roman"/>
          <w:b/>
          <w:i/>
          <w:sz w:val="24"/>
          <w:szCs w:val="24"/>
        </w:rPr>
        <w:t>Познавательное развитие</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В данной образовательной области сосредоточены основные задачи работы по ко</w:t>
      </w:r>
      <w:r w:rsidRPr="006774B1">
        <w:rPr>
          <w:rFonts w:ascii="Times New Roman" w:hAnsi="Times New Roman" w:cs="Times New Roman"/>
          <w:sz w:val="24"/>
          <w:szCs w:val="24"/>
        </w:rPr>
        <w:t>р</w:t>
      </w:r>
      <w:r w:rsidRPr="006774B1">
        <w:rPr>
          <w:rFonts w:ascii="Times New Roman" w:hAnsi="Times New Roman" w:cs="Times New Roman"/>
          <w:sz w:val="24"/>
          <w:szCs w:val="24"/>
        </w:rPr>
        <w:t xml:space="preserve">рекции когнитивной сферы ребенка с умственной отсталостью. Развитие </w:t>
      </w:r>
      <w:r w:rsidRPr="006774B1">
        <w:rPr>
          <w:rFonts w:ascii="Times New Roman" w:hAnsi="Times New Roman" w:cs="Times New Roman"/>
          <w:spacing w:val="-1"/>
          <w:sz w:val="24"/>
          <w:szCs w:val="24"/>
        </w:rPr>
        <w:t>внимания и с</w:t>
      </w:r>
      <w:r w:rsidRPr="006774B1">
        <w:rPr>
          <w:rFonts w:ascii="Times New Roman" w:hAnsi="Times New Roman" w:cs="Times New Roman"/>
          <w:sz w:val="24"/>
          <w:szCs w:val="24"/>
        </w:rPr>
        <w:t>енсо</w:t>
      </w:r>
      <w:r w:rsidRPr="006774B1">
        <w:rPr>
          <w:rFonts w:ascii="Times New Roman" w:hAnsi="Times New Roman" w:cs="Times New Roman"/>
          <w:sz w:val="24"/>
          <w:szCs w:val="24"/>
        </w:rPr>
        <w:t>р</w:t>
      </w:r>
      <w:r w:rsidRPr="006774B1">
        <w:rPr>
          <w:rFonts w:ascii="Times New Roman" w:hAnsi="Times New Roman" w:cs="Times New Roman"/>
          <w:sz w:val="24"/>
          <w:szCs w:val="24"/>
        </w:rPr>
        <w:t xml:space="preserve">ное воспитание </w:t>
      </w:r>
      <w:r w:rsidRPr="006774B1">
        <w:rPr>
          <w:rFonts w:ascii="Times New Roman" w:hAnsi="Times New Roman" w:cs="Times New Roman"/>
          <w:spacing w:val="-1"/>
          <w:sz w:val="24"/>
          <w:szCs w:val="24"/>
        </w:rPr>
        <w:t>служат основой для развития у детей поисковых способов ориен</w:t>
      </w:r>
      <w:r w:rsidRPr="006774B1">
        <w:rPr>
          <w:rFonts w:ascii="Times New Roman" w:hAnsi="Times New Roman" w:cs="Times New Roman"/>
          <w:sz w:val="24"/>
          <w:szCs w:val="24"/>
        </w:rPr>
        <w:t xml:space="preserve">тировки, формирование умения действовать методом проб и методом </w:t>
      </w:r>
      <w:proofErr w:type="spellStart"/>
      <w:r w:rsidRPr="006774B1">
        <w:rPr>
          <w:rFonts w:ascii="Times New Roman" w:hAnsi="Times New Roman" w:cs="Times New Roman"/>
          <w:sz w:val="24"/>
          <w:szCs w:val="24"/>
        </w:rPr>
        <w:t>примеривания</w:t>
      </w:r>
      <w:proofErr w:type="spellEnd"/>
      <w:r w:rsidRPr="006774B1">
        <w:rPr>
          <w:rFonts w:ascii="Times New Roman" w:hAnsi="Times New Roman" w:cs="Times New Roman"/>
          <w:sz w:val="24"/>
          <w:szCs w:val="24"/>
        </w:rPr>
        <w:t xml:space="preserve">. </w:t>
      </w:r>
      <w:proofErr w:type="gramStart"/>
      <w:r w:rsidRPr="006774B1">
        <w:rPr>
          <w:rFonts w:ascii="Times New Roman" w:hAnsi="Times New Roman" w:cs="Times New Roman"/>
          <w:i/>
          <w:sz w:val="24"/>
          <w:szCs w:val="24"/>
        </w:rPr>
        <w:t>Сенсорное во</w:t>
      </w:r>
      <w:r w:rsidRPr="006774B1">
        <w:rPr>
          <w:rFonts w:ascii="Times New Roman" w:hAnsi="Times New Roman" w:cs="Times New Roman"/>
          <w:i/>
          <w:sz w:val="24"/>
          <w:szCs w:val="24"/>
        </w:rPr>
        <w:t>с</w:t>
      </w:r>
      <w:r w:rsidRPr="006774B1">
        <w:rPr>
          <w:rFonts w:ascii="Times New Roman" w:hAnsi="Times New Roman" w:cs="Times New Roman"/>
          <w:i/>
          <w:sz w:val="24"/>
          <w:szCs w:val="24"/>
        </w:rPr>
        <w:t>питание</w:t>
      </w:r>
      <w:r w:rsidRPr="006774B1">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w:t>
      </w:r>
      <w:r w:rsidRPr="006774B1">
        <w:rPr>
          <w:rFonts w:ascii="Times New Roman" w:hAnsi="Times New Roman" w:cs="Times New Roman"/>
          <w:spacing w:val="-1"/>
          <w:sz w:val="24"/>
          <w:szCs w:val="24"/>
        </w:rPr>
        <w:t>ния, речи и воображения; с другой – оно выступает фундаментальной основой</w:t>
      </w:r>
      <w:r w:rsidRPr="006774B1">
        <w:rPr>
          <w:rFonts w:ascii="Times New Roman" w:hAnsi="Times New Roman" w:cs="Times New Roman"/>
          <w:sz w:val="24"/>
          <w:szCs w:val="24"/>
        </w:rPr>
        <w:t xml:space="preserve"> для становления всех видов детской деятельности – предметной, игровой, продуктивной, элементарно-трудовой.</w:t>
      </w:r>
      <w:proofErr w:type="gramEnd"/>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lastRenderedPageBreak/>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6774B1">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6774B1">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w:t>
      </w:r>
      <w:r w:rsidRPr="006774B1">
        <w:rPr>
          <w:rFonts w:ascii="Times New Roman" w:hAnsi="Times New Roman" w:cs="Times New Roman"/>
          <w:sz w:val="24"/>
          <w:szCs w:val="24"/>
        </w:rPr>
        <w:t>а</w:t>
      </w:r>
      <w:r w:rsidRPr="006774B1">
        <w:rPr>
          <w:rFonts w:ascii="Times New Roman" w:hAnsi="Times New Roman" w:cs="Times New Roman"/>
          <w:sz w:val="24"/>
          <w:szCs w:val="24"/>
        </w:rPr>
        <w:t>новятся более дифференцированными и систематизированными за счет формирования св</w:t>
      </w:r>
      <w:r w:rsidRPr="006774B1">
        <w:rPr>
          <w:rFonts w:ascii="Times New Roman" w:hAnsi="Times New Roman" w:cs="Times New Roman"/>
          <w:sz w:val="24"/>
          <w:szCs w:val="24"/>
        </w:rPr>
        <w:t>я</w:t>
      </w:r>
      <w:r w:rsidRPr="006774B1">
        <w:rPr>
          <w:rFonts w:ascii="Times New Roman" w:hAnsi="Times New Roman" w:cs="Times New Roman"/>
          <w:sz w:val="24"/>
          <w:szCs w:val="24"/>
        </w:rPr>
        <w:t>зей внутри определенного анализатора и межанализаторных связей.</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Сенсорное воспитание в своей основе направлено на формирование у детей ориент</w:t>
      </w:r>
      <w:r w:rsidRPr="006774B1">
        <w:rPr>
          <w:rFonts w:ascii="Times New Roman" w:hAnsi="Times New Roman" w:cs="Times New Roman"/>
          <w:sz w:val="24"/>
          <w:szCs w:val="24"/>
        </w:rPr>
        <w:t>и</w:t>
      </w:r>
      <w:r w:rsidRPr="006774B1">
        <w:rPr>
          <w:rFonts w:ascii="Times New Roman" w:hAnsi="Times New Roman" w:cs="Times New Roman"/>
          <w:sz w:val="24"/>
          <w:szCs w:val="24"/>
        </w:rPr>
        <w:t>ровочной деятельности, которая реализуется в виде перцептивных действий – действия ра</w:t>
      </w:r>
      <w:r w:rsidRPr="006774B1">
        <w:rPr>
          <w:rFonts w:ascii="Times New Roman" w:hAnsi="Times New Roman" w:cs="Times New Roman"/>
          <w:sz w:val="24"/>
          <w:szCs w:val="24"/>
        </w:rPr>
        <w:t>с</w:t>
      </w:r>
      <w:r w:rsidRPr="006774B1">
        <w:rPr>
          <w:rFonts w:ascii="Times New Roman" w:hAnsi="Times New Roman" w:cs="Times New Roman"/>
          <w:sz w:val="24"/>
          <w:szCs w:val="24"/>
        </w:rPr>
        <w:t>сматривания, выслушивания, ощупывания, а также способствует обеспечению освоения с</w:t>
      </w:r>
      <w:r w:rsidRPr="006774B1">
        <w:rPr>
          <w:rFonts w:ascii="Times New Roman" w:hAnsi="Times New Roman" w:cs="Times New Roman"/>
          <w:sz w:val="24"/>
          <w:szCs w:val="24"/>
        </w:rPr>
        <w:t>и</w:t>
      </w:r>
      <w:r w:rsidRPr="006774B1">
        <w:rPr>
          <w:rFonts w:ascii="Times New Roman" w:hAnsi="Times New Roman" w:cs="Times New Roman"/>
          <w:sz w:val="24"/>
          <w:szCs w:val="24"/>
        </w:rPr>
        <w:t>стем сенсорных эталонов.</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pacing w:val="-1"/>
          <w:sz w:val="24"/>
          <w:szCs w:val="24"/>
        </w:rPr>
        <w:t>Другой важной стороной сенсорного воспитания является своевремен</w:t>
      </w:r>
      <w:r w:rsidRPr="006774B1">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6774B1">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6774B1">
        <w:rPr>
          <w:rFonts w:ascii="Times New Roman" w:hAnsi="Times New Roman" w:cs="Times New Roman"/>
          <w:spacing w:val="-1"/>
          <w:sz w:val="24"/>
          <w:szCs w:val="24"/>
        </w:rPr>
        <w:t>и отношения, делает эти образы более четкими, систематизирова</w:t>
      </w:r>
      <w:r w:rsidRPr="006774B1">
        <w:rPr>
          <w:rFonts w:ascii="Times New Roman" w:hAnsi="Times New Roman" w:cs="Times New Roman"/>
          <w:spacing w:val="-1"/>
          <w:sz w:val="24"/>
          <w:szCs w:val="24"/>
        </w:rPr>
        <w:t>н</w:t>
      </w:r>
      <w:r w:rsidRPr="006774B1">
        <w:rPr>
          <w:rFonts w:ascii="Times New Roman" w:hAnsi="Times New Roman" w:cs="Times New Roman"/>
          <w:spacing w:val="-1"/>
          <w:sz w:val="24"/>
          <w:szCs w:val="24"/>
        </w:rPr>
        <w:t xml:space="preserve">ными и обобщенными. Развитие восприятия во всех случаях идет от различения </w:t>
      </w:r>
      <w:r w:rsidRPr="006774B1">
        <w:rPr>
          <w:rFonts w:ascii="Times New Roman" w:hAnsi="Times New Roman" w:cs="Times New Roman"/>
          <w:sz w:val="24"/>
          <w:szCs w:val="24"/>
        </w:rPr>
        <w:t xml:space="preserve">предметов, их свойств, отношений к их восприятию на основе образа, а </w:t>
      </w:r>
      <w:r w:rsidRPr="006774B1">
        <w:rPr>
          <w:rFonts w:ascii="Times New Roman" w:hAnsi="Times New Roman" w:cs="Times New Roman"/>
          <w:spacing w:val="-4"/>
          <w:sz w:val="24"/>
          <w:szCs w:val="24"/>
        </w:rPr>
        <w:t>затем и к фиксации образа в сл</w:t>
      </w:r>
      <w:r w:rsidRPr="006774B1">
        <w:rPr>
          <w:rFonts w:ascii="Times New Roman" w:hAnsi="Times New Roman" w:cs="Times New Roman"/>
          <w:spacing w:val="-4"/>
          <w:sz w:val="24"/>
          <w:szCs w:val="24"/>
        </w:rPr>
        <w:t>о</w:t>
      </w:r>
      <w:r w:rsidRPr="006774B1">
        <w:rPr>
          <w:rFonts w:ascii="Times New Roman" w:hAnsi="Times New Roman" w:cs="Times New Roman"/>
          <w:spacing w:val="-4"/>
          <w:sz w:val="24"/>
          <w:szCs w:val="24"/>
        </w:rPr>
        <w:t xml:space="preserve">ве, т. е. к появлению образа-представления. </w:t>
      </w:r>
      <w:r w:rsidRPr="006774B1">
        <w:rPr>
          <w:rFonts w:ascii="Times New Roman" w:hAnsi="Times New Roman" w:cs="Times New Roman"/>
          <w:sz w:val="24"/>
          <w:szCs w:val="24"/>
        </w:rPr>
        <w:t>Педагогам важно помнить, что с детьми с у</w:t>
      </w:r>
      <w:r w:rsidRPr="006774B1">
        <w:rPr>
          <w:rFonts w:ascii="Times New Roman" w:hAnsi="Times New Roman" w:cs="Times New Roman"/>
          <w:sz w:val="24"/>
          <w:szCs w:val="24"/>
        </w:rPr>
        <w:t>м</w:t>
      </w:r>
      <w:r w:rsidRPr="006774B1">
        <w:rPr>
          <w:rFonts w:ascii="Times New Roman" w:hAnsi="Times New Roman" w:cs="Times New Roman"/>
          <w:sz w:val="24"/>
          <w:szCs w:val="24"/>
        </w:rPr>
        <w:t>ственной отсталостью (интеллектуальными нарушениями</w:t>
      </w:r>
      <w:proofErr w:type="gramStart"/>
      <w:r w:rsidRPr="006774B1">
        <w:rPr>
          <w:rFonts w:ascii="Times New Roman" w:hAnsi="Times New Roman" w:cs="Times New Roman"/>
          <w:sz w:val="24"/>
          <w:szCs w:val="24"/>
        </w:rPr>
        <w:t>)</w:t>
      </w:r>
      <w:r w:rsidRPr="006774B1">
        <w:rPr>
          <w:rFonts w:ascii="Times New Roman" w:hAnsi="Times New Roman" w:cs="Times New Roman"/>
          <w:spacing w:val="-2"/>
          <w:sz w:val="24"/>
          <w:szCs w:val="24"/>
        </w:rPr>
        <w:t>н</w:t>
      </w:r>
      <w:proofErr w:type="gramEnd"/>
      <w:r w:rsidRPr="006774B1">
        <w:rPr>
          <w:rFonts w:ascii="Times New Roman" w:hAnsi="Times New Roman" w:cs="Times New Roman"/>
          <w:spacing w:val="-2"/>
          <w:sz w:val="24"/>
          <w:szCs w:val="24"/>
        </w:rPr>
        <w:t>адо работать, не теряя с ними в</w:t>
      </w:r>
      <w:r w:rsidRPr="006774B1">
        <w:rPr>
          <w:rFonts w:ascii="Times New Roman" w:hAnsi="Times New Roman" w:cs="Times New Roman"/>
          <w:spacing w:val="-2"/>
          <w:sz w:val="24"/>
          <w:szCs w:val="24"/>
        </w:rPr>
        <w:t>и</w:t>
      </w:r>
      <w:r w:rsidRPr="006774B1">
        <w:rPr>
          <w:rFonts w:ascii="Times New Roman" w:hAnsi="Times New Roman" w:cs="Times New Roman"/>
          <w:spacing w:val="-2"/>
          <w:sz w:val="24"/>
          <w:szCs w:val="24"/>
        </w:rPr>
        <w:t xml:space="preserve">зуального и эмоционального контакта, создавая им возможность приобрести </w:t>
      </w:r>
      <w:r w:rsidRPr="006774B1">
        <w:rPr>
          <w:rFonts w:ascii="Times New Roman" w:hAnsi="Times New Roman" w:cs="Times New Roman"/>
          <w:sz w:val="24"/>
          <w:szCs w:val="24"/>
        </w:rPr>
        <w:t>практический и чувственный опыт.</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proofErr w:type="gramStart"/>
      <w:r w:rsidRPr="006774B1">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6774B1">
        <w:rPr>
          <w:rFonts w:ascii="Times New Roman" w:hAnsi="Times New Roman" w:cs="Times New Roman"/>
          <w:spacing w:val="-3"/>
          <w:sz w:val="24"/>
          <w:szCs w:val="24"/>
        </w:rPr>
        <w:t>ного восприятия, внимания, подражания, формирования целостного обра</w:t>
      </w:r>
      <w:r w:rsidRPr="006774B1">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6774B1">
        <w:rPr>
          <w:rFonts w:ascii="Times New Roman" w:hAnsi="Times New Roman" w:cs="Times New Roman"/>
          <w:sz w:val="24"/>
          <w:szCs w:val="24"/>
        </w:rPr>
        <w:t>тактильно-двигательного и вкусового воспр</w:t>
      </w:r>
      <w:r w:rsidRPr="006774B1">
        <w:rPr>
          <w:rFonts w:ascii="Times New Roman" w:hAnsi="Times New Roman" w:cs="Times New Roman"/>
          <w:sz w:val="24"/>
          <w:szCs w:val="24"/>
        </w:rPr>
        <w:t>и</w:t>
      </w:r>
      <w:r w:rsidRPr="006774B1">
        <w:rPr>
          <w:rFonts w:ascii="Times New Roman" w:hAnsi="Times New Roman" w:cs="Times New Roman"/>
          <w:sz w:val="24"/>
          <w:szCs w:val="24"/>
        </w:rPr>
        <w:t>ятия.</w:t>
      </w:r>
      <w:proofErr w:type="gramEnd"/>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Работа по этим направлениям значима для познавательного развития ребенка в теч</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ние всех лет обучения в </w:t>
      </w:r>
      <w:r w:rsidRPr="006774B1">
        <w:rPr>
          <w:rFonts w:ascii="Times New Roman" w:hAnsi="Times New Roman" w:cs="Times New Roman"/>
          <w:spacing w:val="-2"/>
          <w:sz w:val="24"/>
          <w:szCs w:val="24"/>
        </w:rPr>
        <w:t>дошкольной организации. В подготовительной к школе группе в об</w:t>
      </w:r>
      <w:r w:rsidRPr="006774B1">
        <w:rPr>
          <w:rFonts w:ascii="Times New Roman" w:hAnsi="Times New Roman" w:cs="Times New Roman"/>
          <w:spacing w:val="-2"/>
          <w:sz w:val="24"/>
          <w:szCs w:val="24"/>
        </w:rPr>
        <w:t>у</w:t>
      </w:r>
      <w:r w:rsidRPr="006774B1">
        <w:rPr>
          <w:rFonts w:ascii="Times New Roman" w:hAnsi="Times New Roman" w:cs="Times New Roman"/>
          <w:spacing w:val="-2"/>
          <w:sz w:val="24"/>
          <w:szCs w:val="24"/>
        </w:rPr>
        <w:t xml:space="preserve">чении акцент </w:t>
      </w:r>
      <w:r w:rsidRPr="006774B1">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w:t>
      </w:r>
      <w:r w:rsidRPr="006774B1">
        <w:rPr>
          <w:rFonts w:ascii="Times New Roman" w:hAnsi="Times New Roman" w:cs="Times New Roman"/>
          <w:sz w:val="24"/>
          <w:szCs w:val="24"/>
        </w:rPr>
        <w:t>ь</w:t>
      </w:r>
      <w:r w:rsidRPr="006774B1">
        <w:rPr>
          <w:rFonts w:ascii="Times New Roman" w:hAnsi="Times New Roman" w:cs="Times New Roman"/>
          <w:sz w:val="24"/>
          <w:szCs w:val="24"/>
        </w:rPr>
        <w:t>ности.</w:t>
      </w:r>
    </w:p>
    <w:p w:rsidR="002B00A1" w:rsidRPr="006774B1" w:rsidRDefault="00CA0244" w:rsidP="002B00A1">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026" style="position:absolute;left:0;text-align:left;z-index:251660288;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2B00A1" w:rsidRPr="006774B1">
        <w:rPr>
          <w:rFonts w:ascii="Times New Roman" w:hAnsi="Times New Roman" w:cs="Times New Roman"/>
          <w:sz w:val="24"/>
          <w:szCs w:val="24"/>
        </w:rPr>
        <w:t xml:space="preserve">В раннем и дошкольном возрасте совершенствуются и качественно изменяются </w:t>
      </w:r>
      <w:r w:rsidR="002B00A1" w:rsidRPr="006774B1">
        <w:rPr>
          <w:rFonts w:ascii="Times New Roman" w:hAnsi="Times New Roman" w:cs="Times New Roman"/>
          <w:spacing w:val="-3"/>
          <w:sz w:val="24"/>
          <w:szCs w:val="24"/>
        </w:rPr>
        <w:t>сп</w:t>
      </w:r>
      <w:r w:rsidR="002B00A1" w:rsidRPr="006774B1">
        <w:rPr>
          <w:rFonts w:ascii="Times New Roman" w:hAnsi="Times New Roman" w:cs="Times New Roman"/>
          <w:spacing w:val="-3"/>
          <w:sz w:val="24"/>
          <w:szCs w:val="24"/>
        </w:rPr>
        <w:t>о</w:t>
      </w:r>
      <w:r w:rsidR="002B00A1" w:rsidRPr="006774B1">
        <w:rPr>
          <w:rFonts w:ascii="Times New Roman" w:hAnsi="Times New Roman" w:cs="Times New Roman"/>
          <w:spacing w:val="-3"/>
          <w:sz w:val="24"/>
          <w:szCs w:val="24"/>
        </w:rPr>
        <w:t>собы ориентировки ребенка в окружающей действительности; возника</w:t>
      </w:r>
      <w:r w:rsidR="002B00A1" w:rsidRPr="006774B1">
        <w:rPr>
          <w:rFonts w:ascii="Times New Roman" w:hAnsi="Times New Roman" w:cs="Times New Roman"/>
          <w:spacing w:val="-1"/>
          <w:sz w:val="24"/>
          <w:szCs w:val="24"/>
        </w:rPr>
        <w:t>ют новые средства ор</w:t>
      </w:r>
      <w:r w:rsidR="002B00A1" w:rsidRPr="006774B1">
        <w:rPr>
          <w:rFonts w:ascii="Times New Roman" w:hAnsi="Times New Roman" w:cs="Times New Roman"/>
          <w:spacing w:val="-1"/>
          <w:sz w:val="24"/>
          <w:szCs w:val="24"/>
        </w:rPr>
        <w:t>и</w:t>
      </w:r>
      <w:r w:rsidR="002B00A1" w:rsidRPr="006774B1">
        <w:rPr>
          <w:rFonts w:ascii="Times New Roman" w:hAnsi="Times New Roman" w:cs="Times New Roman"/>
          <w:spacing w:val="-1"/>
          <w:sz w:val="24"/>
          <w:szCs w:val="24"/>
        </w:rPr>
        <w:t>ентировки; содержательно обогащаются представ</w:t>
      </w:r>
      <w:r w:rsidR="002B00A1" w:rsidRPr="006774B1">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2B00A1" w:rsidRPr="006774B1">
        <w:rPr>
          <w:rFonts w:ascii="Times New Roman" w:hAnsi="Times New Roman" w:cs="Times New Roman"/>
          <w:spacing w:val="-3"/>
          <w:sz w:val="24"/>
          <w:szCs w:val="24"/>
        </w:rPr>
        <w:t>отношений и знаний, в которой объединяются ценностно-значимые ориен</w:t>
      </w:r>
      <w:r w:rsidR="002B00A1" w:rsidRPr="006774B1">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2B00A1" w:rsidRPr="006774B1">
        <w:rPr>
          <w:rFonts w:ascii="Times New Roman" w:hAnsi="Times New Roman" w:cs="Times New Roman"/>
          <w:sz w:val="24"/>
          <w:szCs w:val="24"/>
        </w:rPr>
        <w:t>р</w:t>
      </w:r>
      <w:r w:rsidR="002B00A1" w:rsidRPr="006774B1">
        <w:rPr>
          <w:rFonts w:ascii="Times New Roman" w:hAnsi="Times New Roman" w:cs="Times New Roman"/>
          <w:sz w:val="24"/>
          <w:szCs w:val="24"/>
        </w:rPr>
        <w:t>е</w:t>
      </w:r>
      <w:r w:rsidR="002B00A1" w:rsidRPr="006774B1">
        <w:rPr>
          <w:rFonts w:ascii="Times New Roman" w:hAnsi="Times New Roman" w:cs="Times New Roman"/>
          <w:sz w:val="24"/>
          <w:szCs w:val="24"/>
        </w:rPr>
        <w:t>бенком.</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pacing w:val="-1"/>
          <w:sz w:val="24"/>
          <w:szCs w:val="24"/>
        </w:rPr>
        <w:lastRenderedPageBreak/>
        <w:t xml:space="preserve">Содержание коррекционно-педагогической работы по </w:t>
      </w:r>
      <w:r w:rsidRPr="006774B1">
        <w:rPr>
          <w:rFonts w:ascii="Times New Roman" w:hAnsi="Times New Roman" w:cs="Times New Roman"/>
          <w:i/>
          <w:spacing w:val="-1"/>
          <w:sz w:val="24"/>
          <w:szCs w:val="24"/>
        </w:rPr>
        <w:t xml:space="preserve">формированию </w:t>
      </w:r>
      <w:r w:rsidRPr="006774B1">
        <w:rPr>
          <w:rFonts w:ascii="Times New Roman" w:hAnsi="Times New Roman" w:cs="Times New Roman"/>
          <w:i/>
          <w:sz w:val="24"/>
          <w:szCs w:val="24"/>
        </w:rPr>
        <w:t>мышления</w:t>
      </w:r>
      <w:r w:rsidRPr="006774B1">
        <w:rPr>
          <w:rFonts w:ascii="Times New Roman" w:hAnsi="Times New Roman" w:cs="Times New Roman"/>
          <w:sz w:val="24"/>
          <w:szCs w:val="24"/>
        </w:rPr>
        <w:t xml:space="preserve"> направлено на развитие ориентировочной деятельности, фор</w:t>
      </w:r>
      <w:r w:rsidRPr="006774B1">
        <w:rPr>
          <w:rFonts w:ascii="Times New Roman" w:hAnsi="Times New Roman" w:cs="Times New Roman"/>
          <w:sz w:val="24"/>
          <w:szCs w:val="24"/>
        </w:rPr>
        <w:softHyphen/>
        <w:t>мирование познавательной а</w:t>
      </w:r>
      <w:r w:rsidRPr="006774B1">
        <w:rPr>
          <w:rFonts w:ascii="Times New Roman" w:hAnsi="Times New Roman" w:cs="Times New Roman"/>
          <w:sz w:val="24"/>
          <w:szCs w:val="24"/>
        </w:rPr>
        <w:t>к</w:t>
      </w:r>
      <w:r w:rsidRPr="006774B1">
        <w:rPr>
          <w:rFonts w:ascii="Times New Roman" w:hAnsi="Times New Roman" w:cs="Times New Roman"/>
          <w:sz w:val="24"/>
          <w:szCs w:val="24"/>
        </w:rPr>
        <w:t xml:space="preserve">тивности, укрепление взаимосвязи между </w:t>
      </w:r>
      <w:r w:rsidRPr="006774B1">
        <w:rPr>
          <w:rFonts w:ascii="Times New Roman" w:hAnsi="Times New Roman" w:cs="Times New Roman"/>
          <w:spacing w:val="-1"/>
          <w:sz w:val="24"/>
          <w:szCs w:val="24"/>
        </w:rPr>
        <w:t>основными компонентами мыслительной деятел</w:t>
      </w:r>
      <w:r w:rsidRPr="006774B1">
        <w:rPr>
          <w:rFonts w:ascii="Times New Roman" w:hAnsi="Times New Roman" w:cs="Times New Roman"/>
          <w:spacing w:val="-1"/>
          <w:sz w:val="24"/>
          <w:szCs w:val="24"/>
        </w:rPr>
        <w:t>ь</w:t>
      </w:r>
      <w:r w:rsidRPr="006774B1">
        <w:rPr>
          <w:rFonts w:ascii="Times New Roman" w:hAnsi="Times New Roman" w:cs="Times New Roman"/>
          <w:spacing w:val="-1"/>
          <w:sz w:val="24"/>
          <w:szCs w:val="24"/>
        </w:rPr>
        <w:t xml:space="preserve">ности: действием, словом </w:t>
      </w:r>
      <w:r w:rsidRPr="006774B1">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w:t>
      </w:r>
      <w:r w:rsidRPr="006774B1">
        <w:rPr>
          <w:rFonts w:ascii="Times New Roman" w:hAnsi="Times New Roman" w:cs="Times New Roman"/>
          <w:sz w:val="24"/>
          <w:szCs w:val="24"/>
        </w:rPr>
        <w:t>о</w:t>
      </w:r>
      <w:r w:rsidRPr="006774B1">
        <w:rPr>
          <w:rFonts w:ascii="Times New Roman" w:hAnsi="Times New Roman" w:cs="Times New Roman"/>
          <w:sz w:val="24"/>
          <w:szCs w:val="24"/>
        </w:rPr>
        <w:t>го мышления.</w:t>
      </w:r>
    </w:p>
    <w:p w:rsidR="002B00A1" w:rsidRPr="006774B1" w:rsidRDefault="002B00A1" w:rsidP="002B00A1">
      <w:pPr>
        <w:shd w:val="clear" w:color="auto" w:fill="FFFFFF"/>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6774B1">
        <w:rPr>
          <w:rFonts w:ascii="Times New Roman" w:hAnsi="Times New Roman" w:cs="Times New Roman"/>
          <w:spacing w:val="-3"/>
          <w:sz w:val="24"/>
          <w:szCs w:val="24"/>
        </w:rPr>
        <w:t>Задача педагога: а</w:t>
      </w:r>
      <w:r w:rsidRPr="006774B1">
        <w:rPr>
          <w:rFonts w:ascii="Times New Roman" w:hAnsi="Times New Roman" w:cs="Times New Roman"/>
          <w:spacing w:val="-3"/>
          <w:sz w:val="24"/>
          <w:szCs w:val="24"/>
        </w:rPr>
        <w:t>к</w:t>
      </w:r>
      <w:r w:rsidRPr="006774B1">
        <w:rPr>
          <w:rFonts w:ascii="Times New Roman" w:hAnsi="Times New Roman" w:cs="Times New Roman"/>
          <w:spacing w:val="-3"/>
          <w:sz w:val="24"/>
          <w:szCs w:val="24"/>
        </w:rPr>
        <w:t xml:space="preserve">тивизировать эмоциональное отношение детей к </w:t>
      </w:r>
      <w:r w:rsidRPr="006774B1">
        <w:rPr>
          <w:rFonts w:ascii="Times New Roman" w:hAnsi="Times New Roman" w:cs="Times New Roman"/>
          <w:spacing w:val="-1"/>
          <w:sz w:val="24"/>
          <w:szCs w:val="24"/>
        </w:rPr>
        <w:t xml:space="preserve">самостоятельным предметным и предметно-игровым действиям. Для ее </w:t>
      </w:r>
      <w:r w:rsidRPr="006774B1">
        <w:rPr>
          <w:rFonts w:ascii="Times New Roman" w:hAnsi="Times New Roman" w:cs="Times New Roman"/>
          <w:spacing w:val="-3"/>
          <w:sz w:val="24"/>
          <w:szCs w:val="24"/>
        </w:rPr>
        <w:t>решения педагог использует совместные действия с ребенком, де</w:t>
      </w:r>
      <w:r w:rsidRPr="006774B1">
        <w:rPr>
          <w:rFonts w:ascii="Times New Roman" w:hAnsi="Times New Roman" w:cs="Times New Roman"/>
          <w:spacing w:val="-3"/>
          <w:sz w:val="24"/>
          <w:szCs w:val="24"/>
        </w:rPr>
        <w:t>й</w:t>
      </w:r>
      <w:r w:rsidRPr="006774B1">
        <w:rPr>
          <w:rFonts w:ascii="Times New Roman" w:hAnsi="Times New Roman" w:cs="Times New Roman"/>
          <w:spacing w:val="-3"/>
          <w:sz w:val="24"/>
          <w:szCs w:val="24"/>
        </w:rPr>
        <w:t>ствия по подражанию, речевое сопровождение взрослым его самостоятельных действий</w:t>
      </w:r>
      <w:r w:rsidRPr="006774B1">
        <w:rPr>
          <w:rFonts w:ascii="Times New Roman" w:hAnsi="Times New Roman" w:cs="Times New Roman"/>
          <w:sz w:val="24"/>
          <w:szCs w:val="24"/>
        </w:rPr>
        <w:t>.</w:t>
      </w:r>
    </w:p>
    <w:p w:rsidR="002B00A1" w:rsidRPr="006774B1" w:rsidRDefault="002B00A1" w:rsidP="002B00A1">
      <w:pPr>
        <w:spacing w:after="0" w:line="360" w:lineRule="auto"/>
        <w:ind w:firstLine="709"/>
        <w:contextualSpacing/>
        <w:mirrorIndents/>
        <w:jc w:val="both"/>
        <w:rPr>
          <w:rFonts w:ascii="Times New Roman" w:hAnsi="Times New Roman" w:cs="Times New Roman"/>
          <w:sz w:val="24"/>
          <w:szCs w:val="24"/>
        </w:rPr>
      </w:pPr>
      <w:r w:rsidRPr="006774B1">
        <w:rPr>
          <w:rFonts w:ascii="Times New Roman" w:hAnsi="Times New Roman" w:cs="Times New Roman"/>
          <w:i/>
          <w:sz w:val="24"/>
          <w:szCs w:val="24"/>
        </w:rPr>
        <w:t>Математическое развитие ребенка</w:t>
      </w:r>
      <w:r w:rsidRPr="006774B1">
        <w:rPr>
          <w:rFonts w:ascii="Times New Roman" w:hAnsi="Times New Roman" w:cs="Times New Roman"/>
          <w:sz w:val="24"/>
          <w:szCs w:val="24"/>
        </w:rPr>
        <w:t xml:space="preserve"> в дошкольном возрасте идет в единстве с проце</w:t>
      </w:r>
      <w:r w:rsidRPr="006774B1">
        <w:rPr>
          <w:rFonts w:ascii="Times New Roman" w:hAnsi="Times New Roman" w:cs="Times New Roman"/>
          <w:sz w:val="24"/>
          <w:szCs w:val="24"/>
        </w:rPr>
        <w:t>с</w:t>
      </w:r>
      <w:r w:rsidRPr="006774B1">
        <w:rPr>
          <w:rFonts w:ascii="Times New Roman" w:hAnsi="Times New Roman" w:cs="Times New Roman"/>
          <w:sz w:val="24"/>
          <w:szCs w:val="24"/>
        </w:rPr>
        <w:t>сом развития восприятия, овладения речью и развития наглядных форм мышления. Занятия по обучению счету способствуют:</w:t>
      </w:r>
    </w:p>
    <w:p w:rsidR="002B00A1" w:rsidRPr="006774B1" w:rsidRDefault="002B00A1" w:rsidP="00481FA9">
      <w:pPr>
        <w:numPr>
          <w:ilvl w:val="0"/>
          <w:numId w:val="54"/>
        </w:numPr>
        <w:tabs>
          <w:tab w:val="left" w:pos="993"/>
        </w:tabs>
        <w:spacing w:after="0" w:line="360" w:lineRule="auto"/>
        <w:ind w:left="0" w:firstLine="709"/>
        <w:contextualSpacing/>
        <w:mirrorIndents/>
        <w:jc w:val="both"/>
        <w:rPr>
          <w:rFonts w:ascii="Times New Roman" w:hAnsi="Times New Roman" w:cs="Times New Roman"/>
          <w:sz w:val="24"/>
          <w:szCs w:val="24"/>
        </w:rPr>
      </w:pPr>
      <w:r w:rsidRPr="006774B1">
        <w:rPr>
          <w:rFonts w:ascii="Times New Roman" w:hAnsi="Times New Roman" w:cs="Times New Roman"/>
          <w:sz w:val="24"/>
          <w:szCs w:val="24"/>
        </w:rPr>
        <w:t>формированию у детей способов усвоения общественного опыта  (подраж</w:t>
      </w:r>
      <w:r w:rsidRPr="006774B1">
        <w:rPr>
          <w:rFonts w:ascii="Times New Roman" w:hAnsi="Times New Roman" w:cs="Times New Roman"/>
          <w:sz w:val="24"/>
          <w:szCs w:val="24"/>
        </w:rPr>
        <w:t>а</w:t>
      </w:r>
      <w:r w:rsidRPr="006774B1">
        <w:rPr>
          <w:rFonts w:ascii="Times New Roman" w:hAnsi="Times New Roman" w:cs="Times New Roman"/>
          <w:sz w:val="24"/>
          <w:szCs w:val="24"/>
        </w:rPr>
        <w:t>ние, действия по образцу, выполнение заданий по словесной инструкции);</w:t>
      </w:r>
    </w:p>
    <w:p w:rsidR="002B00A1" w:rsidRPr="006774B1" w:rsidRDefault="002B00A1" w:rsidP="00481FA9">
      <w:pPr>
        <w:numPr>
          <w:ilvl w:val="0"/>
          <w:numId w:val="54"/>
        </w:numPr>
        <w:tabs>
          <w:tab w:val="left" w:pos="993"/>
        </w:tabs>
        <w:spacing w:after="0" w:line="360" w:lineRule="auto"/>
        <w:ind w:left="0" w:firstLine="709"/>
        <w:contextualSpacing/>
        <w:mirrorIndents/>
        <w:jc w:val="both"/>
        <w:rPr>
          <w:rFonts w:ascii="Times New Roman" w:hAnsi="Times New Roman" w:cs="Times New Roman"/>
          <w:sz w:val="24"/>
          <w:szCs w:val="24"/>
        </w:rPr>
      </w:pPr>
      <w:r w:rsidRPr="006774B1">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rsidRPr="006774B1">
        <w:rPr>
          <w:rFonts w:ascii="Times New Roman" w:hAnsi="Times New Roman" w:cs="Times New Roman"/>
          <w:sz w:val="24"/>
          <w:szCs w:val="24"/>
        </w:rPr>
        <w:t>ств пр</w:t>
      </w:r>
      <w:proofErr w:type="gramEnd"/>
      <w:r w:rsidRPr="006774B1">
        <w:rPr>
          <w:rFonts w:ascii="Times New Roman" w:hAnsi="Times New Roman" w:cs="Times New Roman"/>
          <w:sz w:val="24"/>
          <w:szCs w:val="24"/>
        </w:rPr>
        <w:t>едметов и их функционального назначения);</w:t>
      </w:r>
    </w:p>
    <w:p w:rsidR="002B00A1" w:rsidRPr="006774B1" w:rsidRDefault="002B00A1" w:rsidP="00481FA9">
      <w:pPr>
        <w:numPr>
          <w:ilvl w:val="0"/>
          <w:numId w:val="54"/>
        </w:numPr>
        <w:tabs>
          <w:tab w:val="left" w:pos="993"/>
        </w:tabs>
        <w:spacing w:after="0" w:line="360" w:lineRule="auto"/>
        <w:ind w:left="0" w:firstLine="709"/>
        <w:contextualSpacing/>
        <w:mirrorIndents/>
        <w:jc w:val="both"/>
        <w:rPr>
          <w:rFonts w:ascii="Times New Roman" w:hAnsi="Times New Roman" w:cs="Times New Roman"/>
          <w:sz w:val="24"/>
          <w:szCs w:val="24"/>
        </w:rPr>
      </w:pPr>
      <w:r w:rsidRPr="006774B1">
        <w:rPr>
          <w:rFonts w:ascii="Times New Roman" w:hAnsi="Times New Roman" w:cs="Times New Roman"/>
          <w:sz w:val="24"/>
          <w:szCs w:val="24"/>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2B00A1" w:rsidRPr="006774B1" w:rsidRDefault="002B00A1" w:rsidP="00481FA9">
      <w:pPr>
        <w:numPr>
          <w:ilvl w:val="0"/>
          <w:numId w:val="54"/>
        </w:numPr>
        <w:tabs>
          <w:tab w:val="left" w:pos="993"/>
        </w:tabs>
        <w:spacing w:after="0" w:line="360" w:lineRule="auto"/>
        <w:ind w:left="0" w:firstLine="709"/>
        <w:contextualSpacing/>
        <w:mirrorIndents/>
        <w:jc w:val="both"/>
        <w:rPr>
          <w:rFonts w:ascii="Times New Roman" w:hAnsi="Times New Roman" w:cs="Times New Roman"/>
          <w:sz w:val="24"/>
          <w:szCs w:val="24"/>
        </w:rPr>
      </w:pPr>
      <w:r w:rsidRPr="006774B1">
        <w:rPr>
          <w:rFonts w:ascii="Times New Roman" w:hAnsi="Times New Roman" w:cs="Times New Roman"/>
          <w:sz w:val="24"/>
          <w:szCs w:val="24"/>
        </w:rPr>
        <w:t>развитию речи (накопление словарного запаса, обозначающего качественные и к</w:t>
      </w:r>
      <w:r w:rsidRPr="006774B1">
        <w:rPr>
          <w:rFonts w:ascii="Times New Roman" w:hAnsi="Times New Roman" w:cs="Times New Roman"/>
          <w:sz w:val="24"/>
          <w:szCs w:val="24"/>
        </w:rPr>
        <w:t>о</w:t>
      </w:r>
      <w:r w:rsidRPr="006774B1">
        <w:rPr>
          <w:rFonts w:ascii="Times New Roman" w:hAnsi="Times New Roman" w:cs="Times New Roman"/>
          <w:sz w:val="24"/>
          <w:szCs w:val="24"/>
        </w:rPr>
        <w:t>личественные признаки предметов, количественные отношения, действия с множествами, формирование грамматического строя речи).</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i/>
          <w:spacing w:val="-1"/>
          <w:sz w:val="24"/>
          <w:szCs w:val="24"/>
        </w:rPr>
        <w:t>Ознакомление с окружающим</w:t>
      </w:r>
      <w:r w:rsidRPr="006774B1">
        <w:rPr>
          <w:rFonts w:ascii="Times New Roman" w:hAnsi="Times New Roman" w:cs="Times New Roman"/>
          <w:spacing w:val="-1"/>
          <w:sz w:val="24"/>
          <w:szCs w:val="24"/>
        </w:rPr>
        <w:t xml:space="preserve"> обеспечивает существенные сдвиги в умственном ра</w:t>
      </w:r>
      <w:r w:rsidRPr="006774B1">
        <w:rPr>
          <w:rFonts w:ascii="Times New Roman" w:hAnsi="Times New Roman" w:cs="Times New Roman"/>
          <w:spacing w:val="-1"/>
          <w:sz w:val="24"/>
          <w:szCs w:val="24"/>
        </w:rPr>
        <w:t>з</w:t>
      </w:r>
      <w:r w:rsidRPr="006774B1">
        <w:rPr>
          <w:rFonts w:ascii="Times New Roman" w:hAnsi="Times New Roman" w:cs="Times New Roman"/>
          <w:spacing w:val="-1"/>
          <w:sz w:val="24"/>
          <w:szCs w:val="24"/>
        </w:rPr>
        <w:t>витии детей лишь в том случае, когда дети получают не отдельные знания о предмете или я</w:t>
      </w:r>
      <w:r w:rsidRPr="006774B1">
        <w:rPr>
          <w:rFonts w:ascii="Times New Roman" w:hAnsi="Times New Roman" w:cs="Times New Roman"/>
          <w:spacing w:val="-1"/>
          <w:sz w:val="24"/>
          <w:szCs w:val="24"/>
        </w:rPr>
        <w:t>в</w:t>
      </w:r>
      <w:r w:rsidRPr="006774B1">
        <w:rPr>
          <w:rFonts w:ascii="Times New Roman" w:hAnsi="Times New Roman" w:cs="Times New Roman"/>
          <w:spacing w:val="-1"/>
          <w:sz w:val="24"/>
          <w:szCs w:val="24"/>
        </w:rPr>
        <w:t>лении, а определенную целостную систему знаний, отражающую существенные связи и зав</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симости в той или иной области.</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 xml:space="preserve">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w:t>
      </w:r>
      <w:r w:rsidRPr="006774B1">
        <w:rPr>
          <w:rFonts w:ascii="Times New Roman" w:hAnsi="Times New Roman" w:cs="Times New Roman"/>
          <w:spacing w:val="-1"/>
          <w:sz w:val="24"/>
          <w:szCs w:val="24"/>
        </w:rPr>
        <w:lastRenderedPageBreak/>
        <w:t>объектов, отношений между ними и явлениями природы (понимание стихов, рассказов, ск</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зок, песен, загадок).</w:t>
      </w:r>
    </w:p>
    <w:p w:rsidR="002B00A1" w:rsidRPr="006774B1" w:rsidRDefault="002B00A1" w:rsidP="002B00A1">
      <w:pPr>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Ознакомление с явлениями социальной жизни вводит детей в мир социальных отн</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шений, формирует представления о человеке, о строении его тела, об основных функциях о</w:t>
      </w:r>
      <w:r w:rsidRPr="006774B1">
        <w:rPr>
          <w:rFonts w:ascii="Times New Roman" w:hAnsi="Times New Roman" w:cs="Times New Roman"/>
          <w:spacing w:val="-1"/>
          <w:sz w:val="24"/>
          <w:szCs w:val="24"/>
        </w:rPr>
        <w:t>р</w:t>
      </w:r>
      <w:r w:rsidRPr="006774B1">
        <w:rPr>
          <w:rFonts w:ascii="Times New Roman" w:hAnsi="Times New Roman" w:cs="Times New Roman"/>
          <w:spacing w:val="-1"/>
          <w:sz w:val="24"/>
          <w:szCs w:val="24"/>
        </w:rPr>
        <w:t>ганизма, о видах деятельности человека, о его чувствах и взаимоотношениях в социуме. Т</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ким образом, ребенок приобщается к нормам поведения в человеческом обществе.</w:t>
      </w:r>
    </w:p>
    <w:p w:rsidR="002B00A1" w:rsidRPr="006774B1" w:rsidRDefault="002B00A1" w:rsidP="002B00A1">
      <w:pPr>
        <w:spacing w:after="0" w:line="360" w:lineRule="auto"/>
        <w:ind w:firstLine="709"/>
        <w:contextualSpacing/>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В ходе ознакомления с предметным миром, созданным руками челове</w:t>
      </w:r>
      <w:r w:rsidRPr="006774B1">
        <w:rPr>
          <w:rFonts w:ascii="Times New Roman" w:hAnsi="Times New Roman" w:cs="Times New Roman"/>
          <w:spacing w:val="-1"/>
          <w:sz w:val="24"/>
          <w:szCs w:val="24"/>
        </w:rPr>
        <w:softHyphen/>
        <w:t>ка, у детей фо</w:t>
      </w:r>
      <w:r w:rsidRPr="006774B1">
        <w:rPr>
          <w:rFonts w:ascii="Times New Roman" w:hAnsi="Times New Roman" w:cs="Times New Roman"/>
          <w:spacing w:val="-1"/>
          <w:sz w:val="24"/>
          <w:szCs w:val="24"/>
        </w:rPr>
        <w:t>р</w:t>
      </w:r>
      <w:r w:rsidRPr="006774B1">
        <w:rPr>
          <w:rFonts w:ascii="Times New Roman" w:hAnsi="Times New Roman" w:cs="Times New Roman"/>
          <w:spacing w:val="-1"/>
          <w:sz w:val="24"/>
          <w:szCs w:val="24"/>
        </w:rPr>
        <w:t>мируются представления о функциональном назначении основных предметов, окружающих ребенка, и о способах действия с ними.</w:t>
      </w:r>
    </w:p>
    <w:p w:rsidR="002B00A1" w:rsidRPr="006774B1" w:rsidRDefault="002B00A1" w:rsidP="00311F95">
      <w:pPr>
        <w:spacing w:after="0" w:line="360" w:lineRule="auto"/>
        <w:ind w:firstLine="709"/>
        <w:jc w:val="center"/>
        <w:rPr>
          <w:rFonts w:ascii="Times New Roman" w:hAnsi="Times New Roman" w:cs="Times New Roman"/>
          <w:b/>
          <w:i/>
          <w:sz w:val="24"/>
          <w:szCs w:val="24"/>
        </w:rPr>
      </w:pPr>
      <w:r w:rsidRPr="006774B1">
        <w:rPr>
          <w:rFonts w:ascii="Times New Roman" w:hAnsi="Times New Roman" w:cs="Times New Roman"/>
          <w:b/>
          <w:i/>
          <w:sz w:val="24"/>
          <w:szCs w:val="24"/>
        </w:rPr>
        <w:t>Речевое развитие</w:t>
      </w:r>
    </w:p>
    <w:p w:rsidR="002B00A1" w:rsidRPr="006774B1" w:rsidRDefault="002B00A1" w:rsidP="002B00A1">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Речевое развитие направлено на овладение детьми устной коммуникацией как сре</w:t>
      </w:r>
      <w:r w:rsidRPr="006774B1">
        <w:rPr>
          <w:rFonts w:ascii="Times New Roman" w:hAnsi="Times New Roman" w:cs="Times New Roman"/>
          <w:sz w:val="24"/>
          <w:szCs w:val="24"/>
        </w:rPr>
        <w:t>д</w:t>
      </w:r>
      <w:r w:rsidRPr="006774B1">
        <w:rPr>
          <w:rFonts w:ascii="Times New Roman" w:hAnsi="Times New Roman" w:cs="Times New Roman"/>
          <w:sz w:val="24"/>
          <w:szCs w:val="24"/>
        </w:rPr>
        <w:t>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w:t>
      </w:r>
      <w:r w:rsidRPr="006774B1">
        <w:rPr>
          <w:rFonts w:ascii="Times New Roman" w:hAnsi="Times New Roman" w:cs="Times New Roman"/>
          <w:sz w:val="24"/>
          <w:szCs w:val="24"/>
        </w:rPr>
        <w:t>а</w:t>
      </w:r>
      <w:r w:rsidRPr="006774B1">
        <w:rPr>
          <w:rFonts w:ascii="Times New Roman" w:hAnsi="Times New Roman" w:cs="Times New Roman"/>
          <w:sz w:val="24"/>
          <w:szCs w:val="24"/>
        </w:rPr>
        <w:t xml:space="preserve">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rsidRPr="006774B1">
        <w:rPr>
          <w:rFonts w:ascii="Times New Roman" w:hAnsi="Times New Roman" w:cs="Times New Roman"/>
          <w:sz w:val="24"/>
          <w:szCs w:val="24"/>
        </w:rPr>
        <w:t>звуко</w:t>
      </w:r>
      <w:proofErr w:type="spellEnd"/>
      <w:r w:rsidRPr="006774B1">
        <w:rPr>
          <w:rFonts w:ascii="Times New Roman" w:hAnsi="Times New Roman" w:cs="Times New Roman"/>
          <w:sz w:val="24"/>
          <w:szCs w:val="24"/>
        </w:rPr>
        <w:t>-буквенный</w:t>
      </w:r>
      <w:proofErr w:type="gramEnd"/>
      <w:r w:rsidRPr="006774B1">
        <w:rPr>
          <w:rFonts w:ascii="Times New Roman" w:hAnsi="Times New Roman" w:cs="Times New Roman"/>
          <w:sz w:val="24"/>
          <w:szCs w:val="24"/>
        </w:rPr>
        <w:t xml:space="preserve"> анализ слова, как важных предпосылок к обучению грамоте. В этой образовательной области с детьми пров</w:t>
      </w:r>
      <w:r w:rsidRPr="006774B1">
        <w:rPr>
          <w:rFonts w:ascii="Times New Roman" w:hAnsi="Times New Roman" w:cs="Times New Roman"/>
          <w:sz w:val="24"/>
          <w:szCs w:val="24"/>
        </w:rPr>
        <w:t>о</w:t>
      </w:r>
      <w:r w:rsidRPr="006774B1">
        <w:rPr>
          <w:rFonts w:ascii="Times New Roman" w:hAnsi="Times New Roman" w:cs="Times New Roman"/>
          <w:sz w:val="24"/>
          <w:szCs w:val="24"/>
        </w:rPr>
        <w:t>дятся и логопедические занятия, направленные на развитие и коррекцию специфических р</w:t>
      </w:r>
      <w:r w:rsidRPr="006774B1">
        <w:rPr>
          <w:rFonts w:ascii="Times New Roman" w:hAnsi="Times New Roman" w:cs="Times New Roman"/>
          <w:sz w:val="24"/>
          <w:szCs w:val="24"/>
        </w:rPr>
        <w:t>е</w:t>
      </w:r>
      <w:r w:rsidRPr="006774B1">
        <w:rPr>
          <w:rFonts w:ascii="Times New Roman" w:hAnsi="Times New Roman" w:cs="Times New Roman"/>
          <w:sz w:val="24"/>
          <w:szCs w:val="24"/>
        </w:rPr>
        <w:t>чевых нарушений.</w:t>
      </w:r>
    </w:p>
    <w:p w:rsidR="002B00A1" w:rsidRPr="006774B1" w:rsidRDefault="002B00A1" w:rsidP="002B00A1">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Развитием речи ребенка и формированием его коммуникативных возможностей род</w:t>
      </w:r>
      <w:r w:rsidRPr="006774B1">
        <w:rPr>
          <w:rFonts w:ascii="Times New Roman" w:hAnsi="Times New Roman" w:cs="Times New Roman"/>
          <w:sz w:val="24"/>
          <w:szCs w:val="24"/>
        </w:rPr>
        <w:t>и</w:t>
      </w:r>
      <w:r w:rsidRPr="006774B1">
        <w:rPr>
          <w:rFonts w:ascii="Times New Roman" w:hAnsi="Times New Roman" w:cs="Times New Roman"/>
          <w:sz w:val="24"/>
          <w:szCs w:val="24"/>
        </w:rPr>
        <w:t>тели и педагоги занимаются на протяжении всей жизни ребенка, как в дошкольной организ</w:t>
      </w:r>
      <w:r w:rsidRPr="006774B1">
        <w:rPr>
          <w:rFonts w:ascii="Times New Roman" w:hAnsi="Times New Roman" w:cs="Times New Roman"/>
          <w:sz w:val="24"/>
          <w:szCs w:val="24"/>
        </w:rPr>
        <w:t>а</w:t>
      </w:r>
      <w:r w:rsidRPr="006774B1">
        <w:rPr>
          <w:rFonts w:ascii="Times New Roman" w:hAnsi="Times New Roman" w:cs="Times New Roman"/>
          <w:sz w:val="24"/>
          <w:szCs w:val="24"/>
        </w:rPr>
        <w:t>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w:t>
      </w:r>
      <w:r w:rsidRPr="006774B1">
        <w:rPr>
          <w:rFonts w:ascii="Times New Roman" w:hAnsi="Times New Roman" w:cs="Times New Roman"/>
          <w:sz w:val="24"/>
          <w:szCs w:val="24"/>
        </w:rPr>
        <w:t>о</w:t>
      </w:r>
      <w:r w:rsidRPr="006774B1">
        <w:rPr>
          <w:rFonts w:ascii="Times New Roman" w:hAnsi="Times New Roman" w:cs="Times New Roman"/>
          <w:sz w:val="24"/>
          <w:szCs w:val="24"/>
        </w:rPr>
        <w:t>связаны с содержанием работы по ознакомлению с окружающим миром. В дошкольном во</w:t>
      </w:r>
      <w:r w:rsidRPr="006774B1">
        <w:rPr>
          <w:rFonts w:ascii="Times New Roman" w:hAnsi="Times New Roman" w:cs="Times New Roman"/>
          <w:sz w:val="24"/>
          <w:szCs w:val="24"/>
        </w:rPr>
        <w:t>з</w:t>
      </w:r>
      <w:r w:rsidRPr="006774B1">
        <w:rPr>
          <w:rFonts w:ascii="Times New Roman" w:hAnsi="Times New Roman" w:cs="Times New Roman"/>
          <w:sz w:val="24"/>
          <w:szCs w:val="24"/>
        </w:rPr>
        <w:t>расте проводятся специальные занятия, на которых планомерно и поэтапно решаются сп</w:t>
      </w:r>
      <w:r w:rsidRPr="006774B1">
        <w:rPr>
          <w:rFonts w:ascii="Times New Roman" w:hAnsi="Times New Roman" w:cs="Times New Roman"/>
          <w:sz w:val="24"/>
          <w:szCs w:val="24"/>
        </w:rPr>
        <w:t>е</w:t>
      </w:r>
      <w:r w:rsidRPr="006774B1">
        <w:rPr>
          <w:rFonts w:ascii="Times New Roman" w:hAnsi="Times New Roman" w:cs="Times New Roman"/>
          <w:sz w:val="24"/>
          <w:szCs w:val="24"/>
        </w:rPr>
        <w:t>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w:t>
      </w:r>
      <w:r w:rsidRPr="006774B1">
        <w:rPr>
          <w:rFonts w:ascii="Times New Roman" w:hAnsi="Times New Roman" w:cs="Times New Roman"/>
          <w:sz w:val="24"/>
          <w:szCs w:val="24"/>
        </w:rPr>
        <w:t>а</w:t>
      </w:r>
      <w:r w:rsidRPr="006774B1">
        <w:rPr>
          <w:rFonts w:ascii="Times New Roman" w:hAnsi="Times New Roman" w:cs="Times New Roman"/>
          <w:sz w:val="24"/>
          <w:szCs w:val="24"/>
        </w:rPr>
        <w:t>листами: педагогом-дефектологом, учителем-логопедом, музыкальным педагогом, воспит</w:t>
      </w:r>
      <w:r w:rsidRPr="006774B1">
        <w:rPr>
          <w:rFonts w:ascii="Times New Roman" w:hAnsi="Times New Roman" w:cs="Times New Roman"/>
          <w:sz w:val="24"/>
          <w:szCs w:val="24"/>
        </w:rPr>
        <w:t>а</w:t>
      </w:r>
      <w:r w:rsidRPr="006774B1">
        <w:rPr>
          <w:rFonts w:ascii="Times New Roman" w:hAnsi="Times New Roman" w:cs="Times New Roman"/>
          <w:sz w:val="24"/>
          <w:szCs w:val="24"/>
        </w:rPr>
        <w:t>телями и помощниками воспитателя в процессе игровой и продуктивной деятельности р</w:t>
      </w:r>
      <w:r w:rsidRPr="006774B1">
        <w:rPr>
          <w:rFonts w:ascii="Times New Roman" w:hAnsi="Times New Roman" w:cs="Times New Roman"/>
          <w:sz w:val="24"/>
          <w:szCs w:val="24"/>
        </w:rPr>
        <w:t>е</w:t>
      </w:r>
      <w:r w:rsidRPr="006774B1">
        <w:rPr>
          <w:rFonts w:ascii="Times New Roman" w:hAnsi="Times New Roman" w:cs="Times New Roman"/>
          <w:sz w:val="24"/>
          <w:szCs w:val="24"/>
        </w:rPr>
        <w:t>бенка, на прогулках и экскурсиях, в свободной деятельности детей.</w:t>
      </w:r>
    </w:p>
    <w:p w:rsidR="002B00A1" w:rsidRPr="006774B1" w:rsidRDefault="002B00A1" w:rsidP="002B00A1">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Известно, что речевое развитие тесно связано с общим психическим раз</w:t>
      </w:r>
      <w:r w:rsidRPr="006774B1">
        <w:rPr>
          <w:rFonts w:ascii="Times New Roman" w:hAnsi="Times New Roman" w:cs="Times New Roman"/>
          <w:sz w:val="24"/>
          <w:szCs w:val="24"/>
        </w:rPr>
        <w:softHyphen/>
        <w:t>витием ребе</w:t>
      </w:r>
      <w:r w:rsidRPr="006774B1">
        <w:rPr>
          <w:rFonts w:ascii="Times New Roman" w:hAnsi="Times New Roman" w:cs="Times New Roman"/>
          <w:sz w:val="24"/>
          <w:szCs w:val="24"/>
        </w:rPr>
        <w:t>н</w:t>
      </w:r>
      <w:r w:rsidRPr="006774B1">
        <w:rPr>
          <w:rFonts w:ascii="Times New Roman" w:hAnsi="Times New Roman" w:cs="Times New Roman"/>
          <w:sz w:val="24"/>
          <w:szCs w:val="24"/>
        </w:rPr>
        <w:t>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w:t>
      </w:r>
      <w:r w:rsidRPr="006774B1">
        <w:rPr>
          <w:rFonts w:ascii="Times New Roman" w:hAnsi="Times New Roman" w:cs="Times New Roman"/>
          <w:sz w:val="24"/>
          <w:szCs w:val="24"/>
        </w:rPr>
        <w:t>о</w:t>
      </w:r>
      <w:r w:rsidRPr="006774B1">
        <w:rPr>
          <w:rFonts w:ascii="Times New Roman" w:hAnsi="Times New Roman" w:cs="Times New Roman"/>
          <w:sz w:val="24"/>
          <w:szCs w:val="24"/>
        </w:rPr>
        <w:lastRenderedPageBreak/>
        <w:t>товность артикуляционного аппарата, развитие основных функций речи. Развитие этих пре</w:t>
      </w:r>
      <w:r w:rsidRPr="006774B1">
        <w:rPr>
          <w:rFonts w:ascii="Times New Roman" w:hAnsi="Times New Roman" w:cs="Times New Roman"/>
          <w:sz w:val="24"/>
          <w:szCs w:val="24"/>
        </w:rPr>
        <w:t>д</w:t>
      </w:r>
      <w:r w:rsidRPr="006774B1">
        <w:rPr>
          <w:rFonts w:ascii="Times New Roman" w:hAnsi="Times New Roman" w:cs="Times New Roman"/>
          <w:sz w:val="24"/>
          <w:szCs w:val="24"/>
        </w:rPr>
        <w:t>посылок и определяет содержание основных задач, имеющих коррекционную направле</w:t>
      </w:r>
      <w:r w:rsidRPr="006774B1">
        <w:rPr>
          <w:rFonts w:ascii="Times New Roman" w:hAnsi="Times New Roman" w:cs="Times New Roman"/>
          <w:sz w:val="24"/>
          <w:szCs w:val="24"/>
        </w:rPr>
        <w:t>н</w:t>
      </w:r>
      <w:r w:rsidRPr="006774B1">
        <w:rPr>
          <w:rFonts w:ascii="Times New Roman" w:hAnsi="Times New Roman" w:cs="Times New Roman"/>
          <w:sz w:val="24"/>
          <w:szCs w:val="24"/>
        </w:rPr>
        <w:t>ность при обучении этих детей.</w:t>
      </w:r>
    </w:p>
    <w:p w:rsidR="002B00A1" w:rsidRPr="006774B1" w:rsidRDefault="002B00A1" w:rsidP="002B00A1">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Обучение детей на специальных занятиях предполагает также форми</w:t>
      </w:r>
      <w:r w:rsidRPr="006774B1">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w:t>
      </w:r>
      <w:r w:rsidRPr="006774B1">
        <w:rPr>
          <w:rFonts w:ascii="Times New Roman" w:hAnsi="Times New Roman" w:cs="Times New Roman"/>
          <w:sz w:val="24"/>
          <w:szCs w:val="24"/>
        </w:rPr>
        <w:t>п</w:t>
      </w:r>
      <w:r w:rsidRPr="006774B1">
        <w:rPr>
          <w:rFonts w:ascii="Times New Roman" w:hAnsi="Times New Roman" w:cs="Times New Roman"/>
          <w:sz w:val="24"/>
          <w:szCs w:val="24"/>
        </w:rPr>
        <w:t>ляются и совершенствуются.</w:t>
      </w:r>
    </w:p>
    <w:p w:rsidR="002B00A1" w:rsidRPr="006774B1" w:rsidRDefault="002B00A1" w:rsidP="002B00A1">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Индивидуальный уровень достижений в этой области у всех воспитан</w:t>
      </w:r>
      <w:r w:rsidRPr="006774B1">
        <w:rPr>
          <w:rFonts w:ascii="Times New Roman" w:hAnsi="Times New Roman" w:cs="Times New Roman"/>
          <w:sz w:val="24"/>
          <w:szCs w:val="24"/>
        </w:rPr>
        <w:softHyphen/>
        <w:t>ников с у</w:t>
      </w:r>
      <w:r w:rsidRPr="006774B1">
        <w:rPr>
          <w:rFonts w:ascii="Times New Roman" w:hAnsi="Times New Roman" w:cs="Times New Roman"/>
          <w:sz w:val="24"/>
          <w:szCs w:val="24"/>
        </w:rPr>
        <w:t>м</w:t>
      </w:r>
      <w:r w:rsidRPr="006774B1">
        <w:rPr>
          <w:rFonts w:ascii="Times New Roman" w:hAnsi="Times New Roman" w:cs="Times New Roman"/>
          <w:sz w:val="24"/>
          <w:szCs w:val="24"/>
        </w:rPr>
        <w:t>ственной отсталостью (интеллектуальными нарушениями) различен. Но постоянное вним</w:t>
      </w:r>
      <w:r w:rsidRPr="006774B1">
        <w:rPr>
          <w:rFonts w:ascii="Times New Roman" w:hAnsi="Times New Roman" w:cs="Times New Roman"/>
          <w:sz w:val="24"/>
          <w:szCs w:val="24"/>
        </w:rPr>
        <w:t>а</w:t>
      </w:r>
      <w:r w:rsidRPr="006774B1">
        <w:rPr>
          <w:rFonts w:ascii="Times New Roman" w:hAnsi="Times New Roman" w:cs="Times New Roman"/>
          <w:sz w:val="24"/>
          <w:szCs w:val="24"/>
        </w:rPr>
        <w:t>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w:t>
      </w:r>
      <w:r w:rsidRPr="006774B1">
        <w:rPr>
          <w:rFonts w:ascii="Times New Roman" w:hAnsi="Times New Roman" w:cs="Times New Roman"/>
          <w:sz w:val="24"/>
          <w:szCs w:val="24"/>
        </w:rPr>
        <w:t>и</w:t>
      </w:r>
      <w:r w:rsidRPr="006774B1">
        <w:rPr>
          <w:rFonts w:ascii="Times New Roman" w:hAnsi="Times New Roman" w:cs="Times New Roman"/>
          <w:sz w:val="24"/>
          <w:szCs w:val="24"/>
        </w:rPr>
        <w:t>ков по группе. Этот успех необходимо закрепить в специально созданных ситуациях, в кот</w:t>
      </w:r>
      <w:r w:rsidRPr="006774B1">
        <w:rPr>
          <w:rFonts w:ascii="Times New Roman" w:hAnsi="Times New Roman" w:cs="Times New Roman"/>
          <w:sz w:val="24"/>
          <w:szCs w:val="24"/>
        </w:rPr>
        <w:t>о</w:t>
      </w:r>
      <w:r w:rsidRPr="006774B1">
        <w:rPr>
          <w:rFonts w:ascii="Times New Roman" w:hAnsi="Times New Roman" w:cs="Times New Roman"/>
          <w:sz w:val="24"/>
          <w:szCs w:val="24"/>
        </w:rPr>
        <w:t>рых ребенок еще и еще раз мог бы продемонстрировать свою самостоятельность, как в п</w:t>
      </w:r>
      <w:r w:rsidRPr="006774B1">
        <w:rPr>
          <w:rFonts w:ascii="Times New Roman" w:hAnsi="Times New Roman" w:cs="Times New Roman"/>
          <w:sz w:val="24"/>
          <w:szCs w:val="24"/>
        </w:rPr>
        <w:t>о</w:t>
      </w:r>
      <w:r w:rsidRPr="006774B1">
        <w:rPr>
          <w:rFonts w:ascii="Times New Roman" w:hAnsi="Times New Roman" w:cs="Times New Roman"/>
          <w:sz w:val="24"/>
          <w:szCs w:val="24"/>
        </w:rPr>
        <w:t>нимании речи, так и в ее воспроизведении.</w:t>
      </w:r>
    </w:p>
    <w:p w:rsidR="002B00A1" w:rsidRPr="006774B1" w:rsidRDefault="002B00A1" w:rsidP="002B00A1">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Родители детей должны быть информированы об основных этапах развития речи сво</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го ребенка, о тех формах, которые нуждаются в закреплении в процессе общ</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ния с ребенком дома, о ближайших перспективах ребенка.</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xml:space="preserve">Коррекционно-развивающая работа на занятиях по </w:t>
      </w:r>
      <w:r w:rsidRPr="006774B1">
        <w:rPr>
          <w:rFonts w:ascii="Times New Roman" w:hAnsi="Times New Roman" w:cs="Times New Roman"/>
          <w:b/>
          <w:i/>
          <w:spacing w:val="-1"/>
          <w:sz w:val="24"/>
          <w:szCs w:val="24"/>
        </w:rPr>
        <w:t>подготовке к обучению грамоте</w:t>
      </w:r>
      <w:r w:rsidRPr="006774B1">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6774B1">
        <w:rPr>
          <w:rFonts w:ascii="Times New Roman" w:hAnsi="Times New Roman" w:cs="Times New Roman"/>
          <w:spacing w:val="-1"/>
          <w:sz w:val="24"/>
          <w:szCs w:val="24"/>
        </w:rPr>
        <w:softHyphen/>
        <w:t>вание как общих интеллектуальных умений (принятие задачи, выбор спо</w:t>
      </w:r>
      <w:r w:rsidRPr="006774B1">
        <w:rPr>
          <w:rFonts w:ascii="Times New Roman" w:hAnsi="Times New Roman" w:cs="Times New Roman"/>
          <w:spacing w:val="-1"/>
          <w:sz w:val="24"/>
          <w:szCs w:val="24"/>
        </w:rPr>
        <w:softHyphen/>
        <w:t>собов ее решения, оценка результатов своей деятельности), так и специ</w:t>
      </w:r>
      <w:r w:rsidRPr="006774B1">
        <w:rPr>
          <w:rFonts w:ascii="Times New Roman" w:hAnsi="Times New Roman" w:cs="Times New Roman"/>
          <w:spacing w:val="-1"/>
          <w:sz w:val="24"/>
          <w:szCs w:val="24"/>
        </w:rPr>
        <w:softHyphen/>
        <w:t xml:space="preserve">фических предпосылок к учебной деятельности. </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Подготовка к обучению грамоте включает в себя два разных направле</w:t>
      </w:r>
      <w:r w:rsidRPr="006774B1">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w:t>
      </w:r>
      <w:r w:rsidRPr="006774B1">
        <w:rPr>
          <w:rFonts w:ascii="Times New Roman" w:hAnsi="Times New Roman" w:cs="Times New Roman"/>
          <w:spacing w:val="-1"/>
          <w:sz w:val="24"/>
          <w:szCs w:val="24"/>
        </w:rPr>
        <w:t>л</w:t>
      </w:r>
      <w:r w:rsidRPr="006774B1">
        <w:rPr>
          <w:rFonts w:ascii="Times New Roman" w:hAnsi="Times New Roman" w:cs="Times New Roman"/>
          <w:spacing w:val="-1"/>
          <w:sz w:val="24"/>
          <w:szCs w:val="24"/>
        </w:rPr>
        <w:t>жается на протяжении трех лет, а на четвертом году обучения (седьмой год жизни) – пров</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дятся занятия по подготовке к письму. Обучение элементарной грамоте начинают с формир</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вания у детей умения выполнять звукобуквенный анализ. Эту работу проводят в подготов</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тельной к школе группе, когда у детей имеются интеллектуальные и речевые возможности овладевать знаково-символическими средствами.</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Pr="006774B1">
        <w:rPr>
          <w:rFonts w:ascii="Times New Roman" w:hAnsi="Times New Roman" w:cs="Times New Roman"/>
          <w:spacing w:val="-1"/>
          <w:sz w:val="24"/>
          <w:szCs w:val="24"/>
        </w:rPr>
        <w:br/>
        <w:t>И если подготовкой руки необходимо заниматься со всеми детьми, то детям с тяжелой степ</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 xml:space="preserve">нью умственной отсталости </w:t>
      </w:r>
      <w:proofErr w:type="spellStart"/>
      <w:proofErr w:type="gramStart"/>
      <w:r w:rsidRPr="006774B1">
        <w:rPr>
          <w:rFonts w:ascii="Times New Roman" w:hAnsi="Times New Roman" w:cs="Times New Roman"/>
          <w:spacing w:val="-1"/>
          <w:sz w:val="24"/>
          <w:szCs w:val="24"/>
        </w:rPr>
        <w:t>звуко</w:t>
      </w:r>
      <w:proofErr w:type="spellEnd"/>
      <w:r w:rsidRPr="006774B1">
        <w:rPr>
          <w:rFonts w:ascii="Times New Roman" w:hAnsi="Times New Roman" w:cs="Times New Roman"/>
          <w:spacing w:val="-1"/>
          <w:sz w:val="24"/>
          <w:szCs w:val="24"/>
        </w:rPr>
        <w:t>-буквенный</w:t>
      </w:r>
      <w:proofErr w:type="gramEnd"/>
      <w:r w:rsidRPr="006774B1">
        <w:rPr>
          <w:rFonts w:ascii="Times New Roman" w:hAnsi="Times New Roman" w:cs="Times New Roman"/>
          <w:spacing w:val="-1"/>
          <w:sz w:val="24"/>
          <w:szCs w:val="24"/>
        </w:rPr>
        <w:t xml:space="preserve"> анализ может быть недоступен на этапе д</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школьного возраста.</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i/>
          <w:spacing w:val="-1"/>
          <w:sz w:val="24"/>
          <w:szCs w:val="24"/>
        </w:rPr>
        <w:lastRenderedPageBreak/>
        <w:t>Развитие ручной моторики и тонкой моторики пальцев рук</w:t>
      </w:r>
      <w:r w:rsidRPr="006774B1">
        <w:rPr>
          <w:rFonts w:ascii="Times New Roman" w:hAnsi="Times New Roman" w:cs="Times New Roman"/>
          <w:spacing w:val="-1"/>
          <w:sz w:val="24"/>
          <w:szCs w:val="24"/>
        </w:rPr>
        <w:t xml:space="preserve"> имеет выраженную ко</w:t>
      </w:r>
      <w:r w:rsidRPr="006774B1">
        <w:rPr>
          <w:rFonts w:ascii="Times New Roman" w:hAnsi="Times New Roman" w:cs="Times New Roman"/>
          <w:spacing w:val="-1"/>
          <w:sz w:val="24"/>
          <w:szCs w:val="24"/>
        </w:rPr>
        <w:t>р</w:t>
      </w:r>
      <w:r w:rsidRPr="006774B1">
        <w:rPr>
          <w:rFonts w:ascii="Times New Roman" w:hAnsi="Times New Roman" w:cs="Times New Roman"/>
          <w:spacing w:val="-1"/>
          <w:sz w:val="24"/>
          <w:szCs w:val="24"/>
        </w:rPr>
        <w:t>рекционно-развивающую направленность. Развитие ручной моторики тесно связано с реч</w:t>
      </w:r>
      <w:r w:rsidRPr="006774B1">
        <w:rPr>
          <w:rFonts w:ascii="Times New Roman" w:hAnsi="Times New Roman" w:cs="Times New Roman"/>
          <w:spacing w:val="-1"/>
          <w:sz w:val="24"/>
          <w:szCs w:val="24"/>
        </w:rPr>
        <w:t>е</w:t>
      </w:r>
      <w:r w:rsidRPr="006774B1">
        <w:rPr>
          <w:rFonts w:ascii="Times New Roman" w:hAnsi="Times New Roman" w:cs="Times New Roman"/>
          <w:spacing w:val="-1"/>
          <w:sz w:val="24"/>
          <w:szCs w:val="24"/>
        </w:rPr>
        <w:t>вым, психологическим и личностным развитием ребенка. Под влиянием интенсивной корре</w:t>
      </w:r>
      <w:r w:rsidRPr="006774B1">
        <w:rPr>
          <w:rFonts w:ascii="Times New Roman" w:hAnsi="Times New Roman" w:cs="Times New Roman"/>
          <w:spacing w:val="-1"/>
          <w:sz w:val="24"/>
          <w:szCs w:val="24"/>
        </w:rPr>
        <w:t>к</w:t>
      </w:r>
      <w:r w:rsidRPr="006774B1">
        <w:rPr>
          <w:rFonts w:ascii="Times New Roman" w:hAnsi="Times New Roman" w:cs="Times New Roman"/>
          <w:spacing w:val="-1"/>
          <w:sz w:val="24"/>
          <w:szCs w:val="24"/>
        </w:rPr>
        <w:t>ционной работы активно развиваются высшие психические функции, активизируется межп</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лушарное и межанализаторное взаимодействие.</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Общеизвестно, что развитие ручной моторики зависит как от физиче</w:t>
      </w:r>
      <w:r w:rsidRPr="006774B1">
        <w:rPr>
          <w:rFonts w:ascii="Times New Roman" w:hAnsi="Times New Roman" w:cs="Times New Roman"/>
          <w:spacing w:val="-1"/>
          <w:sz w:val="24"/>
          <w:szCs w:val="24"/>
        </w:rPr>
        <w:softHyphen/>
        <w:t>ской зрелости к</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ры головного мозга, так и от условий воспитания, которые либо стимулируют ее развитие, либо задерживают.</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Умственно отсталый ребенок оказывается очень чувствительным к условиям воспит</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ния, и динамика его развития находится в тесной зависи</w:t>
      </w:r>
      <w:r w:rsidRPr="006774B1">
        <w:rPr>
          <w:rFonts w:ascii="Times New Roman" w:hAnsi="Times New Roman" w:cs="Times New Roman"/>
          <w:spacing w:val="-1"/>
          <w:sz w:val="24"/>
          <w:szCs w:val="24"/>
        </w:rPr>
        <w:softHyphen/>
        <w:t>мости от своевременности коррекц</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онного воздействия и содержания пе</w:t>
      </w:r>
      <w:r w:rsidRPr="006774B1">
        <w:rPr>
          <w:rFonts w:ascii="Times New Roman" w:hAnsi="Times New Roman" w:cs="Times New Roman"/>
          <w:spacing w:val="-1"/>
          <w:sz w:val="24"/>
          <w:szCs w:val="24"/>
        </w:rPr>
        <w:softHyphen/>
        <w:t xml:space="preserve">дагогической работы с ребенком. </w:t>
      </w:r>
    </w:p>
    <w:p w:rsidR="002B00A1" w:rsidRPr="006774B1" w:rsidRDefault="00CA0244" w:rsidP="002B00A1">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rPr>
        <w:pict>
          <v:line id="Прямая соединительная линия 5" o:spid="_x0000_s1027" style="position:absolute;left:0;text-align:left;z-index:251661312;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2B00A1" w:rsidRPr="006774B1">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w:t>
      </w:r>
      <w:proofErr w:type="spellStart"/>
      <w:r w:rsidR="002B00A1" w:rsidRPr="006774B1">
        <w:rPr>
          <w:rFonts w:ascii="Times New Roman" w:hAnsi="Times New Roman" w:cs="Times New Roman"/>
          <w:spacing w:val="-1"/>
          <w:sz w:val="24"/>
          <w:szCs w:val="24"/>
        </w:rPr>
        <w:t>несформированности</w:t>
      </w:r>
      <w:proofErr w:type="spellEnd"/>
      <w:r w:rsidR="002B00A1" w:rsidRPr="006774B1">
        <w:rPr>
          <w:rFonts w:ascii="Times New Roman" w:hAnsi="Times New Roman" w:cs="Times New Roman"/>
          <w:spacing w:val="-1"/>
          <w:sz w:val="24"/>
          <w:szCs w:val="24"/>
        </w:rPr>
        <w:t xml:space="preserve"> ручных умений и навыков. Ра</w:t>
      </w:r>
      <w:r w:rsidR="002B00A1" w:rsidRPr="006774B1">
        <w:rPr>
          <w:rFonts w:ascii="Times New Roman" w:hAnsi="Times New Roman" w:cs="Times New Roman"/>
          <w:spacing w:val="-1"/>
          <w:sz w:val="24"/>
          <w:szCs w:val="24"/>
        </w:rPr>
        <w:t>з</w:t>
      </w:r>
      <w:r w:rsidR="002B00A1" w:rsidRPr="006774B1">
        <w:rPr>
          <w:rFonts w:ascii="Times New Roman" w:hAnsi="Times New Roman" w:cs="Times New Roman"/>
          <w:spacing w:val="-1"/>
          <w:sz w:val="24"/>
          <w:szCs w:val="24"/>
        </w:rPr>
        <w:t xml:space="preserve">нообразие форм хватания – от </w:t>
      </w:r>
      <w:proofErr w:type="spellStart"/>
      <w:r w:rsidR="002B00A1" w:rsidRPr="006774B1">
        <w:rPr>
          <w:rFonts w:ascii="Times New Roman" w:hAnsi="Times New Roman" w:cs="Times New Roman"/>
          <w:spacing w:val="-1"/>
          <w:sz w:val="24"/>
          <w:szCs w:val="24"/>
        </w:rPr>
        <w:t>подгребания</w:t>
      </w:r>
      <w:proofErr w:type="spellEnd"/>
      <w:r w:rsidR="002B00A1" w:rsidRPr="006774B1">
        <w:rPr>
          <w:rFonts w:ascii="Times New Roman" w:hAnsi="Times New Roman" w:cs="Times New Roman"/>
          <w:spacing w:val="-1"/>
          <w:sz w:val="24"/>
          <w:szCs w:val="24"/>
        </w:rPr>
        <w:t xml:space="preserve"> до пальцевого захвата – формируется только при непосредственном участии взрослого. При введении новых предметов и орудий с детьми пр</w:t>
      </w:r>
      <w:r w:rsidR="002B00A1" w:rsidRPr="006774B1">
        <w:rPr>
          <w:rFonts w:ascii="Times New Roman" w:hAnsi="Times New Roman" w:cs="Times New Roman"/>
          <w:spacing w:val="-1"/>
          <w:sz w:val="24"/>
          <w:szCs w:val="24"/>
        </w:rPr>
        <w:t>о</w:t>
      </w:r>
      <w:r w:rsidR="002B00A1" w:rsidRPr="006774B1">
        <w:rPr>
          <w:rFonts w:ascii="Times New Roman" w:hAnsi="Times New Roman" w:cs="Times New Roman"/>
          <w:spacing w:val="-1"/>
          <w:sz w:val="24"/>
          <w:szCs w:val="24"/>
        </w:rPr>
        <w:t>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w:t>
      </w:r>
      <w:r w:rsidR="002B00A1" w:rsidRPr="006774B1">
        <w:rPr>
          <w:rFonts w:ascii="Times New Roman" w:hAnsi="Times New Roman" w:cs="Times New Roman"/>
          <w:spacing w:val="-1"/>
          <w:sz w:val="24"/>
          <w:szCs w:val="24"/>
        </w:rPr>
        <w:t>я</w:t>
      </w:r>
      <w:r w:rsidR="002B00A1" w:rsidRPr="006774B1">
        <w:rPr>
          <w:rFonts w:ascii="Times New Roman" w:hAnsi="Times New Roman" w:cs="Times New Roman"/>
          <w:spacing w:val="-1"/>
          <w:sz w:val="24"/>
          <w:szCs w:val="24"/>
        </w:rPr>
        <w:t>ется одной из основных задач коррекционно-педагогической работы с умственно отсталыми детьми.</w:t>
      </w:r>
    </w:p>
    <w:p w:rsidR="002B00A1" w:rsidRPr="006774B1" w:rsidRDefault="002B00A1" w:rsidP="002B00A1">
      <w:pPr>
        <w:spacing w:after="0" w:line="360" w:lineRule="auto"/>
        <w:ind w:firstLine="709"/>
        <w:jc w:val="both"/>
        <w:rPr>
          <w:rFonts w:ascii="Times New Roman" w:hAnsi="Times New Roman" w:cs="Times New Roman"/>
          <w:spacing w:val="-1"/>
          <w:sz w:val="24"/>
          <w:szCs w:val="24"/>
        </w:rPr>
      </w:pPr>
      <w:r w:rsidRPr="006774B1">
        <w:rPr>
          <w:rFonts w:ascii="Times New Roman" w:hAnsi="Times New Roman" w:cs="Times New Roman"/>
          <w:spacing w:val="-1"/>
          <w:sz w:val="24"/>
          <w:szCs w:val="24"/>
        </w:rPr>
        <w:t>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w:t>
      </w:r>
      <w:r w:rsidRPr="006774B1">
        <w:rPr>
          <w:rFonts w:ascii="Times New Roman" w:hAnsi="Times New Roman" w:cs="Times New Roman"/>
          <w:spacing w:val="-1"/>
          <w:sz w:val="24"/>
          <w:szCs w:val="24"/>
        </w:rPr>
        <w:t>н</w:t>
      </w:r>
      <w:r w:rsidRPr="006774B1">
        <w:rPr>
          <w:rFonts w:ascii="Times New Roman" w:hAnsi="Times New Roman" w:cs="Times New Roman"/>
          <w:spacing w:val="-1"/>
          <w:sz w:val="24"/>
          <w:szCs w:val="24"/>
        </w:rPr>
        <w:t>ность действий обеих рук, выделять каждый палец в отдельности. Овладение различными т</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пами хватания – захват в кулак, хватание щепотью, проти</w:t>
      </w:r>
      <w:r w:rsidRPr="006774B1">
        <w:rPr>
          <w:rFonts w:ascii="Times New Roman" w:hAnsi="Times New Roman" w:cs="Times New Roman"/>
          <w:spacing w:val="-1"/>
          <w:sz w:val="24"/>
          <w:szCs w:val="24"/>
        </w:rPr>
        <w:softHyphen/>
        <w:t>вопоставление большого пальца всем остальным, использование «указа</w:t>
      </w:r>
      <w:r w:rsidRPr="006774B1">
        <w:rPr>
          <w:rFonts w:ascii="Times New Roman" w:hAnsi="Times New Roman" w:cs="Times New Roman"/>
          <w:spacing w:val="-1"/>
          <w:sz w:val="24"/>
          <w:szCs w:val="24"/>
        </w:rPr>
        <w:softHyphen/>
        <w:t>тельного захвата» (двумя пальцами – большим и указ</w:t>
      </w:r>
      <w:r w:rsidRPr="006774B1">
        <w:rPr>
          <w:rFonts w:ascii="Times New Roman" w:hAnsi="Times New Roman" w:cs="Times New Roman"/>
          <w:spacing w:val="-1"/>
          <w:sz w:val="24"/>
          <w:szCs w:val="24"/>
        </w:rPr>
        <w:t>а</w:t>
      </w:r>
      <w:r w:rsidRPr="006774B1">
        <w:rPr>
          <w:rFonts w:ascii="Times New Roman" w:hAnsi="Times New Roman" w:cs="Times New Roman"/>
          <w:spacing w:val="-1"/>
          <w:sz w:val="24"/>
          <w:szCs w:val="24"/>
        </w:rPr>
        <w:t xml:space="preserve">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w:t>
      </w:r>
      <w:proofErr w:type="spellStart"/>
      <w:r w:rsidRPr="006774B1">
        <w:rPr>
          <w:rFonts w:ascii="Times New Roman" w:hAnsi="Times New Roman" w:cs="Times New Roman"/>
          <w:spacing w:val="-1"/>
          <w:sz w:val="24"/>
          <w:szCs w:val="24"/>
        </w:rPr>
        <w:t>м</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торно</w:t>
      </w:r>
      <w:proofErr w:type="spellEnd"/>
      <w:r w:rsidRPr="006774B1">
        <w:rPr>
          <w:rFonts w:ascii="Times New Roman" w:hAnsi="Times New Roman" w:cs="Times New Roman"/>
          <w:spacing w:val="-1"/>
          <w:sz w:val="24"/>
          <w:szCs w:val="24"/>
        </w:rPr>
        <w:t xml:space="preserve">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w:t>
      </w:r>
      <w:r w:rsidRPr="006774B1">
        <w:rPr>
          <w:rFonts w:ascii="Times New Roman" w:hAnsi="Times New Roman" w:cs="Times New Roman"/>
          <w:spacing w:val="-1"/>
          <w:sz w:val="24"/>
          <w:szCs w:val="24"/>
        </w:rPr>
        <w:lastRenderedPageBreak/>
        <w:t>движений обеих рук, тонких пальцевых и  кистевых движений начинается с первого года об</w:t>
      </w:r>
      <w:r w:rsidRPr="006774B1">
        <w:rPr>
          <w:rFonts w:ascii="Times New Roman" w:hAnsi="Times New Roman" w:cs="Times New Roman"/>
          <w:spacing w:val="-1"/>
          <w:sz w:val="24"/>
          <w:szCs w:val="24"/>
        </w:rPr>
        <w:t>у</w:t>
      </w:r>
      <w:r w:rsidRPr="006774B1">
        <w:rPr>
          <w:rFonts w:ascii="Times New Roman" w:hAnsi="Times New Roman" w:cs="Times New Roman"/>
          <w:spacing w:val="-1"/>
          <w:sz w:val="24"/>
          <w:szCs w:val="24"/>
        </w:rPr>
        <w:t>чения. Целесообразно  оборудовать специальную комнату по развитию у детей ручной и ме</w:t>
      </w:r>
      <w:r w:rsidRPr="006774B1">
        <w:rPr>
          <w:rFonts w:ascii="Times New Roman" w:hAnsi="Times New Roman" w:cs="Times New Roman"/>
          <w:spacing w:val="-1"/>
          <w:sz w:val="24"/>
          <w:szCs w:val="24"/>
        </w:rPr>
        <w:t>л</w:t>
      </w:r>
      <w:r w:rsidRPr="006774B1">
        <w:rPr>
          <w:rFonts w:ascii="Times New Roman" w:hAnsi="Times New Roman" w:cs="Times New Roman"/>
          <w:spacing w:val="-1"/>
          <w:sz w:val="24"/>
          <w:szCs w:val="24"/>
        </w:rPr>
        <w:t>кой моторики. В ней необходимо собрать разнообразный материал для упражнений по разв</w:t>
      </w:r>
      <w:r w:rsidRPr="006774B1">
        <w:rPr>
          <w:rFonts w:ascii="Times New Roman" w:hAnsi="Times New Roman" w:cs="Times New Roman"/>
          <w:spacing w:val="-1"/>
          <w:sz w:val="24"/>
          <w:szCs w:val="24"/>
        </w:rPr>
        <w:t>и</w:t>
      </w:r>
      <w:r w:rsidRPr="006774B1">
        <w:rPr>
          <w:rFonts w:ascii="Times New Roman" w:hAnsi="Times New Roman" w:cs="Times New Roman"/>
          <w:spacing w:val="-1"/>
          <w:sz w:val="24"/>
          <w:szCs w:val="24"/>
        </w:rPr>
        <w:t>тию ручной моторики: мозаики, мелкий раздаточный материал, дидактический материал для формирования у детей навыков шнуров</w:t>
      </w:r>
      <w:r w:rsidRPr="006774B1">
        <w:rPr>
          <w:rFonts w:ascii="Times New Roman" w:hAnsi="Times New Roman" w:cs="Times New Roman"/>
          <w:spacing w:val="-1"/>
          <w:sz w:val="24"/>
          <w:szCs w:val="24"/>
        </w:rPr>
        <w:softHyphen/>
        <w:t>ки, бинтовки, работы с различными видами вклад</w:t>
      </w:r>
      <w:r w:rsidRPr="006774B1">
        <w:rPr>
          <w:rFonts w:ascii="Times New Roman" w:hAnsi="Times New Roman" w:cs="Times New Roman"/>
          <w:spacing w:val="-1"/>
          <w:sz w:val="24"/>
          <w:szCs w:val="24"/>
        </w:rPr>
        <w:t>ы</w:t>
      </w:r>
      <w:r w:rsidRPr="006774B1">
        <w:rPr>
          <w:rFonts w:ascii="Times New Roman" w:hAnsi="Times New Roman" w:cs="Times New Roman"/>
          <w:spacing w:val="-1"/>
          <w:sz w:val="24"/>
          <w:szCs w:val="24"/>
        </w:rPr>
        <w:t xml:space="preserve">шей; рамки М. </w:t>
      </w:r>
      <w:proofErr w:type="spellStart"/>
      <w:r w:rsidRPr="006774B1">
        <w:rPr>
          <w:rFonts w:ascii="Times New Roman" w:hAnsi="Times New Roman" w:cs="Times New Roman"/>
          <w:spacing w:val="-1"/>
          <w:sz w:val="24"/>
          <w:szCs w:val="24"/>
        </w:rPr>
        <w:t>Монтессори</w:t>
      </w:r>
      <w:proofErr w:type="spellEnd"/>
      <w:r w:rsidRPr="006774B1">
        <w:rPr>
          <w:rFonts w:ascii="Times New Roman" w:hAnsi="Times New Roman" w:cs="Times New Roman"/>
          <w:spacing w:val="-1"/>
          <w:sz w:val="24"/>
          <w:szCs w:val="24"/>
        </w:rPr>
        <w:t xml:space="preserve">, доски </w:t>
      </w:r>
      <w:proofErr w:type="spellStart"/>
      <w:r w:rsidRPr="006774B1">
        <w:rPr>
          <w:rFonts w:ascii="Times New Roman" w:hAnsi="Times New Roman" w:cs="Times New Roman"/>
          <w:spacing w:val="-1"/>
          <w:sz w:val="24"/>
          <w:szCs w:val="24"/>
        </w:rPr>
        <w:t>Сегена</w:t>
      </w:r>
      <w:proofErr w:type="spellEnd"/>
      <w:r w:rsidRPr="006774B1">
        <w:rPr>
          <w:rFonts w:ascii="Times New Roman" w:hAnsi="Times New Roman" w:cs="Times New Roman"/>
          <w:spacing w:val="-1"/>
          <w:sz w:val="24"/>
          <w:szCs w:val="24"/>
        </w:rPr>
        <w:t xml:space="preserve">, </w:t>
      </w:r>
      <w:proofErr w:type="spellStart"/>
      <w:r w:rsidRPr="006774B1">
        <w:rPr>
          <w:rFonts w:ascii="Times New Roman" w:hAnsi="Times New Roman" w:cs="Times New Roman"/>
          <w:spacing w:val="-1"/>
          <w:sz w:val="24"/>
          <w:szCs w:val="24"/>
        </w:rPr>
        <w:t>пазлы</w:t>
      </w:r>
      <w:proofErr w:type="spellEnd"/>
      <w:r w:rsidRPr="006774B1">
        <w:rPr>
          <w:rFonts w:ascii="Times New Roman" w:hAnsi="Times New Roman" w:cs="Times New Roman"/>
          <w:spacing w:val="-1"/>
          <w:sz w:val="24"/>
          <w:szCs w:val="24"/>
        </w:rPr>
        <w:t xml:space="preserve"> и продукты для сортировки и нанизывания. Природный материал, собранный детьми во время прогулок также должен быть рассортир</w:t>
      </w:r>
      <w:r w:rsidRPr="006774B1">
        <w:rPr>
          <w:rFonts w:ascii="Times New Roman" w:hAnsi="Times New Roman" w:cs="Times New Roman"/>
          <w:spacing w:val="-1"/>
          <w:sz w:val="24"/>
          <w:szCs w:val="24"/>
        </w:rPr>
        <w:t>о</w:t>
      </w:r>
      <w:r w:rsidRPr="006774B1">
        <w:rPr>
          <w:rFonts w:ascii="Times New Roman" w:hAnsi="Times New Roman" w:cs="Times New Roman"/>
          <w:spacing w:val="-1"/>
          <w:sz w:val="24"/>
          <w:szCs w:val="24"/>
        </w:rPr>
        <w:t>ван по специальным емкостям и коробкам.</w:t>
      </w:r>
    </w:p>
    <w:p w:rsidR="00045E29" w:rsidRPr="006774B1" w:rsidRDefault="00045E29" w:rsidP="00311F95">
      <w:pPr>
        <w:spacing w:after="0" w:line="360" w:lineRule="auto"/>
        <w:ind w:firstLine="709"/>
        <w:jc w:val="center"/>
        <w:rPr>
          <w:rFonts w:ascii="Times New Roman" w:hAnsi="Times New Roman" w:cs="Times New Roman"/>
          <w:b/>
          <w:i/>
          <w:sz w:val="24"/>
          <w:szCs w:val="24"/>
        </w:rPr>
      </w:pPr>
      <w:r w:rsidRPr="006774B1">
        <w:rPr>
          <w:rFonts w:ascii="Times New Roman" w:hAnsi="Times New Roman" w:cs="Times New Roman"/>
          <w:b/>
          <w:i/>
          <w:sz w:val="24"/>
          <w:szCs w:val="24"/>
        </w:rPr>
        <w:t>Художественно-эстетическое развитие</w:t>
      </w:r>
    </w:p>
    <w:p w:rsidR="00045E29" w:rsidRPr="006774B1" w:rsidRDefault="00045E29" w:rsidP="00045E29">
      <w:pPr>
        <w:spacing w:after="0" w:line="360" w:lineRule="auto"/>
        <w:ind w:firstLine="709"/>
        <w:contextualSpacing/>
        <w:jc w:val="both"/>
        <w:rPr>
          <w:rFonts w:ascii="Times New Roman" w:eastAsia="Times New Roman" w:hAnsi="Times New Roman" w:cs="Times New Roman"/>
          <w:i/>
          <w:sz w:val="24"/>
          <w:szCs w:val="24"/>
        </w:rPr>
      </w:pPr>
      <w:r w:rsidRPr="006774B1">
        <w:rPr>
          <w:rFonts w:ascii="Times New Roman" w:eastAsia="Times New Roman" w:hAnsi="Times New Roman" w:cs="Times New Roman"/>
          <w:i/>
          <w:sz w:val="24"/>
          <w:szCs w:val="24"/>
        </w:rPr>
        <w:t>Музыкальное воспитание  и театрализованная деятельность</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Значимость эстетического развития для становления личностных качеств ребенка с умственной отсталостью (интеллектуальными нарушениями</w:t>
      </w:r>
      <w:proofErr w:type="gramStart"/>
      <w:r w:rsidRPr="006774B1">
        <w:rPr>
          <w:rFonts w:ascii="Times New Roman" w:eastAsia="Times New Roman" w:hAnsi="Times New Roman" w:cs="Times New Roman"/>
          <w:sz w:val="24"/>
          <w:szCs w:val="24"/>
        </w:rPr>
        <w:t>)о</w:t>
      </w:r>
      <w:proofErr w:type="gramEnd"/>
      <w:r w:rsidRPr="006774B1">
        <w:rPr>
          <w:rFonts w:ascii="Times New Roman" w:eastAsia="Times New Roman" w:hAnsi="Times New Roman" w:cs="Times New Roman"/>
          <w:sz w:val="24"/>
          <w:szCs w:val="24"/>
        </w:rPr>
        <w:t>чень велика. Именно в проце</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се музыкальных, художественно-ритмических занятий и занятий изобразительным иску</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Музыкальное воспитание</w:t>
      </w:r>
      <w:r w:rsidRPr="006774B1">
        <w:rPr>
          <w:rFonts w:ascii="Times New Roman" w:eastAsia="Times New Roman" w:hAnsi="Times New Roman" w:cs="Times New Roman"/>
          <w:sz w:val="24"/>
          <w:szCs w:val="24"/>
        </w:rPr>
        <w:t xml:space="preserve"> является частью системы коррекционно-педагогической р</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боты, проводимой с детьми раннего и дошкольного возраста с умственной отсталостью. О</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ганично вписываясь в эту систему, а именно в ее эстетический блок, оно решает как со</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 xml:space="preserve">ственно музыкальные, так и коррекционно-развивающие задачи.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w:t>
      </w:r>
      <w:r w:rsidRPr="006774B1">
        <w:rPr>
          <w:rFonts w:ascii="Times New Roman" w:eastAsia="Times New Roman" w:hAnsi="Times New Roman" w:cs="Times New Roman"/>
          <w:sz w:val="24"/>
          <w:szCs w:val="24"/>
        </w:rPr>
        <w:t>з</w:t>
      </w:r>
      <w:r w:rsidRPr="006774B1">
        <w:rPr>
          <w:rFonts w:ascii="Times New Roman" w:eastAsia="Times New Roman" w:hAnsi="Times New Roman" w:cs="Times New Roman"/>
          <w:sz w:val="24"/>
          <w:szCs w:val="24"/>
        </w:rPr>
        <w:t xml:space="preserve">раста, а также от уровня подготовленности к восприятию музыки; эта продолжительность может варьироваться в пределах 20-40 минут – в </w:t>
      </w:r>
      <w:proofErr w:type="gramStart"/>
      <w:r w:rsidRPr="006774B1">
        <w:rPr>
          <w:rFonts w:ascii="Times New Roman" w:eastAsia="Times New Roman" w:hAnsi="Times New Roman" w:cs="Times New Roman"/>
          <w:sz w:val="24"/>
          <w:szCs w:val="24"/>
        </w:rPr>
        <w:t>дошкольном</w:t>
      </w:r>
      <w:proofErr w:type="gramEnd"/>
      <w:r w:rsidRPr="006774B1">
        <w:rPr>
          <w:rFonts w:ascii="Times New Roman" w:eastAsia="Times New Roman" w:hAnsi="Times New Roman" w:cs="Times New Roman"/>
          <w:sz w:val="24"/>
          <w:szCs w:val="24"/>
        </w:rPr>
        <w:t>.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w:t>
      </w:r>
      <w:proofErr w:type="gramStart"/>
      <w:r w:rsidRPr="006774B1">
        <w:rPr>
          <w:rFonts w:ascii="Times New Roman" w:eastAsia="Times New Roman" w:hAnsi="Times New Roman" w:cs="Times New Roman"/>
          <w:sz w:val="24"/>
          <w:szCs w:val="24"/>
        </w:rPr>
        <w:t>сс вкл</w:t>
      </w:r>
      <w:proofErr w:type="gramEnd"/>
      <w:r w:rsidRPr="006774B1">
        <w:rPr>
          <w:rFonts w:ascii="Times New Roman" w:eastAsia="Times New Roman" w:hAnsi="Times New Roman" w:cs="Times New Roman"/>
          <w:sz w:val="24"/>
          <w:szCs w:val="24"/>
        </w:rPr>
        <w:t>ючаются все взрослые, окружающие малыша: родители, восп</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татели, педагог-дефектолог, музыкальный руководитель.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lastRenderedPageBreak/>
        <w:t>Основными методами и приемами работы с детьми на музыкальных занятиях являю</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ся:</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наглядно-слуховой (исполнение педагогом песен, игра на музыкальных инструме</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тах, использование аудиозаписи);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зрительно-двигательный (показ игрушек и ярких картинок, раскрывающих содерж</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ние песен, показ взрослым действий, отражающих характер музыки, показ танцевальных движений);</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метод совместных действий ребенка </w:t>
      </w:r>
      <w:proofErr w:type="gramStart"/>
      <w:r w:rsidRPr="006774B1">
        <w:rPr>
          <w:rFonts w:ascii="Times New Roman" w:eastAsia="Times New Roman" w:hAnsi="Times New Roman" w:cs="Times New Roman"/>
          <w:sz w:val="24"/>
          <w:szCs w:val="24"/>
        </w:rPr>
        <w:t>со</w:t>
      </w:r>
      <w:proofErr w:type="gramEnd"/>
      <w:r w:rsidRPr="006774B1">
        <w:rPr>
          <w:rFonts w:ascii="Times New Roman" w:eastAsia="Times New Roman" w:hAnsi="Times New Roman" w:cs="Times New Roman"/>
          <w:sz w:val="24"/>
          <w:szCs w:val="24"/>
        </w:rPr>
        <w:t xml:space="preserve"> взрослым;</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метод подражания действиям взрослого;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метод жестовой  инструкции;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метод собственных действия ребенка по вербальной инструкции взрослого.</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При проведении музыкальных занятий необходимо соблюдать ряд условий: регуля</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ность проведения занятий; простота и доступность для восприятия детей музыкального м</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w:t>
      </w:r>
      <w:proofErr w:type="gramStart"/>
      <w:r w:rsidRPr="006774B1">
        <w:rPr>
          <w:rFonts w:ascii="Times New Roman" w:eastAsia="Times New Roman" w:hAnsi="Times New Roman" w:cs="Times New Roman"/>
          <w:sz w:val="24"/>
          <w:szCs w:val="24"/>
        </w:rPr>
        <w:t>повторяемость предложе</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ного материала не только на музыкальных, но и на других видах занятий; использование я</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ких дидактических пособий (игрушек, элементов костюмов, детских музыкальных инстр</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мени досуга.</w:t>
      </w:r>
      <w:proofErr w:type="gramEnd"/>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программе коррекционно-развивающей работы выделяются следующие подразд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лы:</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Слушание музыки</w:t>
      </w:r>
      <w:r w:rsidRPr="006774B1">
        <w:rPr>
          <w:rFonts w:ascii="Times New Roman" w:eastAsia="Times New Roman" w:hAnsi="Times New Roman" w:cs="Times New Roman"/>
          <w:sz w:val="24"/>
          <w:szCs w:val="24"/>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дотачиваться в ответ на звучание музыки (пьесы, песни), узнавать и запоминать знакомые мелодии.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Пение</w:t>
      </w:r>
      <w:r w:rsidRPr="006774B1">
        <w:rPr>
          <w:rFonts w:ascii="Times New Roman" w:eastAsia="Times New Roman" w:hAnsi="Times New Roman" w:cs="Times New Roman"/>
          <w:sz w:val="24"/>
          <w:szCs w:val="24"/>
        </w:rPr>
        <w:t xml:space="preserve"> способствуют у детей развитию желания петь совместно </w:t>
      </w:r>
      <w:proofErr w:type="gramStart"/>
      <w:r w:rsidRPr="006774B1">
        <w:rPr>
          <w:rFonts w:ascii="Times New Roman" w:eastAsia="Times New Roman" w:hAnsi="Times New Roman" w:cs="Times New Roman"/>
          <w:sz w:val="24"/>
          <w:szCs w:val="24"/>
        </w:rPr>
        <w:t>со</w:t>
      </w:r>
      <w:proofErr w:type="gramEnd"/>
      <w:r w:rsidRPr="006774B1">
        <w:rPr>
          <w:rFonts w:ascii="Times New Roman" w:eastAsia="Times New Roman" w:hAnsi="Times New Roman" w:cs="Times New Roman"/>
          <w:sz w:val="24"/>
          <w:szCs w:val="24"/>
        </w:rPr>
        <w:t xml:space="preserve"> взрослым, </w:t>
      </w:r>
      <w:proofErr w:type="spellStart"/>
      <w:r w:rsidRPr="006774B1">
        <w:rPr>
          <w:rFonts w:ascii="Times New Roman" w:eastAsia="Times New Roman" w:hAnsi="Times New Roman" w:cs="Times New Roman"/>
          <w:sz w:val="24"/>
          <w:szCs w:val="24"/>
        </w:rPr>
        <w:t>проп</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вать</w:t>
      </w:r>
      <w:proofErr w:type="spellEnd"/>
      <w:r w:rsidRPr="006774B1">
        <w:rPr>
          <w:rFonts w:ascii="Times New Roman" w:eastAsia="Times New Roman" w:hAnsi="Times New Roman" w:cs="Times New Roman"/>
          <w:sz w:val="24"/>
          <w:szCs w:val="24"/>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6774B1">
        <w:rPr>
          <w:rFonts w:ascii="Times New Roman" w:eastAsia="Times New Roman" w:hAnsi="Times New Roman" w:cs="Times New Roman"/>
          <w:sz w:val="24"/>
          <w:szCs w:val="24"/>
        </w:rPr>
        <w:t>форсировки</w:t>
      </w:r>
      <w:proofErr w:type="spellEnd"/>
      <w:r w:rsidRPr="006774B1">
        <w:rPr>
          <w:rFonts w:ascii="Times New Roman" w:eastAsia="Times New Roman" w:hAnsi="Times New Roman" w:cs="Times New Roman"/>
          <w:sz w:val="24"/>
          <w:szCs w:val="24"/>
        </w:rPr>
        <w:t>, с музыкальным сопровождением.</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Музыкально-</w:t>
      </w:r>
      <w:proofErr w:type="gramStart"/>
      <w:r w:rsidRPr="006774B1">
        <w:rPr>
          <w:rFonts w:ascii="Times New Roman" w:eastAsia="Times New Roman" w:hAnsi="Times New Roman" w:cs="Times New Roman"/>
          <w:i/>
          <w:sz w:val="24"/>
          <w:szCs w:val="24"/>
        </w:rPr>
        <w:t>ритмические движения</w:t>
      </w:r>
      <w:proofErr w:type="gramEnd"/>
      <w:r w:rsidRPr="006774B1">
        <w:rPr>
          <w:rFonts w:ascii="Times New Roman" w:eastAsia="Times New Roman" w:hAnsi="Times New Roman" w:cs="Times New Roman"/>
          <w:i/>
          <w:sz w:val="24"/>
          <w:szCs w:val="24"/>
        </w:rPr>
        <w:t xml:space="preserve"> и танцы </w:t>
      </w:r>
      <w:r w:rsidRPr="006774B1">
        <w:rPr>
          <w:rFonts w:ascii="Times New Roman" w:eastAsia="Times New Roman" w:hAnsi="Times New Roman" w:cs="Times New Roman"/>
          <w:sz w:val="24"/>
          <w:szCs w:val="24"/>
        </w:rPr>
        <w:t>способствуют эмоциональному и пс</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хофизическому развитию детей. В процессе освоения движений под музыку, дети учатся ориентироваться на музыку как на особый сигнал к действию и движению. </w:t>
      </w:r>
      <w:proofErr w:type="gramStart"/>
      <w:r w:rsidRPr="006774B1">
        <w:rPr>
          <w:rFonts w:ascii="Times New Roman" w:eastAsia="Times New Roman" w:hAnsi="Times New Roman" w:cs="Times New Roman"/>
          <w:sz w:val="24"/>
          <w:szCs w:val="24"/>
        </w:rPr>
        <w:t>На занятиях п</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lastRenderedPageBreak/>
        <w:t>ощряется проявление детьми самостоятельности в движениях под музыку, умение перед</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w:t>
      </w:r>
      <w:r w:rsidRPr="006774B1">
        <w:rPr>
          <w:rFonts w:ascii="Times New Roman" w:eastAsia="Times New Roman" w:hAnsi="Times New Roman" w:cs="Times New Roman"/>
          <w:sz w:val="24"/>
          <w:szCs w:val="24"/>
        </w:rPr>
        <w:t>й</w:t>
      </w:r>
      <w:r w:rsidRPr="006774B1">
        <w:rPr>
          <w:rFonts w:ascii="Times New Roman" w:eastAsia="Times New Roman" w:hAnsi="Times New Roman" w:cs="Times New Roman"/>
          <w:sz w:val="24"/>
          <w:szCs w:val="24"/>
        </w:rPr>
        <w:t>ного), выполнять элементарные движения с предметами (платочками, погремушками), пом</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хивать, вращать, овладеть простейшими танцевальными и образными движениями</w:t>
      </w:r>
      <w:proofErr w:type="gramEnd"/>
      <w:r w:rsidRPr="006774B1">
        <w:rPr>
          <w:rFonts w:ascii="Times New Roman" w:eastAsia="Times New Roman" w:hAnsi="Times New Roman" w:cs="Times New Roman"/>
          <w:sz w:val="24"/>
          <w:szCs w:val="24"/>
        </w:rPr>
        <w:t xml:space="preserve"> по показу взрослого, притопывать одной и двумя ногами, </w:t>
      </w:r>
      <w:r w:rsidRPr="006774B1">
        <w:rPr>
          <w:rFonts w:ascii="Times New Roman" w:hAnsi="Times New Roman" w:cs="Times New Roman"/>
          <w:sz w:val="24"/>
          <w:szCs w:val="24"/>
        </w:rPr>
        <w:t>«</w:t>
      </w:r>
      <w:r w:rsidRPr="006774B1">
        <w:rPr>
          <w:rFonts w:ascii="Times New Roman" w:eastAsia="Times New Roman" w:hAnsi="Times New Roman" w:cs="Times New Roman"/>
          <w:sz w:val="24"/>
          <w:szCs w:val="24"/>
        </w:rPr>
        <w:t>пружинить</w:t>
      </w:r>
      <w:r w:rsidRPr="006774B1">
        <w:rPr>
          <w:rFonts w:ascii="Times New Roman" w:hAnsi="Times New Roman" w:cs="Times New Roman"/>
          <w:sz w:val="24"/>
          <w:szCs w:val="24"/>
        </w:rPr>
        <w:t>»</w:t>
      </w:r>
      <w:r w:rsidRPr="006774B1">
        <w:rPr>
          <w:rFonts w:ascii="Times New Roman" w:eastAsia="Times New Roman" w:hAnsi="Times New Roman" w:cs="Times New Roman"/>
          <w:sz w:val="24"/>
          <w:szCs w:val="24"/>
        </w:rPr>
        <w:t xml:space="preserve"> на двух ногах, вращать кистями рук, помахивать одной и двумя руками, легко прыгать на двух ногах, идти спокойным, мя</w:t>
      </w:r>
      <w:r w:rsidRPr="006774B1">
        <w:rPr>
          <w:rFonts w:ascii="Times New Roman" w:eastAsia="Times New Roman" w:hAnsi="Times New Roman" w:cs="Times New Roman"/>
          <w:sz w:val="24"/>
          <w:szCs w:val="24"/>
        </w:rPr>
        <w:t>г</w:t>
      </w:r>
      <w:r w:rsidRPr="006774B1">
        <w:rPr>
          <w:rFonts w:ascii="Times New Roman" w:eastAsia="Times New Roman" w:hAnsi="Times New Roman" w:cs="Times New Roman"/>
          <w:sz w:val="24"/>
          <w:szCs w:val="24"/>
        </w:rPr>
        <w:t>ким шагом, а также выполнять движения, отображающие характер и поведение персонажей изображающих людей и животных.</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процессе танцев у детей совершенствуется моторика, координация движений, ра</w:t>
      </w:r>
      <w:r w:rsidRPr="006774B1">
        <w:rPr>
          <w:rFonts w:ascii="Times New Roman" w:eastAsia="Times New Roman" w:hAnsi="Times New Roman" w:cs="Times New Roman"/>
          <w:sz w:val="24"/>
          <w:szCs w:val="24"/>
        </w:rPr>
        <w:t>з</w:t>
      </w:r>
      <w:r w:rsidRPr="006774B1">
        <w:rPr>
          <w:rFonts w:ascii="Times New Roman" w:eastAsia="Times New Roman" w:hAnsi="Times New Roman" w:cs="Times New Roman"/>
          <w:sz w:val="24"/>
          <w:szCs w:val="24"/>
        </w:rPr>
        <w:t>вивается произвольность движений, коммуникативные способности, формируются и разв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ваются представления о связи музыки и движений.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 xml:space="preserve">Игра на музыкальных инструментах </w:t>
      </w:r>
      <w:r w:rsidRPr="006774B1">
        <w:rPr>
          <w:rFonts w:ascii="Times New Roman" w:eastAsia="Times New Roman" w:hAnsi="Times New Roman" w:cs="Times New Roman"/>
          <w:sz w:val="24"/>
          <w:szCs w:val="24"/>
        </w:rPr>
        <w:t>доставляет дошкольникам огромное удовол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ствие. В процессе совместной игры на музыкальных инструментах у детей развивается ум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ние сотрудничать друг с другом, формируется чувство партнерства и произвольная орган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зация собственной деятельности. Этот вид занятий развивает у детей музыкальные спосо</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 xml:space="preserve">ности, в первую очередь тембровый и мелодический слух, чувство музыкального ритма.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данный раздел также включены музыкально-дидактические игры, в процессе кот</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рых у детей развиваются слуховое внимание и восприятие, совершенствуется межанализ</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лодий в разнообразных ситуациях.</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 xml:space="preserve">Театрализованная деятельность </w:t>
      </w:r>
      <w:r w:rsidRPr="006774B1">
        <w:rPr>
          <w:rFonts w:ascii="Times New Roman" w:eastAsia="Times New Roman" w:hAnsi="Times New Roman" w:cs="Times New Roman"/>
          <w:sz w:val="24"/>
          <w:szCs w:val="24"/>
        </w:rPr>
        <w:t>вызывает у детей желание участвовать в коллекти</w:t>
      </w:r>
      <w:r w:rsidRPr="006774B1">
        <w:rPr>
          <w:rFonts w:ascii="Times New Roman" w:eastAsia="Times New Roman" w:hAnsi="Times New Roman" w:cs="Times New Roman"/>
          <w:sz w:val="24"/>
          <w:szCs w:val="24"/>
        </w:rPr>
        <w:t>в</w:t>
      </w:r>
      <w:r w:rsidRPr="006774B1">
        <w:rPr>
          <w:rFonts w:ascii="Times New Roman" w:eastAsia="Times New Roman" w:hAnsi="Times New Roman" w:cs="Times New Roman"/>
          <w:sz w:val="24"/>
          <w:szCs w:val="24"/>
        </w:rPr>
        <w:t xml:space="preserve">ных формах взаимодействия, совместно </w:t>
      </w:r>
      <w:proofErr w:type="gramStart"/>
      <w:r w:rsidRPr="006774B1">
        <w:rPr>
          <w:rFonts w:ascii="Times New Roman" w:eastAsia="Times New Roman" w:hAnsi="Times New Roman" w:cs="Times New Roman"/>
          <w:sz w:val="24"/>
          <w:szCs w:val="24"/>
        </w:rPr>
        <w:t>со</w:t>
      </w:r>
      <w:proofErr w:type="gramEnd"/>
      <w:r w:rsidRPr="006774B1">
        <w:rPr>
          <w:rFonts w:ascii="Times New Roman" w:eastAsia="Times New Roman" w:hAnsi="Times New Roman" w:cs="Times New Roman"/>
          <w:sz w:val="24"/>
          <w:szCs w:val="24"/>
        </w:rPr>
        <w:t xml:space="preserve"> взрослым и сверстниками, включаться в разыгр</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 xml:space="preserve">вание по ролям песенок, коротких </w:t>
      </w:r>
      <w:proofErr w:type="spellStart"/>
      <w:r w:rsidRPr="006774B1">
        <w:rPr>
          <w:rFonts w:ascii="Times New Roman" w:eastAsia="Times New Roman" w:hAnsi="Times New Roman" w:cs="Times New Roman"/>
          <w:sz w:val="24"/>
          <w:szCs w:val="24"/>
        </w:rPr>
        <w:t>потешек</w:t>
      </w:r>
      <w:proofErr w:type="spellEnd"/>
      <w:r w:rsidRPr="006774B1">
        <w:rPr>
          <w:rFonts w:ascii="Times New Roman" w:eastAsia="Times New Roman" w:hAnsi="Times New Roman" w:cs="Times New Roman"/>
          <w:sz w:val="24"/>
          <w:szCs w:val="24"/>
        </w:rP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w:t>
      </w:r>
      <w:proofErr w:type="spellStart"/>
      <w:r w:rsidRPr="006774B1">
        <w:rPr>
          <w:rFonts w:ascii="Times New Roman" w:eastAsia="Times New Roman" w:hAnsi="Times New Roman" w:cs="Times New Roman"/>
          <w:sz w:val="24"/>
          <w:szCs w:val="24"/>
        </w:rPr>
        <w:lastRenderedPageBreak/>
        <w:t>самопринятия</w:t>
      </w:r>
      <w:proofErr w:type="spellEnd"/>
      <w:r w:rsidRPr="006774B1">
        <w:rPr>
          <w:rFonts w:ascii="Times New Roman" w:eastAsia="Times New Roman" w:hAnsi="Times New Roman" w:cs="Times New Roman"/>
          <w:sz w:val="24"/>
          <w:szCs w:val="24"/>
        </w:rPr>
        <w:t xml:space="preserve"> и самоуважения, стимулирует формирование позитивной самооценки и пол</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жительных личностных качеств.</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ванной деятельности детей в утренние часы (один раз в неделю). </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Ознакомление умственно отсталых детей с произведениями художественной лит</w:t>
      </w:r>
      <w:r w:rsidRPr="006774B1">
        <w:rPr>
          <w:rFonts w:ascii="Times New Roman" w:eastAsia="Times New Roman" w:hAnsi="Times New Roman" w:cs="Times New Roman"/>
          <w:i/>
          <w:sz w:val="24"/>
          <w:szCs w:val="24"/>
        </w:rPr>
        <w:t>е</w:t>
      </w:r>
      <w:r w:rsidRPr="006774B1">
        <w:rPr>
          <w:rFonts w:ascii="Times New Roman" w:eastAsia="Times New Roman" w:hAnsi="Times New Roman" w:cs="Times New Roman"/>
          <w:i/>
          <w:sz w:val="24"/>
          <w:szCs w:val="24"/>
        </w:rPr>
        <w:t xml:space="preserve">ратуры </w:t>
      </w:r>
      <w:r w:rsidRPr="006774B1">
        <w:rPr>
          <w:rFonts w:ascii="Times New Roman" w:eastAsia="Times New Roman" w:hAnsi="Times New Roman" w:cs="Times New Roman"/>
          <w:sz w:val="24"/>
          <w:szCs w:val="24"/>
        </w:rPr>
        <w:t>является важным направлением в коррекционно-воспитательной работе с ними.</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Художественная литература, благодаря своей образности, выразительности и эмоци</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Базируясь на тесной связи с игровой деятельностью ребенка-дошкольника, худож</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Развитие связной речи детей осуществляется, прежде всего, при обучении рассказ</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ванию, которое начинается с простого пересказа коротких литературных произведений с простым сюжетом.</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шение к речи взрослого, умение слушать речь и чувствовать интонацию.</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w:t>
      </w:r>
      <w:r w:rsidRPr="006774B1">
        <w:rPr>
          <w:rFonts w:ascii="Times New Roman" w:eastAsia="Times New Roman" w:hAnsi="Times New Roman" w:cs="Times New Roman"/>
          <w:sz w:val="24"/>
          <w:szCs w:val="24"/>
        </w:rPr>
        <w:t>ж</w:t>
      </w:r>
      <w:r w:rsidRPr="006774B1">
        <w:rPr>
          <w:rFonts w:ascii="Times New Roman" w:eastAsia="Times New Roman" w:hAnsi="Times New Roman" w:cs="Times New Roman"/>
          <w:sz w:val="24"/>
          <w:szCs w:val="24"/>
        </w:rPr>
        <w:t>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ют перед детьми смысл совершаемых персонажами действий и поступков, вызывает пр</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lastRenderedPageBreak/>
        <w:t>вильное отношение к положительному герою и отрицательному персонажу. Педагоги пок</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жать свои мысли и оформлять высказывания. Работа над художественным текстом строится в определенной последовательности:</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рассказывание текста детям;</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обыгрывание текста с использованием настольного, кукольного или пальчикового театра;</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повторное рассказывание текста с использованием </w:t>
      </w:r>
      <w:proofErr w:type="spellStart"/>
      <w:r w:rsidRPr="006774B1">
        <w:rPr>
          <w:rFonts w:ascii="Times New Roman" w:eastAsia="Times New Roman" w:hAnsi="Times New Roman" w:cs="Times New Roman"/>
          <w:sz w:val="24"/>
          <w:szCs w:val="24"/>
        </w:rPr>
        <w:t>фланелеграфа</w:t>
      </w:r>
      <w:proofErr w:type="spellEnd"/>
      <w:r w:rsidRPr="006774B1">
        <w:rPr>
          <w:rFonts w:ascii="Times New Roman" w:eastAsia="Times New Roman" w:hAnsi="Times New Roman" w:cs="Times New Roman"/>
          <w:sz w:val="24"/>
          <w:szCs w:val="24"/>
        </w:rPr>
        <w:t xml:space="preserve"> или худож</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ственных иллюстраций;</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пересказ текста детьми по вопросам педагога;</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пересказ текста детьми с опорой на игрушки или иллюстрации;</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пересказ текста детьми без опоры на внешние стимулы;</w:t>
      </w:r>
    </w:p>
    <w:p w:rsidR="00045E29" w:rsidRPr="006774B1" w:rsidRDefault="00045E29" w:rsidP="00481FA9">
      <w:pPr>
        <w:numPr>
          <w:ilvl w:val="0"/>
          <w:numId w:val="55"/>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 xml:space="preserve">кие истории и рассказы. </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Одним из направлений работы с умственно отсталыми дошкольниками является с</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ставление и рассказывание коротких историй, связанных с яркими, запоминающимися соб</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тиями из ближайшего окружения детей, из жизни семьи и группы. Составление и обсужд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w:t>
      </w:r>
      <w:r w:rsidRPr="006774B1">
        <w:rPr>
          <w:rFonts w:ascii="Times New Roman" w:eastAsia="Times New Roman" w:hAnsi="Times New Roman" w:cs="Times New Roman"/>
          <w:sz w:val="24"/>
          <w:szCs w:val="24"/>
        </w:rPr>
        <w:t>л</w:t>
      </w:r>
      <w:r w:rsidRPr="006774B1">
        <w:rPr>
          <w:rFonts w:ascii="Times New Roman" w:eastAsia="Times New Roman" w:hAnsi="Times New Roman" w:cs="Times New Roman"/>
          <w:sz w:val="24"/>
          <w:szCs w:val="24"/>
        </w:rPr>
        <w:t>лектив.</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w:t>
      </w:r>
      <w:r w:rsidRPr="006774B1">
        <w:rPr>
          <w:rFonts w:ascii="Times New Roman" w:eastAsia="Times New Roman" w:hAnsi="Times New Roman" w:cs="Times New Roman"/>
          <w:sz w:val="24"/>
          <w:szCs w:val="24"/>
        </w:rPr>
        <w:t>г</w:t>
      </w:r>
      <w:r w:rsidRPr="006774B1">
        <w:rPr>
          <w:rFonts w:ascii="Times New Roman" w:eastAsia="Times New Roman" w:hAnsi="Times New Roman" w:cs="Times New Roman"/>
          <w:sz w:val="24"/>
          <w:szCs w:val="24"/>
        </w:rPr>
        <w:t>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lastRenderedPageBreak/>
        <w:t>В целях развития памяти и речи детей программа предполагает обязательное разуч</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вание стихов и </w:t>
      </w:r>
      <w:proofErr w:type="spellStart"/>
      <w:r w:rsidRPr="006774B1">
        <w:rPr>
          <w:rFonts w:ascii="Times New Roman" w:eastAsia="Times New Roman" w:hAnsi="Times New Roman" w:cs="Times New Roman"/>
          <w:sz w:val="24"/>
          <w:szCs w:val="24"/>
        </w:rPr>
        <w:t>потешек</w:t>
      </w:r>
      <w:proofErr w:type="spellEnd"/>
      <w:r w:rsidRPr="006774B1">
        <w:rPr>
          <w:rFonts w:ascii="Times New Roman" w:eastAsia="Times New Roman" w:hAnsi="Times New Roman" w:cs="Times New Roman"/>
          <w:sz w:val="24"/>
          <w:szCs w:val="24"/>
        </w:rPr>
        <w:t xml:space="preserve">, поговорок и загадок наизусть. Нормально развивающиеся дети сами запоминают понравившиеся им </w:t>
      </w:r>
      <w:proofErr w:type="spellStart"/>
      <w:r w:rsidRPr="006774B1">
        <w:rPr>
          <w:rFonts w:ascii="Times New Roman" w:eastAsia="Times New Roman" w:hAnsi="Times New Roman" w:cs="Times New Roman"/>
          <w:sz w:val="24"/>
          <w:szCs w:val="24"/>
        </w:rPr>
        <w:t>потешки</w:t>
      </w:r>
      <w:proofErr w:type="spellEnd"/>
      <w:r w:rsidRPr="006774B1">
        <w:rPr>
          <w:rFonts w:ascii="Times New Roman" w:eastAsia="Times New Roman" w:hAnsi="Times New Roman" w:cs="Times New Roman"/>
          <w:sz w:val="24"/>
          <w:szCs w:val="24"/>
        </w:rPr>
        <w:t>, считалки, приговорки и стихи, а с умственно о</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 xml:space="preserve">сталыми детьми над этим надо специально работать. </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Занятие на разучивание стихов и </w:t>
      </w:r>
      <w:proofErr w:type="spellStart"/>
      <w:r w:rsidRPr="006774B1">
        <w:rPr>
          <w:rFonts w:ascii="Times New Roman" w:eastAsia="Times New Roman" w:hAnsi="Times New Roman" w:cs="Times New Roman"/>
          <w:sz w:val="24"/>
          <w:szCs w:val="24"/>
        </w:rPr>
        <w:t>потешек</w:t>
      </w:r>
      <w:proofErr w:type="spellEnd"/>
      <w:r w:rsidRPr="006774B1">
        <w:rPr>
          <w:rFonts w:ascii="Times New Roman" w:eastAsia="Times New Roman" w:hAnsi="Times New Roman" w:cs="Times New Roman"/>
          <w:sz w:val="24"/>
          <w:szCs w:val="24"/>
        </w:rPr>
        <w:t xml:space="preserve"> наизусть строится по следующему плану:</w:t>
      </w:r>
    </w:p>
    <w:p w:rsidR="00045E29" w:rsidRPr="006774B1" w:rsidRDefault="00045E29" w:rsidP="00481FA9">
      <w:pPr>
        <w:numPr>
          <w:ilvl w:val="0"/>
          <w:numId w:val="56"/>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чтение художественного произведения педагогом;</w:t>
      </w:r>
    </w:p>
    <w:p w:rsidR="00045E29" w:rsidRPr="006774B1" w:rsidRDefault="00045E29" w:rsidP="00481FA9">
      <w:pPr>
        <w:numPr>
          <w:ilvl w:val="0"/>
          <w:numId w:val="56"/>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работа над пониманием текста;</w:t>
      </w:r>
    </w:p>
    <w:p w:rsidR="00045E29" w:rsidRPr="006774B1" w:rsidRDefault="00045E29" w:rsidP="00481FA9">
      <w:pPr>
        <w:numPr>
          <w:ilvl w:val="0"/>
          <w:numId w:val="56"/>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повторение текста детьми одновременно с педагогом;</w:t>
      </w:r>
    </w:p>
    <w:p w:rsidR="00045E29" w:rsidRPr="006774B1" w:rsidRDefault="00045E29" w:rsidP="00481FA9">
      <w:pPr>
        <w:numPr>
          <w:ilvl w:val="0"/>
          <w:numId w:val="56"/>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повторение текста ребенком с подсказками педагога (в ситуации </w:t>
      </w:r>
      <w:proofErr w:type="gramStart"/>
      <w:r w:rsidRPr="006774B1">
        <w:rPr>
          <w:rFonts w:ascii="Times New Roman" w:eastAsia="Times New Roman" w:hAnsi="Times New Roman" w:cs="Times New Roman"/>
          <w:sz w:val="24"/>
          <w:szCs w:val="24"/>
        </w:rPr>
        <w:t>визуально-тактильно</w:t>
      </w:r>
      <w:proofErr w:type="gramEnd"/>
      <w:r w:rsidRPr="006774B1">
        <w:rPr>
          <w:rFonts w:ascii="Times New Roman" w:eastAsia="Times New Roman" w:hAnsi="Times New Roman" w:cs="Times New Roman"/>
          <w:sz w:val="24"/>
          <w:szCs w:val="24"/>
        </w:rPr>
        <w:t xml:space="preserve"> контакта между ними);</w:t>
      </w:r>
    </w:p>
    <w:p w:rsidR="00045E29" w:rsidRPr="006774B1" w:rsidRDefault="00045E29" w:rsidP="00481FA9">
      <w:pPr>
        <w:numPr>
          <w:ilvl w:val="0"/>
          <w:numId w:val="56"/>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повторение текста ребенком самостоятельно.</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процессе ознакомления детей с произведениями художественной литературы бол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шую роль играет иллюстрация как основное опорное средство, позволяющее ребенку сл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дить за развитием действия и понимать текст. Необходимо использовать </w:t>
      </w:r>
      <w:proofErr w:type="gramStart"/>
      <w:r w:rsidRPr="006774B1">
        <w:rPr>
          <w:rFonts w:ascii="Times New Roman" w:eastAsia="Times New Roman" w:hAnsi="Times New Roman" w:cs="Times New Roman"/>
          <w:sz w:val="24"/>
          <w:szCs w:val="24"/>
        </w:rPr>
        <w:t>высоко худож</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ственные</w:t>
      </w:r>
      <w:proofErr w:type="gramEnd"/>
      <w:r w:rsidRPr="006774B1">
        <w:rPr>
          <w:rFonts w:ascii="Times New Roman" w:eastAsia="Times New Roman" w:hAnsi="Times New Roman" w:cs="Times New Roman"/>
          <w:sz w:val="24"/>
          <w:szCs w:val="24"/>
        </w:rPr>
        <w:t>, нестереотипные иллюстрации, выполненные в различных художественных ман</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рах и техниках.</w:t>
      </w:r>
    </w:p>
    <w:p w:rsidR="00045E29" w:rsidRPr="006774B1" w:rsidRDefault="00045E29" w:rsidP="00045E29">
      <w:pPr>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045E29" w:rsidRPr="006774B1" w:rsidRDefault="00045E29" w:rsidP="00045E29">
      <w:pPr>
        <w:pStyle w:val="42"/>
        <w:ind w:firstLine="709"/>
        <w:contextualSpacing/>
        <w:rPr>
          <w:b w:val="0"/>
        </w:rPr>
      </w:pPr>
      <w:bookmarkStart w:id="20" w:name="_Toc492074334"/>
      <w:bookmarkStart w:id="21" w:name="_Toc504204928"/>
      <w:r w:rsidRPr="006774B1">
        <w:rPr>
          <w:b w:val="0"/>
        </w:rPr>
        <w:t>Продуктивная деятельность и изобразительная деятельность</w:t>
      </w:r>
      <w:bookmarkEnd w:id="20"/>
      <w:bookmarkEnd w:id="21"/>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w:t>
      </w:r>
      <w:r w:rsidRPr="006774B1">
        <w:rPr>
          <w:rFonts w:ascii="Times New Roman" w:hAnsi="Times New Roman" w:cs="Times New Roman"/>
          <w:sz w:val="24"/>
          <w:szCs w:val="24"/>
        </w:rPr>
        <w:t>и</w:t>
      </w:r>
      <w:r w:rsidRPr="006774B1">
        <w:rPr>
          <w:rFonts w:ascii="Times New Roman" w:hAnsi="Times New Roman" w:cs="Times New Roman"/>
          <w:sz w:val="24"/>
          <w:szCs w:val="24"/>
        </w:rPr>
        <w:t>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w:t>
      </w:r>
      <w:r w:rsidRPr="006774B1">
        <w:rPr>
          <w:rFonts w:ascii="Times New Roman" w:hAnsi="Times New Roman" w:cs="Times New Roman"/>
          <w:sz w:val="24"/>
          <w:szCs w:val="24"/>
        </w:rPr>
        <w:t>ь</w:t>
      </w:r>
      <w:r w:rsidRPr="006774B1">
        <w:rPr>
          <w:rFonts w:ascii="Times New Roman" w:hAnsi="Times New Roman" w:cs="Times New Roman"/>
          <w:sz w:val="24"/>
          <w:szCs w:val="24"/>
        </w:rPr>
        <w:t>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Дети с нарушением интеллекта до окончания периода дошкольного возраста без ц</w:t>
      </w:r>
      <w:r w:rsidRPr="006774B1">
        <w:rPr>
          <w:rFonts w:ascii="Times New Roman" w:hAnsi="Times New Roman" w:cs="Times New Roman"/>
          <w:sz w:val="24"/>
          <w:szCs w:val="24"/>
        </w:rPr>
        <w:t>е</w:t>
      </w:r>
      <w:r w:rsidRPr="006774B1">
        <w:rPr>
          <w:rFonts w:ascii="Times New Roman" w:hAnsi="Times New Roman" w:cs="Times New Roman"/>
          <w:sz w:val="24"/>
          <w:szCs w:val="24"/>
        </w:rPr>
        <w:t>ленаправленного коррекционного воздействия практически не овладевают изобразительной деятельностью.</w:t>
      </w:r>
    </w:p>
    <w:p w:rsidR="00045E29" w:rsidRPr="006774B1" w:rsidRDefault="00045E29" w:rsidP="000B2D0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 Эти занятия направлены на создание предпосылок к развитию изобразительной деятельн</w:t>
      </w:r>
      <w:r w:rsidRPr="006774B1">
        <w:rPr>
          <w:rFonts w:ascii="Times New Roman" w:hAnsi="Times New Roman" w:cs="Times New Roman"/>
          <w:sz w:val="24"/>
          <w:szCs w:val="24"/>
        </w:rPr>
        <w:t>о</w:t>
      </w:r>
      <w:r w:rsidRPr="006774B1">
        <w:rPr>
          <w:rFonts w:ascii="Times New Roman" w:hAnsi="Times New Roman" w:cs="Times New Roman"/>
          <w:sz w:val="24"/>
          <w:szCs w:val="24"/>
        </w:rPr>
        <w:t>сти: воспитание интереса к графическому изображению, к себе и окружающему миру; разв</w:t>
      </w:r>
      <w:r w:rsidRPr="006774B1">
        <w:rPr>
          <w:rFonts w:ascii="Times New Roman" w:hAnsi="Times New Roman" w:cs="Times New Roman"/>
          <w:sz w:val="24"/>
          <w:szCs w:val="24"/>
        </w:rPr>
        <w:t>и</w:t>
      </w:r>
      <w:r w:rsidRPr="006774B1">
        <w:rPr>
          <w:rFonts w:ascii="Times New Roman" w:hAnsi="Times New Roman" w:cs="Times New Roman"/>
          <w:sz w:val="24"/>
          <w:szCs w:val="24"/>
        </w:rPr>
        <w:lastRenderedPageBreak/>
        <w:t>тие сенсорно-перцептивной сферы; аналитико-синтетической деятельности; формирование предметной деятельности и элементарных изобразительных о</w:t>
      </w:r>
      <w:r w:rsidR="000B2D09" w:rsidRPr="006774B1">
        <w:rPr>
          <w:rFonts w:ascii="Times New Roman" w:hAnsi="Times New Roman" w:cs="Times New Roman"/>
          <w:sz w:val="24"/>
          <w:szCs w:val="24"/>
        </w:rPr>
        <w:t>перационно-технических ум</w:t>
      </w:r>
      <w:r w:rsidR="000B2D09" w:rsidRPr="006774B1">
        <w:rPr>
          <w:rFonts w:ascii="Times New Roman" w:hAnsi="Times New Roman" w:cs="Times New Roman"/>
          <w:sz w:val="24"/>
          <w:szCs w:val="24"/>
        </w:rPr>
        <w:t>е</w:t>
      </w:r>
      <w:r w:rsidR="000B2D09" w:rsidRPr="006774B1">
        <w:rPr>
          <w:rFonts w:ascii="Times New Roman" w:hAnsi="Times New Roman" w:cs="Times New Roman"/>
          <w:sz w:val="24"/>
          <w:szCs w:val="24"/>
        </w:rPr>
        <w:t xml:space="preserve">ний  </w:t>
      </w:r>
      <w:r w:rsidRPr="006774B1">
        <w:rPr>
          <w:rFonts w:ascii="Times New Roman" w:hAnsi="Times New Roman" w:cs="Times New Roman"/>
          <w:sz w:val="24"/>
          <w:szCs w:val="24"/>
        </w:rPr>
        <w:t xml:space="preserve">и др.    </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Такие занятия проводятся как воспитателем (фронтально), так и учителем-дефектологом и психологом (индивидуально).</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w:t>
      </w:r>
      <w:r w:rsidRPr="006774B1">
        <w:rPr>
          <w:rFonts w:ascii="Times New Roman" w:hAnsi="Times New Roman" w:cs="Times New Roman"/>
          <w:sz w:val="24"/>
          <w:szCs w:val="24"/>
        </w:rPr>
        <w:t>и</w:t>
      </w:r>
      <w:r w:rsidRPr="006774B1">
        <w:rPr>
          <w:rFonts w:ascii="Times New Roman" w:hAnsi="Times New Roman" w:cs="Times New Roman"/>
          <w:sz w:val="24"/>
          <w:szCs w:val="24"/>
        </w:rPr>
        <w:t>тием речи.</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Занятия по изобразительной деятельности проводит воспитатель по подгруппам, как правило, в первую половину дня, 3 раза в неделю. Изобра</w:t>
      </w:r>
      <w:r w:rsidRPr="006774B1">
        <w:rPr>
          <w:rFonts w:ascii="Times New Roman" w:hAnsi="Times New Roman" w:cs="Times New Roman"/>
          <w:sz w:val="24"/>
          <w:szCs w:val="24"/>
        </w:rPr>
        <w:softHyphen/>
        <w:t>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влекать детей к выполнению изображения вместе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 (прибегая к совместным де</w:t>
      </w:r>
      <w:r w:rsidRPr="006774B1">
        <w:rPr>
          <w:rFonts w:ascii="Times New Roman" w:hAnsi="Times New Roman" w:cs="Times New Roman"/>
          <w:sz w:val="24"/>
          <w:szCs w:val="24"/>
        </w:rPr>
        <w:t>й</w:t>
      </w:r>
      <w:r w:rsidRPr="006774B1">
        <w:rPr>
          <w:rFonts w:ascii="Times New Roman" w:hAnsi="Times New Roman" w:cs="Times New Roman"/>
          <w:sz w:val="24"/>
          <w:szCs w:val="24"/>
        </w:rPr>
        <w:t>ствиям), с другими детьми, что постепенно сделает полученный результат личностно знач</w:t>
      </w:r>
      <w:r w:rsidRPr="006774B1">
        <w:rPr>
          <w:rFonts w:ascii="Times New Roman" w:hAnsi="Times New Roman" w:cs="Times New Roman"/>
          <w:sz w:val="24"/>
          <w:szCs w:val="24"/>
        </w:rPr>
        <w:t>и</w:t>
      </w:r>
      <w:r w:rsidRPr="006774B1">
        <w:rPr>
          <w:rFonts w:ascii="Times New Roman" w:hAnsi="Times New Roman" w:cs="Times New Roman"/>
          <w:sz w:val="24"/>
          <w:szCs w:val="24"/>
        </w:rPr>
        <w:t>мым для ребенка.</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В данном подразделе программы определены требования по формированию следу</w:t>
      </w:r>
      <w:r w:rsidRPr="006774B1">
        <w:rPr>
          <w:rFonts w:ascii="Times New Roman" w:hAnsi="Times New Roman" w:cs="Times New Roman"/>
          <w:sz w:val="24"/>
          <w:szCs w:val="24"/>
        </w:rPr>
        <w:t>ю</w:t>
      </w:r>
      <w:r w:rsidRPr="006774B1">
        <w:rPr>
          <w:rFonts w:ascii="Times New Roman" w:hAnsi="Times New Roman" w:cs="Times New Roman"/>
          <w:sz w:val="24"/>
          <w:szCs w:val="24"/>
        </w:rPr>
        <w:t>щих видов продуктивной деятельности: лепка, аппликация, рисование, аппликацию, рисов</w:t>
      </w:r>
      <w:r w:rsidRPr="006774B1">
        <w:rPr>
          <w:rFonts w:ascii="Times New Roman" w:hAnsi="Times New Roman" w:cs="Times New Roman"/>
          <w:sz w:val="24"/>
          <w:szCs w:val="24"/>
        </w:rPr>
        <w:t>а</w:t>
      </w:r>
      <w:r w:rsidRPr="006774B1">
        <w:rPr>
          <w:rFonts w:ascii="Times New Roman" w:hAnsi="Times New Roman" w:cs="Times New Roman"/>
          <w:sz w:val="24"/>
          <w:szCs w:val="24"/>
        </w:rPr>
        <w:t>ние и конструирование.</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b/>
          <w:i/>
          <w:sz w:val="24"/>
          <w:szCs w:val="24"/>
        </w:rPr>
        <w:t xml:space="preserve">Лепка </w:t>
      </w:r>
      <w:r w:rsidRPr="006774B1">
        <w:rPr>
          <w:rFonts w:ascii="Times New Roman" w:hAnsi="Times New Roman" w:cs="Times New Roman"/>
          <w:sz w:val="24"/>
          <w:szCs w:val="24"/>
        </w:rPr>
        <w:t>является первым, основополагающим видом занятий, необходимым для у</w:t>
      </w:r>
      <w:r w:rsidRPr="006774B1">
        <w:rPr>
          <w:rFonts w:ascii="Times New Roman" w:hAnsi="Times New Roman" w:cs="Times New Roman"/>
          <w:sz w:val="24"/>
          <w:szCs w:val="24"/>
        </w:rPr>
        <w:t>м</w:t>
      </w:r>
      <w:r w:rsidRPr="006774B1">
        <w:rPr>
          <w:rFonts w:ascii="Times New Roman" w:hAnsi="Times New Roman" w:cs="Times New Roman"/>
          <w:sz w:val="24"/>
          <w:szCs w:val="24"/>
        </w:rPr>
        <w:t>ственно отсталого ребенка на начальных этапах формирования изобразительной деятельн</w:t>
      </w:r>
      <w:r w:rsidRPr="006774B1">
        <w:rPr>
          <w:rFonts w:ascii="Times New Roman" w:hAnsi="Times New Roman" w:cs="Times New Roman"/>
          <w:sz w:val="24"/>
          <w:szCs w:val="24"/>
        </w:rPr>
        <w:t>о</w:t>
      </w:r>
      <w:r w:rsidRPr="006774B1">
        <w:rPr>
          <w:rFonts w:ascii="Times New Roman" w:hAnsi="Times New Roman" w:cs="Times New Roman"/>
          <w:sz w:val="24"/>
          <w:szCs w:val="24"/>
        </w:rPr>
        <w:t>сти. Знакомясь с пластичными материалами (глиной, тестом, пластилином) ребенок усваив</w:t>
      </w:r>
      <w:r w:rsidRPr="006774B1">
        <w:rPr>
          <w:rFonts w:ascii="Times New Roman" w:hAnsi="Times New Roman" w:cs="Times New Roman"/>
          <w:sz w:val="24"/>
          <w:szCs w:val="24"/>
        </w:rPr>
        <w:t>а</w:t>
      </w:r>
      <w:r w:rsidRPr="006774B1">
        <w:rPr>
          <w:rFonts w:ascii="Times New Roman" w:hAnsi="Times New Roman" w:cs="Times New Roman"/>
          <w:sz w:val="24"/>
          <w:szCs w:val="24"/>
        </w:rPr>
        <w:t>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w:t>
      </w:r>
      <w:r w:rsidRPr="006774B1">
        <w:rPr>
          <w:rFonts w:ascii="Times New Roman" w:hAnsi="Times New Roman" w:cs="Times New Roman"/>
          <w:sz w:val="24"/>
          <w:szCs w:val="24"/>
        </w:rPr>
        <w:t>е</w:t>
      </w:r>
      <w:r w:rsidRPr="006774B1">
        <w:rPr>
          <w:rFonts w:ascii="Times New Roman" w:hAnsi="Times New Roman" w:cs="Times New Roman"/>
          <w:sz w:val="24"/>
          <w:szCs w:val="24"/>
        </w:rPr>
        <w:t>чи ребенка.</w:t>
      </w:r>
    </w:p>
    <w:p w:rsidR="00045E29" w:rsidRPr="006774B1" w:rsidRDefault="00045E29" w:rsidP="00045E29">
      <w:pPr>
        <w:spacing w:after="0" w:line="360" w:lineRule="auto"/>
        <w:ind w:firstLine="709"/>
        <w:jc w:val="both"/>
        <w:rPr>
          <w:rFonts w:ascii="Times New Roman" w:hAnsi="Times New Roman" w:cs="Times New Roman"/>
          <w:b/>
          <w:sz w:val="24"/>
          <w:szCs w:val="24"/>
        </w:rPr>
      </w:pPr>
      <w:r w:rsidRPr="006774B1">
        <w:rPr>
          <w:rFonts w:ascii="Times New Roman" w:hAnsi="Times New Roman" w:cs="Times New Roman"/>
          <w:b/>
          <w:i/>
          <w:sz w:val="24"/>
          <w:szCs w:val="24"/>
        </w:rPr>
        <w:t xml:space="preserve">Аппликация </w:t>
      </w:r>
      <w:r w:rsidRPr="006774B1">
        <w:rPr>
          <w:rFonts w:ascii="Times New Roman" w:hAnsi="Times New Roman" w:cs="Times New Roman"/>
          <w:sz w:val="24"/>
          <w:szCs w:val="24"/>
        </w:rPr>
        <w:t>позволяет увидеть ребенку контур предмета, который затем ляжет в о</w:t>
      </w:r>
      <w:r w:rsidRPr="006774B1">
        <w:rPr>
          <w:rFonts w:ascii="Times New Roman" w:hAnsi="Times New Roman" w:cs="Times New Roman"/>
          <w:sz w:val="24"/>
          <w:szCs w:val="24"/>
        </w:rPr>
        <w:t>с</w:t>
      </w:r>
      <w:r w:rsidRPr="006774B1">
        <w:rPr>
          <w:rFonts w:ascii="Times New Roman" w:hAnsi="Times New Roman" w:cs="Times New Roman"/>
          <w:sz w:val="24"/>
          <w:szCs w:val="24"/>
        </w:rPr>
        <w:t>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w:t>
      </w:r>
      <w:r w:rsidRPr="006774B1">
        <w:rPr>
          <w:rFonts w:ascii="Times New Roman" w:hAnsi="Times New Roman" w:cs="Times New Roman"/>
          <w:sz w:val="24"/>
          <w:szCs w:val="24"/>
        </w:rPr>
        <w:t>а</w:t>
      </w:r>
      <w:r w:rsidRPr="006774B1">
        <w:rPr>
          <w:rFonts w:ascii="Times New Roman" w:hAnsi="Times New Roman" w:cs="Times New Roman"/>
          <w:sz w:val="24"/>
          <w:szCs w:val="24"/>
        </w:rPr>
        <w:t>ций также создаются условия для формирования целенаправленной деятельности и развития общих интеллектуальных умений.</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b/>
          <w:i/>
          <w:sz w:val="24"/>
          <w:szCs w:val="24"/>
        </w:rPr>
        <w:lastRenderedPageBreak/>
        <w:t xml:space="preserve">Рисование </w:t>
      </w:r>
      <w:r w:rsidRPr="006774B1">
        <w:rPr>
          <w:rFonts w:ascii="Times New Roman" w:hAnsi="Times New Roman" w:cs="Times New Roman"/>
          <w:sz w:val="24"/>
          <w:szCs w:val="24"/>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w:t>
      </w:r>
      <w:r w:rsidRPr="006774B1">
        <w:rPr>
          <w:rFonts w:ascii="Times New Roman" w:hAnsi="Times New Roman" w:cs="Times New Roman"/>
          <w:sz w:val="24"/>
          <w:szCs w:val="24"/>
        </w:rPr>
        <w:t>п</w:t>
      </w:r>
      <w:r w:rsidRPr="006774B1">
        <w:rPr>
          <w:rFonts w:ascii="Times New Roman" w:hAnsi="Times New Roman" w:cs="Times New Roman"/>
          <w:sz w:val="24"/>
          <w:szCs w:val="24"/>
        </w:rPr>
        <w:t>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w:t>
      </w:r>
      <w:r w:rsidRPr="006774B1">
        <w:rPr>
          <w:rFonts w:ascii="Times New Roman" w:hAnsi="Times New Roman" w:cs="Times New Roman"/>
          <w:sz w:val="24"/>
          <w:szCs w:val="24"/>
        </w:rPr>
        <w:t>л</w:t>
      </w:r>
      <w:r w:rsidRPr="006774B1">
        <w:rPr>
          <w:rFonts w:ascii="Times New Roman" w:hAnsi="Times New Roman" w:cs="Times New Roman"/>
          <w:sz w:val="24"/>
          <w:szCs w:val="24"/>
        </w:rPr>
        <w:t>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045E29" w:rsidRPr="006774B1" w:rsidRDefault="00045E29" w:rsidP="00045E29">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 xml:space="preserve"> В целом продуктивные виды деятельности вносят существенный вклад в компенс</w:t>
      </w:r>
      <w:r w:rsidRPr="006774B1">
        <w:rPr>
          <w:rFonts w:ascii="Times New Roman" w:hAnsi="Times New Roman" w:cs="Times New Roman"/>
          <w:sz w:val="24"/>
          <w:szCs w:val="24"/>
        </w:rPr>
        <w:t>а</w:t>
      </w:r>
      <w:r w:rsidRPr="006774B1">
        <w:rPr>
          <w:rFonts w:ascii="Times New Roman" w:hAnsi="Times New Roman" w:cs="Times New Roman"/>
          <w:sz w:val="24"/>
          <w:szCs w:val="24"/>
        </w:rPr>
        <w:t>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w:t>
      </w:r>
      <w:r w:rsidRPr="006774B1">
        <w:rPr>
          <w:rFonts w:ascii="Times New Roman" w:hAnsi="Times New Roman" w:cs="Times New Roman"/>
          <w:sz w:val="24"/>
          <w:szCs w:val="24"/>
        </w:rPr>
        <w:t>о</w:t>
      </w:r>
      <w:r w:rsidRPr="006774B1">
        <w:rPr>
          <w:rFonts w:ascii="Times New Roman" w:hAnsi="Times New Roman" w:cs="Times New Roman"/>
          <w:sz w:val="24"/>
          <w:szCs w:val="24"/>
        </w:rPr>
        <w:t>ведения, общения и социализации.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i/>
          <w:sz w:val="24"/>
          <w:szCs w:val="24"/>
        </w:rPr>
        <w:t>Конструирование</w:t>
      </w:r>
      <w:r w:rsidRPr="006774B1">
        <w:rPr>
          <w:rFonts w:ascii="Times New Roman" w:eastAsia="Times New Roman" w:hAnsi="Times New Roman" w:cs="Times New Roman"/>
          <w:sz w:val="24"/>
          <w:szCs w:val="24"/>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w:t>
      </w:r>
      <w:r w:rsidRPr="006774B1">
        <w:rPr>
          <w:rFonts w:ascii="Times New Roman" w:eastAsia="Times New Roman" w:hAnsi="Times New Roman" w:cs="Times New Roman"/>
          <w:sz w:val="24"/>
          <w:szCs w:val="24"/>
        </w:rPr>
        <w:t>к</w:t>
      </w:r>
      <w:r w:rsidRPr="006774B1">
        <w:rPr>
          <w:rFonts w:ascii="Times New Roman" w:eastAsia="Times New Roman" w:hAnsi="Times New Roman" w:cs="Times New Roman"/>
          <w:sz w:val="24"/>
          <w:szCs w:val="24"/>
        </w:rPr>
        <w:t xml:space="preserve">тов. </w:t>
      </w:r>
      <w:r w:rsidRPr="006774B1">
        <w:rPr>
          <w:rFonts w:ascii="Times New Roman" w:eastAsia="Times New Roman" w:hAnsi="Times New Roman" w:cs="Times New Roman"/>
          <w:sz w:val="24"/>
          <w:szCs w:val="24"/>
        </w:rPr>
        <w:br/>
        <w:t>В процессе конструирования ребенок овладевает моделированием пространства и отношен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ями, существующими между находящимися в нем предметами, у него формируется спосо</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 xml:space="preserve">ность преобразовывать предметные отношения различными способами – </w:t>
      </w:r>
      <w:proofErr w:type="spellStart"/>
      <w:r w:rsidRPr="006774B1">
        <w:rPr>
          <w:rFonts w:ascii="Times New Roman" w:eastAsia="Times New Roman" w:hAnsi="Times New Roman" w:cs="Times New Roman"/>
          <w:sz w:val="24"/>
          <w:szCs w:val="24"/>
        </w:rPr>
        <w:t>надстраиванием</w:t>
      </w:r>
      <w:proofErr w:type="spellEnd"/>
      <w:r w:rsidRPr="006774B1">
        <w:rPr>
          <w:rFonts w:ascii="Times New Roman" w:eastAsia="Times New Roman" w:hAnsi="Times New Roman" w:cs="Times New Roman"/>
          <w:sz w:val="24"/>
          <w:szCs w:val="24"/>
        </w:rPr>
        <w:t xml:space="preserve">, пристраиванием, комбинированием, конструированием по условиям («Построй домики для зайчика и ежика»), конструирование по собственному замыслу.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w:t>
      </w:r>
      <w:r w:rsidRPr="006774B1">
        <w:rPr>
          <w:rFonts w:ascii="Times New Roman" w:eastAsia="Times New Roman" w:hAnsi="Times New Roman" w:cs="Times New Roman"/>
          <w:sz w:val="24"/>
          <w:szCs w:val="24"/>
        </w:rPr>
        <w:t>л</w:t>
      </w:r>
      <w:r w:rsidRPr="006774B1">
        <w:rPr>
          <w:rFonts w:ascii="Times New Roman" w:eastAsia="Times New Roman" w:hAnsi="Times New Roman" w:cs="Times New Roman"/>
          <w:sz w:val="24"/>
          <w:szCs w:val="24"/>
        </w:rPr>
        <w:t xml:space="preserve">няя действия по подражанию, дети начинают совместно </w:t>
      </w:r>
      <w:proofErr w:type="gramStart"/>
      <w:r w:rsidRPr="006774B1">
        <w:rPr>
          <w:rFonts w:ascii="Times New Roman" w:eastAsia="Times New Roman" w:hAnsi="Times New Roman" w:cs="Times New Roman"/>
          <w:sz w:val="24"/>
          <w:szCs w:val="24"/>
        </w:rPr>
        <w:t>со</w:t>
      </w:r>
      <w:proofErr w:type="gramEnd"/>
      <w:r w:rsidRPr="006774B1">
        <w:rPr>
          <w:rFonts w:ascii="Times New Roman" w:eastAsia="Times New Roman" w:hAnsi="Times New Roman" w:cs="Times New Roman"/>
          <w:sz w:val="24"/>
          <w:szCs w:val="24"/>
        </w:rPr>
        <w:t xml:space="preserve">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ленаправленного обучения у детей с нарушением интеллекта возникают элементы предме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бик рядом с кирпичиком»). Дети овладевают способами преобразования предметных отн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шений в процессе </w:t>
      </w:r>
      <w:proofErr w:type="spellStart"/>
      <w:r w:rsidRPr="006774B1">
        <w:rPr>
          <w:rFonts w:ascii="Times New Roman" w:eastAsia="Times New Roman" w:hAnsi="Times New Roman" w:cs="Times New Roman"/>
          <w:sz w:val="24"/>
          <w:szCs w:val="24"/>
        </w:rPr>
        <w:t>надстраивания</w:t>
      </w:r>
      <w:proofErr w:type="spellEnd"/>
      <w:r w:rsidRPr="006774B1">
        <w:rPr>
          <w:rFonts w:ascii="Times New Roman" w:eastAsia="Times New Roman" w:hAnsi="Times New Roman" w:cs="Times New Roman"/>
          <w:sz w:val="24"/>
          <w:szCs w:val="24"/>
        </w:rPr>
        <w:t xml:space="preserve">, пристраивания, комбинирования предметов и элементов внутри них.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lastRenderedPageBreak/>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w:t>
      </w:r>
      <w:proofErr w:type="gramEnd"/>
      <w:r w:rsidRPr="006774B1">
        <w:rPr>
          <w:rFonts w:ascii="Times New Roman" w:eastAsia="Times New Roman" w:hAnsi="Times New Roman" w:cs="Times New Roman"/>
          <w:sz w:val="24"/>
          <w:szCs w:val="24"/>
        </w:rPr>
        <w:t xml:space="preserve"> Систем</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тическое целенаправленное обучение позволяет подвести умственно отсталых детей к овл</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де</w:t>
      </w:r>
      <w:r w:rsidRPr="006774B1">
        <w:rPr>
          <w:rFonts w:ascii="Times New Roman" w:eastAsia="Times New Roman" w:hAnsi="Times New Roman" w:cs="Times New Roman"/>
          <w:sz w:val="24"/>
          <w:szCs w:val="24"/>
        </w:rPr>
        <w:softHyphen/>
        <w:t>нию способами моделирования, к формированию стойкого интереса к этому виду деятел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ности. Необходимо стимулировать и поощрять   строительные игры детей в свободное от з</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нятий время, помогать развертывать сюжет, использовать имеющиеся конструктивные ум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ния, раскрывать возможность создания знакомых построек и их вариантов из разнообразных строительных наборов.</w:t>
      </w:r>
    </w:p>
    <w:p w:rsidR="00045E29" w:rsidRPr="006774B1" w:rsidRDefault="00045E29" w:rsidP="00045E29">
      <w:pPr>
        <w:spacing w:after="0" w:line="360" w:lineRule="auto"/>
        <w:ind w:firstLine="709"/>
        <w:jc w:val="both"/>
        <w:rPr>
          <w:rFonts w:ascii="Times New Roman" w:hAnsi="Times New Roman" w:cs="Times New Roman"/>
          <w:b/>
          <w:sz w:val="24"/>
          <w:szCs w:val="24"/>
        </w:rPr>
      </w:pPr>
      <w:r w:rsidRPr="006774B1">
        <w:rPr>
          <w:rFonts w:ascii="Times New Roman" w:eastAsia="Times New Roman" w:hAnsi="Times New Roman" w:cs="Times New Roman"/>
          <w:sz w:val="24"/>
          <w:szCs w:val="24"/>
        </w:rPr>
        <w:t>Содержание занятий по конструированию тесно связано с содержанием других разд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лов программы, прежде всего с социальным развитием, с занятиями по сенсорному воспит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ной сетке занятий.</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Основной задачей воспитания детей на занятиях по </w:t>
      </w:r>
      <w:r w:rsidRPr="006774B1">
        <w:rPr>
          <w:rFonts w:ascii="Times New Roman" w:eastAsia="Times New Roman" w:hAnsi="Times New Roman" w:cs="Times New Roman"/>
          <w:i/>
          <w:sz w:val="24"/>
          <w:szCs w:val="24"/>
        </w:rPr>
        <w:t>ручному труду</w:t>
      </w:r>
      <w:r w:rsidRPr="006774B1">
        <w:rPr>
          <w:rFonts w:ascii="Times New Roman" w:eastAsia="Times New Roman" w:hAnsi="Times New Roman" w:cs="Times New Roman"/>
          <w:sz w:val="24"/>
          <w:szCs w:val="24"/>
        </w:rPr>
        <w:t xml:space="preserve"> является воспит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ние у них эмоционально положительного отношения к собственным поделкам, формиров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ние навыков и умений работы с бумагой, картоном, конструкторами, природным матери</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лом.</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процессе занятий у детей развивается восприятие, мышление, мелкая и общая мот</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рика, зрительно-двигательная координация, внимание, память.  Очень интенсивно происх</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дит развитие речи у детей – они овладевают словами, называющими орудия, действия с 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рующую.  Обучение изготовлению поделок для игры из различного материала помогает 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На занятиях по ручному труду у дошкольников с нарушением интеллекта формир</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ются представления о мире профессий, дети начинают узнавать людей в униформе как пре</w:t>
      </w:r>
      <w:r w:rsidRPr="006774B1">
        <w:rPr>
          <w:rFonts w:ascii="Times New Roman" w:eastAsia="Times New Roman" w:hAnsi="Times New Roman" w:cs="Times New Roman"/>
          <w:sz w:val="24"/>
          <w:szCs w:val="24"/>
        </w:rPr>
        <w:t>д</w:t>
      </w:r>
      <w:r w:rsidRPr="006774B1">
        <w:rPr>
          <w:rFonts w:ascii="Times New Roman" w:eastAsia="Times New Roman" w:hAnsi="Times New Roman" w:cs="Times New Roman"/>
          <w:sz w:val="24"/>
          <w:szCs w:val="24"/>
        </w:rPr>
        <w:t>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ким образом, достигается единство представлений детей и их трудовых навыков, к </w:t>
      </w:r>
      <w:proofErr w:type="gramStart"/>
      <w:r w:rsidRPr="006774B1">
        <w:rPr>
          <w:rFonts w:ascii="Times New Roman" w:eastAsia="Times New Roman" w:hAnsi="Times New Roman" w:cs="Times New Roman"/>
          <w:sz w:val="24"/>
          <w:szCs w:val="24"/>
        </w:rPr>
        <w:t>которому</w:t>
      </w:r>
      <w:proofErr w:type="gramEnd"/>
      <w:r w:rsidRPr="006774B1">
        <w:rPr>
          <w:rFonts w:ascii="Times New Roman" w:eastAsia="Times New Roman" w:hAnsi="Times New Roman" w:cs="Times New Roman"/>
          <w:sz w:val="24"/>
          <w:szCs w:val="24"/>
        </w:rPr>
        <w:t xml:space="preserve"> </w:t>
      </w:r>
      <w:r w:rsidRPr="006774B1">
        <w:rPr>
          <w:rFonts w:ascii="Times New Roman" w:eastAsia="Times New Roman" w:hAnsi="Times New Roman" w:cs="Times New Roman"/>
          <w:sz w:val="24"/>
          <w:szCs w:val="24"/>
        </w:rPr>
        <w:lastRenderedPageBreak/>
        <w:t>и необходимо стремиться в процессе трудового воспитания. Поскольку данное единство 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жит в основе гармоничной социализации умственно отсталого ребенка.</w:t>
      </w:r>
    </w:p>
    <w:p w:rsidR="00045E29" w:rsidRPr="006774B1" w:rsidRDefault="00045E29" w:rsidP="00045E29">
      <w:pPr>
        <w:spacing w:after="0" w:line="360" w:lineRule="auto"/>
        <w:ind w:firstLine="709"/>
        <w:jc w:val="both"/>
        <w:rPr>
          <w:rFonts w:ascii="Times New Roman" w:hAnsi="Times New Roman" w:cs="Times New Roman"/>
          <w:i/>
          <w:sz w:val="24"/>
          <w:szCs w:val="24"/>
        </w:rPr>
      </w:pPr>
      <w:r w:rsidRPr="006774B1">
        <w:rPr>
          <w:rFonts w:ascii="Times New Roman" w:hAnsi="Times New Roman" w:cs="Times New Roman"/>
          <w:i/>
          <w:sz w:val="24"/>
          <w:szCs w:val="24"/>
        </w:rPr>
        <w:t>Эстетическое воспитание средствами изобразительного искусства</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 xml:space="preserve">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6774B1">
        <w:rPr>
          <w:rFonts w:ascii="Times New Roman" w:eastAsia="Times New Roman" w:hAnsi="Times New Roman" w:cs="Times New Roman"/>
          <w:sz w:val="24"/>
          <w:szCs w:val="24"/>
        </w:rPr>
        <w:t>потешек</w:t>
      </w:r>
      <w:proofErr w:type="spellEnd"/>
      <w:r w:rsidRPr="006774B1">
        <w:rPr>
          <w:rFonts w:ascii="Times New Roman" w:eastAsia="Times New Roman" w:hAnsi="Times New Roman" w:cs="Times New Roman"/>
          <w:sz w:val="24"/>
          <w:szCs w:val="24"/>
        </w:rPr>
        <w:t>, пен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жания художественного произведения.</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бирают фон и  размер листа бумаги, ту цветовую гамму, которая им нравится.</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Изобразительная деятельность дает возможность ребенку создать рисунок или аппл</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вать «</w:t>
      </w:r>
      <w:proofErr w:type="spellStart"/>
      <w:r w:rsidRPr="006774B1">
        <w:rPr>
          <w:rFonts w:ascii="Times New Roman" w:eastAsia="Times New Roman" w:hAnsi="Times New Roman" w:cs="Times New Roman"/>
          <w:sz w:val="24"/>
          <w:szCs w:val="24"/>
        </w:rPr>
        <w:t>неподражательные</w:t>
      </w:r>
      <w:proofErr w:type="spellEnd"/>
      <w:r w:rsidRPr="006774B1">
        <w:rPr>
          <w:rFonts w:ascii="Times New Roman" w:eastAsia="Times New Roman" w:hAnsi="Times New Roman" w:cs="Times New Roman"/>
          <w:sz w:val="24"/>
          <w:szCs w:val="24"/>
        </w:rPr>
        <w:t xml:space="preserve">» цвета, нестандартные формы, оригинальное сочетание материалов.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Для умственно отсталого ребенка создание и проявление собственного замысла ок</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w:t>
      </w:r>
      <w:proofErr w:type="gramStart"/>
      <w:r w:rsidRPr="006774B1">
        <w:rPr>
          <w:rFonts w:ascii="Times New Roman" w:eastAsia="Times New Roman" w:hAnsi="Times New Roman" w:cs="Times New Roman"/>
          <w:sz w:val="24"/>
          <w:szCs w:val="24"/>
        </w:rPr>
        <w:t>оказываются не способны</w:t>
      </w:r>
      <w:proofErr w:type="gramEnd"/>
      <w:r w:rsidRPr="006774B1">
        <w:rPr>
          <w:rFonts w:ascii="Times New Roman" w:eastAsia="Times New Roman" w:hAnsi="Times New Roman" w:cs="Times New Roman"/>
          <w:sz w:val="24"/>
          <w:szCs w:val="24"/>
        </w:rPr>
        <w:t xml:space="preserve"> создавать изображения по собственному замыслу. Поэтому эст</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тическое воспитание проводится в процессе всех видов становления изобразительной  де</w:t>
      </w:r>
      <w:r w:rsidRPr="006774B1">
        <w:rPr>
          <w:rFonts w:ascii="Times New Roman" w:eastAsia="Times New Roman" w:hAnsi="Times New Roman" w:cs="Times New Roman"/>
          <w:sz w:val="24"/>
          <w:szCs w:val="24"/>
        </w:rPr>
        <w:t>я</w:t>
      </w:r>
      <w:r w:rsidRPr="006774B1">
        <w:rPr>
          <w:rFonts w:ascii="Times New Roman" w:eastAsia="Times New Roman" w:hAnsi="Times New Roman" w:cs="Times New Roman"/>
          <w:sz w:val="24"/>
          <w:szCs w:val="24"/>
        </w:rPr>
        <w:t>тельности – лепки, аппликации, рисования. Однако в результате целенаправленного обуч</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lastRenderedPageBreak/>
        <w:t>Центральной линией эстетического воспитания становится знакомство детей с нар</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ятия при ознакомлении с произведениями живописи, графики, скульптуры, предметов дек</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ративно-прикладного искусства. В беседе педагог обращает внимание детей на эмоционал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ное содержание картины, на собственное настроение, которое вызывает та или иная илл</w:t>
      </w:r>
      <w:r w:rsidRPr="006774B1">
        <w:rPr>
          <w:rFonts w:ascii="Times New Roman" w:eastAsia="Times New Roman" w:hAnsi="Times New Roman" w:cs="Times New Roman"/>
          <w:sz w:val="24"/>
          <w:szCs w:val="24"/>
        </w:rPr>
        <w:t>ю</w:t>
      </w:r>
      <w:r w:rsidRPr="006774B1">
        <w:rPr>
          <w:rFonts w:ascii="Times New Roman" w:eastAsia="Times New Roman" w:hAnsi="Times New Roman" w:cs="Times New Roman"/>
          <w:sz w:val="24"/>
          <w:szCs w:val="24"/>
        </w:rPr>
        <w:t>страция. Важно вести детей от позиции «</w:t>
      </w:r>
      <w:proofErr w:type="gramStart"/>
      <w:r w:rsidRPr="006774B1">
        <w:rPr>
          <w:rFonts w:ascii="Times New Roman" w:eastAsia="Times New Roman" w:hAnsi="Times New Roman" w:cs="Times New Roman"/>
          <w:sz w:val="24"/>
          <w:szCs w:val="24"/>
        </w:rPr>
        <w:t>нравится</w:t>
      </w:r>
      <w:proofErr w:type="gramEnd"/>
      <w:r w:rsidRPr="006774B1">
        <w:rPr>
          <w:rFonts w:ascii="Times New Roman" w:eastAsia="Times New Roman" w:hAnsi="Times New Roman" w:cs="Times New Roman"/>
          <w:sz w:val="24"/>
          <w:szCs w:val="24"/>
        </w:rPr>
        <w:t>/не нравится» к обоснованной позиции, почему нравится, что привлекает внимание, какие чувства вызывает изображение и его пе</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сонажи.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Практическое воплощение идей эстетического воспитания дошкольников данной к</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тегорией связано с художественно-декоративной деятельностью по благоустройству пре</w:t>
      </w:r>
      <w:r w:rsidRPr="006774B1">
        <w:rPr>
          <w:rFonts w:ascii="Times New Roman" w:eastAsia="Times New Roman" w:hAnsi="Times New Roman" w:cs="Times New Roman"/>
          <w:sz w:val="24"/>
          <w:szCs w:val="24"/>
        </w:rPr>
        <w:t>д</w:t>
      </w:r>
      <w:r w:rsidRPr="006774B1">
        <w:rPr>
          <w:rFonts w:ascii="Times New Roman" w:eastAsia="Times New Roman" w:hAnsi="Times New Roman" w:cs="Times New Roman"/>
          <w:sz w:val="24"/>
          <w:szCs w:val="24"/>
        </w:rPr>
        <w:t>метно-окружающей среды. Дошкольники должны принимать посильное участие в благ</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устройстве территории детского сада, украшении группы, сборе минералов и сухостоев, в создании композиций из цветов и природного материала.</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вок, при посещении архитектурных памятников и заповедников.</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го  персонажа картины, радоваться скульптурным композициям, получать удовольствие от посещения музеев, театров и выставок.</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Вся целостная система эстетического воспитания способствует личностному разв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тию ребенка-дошкольника, усвоению норм правильного, адекватного поведения в общ</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ственных местах и последующей социализации ребенка в обществе.</w:t>
      </w:r>
    </w:p>
    <w:p w:rsidR="00045E29" w:rsidRPr="006774B1" w:rsidRDefault="00045E29" w:rsidP="00045E29">
      <w:pPr>
        <w:spacing w:after="0" w:line="360" w:lineRule="auto"/>
        <w:ind w:firstLine="709"/>
        <w:jc w:val="both"/>
        <w:rPr>
          <w:rFonts w:ascii="Times New Roman" w:eastAsia="Times New Roman" w:hAnsi="Times New Roman" w:cs="Times New Roman"/>
          <w:b/>
          <w:sz w:val="24"/>
          <w:szCs w:val="24"/>
        </w:rPr>
      </w:pPr>
      <w:r w:rsidRPr="006774B1">
        <w:rPr>
          <w:rFonts w:ascii="Times New Roman" w:eastAsia="Times New Roman" w:hAnsi="Times New Roman" w:cs="Times New Roman"/>
          <w:sz w:val="24"/>
          <w:szCs w:val="24"/>
        </w:rPr>
        <w:t>Эстетическое воспитание детей с нарушением интеллекта первые три года пребыв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шают конкретные  задачи эстетического воспитания.</w:t>
      </w:r>
    </w:p>
    <w:p w:rsidR="00045E29" w:rsidRPr="006774B1" w:rsidRDefault="00045E29" w:rsidP="000B2D09">
      <w:pPr>
        <w:spacing w:after="0" w:line="360" w:lineRule="auto"/>
        <w:ind w:firstLine="709"/>
        <w:jc w:val="center"/>
        <w:rPr>
          <w:rFonts w:ascii="Times New Roman" w:hAnsi="Times New Roman" w:cs="Times New Roman"/>
          <w:b/>
          <w:i/>
          <w:sz w:val="24"/>
          <w:szCs w:val="24"/>
        </w:rPr>
      </w:pPr>
      <w:r w:rsidRPr="006774B1">
        <w:rPr>
          <w:rFonts w:ascii="Times New Roman" w:hAnsi="Times New Roman" w:cs="Times New Roman"/>
          <w:b/>
          <w:i/>
          <w:sz w:val="24"/>
          <w:szCs w:val="24"/>
        </w:rPr>
        <w:t>Физическое развитие</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Физическое развитие тесно взаимосвязано </w:t>
      </w:r>
      <w:proofErr w:type="gramStart"/>
      <w:r w:rsidRPr="006774B1">
        <w:rPr>
          <w:rFonts w:ascii="Times New Roman" w:eastAsia="Times New Roman" w:hAnsi="Times New Roman" w:cs="Times New Roman"/>
          <w:sz w:val="24"/>
          <w:szCs w:val="24"/>
          <w:lang w:val="en-US"/>
        </w:rPr>
        <w:t>c</w:t>
      </w:r>
      <w:proofErr w:type="gramEnd"/>
      <w:r w:rsidRPr="006774B1">
        <w:rPr>
          <w:rFonts w:ascii="Times New Roman" w:eastAsia="Times New Roman" w:hAnsi="Times New Roman" w:cs="Times New Roman"/>
          <w:sz w:val="24"/>
          <w:szCs w:val="24"/>
        </w:rPr>
        <w:t xml:space="preserve">о </w:t>
      </w:r>
      <w:proofErr w:type="spellStart"/>
      <w:r w:rsidRPr="006774B1">
        <w:rPr>
          <w:rFonts w:ascii="Times New Roman" w:eastAsia="Times New Roman" w:hAnsi="Times New Roman" w:cs="Times New Roman"/>
          <w:sz w:val="24"/>
          <w:szCs w:val="24"/>
        </w:rPr>
        <w:t>здоровьесберегаюшими</w:t>
      </w:r>
      <w:proofErr w:type="spellEnd"/>
      <w:r w:rsidRPr="006774B1">
        <w:rPr>
          <w:rFonts w:ascii="Times New Roman" w:eastAsia="Times New Roman" w:hAnsi="Times New Roman" w:cs="Times New Roman"/>
          <w:sz w:val="24"/>
          <w:szCs w:val="24"/>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w:t>
      </w:r>
      <w:r w:rsidRPr="006774B1">
        <w:rPr>
          <w:rFonts w:ascii="Times New Roman" w:eastAsia="Times New Roman" w:hAnsi="Times New Roman" w:cs="Times New Roman"/>
          <w:sz w:val="24"/>
          <w:szCs w:val="24"/>
        </w:rPr>
        <w:lastRenderedPageBreak/>
        <w:t>тонкой ручной моторики и развитие зрительно-двигательной координации.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Физическое развитие пронизывает всю организацию жизни детей в семье и дошкол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ные закаливающие процедуры, при проведении которых учитываются региональные и кл</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матические условия.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Основной формой обучения детей движениям в дошкольной образовательной орган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зации признаны занятия, проводимые инструктором по физической культуре (или воспит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телем). В тоже время значительное место в системе физического воспитания занимают п</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цию движений, формирование правильной осанки, развитие равновесия.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Стратегия организации физического воспитания базируется на физиологических 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ханизмах становления движений в процессе развития растущего детского организма. </w:t>
      </w:r>
      <w:proofErr w:type="gramStart"/>
      <w:r w:rsidRPr="006774B1">
        <w:rPr>
          <w:rFonts w:ascii="Times New Roman" w:eastAsia="Times New Roman" w:hAnsi="Times New Roman" w:cs="Times New Roman"/>
          <w:sz w:val="24"/>
          <w:szCs w:val="24"/>
        </w:rPr>
        <w:t>И в х</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де утренней гимнастики в семье и на занятиях в детском саду целесообразно предлагать 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тям основные виды движений в следующей последовательности: сначала движения на раст</w:t>
      </w:r>
      <w:r w:rsidRPr="006774B1">
        <w:rPr>
          <w:rFonts w:ascii="Times New Roman" w:eastAsia="Times New Roman" w:hAnsi="Times New Roman" w:cs="Times New Roman"/>
          <w:sz w:val="24"/>
          <w:szCs w:val="24"/>
        </w:rPr>
        <w:t>я</w:t>
      </w:r>
      <w:r w:rsidRPr="006774B1">
        <w:rPr>
          <w:rFonts w:ascii="Times New Roman" w:eastAsia="Times New Roman" w:hAnsi="Times New Roman" w:cs="Times New Roman"/>
          <w:sz w:val="24"/>
          <w:szCs w:val="24"/>
        </w:rPr>
        <w:t>гивание, в положении лежа, далее метание, ползание и движения в положении низкого пр</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седа, на коленях, а затем переход к упражнениям в вертикальном положении (ходьба, лаз</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ние, бег) и к подвижным играм.</w:t>
      </w:r>
      <w:proofErr w:type="gramEnd"/>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w:t>
      </w:r>
      <w:r w:rsidRPr="006774B1">
        <w:rPr>
          <w:rFonts w:ascii="Times New Roman" w:eastAsia="Times New Roman" w:hAnsi="Times New Roman" w:cs="Times New Roman"/>
          <w:sz w:val="24"/>
          <w:szCs w:val="24"/>
        </w:rPr>
        <w:t>л</w:t>
      </w:r>
      <w:r w:rsidRPr="006774B1">
        <w:rPr>
          <w:rFonts w:ascii="Times New Roman" w:eastAsia="Times New Roman" w:hAnsi="Times New Roman" w:cs="Times New Roman"/>
          <w:sz w:val="24"/>
          <w:szCs w:val="24"/>
        </w:rPr>
        <w:t>няются в сочетании с речевым сопровождением и с опорой на зрительные и тактильные о</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разы-представления. Развитие всех видов ручной моторики и зрительно-двигательной коо</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i/>
          <w:sz w:val="24"/>
          <w:szCs w:val="24"/>
        </w:rPr>
      </w:pPr>
      <w:r w:rsidRPr="006774B1">
        <w:rPr>
          <w:rFonts w:ascii="Times New Roman" w:eastAsia="Times New Roman" w:hAnsi="Times New Roman" w:cs="Times New Roman"/>
          <w:i/>
          <w:sz w:val="24"/>
          <w:szCs w:val="24"/>
        </w:rPr>
        <w:lastRenderedPageBreak/>
        <w:t>Формирование представлений о здоровом образе жизни.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Общепризнанно, что здоровье является базовой потребностью человека. Говоря о зд</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ровье ребенка важно учитывать, что оно имеет четыре составляющих: физическое, соматич</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циал человека и обеспечивает сущностную составляющую его жизни.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w:t>
      </w:r>
      <w:r w:rsidRPr="006774B1">
        <w:rPr>
          <w:rFonts w:ascii="Times New Roman" w:eastAsia="Times New Roman" w:hAnsi="Times New Roman" w:cs="Times New Roman"/>
          <w:sz w:val="24"/>
          <w:szCs w:val="24"/>
        </w:rPr>
        <w:t>ю</w:t>
      </w:r>
      <w:r w:rsidRPr="006774B1">
        <w:rPr>
          <w:rFonts w:ascii="Times New Roman" w:eastAsia="Times New Roman" w:hAnsi="Times New Roman" w:cs="Times New Roman"/>
          <w:sz w:val="24"/>
          <w:szCs w:val="24"/>
        </w:rPr>
        <w:t>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w:t>
      </w:r>
      <w:r w:rsidRPr="006774B1">
        <w:rPr>
          <w:rFonts w:ascii="Times New Roman" w:eastAsia="Times New Roman" w:hAnsi="Times New Roman" w:cs="Times New Roman"/>
          <w:sz w:val="24"/>
          <w:szCs w:val="24"/>
        </w:rPr>
        <w:t>п</w:t>
      </w:r>
      <w:r w:rsidRPr="006774B1">
        <w:rPr>
          <w:rFonts w:ascii="Times New Roman" w:eastAsia="Times New Roman" w:hAnsi="Times New Roman" w:cs="Times New Roman"/>
          <w:sz w:val="24"/>
          <w:szCs w:val="24"/>
        </w:rPr>
        <w:t>ления здоровья детей является значимым направлением для всех сотрудников детского сада в течение всего периода пребывания в нем ребенка.</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При создании условий для охраны, укрепления и совершенствования здоровья восп</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танников детского сада, формируются у них представления о роли здоровья в жизни челов</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ка. Основное внимание уделяется формирование потребности быть здоровыми, вести здор</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вый образ жизни, владеть средствами сохранения и укрепления здоровья. Особенно эта раб</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та значима для детей подготовительной к школе группе.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Ответственность за организацию </w:t>
      </w:r>
      <w:proofErr w:type="spellStart"/>
      <w:r w:rsidRPr="006774B1">
        <w:rPr>
          <w:rFonts w:ascii="Times New Roman" w:eastAsia="Times New Roman" w:hAnsi="Times New Roman" w:cs="Times New Roman"/>
          <w:sz w:val="24"/>
          <w:szCs w:val="24"/>
        </w:rPr>
        <w:t>здоровьеукрепляющего</w:t>
      </w:r>
      <w:proofErr w:type="spellEnd"/>
      <w:r w:rsidRPr="006774B1">
        <w:rPr>
          <w:rFonts w:ascii="Times New Roman" w:eastAsia="Times New Roman" w:hAnsi="Times New Roman" w:cs="Times New Roman"/>
          <w:sz w:val="24"/>
          <w:szCs w:val="24"/>
        </w:rPr>
        <w:t xml:space="preserve"> воспитания и обучения 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жит на руководителе дошкольной организацией. В первую очередь в детском саду создаются условия для полноценной реализации </w:t>
      </w:r>
      <w:proofErr w:type="spellStart"/>
      <w:r w:rsidRPr="006774B1">
        <w:rPr>
          <w:rFonts w:ascii="Times New Roman" w:eastAsia="Times New Roman" w:hAnsi="Times New Roman" w:cs="Times New Roman"/>
          <w:sz w:val="24"/>
          <w:szCs w:val="24"/>
        </w:rPr>
        <w:t>здоровьеукрепляющих</w:t>
      </w:r>
      <w:proofErr w:type="spellEnd"/>
      <w:r w:rsidRPr="006774B1">
        <w:rPr>
          <w:rFonts w:ascii="Times New Roman" w:eastAsia="Times New Roman" w:hAnsi="Times New Roman" w:cs="Times New Roman"/>
          <w:sz w:val="24"/>
          <w:szCs w:val="24"/>
        </w:rPr>
        <w:t xml:space="preserve"> технологий на основе подбора оптимальных режимов функционирования организации, создания необходимой материал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 xml:space="preserve">ком.  Особую роль во внедрении </w:t>
      </w:r>
      <w:proofErr w:type="spellStart"/>
      <w:r w:rsidRPr="006774B1">
        <w:rPr>
          <w:rFonts w:ascii="Times New Roman" w:eastAsia="Times New Roman" w:hAnsi="Times New Roman" w:cs="Times New Roman"/>
          <w:sz w:val="24"/>
          <w:szCs w:val="24"/>
        </w:rPr>
        <w:t>здоровьеукрепляющих</w:t>
      </w:r>
      <w:proofErr w:type="spellEnd"/>
      <w:r w:rsidRPr="006774B1">
        <w:rPr>
          <w:rFonts w:ascii="Times New Roman" w:eastAsia="Times New Roman" w:hAnsi="Times New Roman" w:cs="Times New Roman"/>
          <w:sz w:val="24"/>
          <w:szCs w:val="24"/>
        </w:rPr>
        <w:t xml:space="preserve"> технологий в педагогическую пра</w:t>
      </w:r>
      <w:r w:rsidRPr="006774B1">
        <w:rPr>
          <w:rFonts w:ascii="Times New Roman" w:eastAsia="Times New Roman" w:hAnsi="Times New Roman" w:cs="Times New Roman"/>
          <w:sz w:val="24"/>
          <w:szCs w:val="24"/>
        </w:rPr>
        <w:t>к</w:t>
      </w:r>
      <w:r w:rsidRPr="006774B1">
        <w:rPr>
          <w:rFonts w:ascii="Times New Roman" w:eastAsia="Times New Roman" w:hAnsi="Times New Roman" w:cs="Times New Roman"/>
          <w:sz w:val="24"/>
          <w:szCs w:val="24"/>
        </w:rPr>
        <w:t>тику играет профессиональное взаимодействие всех сотрудников дошкольной образовател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t>ной организации. Это касается педагогических охранительных режимов, организации де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 xml:space="preserve">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w:t>
      </w:r>
      <w:proofErr w:type="gramStart"/>
      <w:r w:rsidRPr="006774B1">
        <w:rPr>
          <w:rFonts w:ascii="Times New Roman" w:eastAsia="Times New Roman" w:hAnsi="Times New Roman" w:cs="Times New Roman"/>
          <w:sz w:val="24"/>
          <w:szCs w:val="24"/>
        </w:rPr>
        <w:t>контроля за</w:t>
      </w:r>
      <w:proofErr w:type="gramEnd"/>
      <w:r w:rsidRPr="006774B1">
        <w:rPr>
          <w:rFonts w:ascii="Times New Roman" w:eastAsia="Times New Roman" w:hAnsi="Times New Roman" w:cs="Times New Roman"/>
          <w:sz w:val="24"/>
          <w:szCs w:val="24"/>
        </w:rPr>
        <w:t xml:space="preserve"> их состоянием здоровья, создания психологически комфортных условий воспитания и общения детей и взрослых. Проведение же специализ</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рованных занятий проводится с четвертого года обучения в соответствии с расписанием з</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lastRenderedPageBreak/>
        <w:t>нятий по основным подразделам программы. Эти занятия проводятся воспитателем один раз в неделю.</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i/>
          <w:sz w:val="24"/>
          <w:szCs w:val="24"/>
        </w:rPr>
      </w:pPr>
      <w:r w:rsidRPr="006774B1">
        <w:rPr>
          <w:rFonts w:ascii="Times New Roman" w:eastAsia="Times New Roman" w:hAnsi="Times New Roman" w:cs="Times New Roman"/>
          <w:bCs/>
          <w:i/>
          <w:sz w:val="24"/>
          <w:szCs w:val="24"/>
        </w:rPr>
        <w:t>Основные направления коррекционно-педагогической работы</w:t>
      </w:r>
      <w:r w:rsidRPr="006774B1">
        <w:rPr>
          <w:rFonts w:ascii="Times New Roman" w:eastAsia="Times New Roman" w:hAnsi="Times New Roman" w:cs="Times New Roman"/>
          <w:i/>
          <w:sz w:val="24"/>
          <w:szCs w:val="24"/>
        </w:rPr>
        <w:t>:</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1. «Путь к себе»</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2. «Мир моих чувств и ощущений»</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3. «Солнце, воздух и вода – наши лучшие друзья»</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4. «Движение – основа жизни»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5. «Человек есть то, что он ест»</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6. «Советы доктора Айболита»</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7. «Здоровье - всему голова»</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В направлении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Путь к себе</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sz w:val="24"/>
          <w:szCs w:val="24"/>
        </w:rPr>
        <w:t xml:space="preserve"> у детей закрепляется образ «Я»; они учатся понимать и принимать свои физические, умственные возможности, сильные и слабые стороны  личн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сти.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w:t>
      </w:r>
      <w:proofErr w:type="spellStart"/>
      <w:r w:rsidRPr="006774B1">
        <w:rPr>
          <w:rFonts w:ascii="Times New Roman" w:eastAsia="Times New Roman" w:hAnsi="Times New Roman" w:cs="Times New Roman"/>
          <w:sz w:val="24"/>
          <w:szCs w:val="24"/>
        </w:rPr>
        <w:t>здоровьеразв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вающих</w:t>
      </w:r>
      <w:proofErr w:type="spellEnd"/>
      <w:r w:rsidRPr="006774B1">
        <w:rPr>
          <w:rFonts w:ascii="Times New Roman" w:eastAsia="Times New Roman" w:hAnsi="Times New Roman" w:cs="Times New Roman"/>
          <w:sz w:val="24"/>
          <w:szCs w:val="24"/>
        </w:rPr>
        <w:t xml:space="preserve"> технологий, нужно постоянно помнить, что общение взрослого с детьми создает о</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 xml:space="preserve">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w:t>
      </w:r>
      <w:proofErr w:type="gramStart"/>
      <w:r w:rsidRPr="006774B1">
        <w:rPr>
          <w:rFonts w:ascii="Times New Roman" w:eastAsia="Times New Roman" w:hAnsi="Times New Roman" w:cs="Times New Roman"/>
          <w:sz w:val="24"/>
          <w:szCs w:val="24"/>
        </w:rPr>
        <w:t>на те</w:t>
      </w:r>
      <w:proofErr w:type="gramEnd"/>
      <w:r w:rsidRPr="006774B1">
        <w:rPr>
          <w:rFonts w:ascii="Times New Roman" w:eastAsia="Times New Roman" w:hAnsi="Times New Roman" w:cs="Times New Roman"/>
          <w:sz w:val="24"/>
          <w:szCs w:val="24"/>
        </w:rPr>
        <w:t xml:space="preserve"> или иные жизненные ситуации и поступки, которые либо способствуют укреплению здоровья и самочувствия, либо наносят им урон.</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В содержании работы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Мир моих чувств и ощущений</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sz w:val="24"/>
          <w:szCs w:val="24"/>
        </w:rPr>
        <w:t xml:space="preserve">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бенности этих ощущений, учатся им доверять и использовать в повседневной практике, фи</w:t>
      </w:r>
      <w:r w:rsidRPr="006774B1">
        <w:rPr>
          <w:rFonts w:ascii="Times New Roman" w:eastAsia="Times New Roman" w:hAnsi="Times New Roman" w:cs="Times New Roman"/>
          <w:sz w:val="24"/>
          <w:szCs w:val="24"/>
        </w:rPr>
        <w:t>к</w:t>
      </w:r>
      <w:r w:rsidRPr="006774B1">
        <w:rPr>
          <w:rFonts w:ascii="Times New Roman" w:eastAsia="Times New Roman" w:hAnsi="Times New Roman" w:cs="Times New Roman"/>
          <w:sz w:val="24"/>
          <w:szCs w:val="24"/>
        </w:rPr>
        <w:t>сируют в речи свои ощущения. Кроме того, создаются специальные ситуации для накопл</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 детей формируются представления о необходимости бережного отношения к орг</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lastRenderedPageBreak/>
        <w:t xml:space="preserve">нам чувств. С детьми проводятся упражнения по самомассажу,  формируются у них навыки ухода за ушами (гигиена ушей) и кожей. </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bCs/>
          <w:iCs/>
          <w:sz w:val="24"/>
          <w:szCs w:val="24"/>
        </w:rPr>
        <w:t>При ознакомлении детей с направлением</w:t>
      </w:r>
      <w:r w:rsidR="00C91FC8" w:rsidRPr="006774B1">
        <w:rPr>
          <w:rFonts w:ascii="Times New Roman" w:eastAsia="Times New Roman" w:hAnsi="Times New Roman" w:cs="Times New Roman"/>
          <w:bCs/>
          <w:iCs/>
          <w:sz w:val="24"/>
          <w:szCs w:val="24"/>
        </w:rPr>
        <w:t xml:space="preserve">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Солнце, воздух и вода - наши лучшие др</w:t>
      </w:r>
      <w:r w:rsidRPr="006774B1">
        <w:rPr>
          <w:rFonts w:ascii="Times New Roman" w:eastAsia="Times New Roman" w:hAnsi="Times New Roman" w:cs="Times New Roman"/>
          <w:b/>
          <w:i/>
          <w:sz w:val="24"/>
          <w:szCs w:val="24"/>
        </w:rPr>
        <w:t>у</w:t>
      </w:r>
      <w:r w:rsidRPr="006774B1">
        <w:rPr>
          <w:rFonts w:ascii="Times New Roman" w:eastAsia="Times New Roman" w:hAnsi="Times New Roman" w:cs="Times New Roman"/>
          <w:b/>
          <w:i/>
          <w:sz w:val="24"/>
          <w:szCs w:val="24"/>
        </w:rPr>
        <w:t>зья</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 xml:space="preserve"> –</w:t>
      </w:r>
      <w:r w:rsidR="00CE5DF4">
        <w:rPr>
          <w:rFonts w:ascii="Times New Roman" w:eastAsia="Times New Roman" w:hAnsi="Times New Roman" w:cs="Times New Roman"/>
          <w:b/>
          <w:i/>
          <w:sz w:val="24"/>
          <w:szCs w:val="24"/>
        </w:rPr>
        <w:t xml:space="preserve"> </w:t>
      </w:r>
      <w:r w:rsidRPr="006774B1">
        <w:rPr>
          <w:rFonts w:ascii="Times New Roman" w:eastAsia="Times New Roman" w:hAnsi="Times New Roman" w:cs="Times New Roman"/>
          <w:bCs/>
          <w:iCs/>
          <w:sz w:val="24"/>
          <w:szCs w:val="24"/>
        </w:rPr>
        <w:t>происходит формирование</w:t>
      </w:r>
      <w:r w:rsidRPr="006774B1">
        <w:rPr>
          <w:rFonts w:ascii="Times New Roman" w:eastAsia="Times New Roman" w:hAnsi="Times New Roman" w:cs="Times New Roman"/>
          <w:sz w:val="24"/>
          <w:szCs w:val="24"/>
        </w:rPr>
        <w:t xml:space="preserve"> представлений детей о единстве Человека и Природы. Первоначально ознакомление с этим единством проводится в ходе понимания дошкольник</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сить свое поведение и самочувствие с этими изменениями.</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045E29" w:rsidRPr="006774B1" w:rsidRDefault="00045E29" w:rsidP="00045E2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u w:val="single"/>
        </w:rPr>
        <w:t xml:space="preserve">Солнце, свет. </w:t>
      </w:r>
      <w:r w:rsidRPr="006774B1">
        <w:rPr>
          <w:rFonts w:ascii="Times New Roman" w:eastAsia="Times New Roman" w:hAnsi="Times New Roman" w:cs="Times New Roman"/>
          <w:sz w:val="24"/>
          <w:szCs w:val="24"/>
        </w:rPr>
        <w:t>Их роль и влияние на жизнь, рост и развитие живых организмов. Вза</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мосвязь солнца и температуры воздуха. На прогулках и в ходе занятий детей знакомят с пр</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ют приемами и упражнениями для укрепления глазных мышц и развития остроты зрения.</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u w:val="single"/>
        </w:rPr>
        <w:t>Воздух.</w:t>
      </w:r>
      <w:r w:rsidRPr="006774B1">
        <w:rPr>
          <w:rFonts w:ascii="Times New Roman" w:eastAsia="Times New Roman" w:hAnsi="Times New Roman" w:cs="Times New Roman"/>
          <w:sz w:val="24"/>
          <w:szCs w:val="24"/>
        </w:rPr>
        <w:t xml:space="preserve"> Дети знакомятся с приемами правильного дыхания, овладевают навыками </w:t>
      </w:r>
      <w:proofErr w:type="gramStart"/>
      <w:r w:rsidRPr="006774B1">
        <w:rPr>
          <w:rFonts w:ascii="Times New Roman" w:eastAsia="Times New Roman" w:hAnsi="Times New Roman" w:cs="Times New Roman"/>
          <w:sz w:val="24"/>
          <w:szCs w:val="24"/>
        </w:rPr>
        <w:t>контроля за</w:t>
      </w:r>
      <w:proofErr w:type="gramEnd"/>
      <w:r w:rsidRPr="006774B1">
        <w:rPr>
          <w:rFonts w:ascii="Times New Roman" w:eastAsia="Times New Roman" w:hAnsi="Times New Roman" w:cs="Times New Roman"/>
          <w:sz w:val="24"/>
          <w:szCs w:val="24"/>
        </w:rPr>
        <w:t xml:space="preserve">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ваемом помещении становится для детей важным условием здорового образа жизни.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u w:val="single"/>
        </w:rPr>
        <w:t>Вода.</w:t>
      </w:r>
      <w:r w:rsidRPr="006774B1">
        <w:rPr>
          <w:rFonts w:ascii="Times New Roman" w:eastAsia="Times New Roman" w:hAnsi="Times New Roman" w:cs="Times New Roman"/>
          <w:sz w:val="24"/>
          <w:szCs w:val="24"/>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w:t>
      </w:r>
      <w:r w:rsidRPr="006774B1">
        <w:rPr>
          <w:rFonts w:ascii="Times New Roman" w:eastAsia="Times New Roman" w:hAnsi="Times New Roman" w:cs="Times New Roman"/>
          <w:sz w:val="24"/>
          <w:szCs w:val="24"/>
        </w:rPr>
        <w:t>р</w:t>
      </w:r>
      <w:r w:rsidRPr="006774B1">
        <w:rPr>
          <w:rFonts w:ascii="Times New Roman" w:eastAsia="Times New Roman" w:hAnsi="Times New Roman" w:cs="Times New Roman"/>
          <w:sz w:val="24"/>
          <w:szCs w:val="24"/>
        </w:rPr>
        <w:t>ганизма.</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Содержание работы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Движение – основа жизни</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 xml:space="preserve"> – </w:t>
      </w:r>
      <w:r w:rsidRPr="006774B1">
        <w:rPr>
          <w:rFonts w:ascii="Times New Roman" w:eastAsia="Times New Roman" w:hAnsi="Times New Roman" w:cs="Times New Roman"/>
          <w:sz w:val="24"/>
          <w:szCs w:val="24"/>
        </w:rPr>
        <w:t>посвящено формированию у 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lastRenderedPageBreak/>
        <w:t>ми упражнений для физкультминуток на занятиях, для утренней гимнастики. Дети практич</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Педагогическая работа, связанная с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Человек есть то, что он ест</w:t>
      </w:r>
      <w:r w:rsidRPr="006774B1">
        <w:rPr>
          <w:rFonts w:ascii="Times New Roman" w:eastAsia="Times New Roman" w:hAnsi="Times New Roman" w:cs="Times New Roman"/>
          <w:i/>
          <w:sz w:val="24"/>
          <w:szCs w:val="24"/>
        </w:rPr>
        <w:t>»</w:t>
      </w:r>
      <w:r w:rsidR="00CE5DF4">
        <w:rPr>
          <w:rFonts w:ascii="Times New Roman" w:eastAsia="Times New Roman" w:hAnsi="Times New Roman" w:cs="Times New Roman"/>
          <w:i/>
          <w:sz w:val="24"/>
          <w:szCs w:val="24"/>
        </w:rPr>
        <w:t xml:space="preserve"> </w:t>
      </w:r>
      <w:r w:rsidRPr="006774B1">
        <w:rPr>
          <w:rFonts w:ascii="Times New Roman" w:eastAsia="Times New Roman" w:hAnsi="Times New Roman" w:cs="Times New Roman"/>
          <w:b/>
          <w:i/>
          <w:sz w:val="24"/>
          <w:szCs w:val="24"/>
        </w:rPr>
        <w:t>–</w:t>
      </w:r>
      <w:r w:rsidRPr="006774B1">
        <w:rPr>
          <w:rFonts w:ascii="Times New Roman" w:eastAsia="Times New Roman" w:hAnsi="Times New Roman" w:cs="Times New Roman"/>
          <w:sz w:val="24"/>
          <w:szCs w:val="24"/>
        </w:rPr>
        <w:t xml:space="preserve"> посвящена формированию у детей представлений о полноценном, сбалансированном и здоровом пит</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тания и поведения за столом. </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 дошкольников формируются навыки ухода за своими зубами, их учат, как надо пр</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В направлении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Советы доктора Айболита</w:t>
      </w:r>
      <w:r w:rsidRPr="006774B1">
        <w:rPr>
          <w:rFonts w:ascii="Times New Roman" w:eastAsia="Times New Roman" w:hAnsi="Times New Roman" w:cs="Times New Roman"/>
          <w:i/>
          <w:sz w:val="24"/>
          <w:szCs w:val="24"/>
        </w:rPr>
        <w:t>»</w:t>
      </w:r>
      <w:r w:rsidR="00CE5DF4">
        <w:rPr>
          <w:rFonts w:ascii="Times New Roman" w:eastAsia="Times New Roman" w:hAnsi="Times New Roman" w:cs="Times New Roman"/>
          <w:i/>
          <w:sz w:val="24"/>
          <w:szCs w:val="24"/>
        </w:rPr>
        <w:t xml:space="preserve"> </w:t>
      </w:r>
      <w:r w:rsidRPr="006774B1">
        <w:rPr>
          <w:rFonts w:ascii="Times New Roman" w:eastAsia="Times New Roman" w:hAnsi="Times New Roman" w:cs="Times New Roman"/>
          <w:bCs/>
          <w:iCs/>
          <w:sz w:val="24"/>
          <w:szCs w:val="24"/>
        </w:rPr>
        <w:t>работа</w:t>
      </w:r>
      <w:r w:rsidRPr="006774B1">
        <w:rPr>
          <w:rFonts w:ascii="Times New Roman" w:eastAsia="Times New Roman" w:hAnsi="Times New Roman" w:cs="Times New Roman"/>
          <w:sz w:val="24"/>
          <w:szCs w:val="24"/>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ской помощи.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Детям рассказывают о случаях, в которых возникает угроза здоровью: высокая темп</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этом же направлении проводится работа по профилактике простудных заболеваний у детей.</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В содержании </w:t>
      </w:r>
      <w:r w:rsidRPr="006774B1">
        <w:rPr>
          <w:rFonts w:ascii="Times New Roman" w:eastAsia="Times New Roman" w:hAnsi="Times New Roman" w:cs="Times New Roman"/>
          <w:i/>
          <w:sz w:val="24"/>
          <w:szCs w:val="24"/>
        </w:rPr>
        <w:t>«</w:t>
      </w:r>
      <w:r w:rsidRPr="006774B1">
        <w:rPr>
          <w:rFonts w:ascii="Times New Roman" w:eastAsia="Times New Roman" w:hAnsi="Times New Roman" w:cs="Times New Roman"/>
          <w:b/>
          <w:i/>
          <w:sz w:val="24"/>
          <w:szCs w:val="24"/>
        </w:rPr>
        <w:t>Здоровье – всему голова</w:t>
      </w:r>
      <w:r w:rsidRPr="006774B1">
        <w:rPr>
          <w:rFonts w:ascii="Times New Roman" w:eastAsia="Times New Roman" w:hAnsi="Times New Roman" w:cs="Times New Roman"/>
          <w:i/>
          <w:sz w:val="24"/>
          <w:szCs w:val="24"/>
        </w:rPr>
        <w:t>»</w:t>
      </w:r>
      <w:r w:rsidR="00CE5DF4">
        <w:rPr>
          <w:rFonts w:ascii="Times New Roman" w:eastAsia="Times New Roman" w:hAnsi="Times New Roman" w:cs="Times New Roman"/>
          <w:i/>
          <w:sz w:val="24"/>
          <w:szCs w:val="24"/>
        </w:rPr>
        <w:t xml:space="preserve"> </w:t>
      </w:r>
      <w:r w:rsidRPr="006774B1">
        <w:rPr>
          <w:rFonts w:ascii="Times New Roman" w:eastAsia="Times New Roman" w:hAnsi="Times New Roman" w:cs="Times New Roman"/>
          <w:sz w:val="24"/>
          <w:szCs w:val="24"/>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ровом состоянии, формируются установки на порицание вредных привычек (переедание, а</w:t>
      </w:r>
      <w:r w:rsidRPr="006774B1">
        <w:rPr>
          <w:rFonts w:ascii="Times New Roman" w:eastAsia="Times New Roman" w:hAnsi="Times New Roman" w:cs="Times New Roman"/>
          <w:sz w:val="24"/>
          <w:szCs w:val="24"/>
        </w:rPr>
        <w:t>л</w:t>
      </w:r>
      <w:r w:rsidRPr="006774B1">
        <w:rPr>
          <w:rFonts w:ascii="Times New Roman" w:eastAsia="Times New Roman" w:hAnsi="Times New Roman" w:cs="Times New Roman"/>
          <w:sz w:val="24"/>
          <w:szCs w:val="24"/>
        </w:rPr>
        <w:t>коголь, курение, токсикомания), наносящих урон здоровью и развитию организма.</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У детей закрепляются навыки безопасного поведения на дорогах, во дворе, на пеш</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lastRenderedPageBreak/>
        <w:t>Таким образом, все это содержание работы в дошкольной образовательной организ</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w:t>
      </w:r>
      <w:r w:rsidRPr="006774B1">
        <w:rPr>
          <w:rFonts w:ascii="Times New Roman" w:eastAsia="Times New Roman" w:hAnsi="Times New Roman" w:cs="Times New Roman"/>
          <w:sz w:val="24"/>
          <w:szCs w:val="24"/>
        </w:rPr>
        <w:t>б</w:t>
      </w:r>
      <w:r w:rsidRPr="006774B1">
        <w:rPr>
          <w:rFonts w:ascii="Times New Roman" w:eastAsia="Times New Roman" w:hAnsi="Times New Roman" w:cs="Times New Roman"/>
          <w:sz w:val="24"/>
          <w:szCs w:val="24"/>
        </w:rPr>
        <w:t>ностей, создание им индивидуального психологического комфорта. В целом, у дошкольн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ков формируется стойкая установка на здоровый образ жизни и овладение правильными формами поведения в различных жизненных ситуациях.</w:t>
      </w:r>
    </w:p>
    <w:p w:rsidR="00045E29" w:rsidRPr="006774B1" w:rsidRDefault="00045E29" w:rsidP="00045E29">
      <w:pPr>
        <w:spacing w:after="0" w:line="360" w:lineRule="auto"/>
        <w:ind w:firstLine="709"/>
        <w:jc w:val="both"/>
        <w:rPr>
          <w:rFonts w:ascii="Times New Roman" w:eastAsia="Times New Roman" w:hAnsi="Times New Roman" w:cs="Times New Roman"/>
          <w:bCs/>
          <w:iCs/>
          <w:sz w:val="24"/>
          <w:szCs w:val="24"/>
        </w:rPr>
      </w:pPr>
      <w:r w:rsidRPr="006774B1">
        <w:rPr>
          <w:rFonts w:ascii="Times New Roman" w:eastAsia="Times New Roman" w:hAnsi="Times New Roman" w:cs="Times New Roman"/>
          <w:bCs/>
          <w:iCs/>
          <w:sz w:val="24"/>
          <w:szCs w:val="24"/>
        </w:rPr>
        <w:t xml:space="preserve">Задачи воспитания по охране и совершенствованию здоровья детей на весь период пребывания детей в </w:t>
      </w:r>
      <w:r w:rsidRPr="006774B1">
        <w:rPr>
          <w:rFonts w:ascii="Times New Roman" w:eastAsia="Times New Roman" w:hAnsi="Times New Roman" w:cs="Times New Roman"/>
          <w:sz w:val="24"/>
          <w:szCs w:val="24"/>
        </w:rPr>
        <w:t>дошкольной образовательной организации:</w:t>
      </w:r>
    </w:p>
    <w:p w:rsidR="00045E29" w:rsidRPr="006774B1" w:rsidRDefault="00045E29" w:rsidP="00045E29">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 1. Создание условий для полноценного и всестороннего развития детей на базе пед</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ской  среды. </w:t>
      </w:r>
    </w:p>
    <w:p w:rsidR="00CA0552" w:rsidRPr="006774B1" w:rsidRDefault="00CA0552" w:rsidP="00CA0552">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2. Укрепление жизнеспособности детского организма через воспитание навыков с</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мообслуживания, культурно-гигиенических навыков, привитие </w:t>
      </w:r>
      <w:proofErr w:type="spellStart"/>
      <w:r w:rsidRPr="006774B1">
        <w:rPr>
          <w:rFonts w:ascii="Times New Roman" w:eastAsia="Times New Roman" w:hAnsi="Times New Roman" w:cs="Times New Roman"/>
          <w:sz w:val="24"/>
          <w:szCs w:val="24"/>
        </w:rPr>
        <w:t>здоровьеукрепляющих</w:t>
      </w:r>
      <w:proofErr w:type="spellEnd"/>
      <w:r w:rsidRPr="006774B1">
        <w:rPr>
          <w:rFonts w:ascii="Times New Roman" w:eastAsia="Times New Roman" w:hAnsi="Times New Roman" w:cs="Times New Roman"/>
          <w:sz w:val="24"/>
          <w:szCs w:val="24"/>
        </w:rPr>
        <w:t xml:space="preserve"> п</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требностей  и расширение возможностей их практической реализации. </w:t>
      </w:r>
    </w:p>
    <w:p w:rsidR="00CA0552" w:rsidRPr="006774B1" w:rsidRDefault="00CA0552" w:rsidP="00CA0552">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3. Формирование у детей представлений о физических потребностях своего органи</w:t>
      </w:r>
      <w:r w:rsidRPr="006774B1">
        <w:rPr>
          <w:rFonts w:ascii="Times New Roman" w:eastAsia="Times New Roman" w:hAnsi="Times New Roman" w:cs="Times New Roman"/>
          <w:sz w:val="24"/>
          <w:szCs w:val="24"/>
        </w:rPr>
        <w:t>з</w:t>
      </w:r>
      <w:r w:rsidRPr="006774B1">
        <w:rPr>
          <w:rFonts w:ascii="Times New Roman" w:eastAsia="Times New Roman" w:hAnsi="Times New Roman" w:cs="Times New Roman"/>
          <w:sz w:val="24"/>
          <w:szCs w:val="24"/>
        </w:rPr>
        <w:t>ма, адекватных способах их удовлетворения.</w:t>
      </w:r>
    </w:p>
    <w:p w:rsidR="00CA0552" w:rsidRPr="00211A6B" w:rsidRDefault="00CA0552" w:rsidP="00211A6B">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4. Воспитание у детей практических навыков и приемов, направленных на сохранение и укрепление здоровья в повседневной жизни.</w:t>
      </w:r>
    </w:p>
    <w:p w:rsidR="00467F5E" w:rsidRPr="006774B1" w:rsidRDefault="003A05C0" w:rsidP="00467F5E">
      <w:pPr>
        <w:spacing w:after="0" w:line="360" w:lineRule="auto"/>
        <w:ind w:left="709"/>
        <w:jc w:val="center"/>
        <w:rPr>
          <w:rFonts w:ascii="Times New Roman" w:hAnsi="Times New Roman" w:cs="Times New Roman"/>
          <w:b/>
          <w:sz w:val="24"/>
          <w:szCs w:val="24"/>
          <w:highlight w:val="yellow"/>
        </w:rPr>
      </w:pPr>
      <w:r w:rsidRPr="006774B1">
        <w:rPr>
          <w:rFonts w:ascii="Times New Roman" w:hAnsi="Times New Roman" w:cs="Times New Roman"/>
          <w:b/>
          <w:sz w:val="24"/>
          <w:szCs w:val="24"/>
        </w:rPr>
        <w:t>2</w:t>
      </w:r>
      <w:r w:rsidR="00467F5E" w:rsidRPr="006774B1">
        <w:rPr>
          <w:rFonts w:ascii="Times New Roman" w:hAnsi="Times New Roman" w:cs="Times New Roman"/>
          <w:b/>
          <w:sz w:val="24"/>
          <w:szCs w:val="24"/>
        </w:rPr>
        <w:t>.</w:t>
      </w:r>
      <w:r w:rsidR="00D67744" w:rsidRPr="00D67744">
        <w:rPr>
          <w:rFonts w:ascii="Times New Roman" w:hAnsi="Times New Roman" w:cs="Times New Roman"/>
          <w:b/>
          <w:sz w:val="24"/>
          <w:szCs w:val="24"/>
        </w:rPr>
        <w:t>4</w:t>
      </w:r>
      <w:r w:rsidR="00D12FA5" w:rsidRPr="006774B1">
        <w:rPr>
          <w:rFonts w:ascii="Times New Roman" w:hAnsi="Times New Roman" w:cs="Times New Roman"/>
          <w:b/>
          <w:sz w:val="24"/>
          <w:szCs w:val="24"/>
        </w:rPr>
        <w:t xml:space="preserve"> </w:t>
      </w:r>
      <w:r w:rsidR="00467F5E" w:rsidRPr="006774B1">
        <w:rPr>
          <w:rFonts w:ascii="Times New Roman" w:hAnsi="Times New Roman" w:cs="Times New Roman"/>
          <w:b/>
          <w:sz w:val="24"/>
          <w:szCs w:val="24"/>
        </w:rPr>
        <w:t xml:space="preserve"> Способы и направления поддержки детской инициативы.</w:t>
      </w:r>
    </w:p>
    <w:p w:rsidR="00467F5E" w:rsidRPr="006774B1" w:rsidRDefault="00467F5E" w:rsidP="00467F5E">
      <w:pPr>
        <w:spacing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w:t>
      </w:r>
      <w:r w:rsidRPr="006774B1">
        <w:rPr>
          <w:rFonts w:ascii="Times New Roman" w:hAnsi="Times New Roman" w:cs="Times New Roman"/>
          <w:sz w:val="24"/>
          <w:szCs w:val="24"/>
        </w:rPr>
        <w:t>ь</w:t>
      </w:r>
      <w:r w:rsidRPr="006774B1">
        <w:rPr>
          <w:rFonts w:ascii="Times New Roman" w:hAnsi="Times New Roman" w:cs="Times New Roman"/>
          <w:sz w:val="24"/>
          <w:szCs w:val="24"/>
        </w:rPr>
        <w:t>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w:t>
      </w:r>
      <w:r w:rsidRPr="006774B1">
        <w:rPr>
          <w:rFonts w:ascii="Times New Roman" w:hAnsi="Times New Roman" w:cs="Times New Roman"/>
          <w:sz w:val="24"/>
          <w:szCs w:val="24"/>
        </w:rPr>
        <w:t>у</w:t>
      </w:r>
      <w:r w:rsidRPr="006774B1">
        <w:rPr>
          <w:rFonts w:ascii="Times New Roman" w:hAnsi="Times New Roman" w:cs="Times New Roman"/>
          <w:sz w:val="24"/>
          <w:szCs w:val="24"/>
        </w:rPr>
        <w:t>гим людям.</w:t>
      </w:r>
    </w:p>
    <w:p w:rsidR="00467F5E" w:rsidRPr="006774B1" w:rsidRDefault="00467F5E" w:rsidP="00467F5E">
      <w:pPr>
        <w:spacing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67F5E" w:rsidRPr="006774B1" w:rsidRDefault="00467F5E" w:rsidP="00481FA9">
      <w:pPr>
        <w:pStyle w:val="a7"/>
        <w:numPr>
          <w:ilvl w:val="0"/>
          <w:numId w:val="62"/>
        </w:numPr>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гарантирует охрану и укрепление физического и психического здоровья детей;</w:t>
      </w:r>
    </w:p>
    <w:p w:rsidR="00467F5E" w:rsidRPr="006774B1" w:rsidRDefault="00467F5E" w:rsidP="00481FA9">
      <w:pPr>
        <w:pStyle w:val="a7"/>
        <w:numPr>
          <w:ilvl w:val="0"/>
          <w:numId w:val="62"/>
        </w:numPr>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обеспечивает эмоциональное благополучие детей;</w:t>
      </w:r>
    </w:p>
    <w:p w:rsidR="00467F5E" w:rsidRPr="006774B1" w:rsidRDefault="00467F5E" w:rsidP="00481FA9">
      <w:pPr>
        <w:pStyle w:val="a7"/>
        <w:numPr>
          <w:ilvl w:val="0"/>
          <w:numId w:val="62"/>
        </w:numPr>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способствует профессиональному развитию педагогических работников;</w:t>
      </w:r>
    </w:p>
    <w:p w:rsidR="00467F5E" w:rsidRPr="006774B1" w:rsidRDefault="00467F5E" w:rsidP="00481FA9">
      <w:pPr>
        <w:pStyle w:val="a7"/>
        <w:numPr>
          <w:ilvl w:val="0"/>
          <w:numId w:val="62"/>
        </w:numPr>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создает условия для развивающего вариативного дошкольного образования;</w:t>
      </w:r>
    </w:p>
    <w:p w:rsidR="00467F5E" w:rsidRPr="006774B1" w:rsidRDefault="00467F5E" w:rsidP="00481FA9">
      <w:pPr>
        <w:pStyle w:val="a7"/>
        <w:numPr>
          <w:ilvl w:val="0"/>
          <w:numId w:val="62"/>
        </w:numPr>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обеспечивает открытость дошкольного образования;</w:t>
      </w:r>
    </w:p>
    <w:p w:rsidR="00467F5E" w:rsidRPr="006774B1" w:rsidRDefault="00467F5E" w:rsidP="00481FA9">
      <w:pPr>
        <w:pStyle w:val="a7"/>
        <w:numPr>
          <w:ilvl w:val="0"/>
          <w:numId w:val="62"/>
        </w:numPr>
        <w:spacing w:after="0" w:line="360" w:lineRule="auto"/>
        <w:jc w:val="both"/>
        <w:rPr>
          <w:rFonts w:ascii="Times New Roman" w:eastAsiaTheme="minorEastAsia" w:hAnsi="Times New Roman" w:cs="Times New Roman"/>
          <w:sz w:val="24"/>
          <w:szCs w:val="24"/>
        </w:rPr>
      </w:pPr>
      <w:r w:rsidRPr="006774B1">
        <w:rPr>
          <w:rFonts w:ascii="Times New Roman" w:hAnsi="Times New Roman" w:cs="Times New Roman"/>
          <w:sz w:val="24"/>
          <w:szCs w:val="24"/>
        </w:rPr>
        <w:t>создает</w:t>
      </w:r>
      <w:r w:rsidRPr="006774B1">
        <w:rPr>
          <w:sz w:val="24"/>
          <w:szCs w:val="24"/>
        </w:rPr>
        <w:t xml:space="preserve"> </w:t>
      </w:r>
      <w:r w:rsidRPr="006774B1">
        <w:rPr>
          <w:rFonts w:ascii="Times New Roman" w:hAnsi="Times New Roman" w:cs="Times New Roman"/>
          <w:sz w:val="24"/>
          <w:szCs w:val="24"/>
        </w:rPr>
        <w:t>условия для участия родителей (законных представителей) в образовательной деятельности</w:t>
      </w:r>
    </w:p>
    <w:p w:rsidR="00DE0854" w:rsidRPr="006774B1" w:rsidRDefault="00DE0854" w:rsidP="00CF4AFE">
      <w:pPr>
        <w:spacing w:after="0" w:line="240" w:lineRule="auto"/>
        <w:ind w:left="360"/>
        <w:jc w:val="both"/>
        <w:rPr>
          <w:rFonts w:ascii="Times New Roman" w:hAnsi="Times New Roman" w:cs="Times New Roman"/>
          <w:b/>
          <w:i/>
          <w:sz w:val="24"/>
          <w:szCs w:val="24"/>
        </w:rPr>
      </w:pPr>
      <w:r w:rsidRPr="006774B1">
        <w:rPr>
          <w:rFonts w:ascii="Times New Roman" w:hAnsi="Times New Roman" w:cs="Times New Roman"/>
          <w:b/>
          <w:i/>
          <w:sz w:val="24"/>
          <w:szCs w:val="24"/>
        </w:rPr>
        <w:lastRenderedPageBreak/>
        <w:t>Условия, необходимые для создания социальной ситуации развития детей, соотве</w:t>
      </w:r>
      <w:r w:rsidRPr="006774B1">
        <w:rPr>
          <w:rFonts w:ascii="Times New Roman" w:hAnsi="Times New Roman" w:cs="Times New Roman"/>
          <w:b/>
          <w:i/>
          <w:sz w:val="24"/>
          <w:szCs w:val="24"/>
        </w:rPr>
        <w:t>т</w:t>
      </w:r>
      <w:r w:rsidRPr="006774B1">
        <w:rPr>
          <w:rFonts w:ascii="Times New Roman" w:hAnsi="Times New Roman" w:cs="Times New Roman"/>
          <w:b/>
          <w:i/>
          <w:sz w:val="24"/>
          <w:szCs w:val="24"/>
        </w:rPr>
        <w:t>ствующей специфике дошкольного возраста, предполагают:</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 xml:space="preserve">1) обеспечение эмоционального благополучия </w:t>
      </w:r>
      <w:proofErr w:type="gramStart"/>
      <w:r w:rsidRPr="006774B1">
        <w:rPr>
          <w:rFonts w:ascii="Times New Roman" w:hAnsi="Times New Roman" w:cs="Times New Roman"/>
          <w:sz w:val="24"/>
          <w:szCs w:val="24"/>
        </w:rPr>
        <w:t>через</w:t>
      </w:r>
      <w:proofErr w:type="gramEnd"/>
      <w:r w:rsidRPr="006774B1">
        <w:rPr>
          <w:rFonts w:ascii="Times New Roman" w:hAnsi="Times New Roman" w:cs="Times New Roman"/>
          <w:sz w:val="24"/>
          <w:szCs w:val="24"/>
        </w:rPr>
        <w:t>:</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-непосредственное общение с каждым ребенком;</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-уважительное отношение к каждому ребенку, к его чувствам и потребностям;</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 xml:space="preserve">2) поддержку индивидуальности и инициативы детей </w:t>
      </w:r>
      <w:proofErr w:type="gramStart"/>
      <w:r w:rsidRPr="006774B1">
        <w:rPr>
          <w:rFonts w:ascii="Times New Roman" w:hAnsi="Times New Roman" w:cs="Times New Roman"/>
          <w:sz w:val="24"/>
          <w:szCs w:val="24"/>
        </w:rPr>
        <w:t>через</w:t>
      </w:r>
      <w:proofErr w:type="gramEnd"/>
      <w:r w:rsidRPr="006774B1">
        <w:rPr>
          <w:rFonts w:ascii="Times New Roman" w:hAnsi="Times New Roman" w:cs="Times New Roman"/>
          <w:sz w:val="24"/>
          <w:szCs w:val="24"/>
        </w:rPr>
        <w:t>:</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-создание условий для принятия детьми решений, выражения своих чувств и мыслей;</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w:t>
      </w:r>
      <w:proofErr w:type="spellStart"/>
      <w:r w:rsidRPr="006774B1">
        <w:rPr>
          <w:rFonts w:ascii="Times New Roman" w:hAnsi="Times New Roman" w:cs="Times New Roman"/>
          <w:sz w:val="24"/>
          <w:szCs w:val="24"/>
        </w:rPr>
        <w:t>недирективную</w:t>
      </w:r>
      <w:proofErr w:type="spellEnd"/>
      <w:r w:rsidRPr="006774B1">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3) установление правил взаимодействия в разных ситуациях:</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w:t>
      </w:r>
      <w:r w:rsidRPr="006774B1">
        <w:rPr>
          <w:rFonts w:ascii="Times New Roman" w:hAnsi="Times New Roman" w:cs="Times New Roman"/>
          <w:sz w:val="24"/>
          <w:szCs w:val="24"/>
        </w:rPr>
        <w:t>ж</w:t>
      </w:r>
      <w:r w:rsidRPr="006774B1">
        <w:rPr>
          <w:rFonts w:ascii="Times New Roman" w:hAnsi="Times New Roman" w:cs="Times New Roman"/>
          <w:sz w:val="24"/>
          <w:szCs w:val="24"/>
        </w:rPr>
        <w:t>ности здоровья;</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-развитие умения детей работать в группе сверстников;</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774B1">
        <w:rPr>
          <w:rFonts w:ascii="Times New Roman" w:hAnsi="Times New Roman" w:cs="Times New Roman"/>
          <w:sz w:val="24"/>
          <w:szCs w:val="24"/>
        </w:rPr>
        <w:t>со</w:t>
      </w:r>
      <w:proofErr w:type="gramEnd"/>
      <w:r w:rsidRPr="006774B1">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-создание условий для овладения культурными средствами деятельности;</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-оценку индивидуального развития детей;</w:t>
      </w:r>
    </w:p>
    <w:p w:rsidR="00DE0854" w:rsidRPr="006774B1" w:rsidRDefault="00DE0854" w:rsidP="00E03F12">
      <w:pPr>
        <w:spacing w:after="0" w:line="360" w:lineRule="auto"/>
        <w:ind w:left="360"/>
        <w:jc w:val="both"/>
        <w:rPr>
          <w:rFonts w:ascii="Times New Roman" w:hAnsi="Times New Roman" w:cs="Times New Roman"/>
          <w:sz w:val="24"/>
          <w:szCs w:val="24"/>
        </w:rPr>
      </w:pPr>
      <w:r w:rsidRPr="006774B1">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w:t>
      </w:r>
      <w:r w:rsidRPr="006774B1">
        <w:rPr>
          <w:rFonts w:ascii="Times New Roman" w:hAnsi="Times New Roman" w:cs="Times New Roman"/>
          <w:sz w:val="24"/>
          <w:szCs w:val="24"/>
        </w:rPr>
        <w:t>е</w:t>
      </w:r>
      <w:r w:rsidRPr="006774B1">
        <w:rPr>
          <w:rFonts w:ascii="Times New Roman" w:hAnsi="Times New Roman" w:cs="Times New Roman"/>
          <w:sz w:val="24"/>
          <w:szCs w:val="24"/>
        </w:rPr>
        <w:t>ния потребностей и поддержки образовательных инициатив семьи.</w:t>
      </w:r>
    </w:p>
    <w:p w:rsidR="00DE0854" w:rsidRPr="006774B1" w:rsidRDefault="00D12FA5" w:rsidP="00DE0854">
      <w:pPr>
        <w:pStyle w:val="a7"/>
        <w:spacing w:after="0" w:line="360" w:lineRule="auto"/>
        <w:jc w:val="center"/>
        <w:rPr>
          <w:rFonts w:ascii="Times New Roman" w:hAnsi="Times New Roman" w:cs="Times New Roman"/>
          <w:b/>
          <w:sz w:val="24"/>
          <w:szCs w:val="24"/>
        </w:rPr>
      </w:pPr>
      <w:r w:rsidRPr="006774B1">
        <w:rPr>
          <w:rFonts w:ascii="Times New Roman" w:hAnsi="Times New Roman" w:cs="Times New Roman"/>
          <w:b/>
          <w:sz w:val="24"/>
          <w:szCs w:val="24"/>
        </w:rPr>
        <w:lastRenderedPageBreak/>
        <w:t>2</w:t>
      </w:r>
      <w:r w:rsidR="00E03F12" w:rsidRPr="006774B1">
        <w:rPr>
          <w:rFonts w:ascii="Times New Roman" w:hAnsi="Times New Roman" w:cs="Times New Roman"/>
          <w:b/>
          <w:sz w:val="24"/>
          <w:szCs w:val="24"/>
        </w:rPr>
        <w:t>.</w:t>
      </w:r>
      <w:r w:rsidR="00D67744">
        <w:rPr>
          <w:rFonts w:ascii="Times New Roman" w:hAnsi="Times New Roman" w:cs="Times New Roman"/>
          <w:b/>
          <w:sz w:val="24"/>
          <w:szCs w:val="24"/>
        </w:rPr>
        <w:t xml:space="preserve">5 </w:t>
      </w:r>
      <w:r w:rsidR="00E03F12" w:rsidRPr="006774B1">
        <w:rPr>
          <w:rFonts w:ascii="Times New Roman" w:hAnsi="Times New Roman" w:cs="Times New Roman"/>
          <w:b/>
          <w:sz w:val="24"/>
          <w:szCs w:val="24"/>
        </w:rPr>
        <w:t xml:space="preserve"> </w:t>
      </w:r>
      <w:r w:rsidR="00DE0854" w:rsidRPr="006774B1">
        <w:rPr>
          <w:rFonts w:ascii="Times New Roman" w:hAnsi="Times New Roman" w:cs="Times New Roman"/>
          <w:b/>
          <w:sz w:val="24"/>
          <w:szCs w:val="24"/>
        </w:rPr>
        <w:t>Диагностика достижения дошкольниками с ОВЗ планируемых результатов.</w:t>
      </w:r>
    </w:p>
    <w:p w:rsidR="00DE0854" w:rsidRPr="006774B1" w:rsidRDefault="00DE0854" w:rsidP="00DE0854">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и специально-организованного обследования. Педагогическое наблюдение – оценка индивид</w:t>
      </w:r>
      <w:r w:rsidRPr="006774B1">
        <w:rPr>
          <w:rFonts w:ascii="Times New Roman" w:hAnsi="Times New Roman" w:cs="Times New Roman"/>
          <w:sz w:val="24"/>
          <w:szCs w:val="24"/>
        </w:rPr>
        <w:t>у</w:t>
      </w:r>
      <w:r w:rsidRPr="006774B1">
        <w:rPr>
          <w:rFonts w:ascii="Times New Roman" w:hAnsi="Times New Roman" w:cs="Times New Roman"/>
          <w:sz w:val="24"/>
          <w:szCs w:val="24"/>
        </w:rPr>
        <w:t>ального развития детей дошкольного возраста, связанная с оценкой эффективности педаг</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гических действий и лежащая в основе их дальнейшего планирования.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p>
        </w:tc>
        <w:tc>
          <w:tcPr>
            <w:tcW w:w="6663" w:type="dxa"/>
            <w:shd w:val="clear" w:color="auto" w:fill="auto"/>
          </w:tcPr>
          <w:p w:rsidR="00DE0854" w:rsidRPr="006774B1" w:rsidRDefault="00DE0854" w:rsidP="00DD38C9">
            <w:pPr>
              <w:spacing w:after="0"/>
              <w:jc w:val="center"/>
              <w:rPr>
                <w:rFonts w:ascii="Times New Roman" w:hAnsi="Times New Roman" w:cs="Times New Roman"/>
                <w:b/>
                <w:sz w:val="24"/>
                <w:szCs w:val="24"/>
              </w:rPr>
            </w:pPr>
            <w:r w:rsidRPr="006774B1">
              <w:rPr>
                <w:rFonts w:ascii="Times New Roman" w:hAnsi="Times New Roman" w:cs="Times New Roman"/>
                <w:b/>
                <w:sz w:val="24"/>
                <w:szCs w:val="24"/>
              </w:rPr>
              <w:t>Педагогическое наблюдение</w:t>
            </w:r>
          </w:p>
        </w:tc>
      </w:tr>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Назначение</w:t>
            </w:r>
          </w:p>
        </w:tc>
        <w:tc>
          <w:tcPr>
            <w:tcW w:w="666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Оценка индивидуального развития детей по 5 ОО</w:t>
            </w:r>
          </w:p>
        </w:tc>
      </w:tr>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Кто проводит?</w:t>
            </w:r>
          </w:p>
        </w:tc>
        <w:tc>
          <w:tcPr>
            <w:tcW w:w="6663" w:type="dxa"/>
            <w:shd w:val="clear" w:color="auto" w:fill="auto"/>
          </w:tcPr>
          <w:p w:rsidR="00DE0854" w:rsidRPr="006774B1" w:rsidRDefault="00DE0854" w:rsidP="00005108">
            <w:pPr>
              <w:spacing w:after="0"/>
              <w:jc w:val="both"/>
              <w:rPr>
                <w:rFonts w:ascii="Times New Roman" w:hAnsi="Times New Roman" w:cs="Times New Roman"/>
                <w:sz w:val="24"/>
                <w:szCs w:val="24"/>
              </w:rPr>
            </w:pPr>
            <w:r w:rsidRPr="006774B1">
              <w:rPr>
                <w:rFonts w:ascii="Times New Roman" w:hAnsi="Times New Roman" w:cs="Times New Roman"/>
                <w:sz w:val="24"/>
                <w:szCs w:val="24"/>
              </w:rPr>
              <w:t xml:space="preserve">Педагогический работник: воспитатель, </w:t>
            </w:r>
            <w:r w:rsidR="00005108">
              <w:rPr>
                <w:rFonts w:ascii="Times New Roman" w:hAnsi="Times New Roman" w:cs="Times New Roman"/>
                <w:sz w:val="24"/>
                <w:szCs w:val="24"/>
              </w:rPr>
              <w:t>логопед</w:t>
            </w:r>
          </w:p>
        </w:tc>
      </w:tr>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Использование получе</w:t>
            </w:r>
            <w:r w:rsidRPr="006774B1">
              <w:rPr>
                <w:rFonts w:ascii="Times New Roman" w:hAnsi="Times New Roman" w:cs="Times New Roman"/>
                <w:sz w:val="24"/>
                <w:szCs w:val="24"/>
              </w:rPr>
              <w:t>н</w:t>
            </w:r>
            <w:r w:rsidRPr="006774B1">
              <w:rPr>
                <w:rFonts w:ascii="Times New Roman" w:hAnsi="Times New Roman" w:cs="Times New Roman"/>
                <w:sz w:val="24"/>
                <w:szCs w:val="24"/>
              </w:rPr>
              <w:t>ных результатов</w:t>
            </w:r>
          </w:p>
        </w:tc>
        <w:tc>
          <w:tcPr>
            <w:tcW w:w="666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Исключительно для решения образовательных задач: индив</w:t>
            </w:r>
            <w:r w:rsidRPr="006774B1">
              <w:rPr>
                <w:rFonts w:ascii="Times New Roman" w:hAnsi="Times New Roman" w:cs="Times New Roman"/>
                <w:sz w:val="24"/>
                <w:szCs w:val="24"/>
              </w:rPr>
              <w:t>и</w:t>
            </w:r>
            <w:r w:rsidRPr="006774B1">
              <w:rPr>
                <w:rFonts w:ascii="Times New Roman" w:hAnsi="Times New Roman" w:cs="Times New Roman"/>
                <w:sz w:val="24"/>
                <w:szCs w:val="24"/>
              </w:rPr>
              <w:t>дуализации образования и оптимизации работы с группой д</w:t>
            </w:r>
            <w:r w:rsidRPr="006774B1">
              <w:rPr>
                <w:rFonts w:ascii="Times New Roman" w:hAnsi="Times New Roman" w:cs="Times New Roman"/>
                <w:sz w:val="24"/>
                <w:szCs w:val="24"/>
              </w:rPr>
              <w:t>е</w:t>
            </w:r>
            <w:r w:rsidRPr="006774B1">
              <w:rPr>
                <w:rFonts w:ascii="Times New Roman" w:hAnsi="Times New Roman" w:cs="Times New Roman"/>
                <w:sz w:val="24"/>
                <w:szCs w:val="24"/>
              </w:rPr>
              <w:t>тей</w:t>
            </w:r>
          </w:p>
        </w:tc>
      </w:tr>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Участие ребёнка</w:t>
            </w:r>
          </w:p>
        </w:tc>
        <w:tc>
          <w:tcPr>
            <w:tcW w:w="666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Свободное</w:t>
            </w:r>
          </w:p>
        </w:tc>
      </w:tr>
      <w:tr w:rsidR="00DE0854" w:rsidRPr="006774B1" w:rsidTr="00DD38C9">
        <w:tc>
          <w:tcPr>
            <w:tcW w:w="294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Условия проведения</w:t>
            </w:r>
          </w:p>
        </w:tc>
        <w:tc>
          <w:tcPr>
            <w:tcW w:w="6663" w:type="dxa"/>
            <w:shd w:val="clear" w:color="auto" w:fill="auto"/>
          </w:tcPr>
          <w:p w:rsidR="00DE0854" w:rsidRPr="006774B1" w:rsidRDefault="00DE0854" w:rsidP="00DD38C9">
            <w:pPr>
              <w:spacing w:after="0"/>
              <w:jc w:val="both"/>
              <w:rPr>
                <w:rFonts w:ascii="Times New Roman" w:hAnsi="Times New Roman" w:cs="Times New Roman"/>
                <w:sz w:val="24"/>
                <w:szCs w:val="24"/>
              </w:rPr>
            </w:pPr>
            <w:r w:rsidRPr="006774B1">
              <w:rPr>
                <w:rFonts w:ascii="Times New Roman" w:hAnsi="Times New Roman" w:cs="Times New Roman"/>
                <w:sz w:val="24"/>
                <w:szCs w:val="24"/>
              </w:rPr>
              <w:t>Свободное наблюдение за воспитанником в ходе организ</w:t>
            </w:r>
            <w:r w:rsidRPr="006774B1">
              <w:rPr>
                <w:rFonts w:ascii="Times New Roman" w:hAnsi="Times New Roman" w:cs="Times New Roman"/>
                <w:sz w:val="24"/>
                <w:szCs w:val="24"/>
              </w:rPr>
              <w:t>о</w:t>
            </w:r>
            <w:r w:rsidRPr="006774B1">
              <w:rPr>
                <w:rFonts w:ascii="Times New Roman" w:hAnsi="Times New Roman" w:cs="Times New Roman"/>
                <w:sz w:val="24"/>
                <w:szCs w:val="24"/>
              </w:rPr>
              <w:t>ванной, совместной и самостоятельной деятельности</w:t>
            </w:r>
          </w:p>
        </w:tc>
      </w:tr>
    </w:tbl>
    <w:p w:rsidR="00DE0854" w:rsidRPr="006774B1" w:rsidRDefault="00DE0854" w:rsidP="00DE0854">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В детском саду проводится комплексная диагностика уровня развития детей. Диагн</w:t>
      </w:r>
      <w:r w:rsidRPr="006774B1">
        <w:rPr>
          <w:rFonts w:ascii="Times New Roman" w:hAnsi="Times New Roman" w:cs="Times New Roman"/>
          <w:sz w:val="24"/>
          <w:szCs w:val="24"/>
        </w:rPr>
        <w:t>о</w:t>
      </w:r>
      <w:r w:rsidRPr="006774B1">
        <w:rPr>
          <w:rFonts w:ascii="Times New Roman" w:hAnsi="Times New Roman" w:cs="Times New Roman"/>
          <w:sz w:val="24"/>
          <w:szCs w:val="24"/>
        </w:rPr>
        <w:t>стика предполагает в начале и конце каждого учебного года проведение комплексного пед</w:t>
      </w:r>
      <w:r w:rsidRPr="006774B1">
        <w:rPr>
          <w:rFonts w:ascii="Times New Roman" w:hAnsi="Times New Roman" w:cs="Times New Roman"/>
          <w:sz w:val="24"/>
          <w:szCs w:val="24"/>
        </w:rPr>
        <w:t>а</w:t>
      </w:r>
      <w:r w:rsidRPr="006774B1">
        <w:rPr>
          <w:rFonts w:ascii="Times New Roman" w:hAnsi="Times New Roman" w:cs="Times New Roman"/>
          <w:sz w:val="24"/>
          <w:szCs w:val="24"/>
        </w:rPr>
        <w:t>гогического изучения при динамическом наблюдении за деятельностью ребёнка, оценку уровня и особенностей о развития для определения его образовательных потребностей, и на основе полученных результатов позволяет разработать образовательный маршрут и индив</w:t>
      </w:r>
      <w:r w:rsidRPr="006774B1">
        <w:rPr>
          <w:rFonts w:ascii="Times New Roman" w:hAnsi="Times New Roman" w:cs="Times New Roman"/>
          <w:sz w:val="24"/>
          <w:szCs w:val="24"/>
        </w:rPr>
        <w:t>и</w:t>
      </w:r>
      <w:r w:rsidRPr="006774B1">
        <w:rPr>
          <w:rFonts w:ascii="Times New Roman" w:hAnsi="Times New Roman" w:cs="Times New Roman"/>
          <w:sz w:val="24"/>
          <w:szCs w:val="24"/>
        </w:rPr>
        <w:t>дуальную коррекционно-развивающую программу (по необходимости). Педагоги осущест</w:t>
      </w:r>
      <w:r w:rsidRPr="006774B1">
        <w:rPr>
          <w:rFonts w:ascii="Times New Roman" w:hAnsi="Times New Roman" w:cs="Times New Roman"/>
          <w:sz w:val="24"/>
          <w:szCs w:val="24"/>
        </w:rPr>
        <w:t>в</w:t>
      </w:r>
      <w:r w:rsidRPr="006774B1">
        <w:rPr>
          <w:rFonts w:ascii="Times New Roman" w:hAnsi="Times New Roman" w:cs="Times New Roman"/>
          <w:sz w:val="24"/>
          <w:szCs w:val="24"/>
        </w:rPr>
        <w:t>ляют диагностику усвоения программы ребёнком по пяти образовательным областям. Форма проведения диагностики преимущественно представляет собой наблюдение за активностью ребёнка в различные периоды пребывания в дошкольном учреждении, анализ продуктов де</w:t>
      </w:r>
      <w:r w:rsidRPr="006774B1">
        <w:rPr>
          <w:rFonts w:ascii="Times New Roman" w:hAnsi="Times New Roman" w:cs="Times New Roman"/>
          <w:sz w:val="24"/>
          <w:szCs w:val="24"/>
        </w:rPr>
        <w:t>т</w:t>
      </w:r>
      <w:r w:rsidRPr="006774B1">
        <w:rPr>
          <w:rFonts w:ascii="Times New Roman" w:hAnsi="Times New Roman" w:cs="Times New Roman"/>
          <w:sz w:val="24"/>
          <w:szCs w:val="24"/>
        </w:rPr>
        <w:t xml:space="preserve">ской деятельности и специальные педагогические пробы, организуемые педагогом. </w:t>
      </w:r>
    </w:p>
    <w:p w:rsidR="00DD38C9" w:rsidRPr="006774B1" w:rsidRDefault="00DD38C9" w:rsidP="00DD38C9">
      <w:pPr>
        <w:spacing w:after="0" w:line="360" w:lineRule="auto"/>
        <w:ind w:firstLine="709"/>
        <w:jc w:val="center"/>
        <w:rPr>
          <w:rFonts w:ascii="Times New Roman" w:hAnsi="Times New Roman" w:cs="Times New Roman"/>
          <w:sz w:val="24"/>
          <w:szCs w:val="24"/>
        </w:rPr>
      </w:pPr>
    </w:p>
    <w:p w:rsidR="00DD38C9" w:rsidRPr="006774B1" w:rsidRDefault="00DD38C9" w:rsidP="00526DC4">
      <w:pPr>
        <w:ind w:left="2124" w:firstLine="708"/>
        <w:rPr>
          <w:rFonts w:ascii="Times New Roman" w:hAnsi="Times New Roman" w:cs="Times New Roman"/>
          <w:b/>
          <w:sz w:val="24"/>
          <w:szCs w:val="24"/>
        </w:rPr>
      </w:pPr>
      <w:r w:rsidRPr="006774B1">
        <w:rPr>
          <w:rFonts w:ascii="Times New Roman" w:hAnsi="Times New Roman" w:cs="Times New Roman"/>
          <w:b/>
          <w:sz w:val="24"/>
          <w:szCs w:val="24"/>
        </w:rPr>
        <w:t>3.ОРГАНИЗАЦИОННЫЙ РАЗДЕЛ</w:t>
      </w:r>
    </w:p>
    <w:p w:rsidR="00DD38C9" w:rsidRPr="006774B1" w:rsidRDefault="00DD38C9" w:rsidP="00DD38C9">
      <w:pPr>
        <w:spacing w:after="0" w:line="360" w:lineRule="auto"/>
        <w:ind w:firstLine="709"/>
        <w:jc w:val="center"/>
        <w:rPr>
          <w:rFonts w:ascii="Times New Roman" w:hAnsi="Times New Roman" w:cs="Times New Roman"/>
          <w:b/>
          <w:sz w:val="24"/>
          <w:szCs w:val="24"/>
        </w:rPr>
      </w:pPr>
      <w:r w:rsidRPr="006774B1">
        <w:rPr>
          <w:rFonts w:ascii="Times New Roman" w:hAnsi="Times New Roman" w:cs="Times New Roman"/>
          <w:b/>
          <w:sz w:val="24"/>
          <w:szCs w:val="24"/>
        </w:rPr>
        <w:t xml:space="preserve">3.1. </w:t>
      </w:r>
      <w:r w:rsidRPr="006774B1">
        <w:rPr>
          <w:rFonts w:ascii="Times New Roman" w:hAnsi="Times New Roman" w:cs="Times New Roman"/>
          <w:b/>
          <w:bCs/>
          <w:sz w:val="24"/>
          <w:szCs w:val="24"/>
        </w:rPr>
        <w:t>Организация образовательного процесса в ДОУ</w:t>
      </w:r>
    </w:p>
    <w:p w:rsidR="00DD38C9" w:rsidRPr="006774B1" w:rsidRDefault="00526DC4" w:rsidP="00DD38C9">
      <w:pPr>
        <w:spacing w:after="0" w:line="360" w:lineRule="auto"/>
        <w:ind w:right="-143"/>
        <w:rPr>
          <w:rFonts w:ascii="Times New Roman" w:hAnsi="Times New Roman" w:cs="Times New Roman"/>
          <w:b/>
          <w:sz w:val="24"/>
          <w:szCs w:val="24"/>
        </w:rPr>
      </w:pPr>
      <w:r>
        <w:rPr>
          <w:rFonts w:ascii="Times New Roman" w:hAnsi="Times New Roman" w:cs="Times New Roman"/>
          <w:b/>
          <w:sz w:val="24"/>
          <w:szCs w:val="24"/>
        </w:rPr>
        <w:t xml:space="preserve">                </w:t>
      </w:r>
      <w:r w:rsidR="00DD38C9" w:rsidRPr="006774B1">
        <w:rPr>
          <w:rFonts w:ascii="Times New Roman" w:hAnsi="Times New Roman" w:cs="Times New Roman"/>
          <w:b/>
          <w:sz w:val="24"/>
          <w:szCs w:val="24"/>
        </w:rPr>
        <w:t>Организация режима пребывания детей в образовательном учреждении</w:t>
      </w:r>
    </w:p>
    <w:p w:rsidR="00DD38C9" w:rsidRPr="006774B1" w:rsidRDefault="00DD38C9" w:rsidP="00DD38C9">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Режим дня – это четкий распорядок жизни в течение суток, предусматривающий чер</w:t>
      </w:r>
      <w:r w:rsidRPr="006774B1">
        <w:rPr>
          <w:rFonts w:ascii="Times New Roman" w:hAnsi="Times New Roman" w:cs="Times New Roman"/>
          <w:sz w:val="24"/>
          <w:szCs w:val="24"/>
        </w:rPr>
        <w:t>е</w:t>
      </w:r>
      <w:r w:rsidRPr="006774B1">
        <w:rPr>
          <w:rFonts w:ascii="Times New Roman" w:hAnsi="Times New Roman" w:cs="Times New Roman"/>
          <w:sz w:val="24"/>
          <w:szCs w:val="24"/>
        </w:rPr>
        <w:t>дование бодрствования и сна, а так же рациональную организацию различных видов де</w:t>
      </w:r>
      <w:r w:rsidRPr="006774B1">
        <w:rPr>
          <w:rFonts w:ascii="Times New Roman" w:hAnsi="Times New Roman" w:cs="Times New Roman"/>
          <w:sz w:val="24"/>
          <w:szCs w:val="24"/>
        </w:rPr>
        <w:t>я</w:t>
      </w:r>
      <w:r w:rsidRPr="006774B1">
        <w:rPr>
          <w:rFonts w:ascii="Times New Roman" w:hAnsi="Times New Roman" w:cs="Times New Roman"/>
          <w:sz w:val="24"/>
          <w:szCs w:val="24"/>
        </w:rPr>
        <w:t>тельности. Правильный, соответствующий возрастным возможностям ребенка режим укре</w:t>
      </w:r>
      <w:r w:rsidRPr="006774B1">
        <w:rPr>
          <w:rFonts w:ascii="Times New Roman" w:hAnsi="Times New Roman" w:cs="Times New Roman"/>
          <w:sz w:val="24"/>
          <w:szCs w:val="24"/>
        </w:rPr>
        <w:t>п</w:t>
      </w:r>
      <w:r w:rsidRPr="006774B1">
        <w:rPr>
          <w:rFonts w:ascii="Times New Roman" w:hAnsi="Times New Roman" w:cs="Times New Roman"/>
          <w:sz w:val="24"/>
          <w:szCs w:val="24"/>
        </w:rPr>
        <w:t xml:space="preserve">ляет здоровье, обеспечивает работоспособность, успешное осуществление разнообразной деятельности, предохраняет от переутомления. </w:t>
      </w:r>
    </w:p>
    <w:p w:rsidR="00DD38C9" w:rsidRPr="006774B1" w:rsidRDefault="00DD38C9" w:rsidP="00DD38C9">
      <w:pPr>
        <w:spacing w:after="0" w:line="360" w:lineRule="auto"/>
        <w:jc w:val="both"/>
        <w:rPr>
          <w:rFonts w:ascii="Times New Roman" w:hAnsi="Times New Roman" w:cs="Times New Roman"/>
          <w:b/>
          <w:sz w:val="24"/>
          <w:szCs w:val="24"/>
        </w:rPr>
      </w:pPr>
      <w:r w:rsidRPr="006774B1">
        <w:rPr>
          <w:rFonts w:ascii="Times New Roman" w:hAnsi="Times New Roman" w:cs="Times New Roman"/>
          <w:b/>
          <w:sz w:val="24"/>
          <w:szCs w:val="24"/>
        </w:rPr>
        <w:t>Основные элементы:</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Сон</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lastRenderedPageBreak/>
        <w:t>Пребывание на открытом воздухе</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Воспитательная и образовательная деятельность</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Самостоятельная деятельность</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Самообслуживание</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Личная гигиена</w:t>
      </w:r>
    </w:p>
    <w:p w:rsidR="00DD38C9" w:rsidRPr="006774B1" w:rsidRDefault="00DD38C9" w:rsidP="00481FA9">
      <w:pPr>
        <w:numPr>
          <w:ilvl w:val="0"/>
          <w:numId w:val="63"/>
        </w:num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Приемы пищи</w:t>
      </w:r>
    </w:p>
    <w:p w:rsidR="00DD38C9" w:rsidRPr="006774B1" w:rsidRDefault="00DD38C9" w:rsidP="00DD38C9">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При составлении режима учитываются возрастные и индивидуальные особенности детей, необходимость полного и своевременного удовлетворения всех органических потребностей детей. </w:t>
      </w:r>
    </w:p>
    <w:p w:rsidR="00B448AC" w:rsidRPr="006774B1" w:rsidRDefault="00B448AC" w:rsidP="00B448AC">
      <w:pPr>
        <w:spacing w:after="0" w:line="360" w:lineRule="auto"/>
        <w:jc w:val="center"/>
        <w:rPr>
          <w:rFonts w:ascii="Times New Roman" w:hAnsi="Times New Roman" w:cs="Times New Roman"/>
          <w:b/>
          <w:sz w:val="24"/>
          <w:szCs w:val="24"/>
        </w:rPr>
      </w:pPr>
      <w:r w:rsidRPr="006774B1">
        <w:rPr>
          <w:rFonts w:ascii="Times New Roman" w:hAnsi="Times New Roman" w:cs="Times New Roman"/>
          <w:b/>
          <w:sz w:val="24"/>
          <w:szCs w:val="24"/>
        </w:rPr>
        <w:t>Адаптационный режим</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В первый месяц учебного года – 2 недели</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Цель – улучшение адаптационного периода, создание максимально комфортных психолог</w:t>
      </w:r>
      <w:r w:rsidRPr="006774B1">
        <w:rPr>
          <w:rFonts w:ascii="Times New Roman" w:hAnsi="Times New Roman" w:cs="Times New Roman"/>
          <w:sz w:val="24"/>
          <w:szCs w:val="24"/>
        </w:rPr>
        <w:t>и</w:t>
      </w:r>
      <w:r w:rsidRPr="006774B1">
        <w:rPr>
          <w:rFonts w:ascii="Times New Roman" w:hAnsi="Times New Roman" w:cs="Times New Roman"/>
          <w:sz w:val="24"/>
          <w:szCs w:val="24"/>
        </w:rPr>
        <w:t>ческих условий пребывания детей в группах, через обогащение опыта детей  яркими пол</w:t>
      </w:r>
      <w:r w:rsidRPr="006774B1">
        <w:rPr>
          <w:rFonts w:ascii="Times New Roman" w:hAnsi="Times New Roman" w:cs="Times New Roman"/>
          <w:sz w:val="24"/>
          <w:szCs w:val="24"/>
        </w:rPr>
        <w:t>о</w:t>
      </w:r>
      <w:r w:rsidRPr="006774B1">
        <w:rPr>
          <w:rFonts w:ascii="Times New Roman" w:hAnsi="Times New Roman" w:cs="Times New Roman"/>
          <w:sz w:val="24"/>
          <w:szCs w:val="24"/>
        </w:rPr>
        <w:t>жительными эмоциональными впечатлениями.</w:t>
      </w:r>
    </w:p>
    <w:p w:rsidR="00B448AC" w:rsidRPr="006774B1" w:rsidRDefault="00B448AC" w:rsidP="00B448AC">
      <w:pPr>
        <w:spacing w:after="0" w:line="360" w:lineRule="auto"/>
        <w:jc w:val="center"/>
        <w:rPr>
          <w:rFonts w:ascii="Times New Roman" w:hAnsi="Times New Roman" w:cs="Times New Roman"/>
          <w:b/>
          <w:sz w:val="24"/>
          <w:szCs w:val="24"/>
        </w:rPr>
      </w:pPr>
      <w:r w:rsidRPr="006774B1">
        <w:rPr>
          <w:rFonts w:ascii="Times New Roman" w:hAnsi="Times New Roman" w:cs="Times New Roman"/>
          <w:b/>
          <w:sz w:val="24"/>
          <w:szCs w:val="24"/>
        </w:rPr>
        <w:t>Индивидуальный режим</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Цель: составление режима дня в соответствии с функциональными возможностями ребе</w:t>
      </w:r>
      <w:r w:rsidRPr="006774B1">
        <w:rPr>
          <w:rFonts w:ascii="Times New Roman" w:hAnsi="Times New Roman" w:cs="Times New Roman"/>
          <w:sz w:val="24"/>
          <w:szCs w:val="24"/>
        </w:rPr>
        <w:t>н</w:t>
      </w:r>
      <w:r w:rsidRPr="006774B1">
        <w:rPr>
          <w:rFonts w:ascii="Times New Roman" w:hAnsi="Times New Roman" w:cs="Times New Roman"/>
          <w:sz w:val="24"/>
          <w:szCs w:val="24"/>
        </w:rPr>
        <w:t>ка, его возрастом и состоянием здоровья.</w:t>
      </w:r>
    </w:p>
    <w:p w:rsidR="00B448AC" w:rsidRPr="006774B1" w:rsidRDefault="00B448AC" w:rsidP="00B448AC">
      <w:pPr>
        <w:spacing w:after="0" w:line="360" w:lineRule="auto"/>
        <w:jc w:val="center"/>
        <w:rPr>
          <w:rFonts w:ascii="Times New Roman" w:hAnsi="Times New Roman" w:cs="Times New Roman"/>
          <w:b/>
          <w:sz w:val="24"/>
          <w:szCs w:val="24"/>
        </w:rPr>
      </w:pPr>
      <w:r w:rsidRPr="006774B1">
        <w:rPr>
          <w:rFonts w:ascii="Times New Roman" w:hAnsi="Times New Roman" w:cs="Times New Roman"/>
          <w:b/>
          <w:sz w:val="24"/>
          <w:szCs w:val="24"/>
        </w:rPr>
        <w:t>Двигательная активность</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xml:space="preserve">      Формирование потребности в двигательной активности, соблюдение норм  локомоций у детей дошкольного возраста.</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b/>
          <w:sz w:val="24"/>
          <w:szCs w:val="24"/>
        </w:rPr>
        <w:t xml:space="preserve">        Режимы   пребывания   детей</w:t>
      </w:r>
      <w:r w:rsidRPr="006774B1">
        <w:rPr>
          <w:rFonts w:ascii="Times New Roman" w:hAnsi="Times New Roman" w:cs="Times New Roman"/>
          <w:sz w:val="24"/>
          <w:szCs w:val="24"/>
        </w:rPr>
        <w:t xml:space="preserve">   в   детском   саду разрабатываются согласно     норм</w:t>
      </w:r>
      <w:r w:rsidRPr="006774B1">
        <w:rPr>
          <w:rFonts w:ascii="Times New Roman" w:hAnsi="Times New Roman" w:cs="Times New Roman"/>
          <w:sz w:val="24"/>
          <w:szCs w:val="24"/>
        </w:rPr>
        <w:t>а</w:t>
      </w:r>
      <w:r w:rsidRPr="006774B1">
        <w:rPr>
          <w:rFonts w:ascii="Times New Roman" w:hAnsi="Times New Roman" w:cs="Times New Roman"/>
          <w:sz w:val="24"/>
          <w:szCs w:val="24"/>
        </w:rPr>
        <w:t>тивно-правовым     документам, особенностям развития и состояния здоровья воспитанн</w:t>
      </w:r>
      <w:r w:rsidRPr="006774B1">
        <w:rPr>
          <w:rFonts w:ascii="Times New Roman" w:hAnsi="Times New Roman" w:cs="Times New Roman"/>
          <w:sz w:val="24"/>
          <w:szCs w:val="24"/>
        </w:rPr>
        <w:t>и</w:t>
      </w:r>
      <w:r w:rsidRPr="006774B1">
        <w:rPr>
          <w:rFonts w:ascii="Times New Roman" w:hAnsi="Times New Roman" w:cs="Times New Roman"/>
          <w:sz w:val="24"/>
          <w:szCs w:val="24"/>
        </w:rPr>
        <w:t>ков. Важным   фактором   при   выполнении   режима  дня   является   обеспечение   всем воспитанникам детского сада охранительного режима. Организация охранительного режима предусматривает:</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устранение умственных перегрузок;</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правильное чередование и сочетание различных видов деятельности в течение дня, недели и внутри совместной деятельности;</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соблюдение гигиенических требований;</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обеспечение отдыха ребенку в ходе образовательной деятельности и в ее промежу</w:t>
      </w:r>
      <w:r w:rsidRPr="006774B1">
        <w:rPr>
          <w:rFonts w:ascii="Times New Roman" w:hAnsi="Times New Roman" w:cs="Times New Roman"/>
          <w:sz w:val="24"/>
          <w:szCs w:val="24"/>
        </w:rPr>
        <w:t>т</w:t>
      </w:r>
      <w:r w:rsidRPr="006774B1">
        <w:rPr>
          <w:rFonts w:ascii="Times New Roman" w:hAnsi="Times New Roman" w:cs="Times New Roman"/>
          <w:sz w:val="24"/>
          <w:szCs w:val="24"/>
        </w:rPr>
        <w:t>ках;</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 xml:space="preserve"> чередование сложных заданий с менее сложными заданиями и совсем простыми по выполнению;</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 снятие возбуждения и напряжения в начале и в конце образовательной деятельности;</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t>-</w:t>
      </w:r>
      <w:r w:rsidRPr="006774B1">
        <w:rPr>
          <w:rFonts w:ascii="Times New Roman" w:hAnsi="Times New Roman" w:cs="Times New Roman"/>
          <w:sz w:val="24"/>
          <w:szCs w:val="24"/>
        </w:rPr>
        <w:tab/>
        <w:t>достаточное  пребывание  на  свежем   воздухе  и  полноценный  дневной  сон;</w:t>
      </w:r>
    </w:p>
    <w:p w:rsidR="00B448AC" w:rsidRPr="006774B1" w:rsidRDefault="00B448AC" w:rsidP="00B448AC">
      <w:pPr>
        <w:spacing w:after="0" w:line="360" w:lineRule="auto"/>
        <w:jc w:val="both"/>
        <w:rPr>
          <w:rFonts w:ascii="Times New Roman" w:hAnsi="Times New Roman" w:cs="Times New Roman"/>
          <w:sz w:val="24"/>
          <w:szCs w:val="24"/>
        </w:rPr>
      </w:pPr>
      <w:r w:rsidRPr="006774B1">
        <w:rPr>
          <w:rFonts w:ascii="Times New Roman" w:hAnsi="Times New Roman" w:cs="Times New Roman"/>
          <w:sz w:val="24"/>
          <w:szCs w:val="24"/>
        </w:rPr>
        <w:lastRenderedPageBreak/>
        <w:t>- проведение консультативной работы с родителями по соблюдению охранительного режима в домашних условиях.</w:t>
      </w:r>
    </w:p>
    <w:p w:rsidR="00FC174A" w:rsidRPr="006774B1" w:rsidRDefault="00B448AC" w:rsidP="00FC174A">
      <w:pPr>
        <w:spacing w:after="0" w:line="360" w:lineRule="auto"/>
        <w:ind w:firstLine="709"/>
        <w:jc w:val="both"/>
        <w:rPr>
          <w:rFonts w:ascii="Times New Roman" w:hAnsi="Times New Roman" w:cs="Times New Roman"/>
          <w:sz w:val="24"/>
          <w:szCs w:val="24"/>
        </w:rPr>
      </w:pPr>
      <w:r w:rsidRPr="006774B1">
        <w:rPr>
          <w:rFonts w:ascii="Times New Roman" w:hAnsi="Times New Roman" w:cs="Times New Roman"/>
          <w:sz w:val="24"/>
          <w:szCs w:val="24"/>
        </w:rPr>
        <w:t>Регламент реализации индивидуально ориентированных кор</w:t>
      </w:r>
      <w:r w:rsidRPr="006774B1">
        <w:rPr>
          <w:rFonts w:ascii="Times New Roman" w:hAnsi="Times New Roman" w:cs="Times New Roman"/>
          <w:sz w:val="24"/>
          <w:szCs w:val="24"/>
        </w:rPr>
        <w:softHyphen/>
        <w:t>рекционных меропри</w:t>
      </w:r>
      <w:r w:rsidRPr="006774B1">
        <w:rPr>
          <w:rFonts w:ascii="Times New Roman" w:hAnsi="Times New Roman" w:cs="Times New Roman"/>
          <w:sz w:val="24"/>
          <w:szCs w:val="24"/>
        </w:rPr>
        <w:t>я</w:t>
      </w:r>
      <w:r w:rsidRPr="006774B1">
        <w:rPr>
          <w:rFonts w:ascii="Times New Roman" w:hAnsi="Times New Roman" w:cs="Times New Roman"/>
          <w:sz w:val="24"/>
          <w:szCs w:val="24"/>
        </w:rPr>
        <w:t>тий, обеспечивающих удовлетворение осо</w:t>
      </w:r>
      <w:r w:rsidRPr="006774B1">
        <w:rPr>
          <w:rFonts w:ascii="Times New Roman" w:hAnsi="Times New Roman" w:cs="Times New Roman"/>
          <w:sz w:val="24"/>
          <w:szCs w:val="24"/>
        </w:rPr>
        <w:softHyphen/>
        <w:t xml:space="preserve">бых образовательных потребностей детей с </w:t>
      </w:r>
      <w:r w:rsidR="00CF3F48" w:rsidRPr="006774B1">
        <w:rPr>
          <w:rFonts w:ascii="Times New Roman" w:hAnsi="Times New Roman" w:cs="Times New Roman"/>
          <w:sz w:val="24"/>
          <w:szCs w:val="24"/>
        </w:rPr>
        <w:t>у</w:t>
      </w:r>
      <w:r w:rsidR="00CF3F48" w:rsidRPr="006774B1">
        <w:rPr>
          <w:rFonts w:ascii="Times New Roman" w:hAnsi="Times New Roman" w:cs="Times New Roman"/>
          <w:sz w:val="24"/>
          <w:szCs w:val="24"/>
        </w:rPr>
        <w:t>м</w:t>
      </w:r>
      <w:r w:rsidR="00CF3F48" w:rsidRPr="006774B1">
        <w:rPr>
          <w:rFonts w:ascii="Times New Roman" w:hAnsi="Times New Roman" w:cs="Times New Roman"/>
          <w:sz w:val="24"/>
          <w:szCs w:val="24"/>
        </w:rPr>
        <w:t>ственной отсталостью (интеллектуальными нарушениями)</w:t>
      </w:r>
      <w:r w:rsidRPr="006774B1">
        <w:rPr>
          <w:rFonts w:ascii="Times New Roman" w:hAnsi="Times New Roman" w:cs="Times New Roman"/>
          <w:sz w:val="24"/>
          <w:szCs w:val="24"/>
        </w:rPr>
        <w:t>, их интеграцию в образовател</w:t>
      </w:r>
      <w:r w:rsidRPr="006774B1">
        <w:rPr>
          <w:rFonts w:ascii="Times New Roman" w:hAnsi="Times New Roman" w:cs="Times New Roman"/>
          <w:sz w:val="24"/>
          <w:szCs w:val="24"/>
        </w:rPr>
        <w:t>ь</w:t>
      </w:r>
      <w:r w:rsidRPr="006774B1">
        <w:rPr>
          <w:rFonts w:ascii="Times New Roman" w:hAnsi="Times New Roman" w:cs="Times New Roman"/>
          <w:sz w:val="24"/>
          <w:szCs w:val="24"/>
        </w:rPr>
        <w:t>ном учреждении и освоение ими основной образовательной програм</w:t>
      </w:r>
      <w:r w:rsidRPr="006774B1">
        <w:rPr>
          <w:rFonts w:ascii="Times New Roman" w:hAnsi="Times New Roman" w:cs="Times New Roman"/>
          <w:sz w:val="24"/>
          <w:szCs w:val="24"/>
        </w:rPr>
        <w:softHyphen/>
        <w:t>мы дошкольного обр</w:t>
      </w:r>
      <w:r w:rsidRPr="006774B1">
        <w:rPr>
          <w:rFonts w:ascii="Times New Roman" w:hAnsi="Times New Roman" w:cs="Times New Roman"/>
          <w:sz w:val="24"/>
          <w:szCs w:val="24"/>
        </w:rPr>
        <w:t>а</w:t>
      </w:r>
      <w:r w:rsidRPr="006774B1">
        <w:rPr>
          <w:rFonts w:ascii="Times New Roman" w:hAnsi="Times New Roman" w:cs="Times New Roman"/>
          <w:sz w:val="24"/>
          <w:szCs w:val="24"/>
        </w:rPr>
        <w:t>зования на основе полученных результатов диагностического из</w:t>
      </w:r>
      <w:r w:rsidR="00226369" w:rsidRPr="006774B1">
        <w:rPr>
          <w:rFonts w:ascii="Times New Roman" w:hAnsi="Times New Roman" w:cs="Times New Roman"/>
          <w:sz w:val="24"/>
          <w:szCs w:val="24"/>
        </w:rPr>
        <w:t xml:space="preserve">учения детей, рекомендаций </w:t>
      </w:r>
      <w:proofErr w:type="spellStart"/>
      <w:r w:rsidR="00226369" w:rsidRPr="006774B1">
        <w:rPr>
          <w:rFonts w:ascii="Times New Roman" w:hAnsi="Times New Roman" w:cs="Times New Roman"/>
          <w:sz w:val="24"/>
          <w:szCs w:val="24"/>
        </w:rPr>
        <w:t>ПМПк</w:t>
      </w:r>
      <w:proofErr w:type="spellEnd"/>
      <w:r w:rsidR="00226369" w:rsidRPr="006774B1">
        <w:rPr>
          <w:rFonts w:ascii="Times New Roman" w:hAnsi="Times New Roman" w:cs="Times New Roman"/>
          <w:sz w:val="24"/>
          <w:szCs w:val="24"/>
        </w:rPr>
        <w:t xml:space="preserve">. </w:t>
      </w:r>
    </w:p>
    <w:p w:rsidR="00DD38C9" w:rsidRPr="000D1069" w:rsidRDefault="00C54CD3" w:rsidP="00526DC4">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DD38C9" w:rsidRPr="000D1069">
        <w:rPr>
          <w:rFonts w:ascii="Times New Roman" w:hAnsi="Times New Roman" w:cs="Times New Roman"/>
          <w:b/>
          <w:sz w:val="24"/>
          <w:szCs w:val="24"/>
        </w:rPr>
        <w:t>3. 2</w:t>
      </w:r>
      <w:r w:rsidR="00DD38C9" w:rsidRPr="000D1069">
        <w:rPr>
          <w:rFonts w:ascii="Times New Roman" w:hAnsi="Times New Roman" w:cs="Times New Roman"/>
          <w:sz w:val="24"/>
          <w:szCs w:val="24"/>
        </w:rPr>
        <w:t xml:space="preserve">  </w:t>
      </w:r>
      <w:r w:rsidR="00DD38C9" w:rsidRPr="000D1069">
        <w:rPr>
          <w:rFonts w:ascii="Times New Roman" w:hAnsi="Times New Roman" w:cs="Times New Roman"/>
          <w:b/>
          <w:sz w:val="24"/>
          <w:szCs w:val="24"/>
        </w:rPr>
        <w:t>Организация жизнедеятельности детей</w:t>
      </w:r>
    </w:p>
    <w:p w:rsidR="00DD38C9" w:rsidRPr="000D1069" w:rsidRDefault="00DD38C9" w:rsidP="00FC174A">
      <w:pPr>
        <w:spacing w:after="0" w:line="240" w:lineRule="auto"/>
        <w:ind w:firstLine="709"/>
        <w:jc w:val="center"/>
        <w:rPr>
          <w:rFonts w:ascii="Times New Roman" w:hAnsi="Times New Roman" w:cs="Times New Roman"/>
          <w:b/>
          <w:sz w:val="24"/>
          <w:szCs w:val="24"/>
        </w:rPr>
      </w:pPr>
      <w:r w:rsidRPr="000D1069">
        <w:rPr>
          <w:rFonts w:ascii="Times New Roman" w:hAnsi="Times New Roman" w:cs="Times New Roman"/>
          <w:b/>
          <w:sz w:val="24"/>
          <w:szCs w:val="24"/>
        </w:rPr>
        <w:t>Проектирование воспитательно-образовательного процесса</w:t>
      </w:r>
    </w:p>
    <w:p w:rsidR="00FC174A" w:rsidRPr="000D1069" w:rsidRDefault="00FC174A" w:rsidP="00FC174A">
      <w:pPr>
        <w:spacing w:after="0" w:line="240" w:lineRule="auto"/>
        <w:ind w:firstLine="709"/>
        <w:jc w:val="center"/>
        <w:rPr>
          <w:rFonts w:ascii="Times New Roman" w:hAnsi="Times New Roman" w:cs="Times New Roman"/>
          <w:b/>
          <w:sz w:val="24"/>
          <w:szCs w:val="24"/>
        </w:rPr>
      </w:pPr>
    </w:p>
    <w:tbl>
      <w:tblPr>
        <w:tblpPr w:leftFromText="180" w:rightFromText="180" w:vertAnchor="text" w:horzAnchor="page" w:tblpXSpec="center" w:tblpY="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260"/>
        <w:gridCol w:w="1918"/>
      </w:tblGrid>
      <w:tr w:rsidR="000D1069" w:rsidRPr="000D1069" w:rsidTr="00DD38C9">
        <w:trPr>
          <w:trHeight w:val="284"/>
        </w:trPr>
        <w:tc>
          <w:tcPr>
            <w:tcW w:w="9114" w:type="dxa"/>
            <w:gridSpan w:val="3"/>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b/>
                <w:sz w:val="24"/>
                <w:szCs w:val="24"/>
              </w:rPr>
            </w:pPr>
            <w:r w:rsidRPr="000D1069">
              <w:rPr>
                <w:rFonts w:ascii="Times New Roman" w:hAnsi="Times New Roman" w:cs="Times New Roman"/>
                <w:b/>
                <w:sz w:val="24"/>
                <w:szCs w:val="24"/>
              </w:rPr>
              <w:t>Образовательная деятельность в ходе режимных моментов</w:t>
            </w:r>
          </w:p>
        </w:tc>
      </w:tr>
      <w:tr w:rsidR="000D1069" w:rsidRPr="000D1069" w:rsidTr="00DD38C9">
        <w:trPr>
          <w:trHeight w:val="270"/>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Утренняя гимнастика</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567"/>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Комплексы закаливающих проц</w:t>
            </w:r>
            <w:r w:rsidRPr="000D1069">
              <w:rPr>
                <w:rFonts w:ascii="Times New Roman" w:hAnsi="Times New Roman" w:cs="Times New Roman"/>
                <w:sz w:val="24"/>
                <w:szCs w:val="24"/>
              </w:rPr>
              <w:t>е</w:t>
            </w:r>
            <w:r w:rsidRPr="000D1069">
              <w:rPr>
                <w:rFonts w:ascii="Times New Roman" w:hAnsi="Times New Roman" w:cs="Times New Roman"/>
                <w:sz w:val="24"/>
                <w:szCs w:val="24"/>
              </w:rPr>
              <w:t>дур</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567"/>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Гигиенические процедуры</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851"/>
        </w:trPr>
        <w:tc>
          <w:tcPr>
            <w:tcW w:w="3936" w:type="dxa"/>
            <w:shd w:val="clear" w:color="auto" w:fill="auto"/>
          </w:tcPr>
          <w:p w:rsidR="00DD38C9" w:rsidRPr="000D1069" w:rsidRDefault="00DD38C9" w:rsidP="00740DE4">
            <w:pPr>
              <w:tabs>
                <w:tab w:val="left" w:pos="2020"/>
              </w:tabs>
              <w:spacing w:after="0"/>
              <w:rPr>
                <w:rFonts w:ascii="Times New Roman" w:hAnsi="Times New Roman" w:cs="Times New Roman"/>
                <w:sz w:val="24"/>
                <w:szCs w:val="24"/>
              </w:rPr>
            </w:pPr>
            <w:r w:rsidRPr="000D1069">
              <w:rPr>
                <w:rFonts w:ascii="Times New Roman" w:hAnsi="Times New Roman" w:cs="Times New Roman"/>
                <w:sz w:val="24"/>
                <w:szCs w:val="24"/>
              </w:rPr>
              <w:t>Ситуативные беседы при провед</w:t>
            </w:r>
            <w:r w:rsidRPr="000D1069">
              <w:rPr>
                <w:rFonts w:ascii="Times New Roman" w:hAnsi="Times New Roman" w:cs="Times New Roman"/>
                <w:sz w:val="24"/>
                <w:szCs w:val="24"/>
              </w:rPr>
              <w:t>е</w:t>
            </w:r>
            <w:r w:rsidRPr="000D1069">
              <w:rPr>
                <w:rFonts w:ascii="Times New Roman" w:hAnsi="Times New Roman" w:cs="Times New Roman"/>
                <w:sz w:val="24"/>
                <w:szCs w:val="24"/>
              </w:rPr>
              <w:t>нии режимных моментов</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554"/>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Чтение художественной литерат</w:t>
            </w:r>
            <w:r w:rsidRPr="000D1069">
              <w:rPr>
                <w:rFonts w:ascii="Times New Roman" w:hAnsi="Times New Roman" w:cs="Times New Roman"/>
                <w:sz w:val="24"/>
                <w:szCs w:val="24"/>
              </w:rPr>
              <w:t>у</w:t>
            </w:r>
            <w:r w:rsidRPr="000D1069">
              <w:rPr>
                <w:rFonts w:ascii="Times New Roman" w:hAnsi="Times New Roman" w:cs="Times New Roman"/>
                <w:sz w:val="24"/>
                <w:szCs w:val="24"/>
              </w:rPr>
              <w:t>ры</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284"/>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Дежурства</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284"/>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Прогулки</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270"/>
        </w:trPr>
        <w:tc>
          <w:tcPr>
            <w:tcW w:w="9114" w:type="dxa"/>
            <w:gridSpan w:val="3"/>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b/>
                <w:sz w:val="24"/>
                <w:szCs w:val="24"/>
              </w:rPr>
            </w:pPr>
            <w:r w:rsidRPr="000D1069">
              <w:rPr>
                <w:rFonts w:ascii="Times New Roman" w:hAnsi="Times New Roman" w:cs="Times New Roman"/>
                <w:b/>
                <w:sz w:val="24"/>
                <w:szCs w:val="24"/>
              </w:rPr>
              <w:t>Самостоятельная деятельность детей</w:t>
            </w:r>
          </w:p>
        </w:tc>
      </w:tr>
      <w:tr w:rsidR="000D1069" w:rsidRPr="000D1069" w:rsidTr="00DD38C9">
        <w:trPr>
          <w:trHeight w:val="284"/>
        </w:trPr>
        <w:tc>
          <w:tcPr>
            <w:tcW w:w="3936" w:type="dxa"/>
            <w:shd w:val="clear" w:color="auto" w:fill="auto"/>
          </w:tcPr>
          <w:p w:rsidR="00DD38C9" w:rsidRPr="000D1069" w:rsidRDefault="00DD38C9" w:rsidP="00DD38C9">
            <w:pPr>
              <w:tabs>
                <w:tab w:val="left" w:pos="2020"/>
              </w:tabs>
              <w:spacing w:after="0"/>
              <w:ind w:left="100" w:hanging="100"/>
              <w:rPr>
                <w:rFonts w:ascii="Times New Roman" w:hAnsi="Times New Roman" w:cs="Times New Roman"/>
                <w:sz w:val="24"/>
                <w:szCs w:val="24"/>
              </w:rPr>
            </w:pPr>
            <w:r w:rsidRPr="000D1069">
              <w:rPr>
                <w:rFonts w:ascii="Times New Roman" w:hAnsi="Times New Roman" w:cs="Times New Roman"/>
                <w:sz w:val="24"/>
                <w:szCs w:val="24"/>
              </w:rPr>
              <w:t>Игра</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r w:rsidR="000D1069" w:rsidRPr="000D1069" w:rsidTr="00DD38C9">
        <w:trPr>
          <w:trHeight w:val="851"/>
        </w:trPr>
        <w:tc>
          <w:tcPr>
            <w:tcW w:w="3936" w:type="dxa"/>
            <w:shd w:val="clear" w:color="auto" w:fill="auto"/>
          </w:tcPr>
          <w:p w:rsidR="00DD38C9" w:rsidRPr="000D1069" w:rsidRDefault="00DD38C9" w:rsidP="00740DE4">
            <w:pPr>
              <w:tabs>
                <w:tab w:val="left" w:pos="2020"/>
              </w:tabs>
              <w:spacing w:after="0"/>
              <w:rPr>
                <w:rFonts w:ascii="Times New Roman" w:hAnsi="Times New Roman" w:cs="Times New Roman"/>
                <w:sz w:val="24"/>
                <w:szCs w:val="24"/>
              </w:rPr>
            </w:pPr>
            <w:r w:rsidRPr="000D1069">
              <w:rPr>
                <w:rFonts w:ascii="Times New Roman" w:hAnsi="Times New Roman" w:cs="Times New Roman"/>
                <w:sz w:val="24"/>
                <w:szCs w:val="24"/>
              </w:rPr>
              <w:t>Самостоятельная деятельность д</w:t>
            </w:r>
            <w:r w:rsidRPr="000D1069">
              <w:rPr>
                <w:rFonts w:ascii="Times New Roman" w:hAnsi="Times New Roman" w:cs="Times New Roman"/>
                <w:sz w:val="24"/>
                <w:szCs w:val="24"/>
              </w:rPr>
              <w:t>е</w:t>
            </w:r>
            <w:r w:rsidRPr="000D1069">
              <w:rPr>
                <w:rFonts w:ascii="Times New Roman" w:hAnsi="Times New Roman" w:cs="Times New Roman"/>
                <w:sz w:val="24"/>
                <w:szCs w:val="24"/>
              </w:rPr>
              <w:t>тей в центрах (уголках) развития</w:t>
            </w:r>
          </w:p>
        </w:tc>
        <w:tc>
          <w:tcPr>
            <w:tcW w:w="3260"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c>
          <w:tcPr>
            <w:tcW w:w="1918" w:type="dxa"/>
            <w:shd w:val="clear" w:color="auto" w:fill="auto"/>
          </w:tcPr>
          <w:p w:rsidR="00DD38C9" w:rsidRPr="000D1069" w:rsidRDefault="00DD38C9" w:rsidP="00DD38C9">
            <w:pPr>
              <w:tabs>
                <w:tab w:val="left" w:pos="2020"/>
              </w:tabs>
              <w:spacing w:after="0"/>
              <w:ind w:left="100" w:hanging="100"/>
              <w:jc w:val="center"/>
              <w:rPr>
                <w:rFonts w:ascii="Times New Roman" w:hAnsi="Times New Roman" w:cs="Times New Roman"/>
                <w:sz w:val="24"/>
                <w:szCs w:val="24"/>
              </w:rPr>
            </w:pPr>
            <w:r w:rsidRPr="000D1069">
              <w:rPr>
                <w:rFonts w:ascii="Times New Roman" w:hAnsi="Times New Roman" w:cs="Times New Roman"/>
                <w:sz w:val="24"/>
                <w:szCs w:val="24"/>
              </w:rPr>
              <w:t>ежедневно</w:t>
            </w:r>
          </w:p>
        </w:tc>
      </w:tr>
    </w:tbl>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DD38C9" w:rsidRPr="000D1069" w:rsidRDefault="00DD38C9" w:rsidP="00DD38C9">
      <w:pPr>
        <w:spacing w:after="0" w:line="360" w:lineRule="auto"/>
        <w:ind w:firstLine="709"/>
        <w:jc w:val="both"/>
        <w:rPr>
          <w:rFonts w:ascii="Times New Roman" w:hAnsi="Times New Roman" w:cs="Times New Roman"/>
          <w:sz w:val="24"/>
          <w:szCs w:val="24"/>
        </w:rPr>
      </w:pPr>
    </w:p>
    <w:p w:rsidR="00FC174A" w:rsidRDefault="00FC174A" w:rsidP="00226369">
      <w:pPr>
        <w:widowControl w:val="0"/>
        <w:spacing w:after="0" w:line="360" w:lineRule="auto"/>
        <w:ind w:firstLine="709"/>
        <w:contextualSpacing/>
        <w:jc w:val="both"/>
        <w:rPr>
          <w:rFonts w:ascii="Times New Roman" w:eastAsia="Times New Roman" w:hAnsi="Times New Roman" w:cs="Times New Roman"/>
          <w:sz w:val="24"/>
          <w:szCs w:val="24"/>
        </w:rPr>
      </w:pPr>
    </w:p>
    <w:p w:rsidR="00B40F86" w:rsidRDefault="00B40F86" w:rsidP="00226369">
      <w:pPr>
        <w:widowControl w:val="0"/>
        <w:spacing w:after="0" w:line="360" w:lineRule="auto"/>
        <w:ind w:firstLine="709"/>
        <w:contextualSpacing/>
        <w:jc w:val="both"/>
        <w:rPr>
          <w:rFonts w:ascii="Times New Roman" w:eastAsia="Times New Roman" w:hAnsi="Times New Roman" w:cs="Times New Roman"/>
          <w:sz w:val="24"/>
          <w:szCs w:val="24"/>
        </w:rPr>
      </w:pP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Для детей с умственной отсталостью (интеллектуальными нарушениями)</w:t>
      </w:r>
      <w:r w:rsidR="004A122A" w:rsidRPr="006774B1">
        <w:rPr>
          <w:rFonts w:ascii="Times New Roman" w:eastAsia="Times New Roman" w:hAnsi="Times New Roman" w:cs="Times New Roman"/>
          <w:sz w:val="24"/>
          <w:szCs w:val="24"/>
        </w:rPr>
        <w:t xml:space="preserve"> </w:t>
      </w:r>
      <w:r w:rsidRPr="006774B1">
        <w:rPr>
          <w:rFonts w:ascii="Times New Roman" w:eastAsia="Times New Roman" w:hAnsi="Times New Roman" w:cs="Times New Roman"/>
          <w:sz w:val="24"/>
          <w:szCs w:val="24"/>
        </w:rPr>
        <w:t>весьма ва</w:t>
      </w:r>
      <w:r w:rsidRPr="006774B1">
        <w:rPr>
          <w:rFonts w:ascii="Times New Roman" w:eastAsia="Times New Roman" w:hAnsi="Times New Roman" w:cs="Times New Roman"/>
          <w:sz w:val="24"/>
          <w:szCs w:val="24"/>
        </w:rPr>
        <w:t>ж</w:t>
      </w:r>
      <w:r w:rsidRPr="006774B1">
        <w:rPr>
          <w:rFonts w:ascii="Times New Roman" w:eastAsia="Times New Roman" w:hAnsi="Times New Roman" w:cs="Times New Roman"/>
          <w:sz w:val="24"/>
          <w:szCs w:val="24"/>
        </w:rPr>
        <w:t>но, чтобы режим дня был логичным, стабильным и повторяющимся. Организация распоря</w:t>
      </w:r>
      <w:r w:rsidRPr="006774B1">
        <w:rPr>
          <w:rFonts w:ascii="Times New Roman" w:eastAsia="Times New Roman" w:hAnsi="Times New Roman" w:cs="Times New Roman"/>
          <w:sz w:val="24"/>
          <w:szCs w:val="24"/>
        </w:rPr>
        <w:t>д</w:t>
      </w:r>
      <w:r w:rsidRPr="006774B1">
        <w:rPr>
          <w:rFonts w:ascii="Times New Roman" w:eastAsia="Times New Roman" w:hAnsi="Times New Roman" w:cs="Times New Roman"/>
          <w:sz w:val="24"/>
          <w:szCs w:val="24"/>
        </w:rPr>
        <w:t>ка дня основывается на определенном рациональном чередовании отрезков бодрствования, сна, питания и проведения занятий.</w:t>
      </w: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Основные режимные моменты – прием пищи, укладывание детей спать и пробужд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 xml:space="preserve">ние – должны проходить без спешки, в спокойном темпе. </w:t>
      </w: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Спецификой организации занятий с детьми с умственной отсталостью (интеллект</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альными нарушениями) является комплексный, концентрический подход и частая смена в</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личество времени на каждый вид детской деятельности увеличивается. При этом длител</w:t>
      </w:r>
      <w:r w:rsidRPr="006774B1">
        <w:rPr>
          <w:rFonts w:ascii="Times New Roman" w:eastAsia="Times New Roman" w:hAnsi="Times New Roman" w:cs="Times New Roman"/>
          <w:sz w:val="24"/>
          <w:szCs w:val="24"/>
        </w:rPr>
        <w:t>ь</w:t>
      </w:r>
      <w:r w:rsidRPr="006774B1">
        <w:rPr>
          <w:rFonts w:ascii="Times New Roman" w:eastAsia="Times New Roman" w:hAnsi="Times New Roman" w:cs="Times New Roman"/>
          <w:sz w:val="24"/>
          <w:szCs w:val="24"/>
        </w:rPr>
        <w:lastRenderedPageBreak/>
        <w:t>ность произвольного сосредоточения у детей данной категории чрезвычайно мала. Следов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сокой частоты, интенсивности и повторяемости отрабатываемый способ действия формир</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 xml:space="preserve">ется эффективнее. Поэтому все занятия носят комплексный характер. </w:t>
      </w: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 xml:space="preserve">Продолжительность занятий четко зависит от возраста детей и от их ситуативного психоэмоционального состояния. </w:t>
      </w: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жима могут заниматься 25</w:t>
      </w:r>
      <w:r w:rsidR="00740DE4">
        <w:rPr>
          <w:rFonts w:ascii="Times New Roman" w:eastAsia="Times New Roman" w:hAnsi="Times New Roman" w:cs="Times New Roman"/>
          <w:sz w:val="24"/>
          <w:szCs w:val="24"/>
        </w:rPr>
        <w:t xml:space="preserve"> </w:t>
      </w:r>
      <w:r w:rsidRPr="006774B1">
        <w:rPr>
          <w:rFonts w:ascii="Times New Roman" w:eastAsia="Times New Roman" w:hAnsi="Times New Roman" w:cs="Times New Roman"/>
          <w:sz w:val="24"/>
          <w:szCs w:val="24"/>
        </w:rPr>
        <w:t xml:space="preserve">минут. </w:t>
      </w:r>
    </w:p>
    <w:p w:rsidR="00226369" w:rsidRPr="006774B1" w:rsidRDefault="00226369" w:rsidP="00226369">
      <w:pPr>
        <w:widowControl w:val="0"/>
        <w:spacing w:after="0" w:line="360" w:lineRule="auto"/>
        <w:ind w:firstLine="709"/>
        <w:contextualSpacing/>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В подготовительной  к школе группе дети могут быть активны на протяжении 3</w:t>
      </w:r>
      <w:r w:rsidR="00740DE4">
        <w:rPr>
          <w:rFonts w:ascii="Times New Roman" w:eastAsia="Times New Roman" w:hAnsi="Times New Roman" w:cs="Times New Roman"/>
          <w:sz w:val="24"/>
          <w:szCs w:val="24"/>
        </w:rPr>
        <w:t>0</w:t>
      </w:r>
      <w:r w:rsidRPr="006774B1">
        <w:rPr>
          <w:rFonts w:ascii="Times New Roman" w:eastAsia="Times New Roman" w:hAnsi="Times New Roman" w:cs="Times New Roman"/>
          <w:sz w:val="24"/>
          <w:szCs w:val="24"/>
        </w:rPr>
        <w:t>-ти минут.</w:t>
      </w:r>
    </w:p>
    <w:p w:rsidR="00DD38C9" w:rsidRPr="006774B1" w:rsidRDefault="00DD38C9" w:rsidP="00DD38C9">
      <w:pPr>
        <w:spacing w:after="0" w:line="360" w:lineRule="auto"/>
        <w:ind w:firstLine="709"/>
        <w:jc w:val="both"/>
        <w:rPr>
          <w:rFonts w:ascii="Times New Roman" w:hAnsi="Times New Roman" w:cs="Times New Roman"/>
          <w:sz w:val="24"/>
          <w:szCs w:val="24"/>
        </w:rPr>
      </w:pPr>
    </w:p>
    <w:p w:rsidR="00DD38C9" w:rsidRDefault="00DD38C9" w:rsidP="00DD38C9">
      <w:pPr>
        <w:spacing w:after="0" w:line="360" w:lineRule="auto"/>
        <w:ind w:firstLine="709"/>
        <w:jc w:val="center"/>
        <w:rPr>
          <w:rFonts w:ascii="Times New Roman" w:hAnsi="Times New Roman" w:cs="Times New Roman"/>
          <w:b/>
          <w:sz w:val="24"/>
          <w:szCs w:val="24"/>
        </w:rPr>
      </w:pPr>
      <w:r w:rsidRPr="00740DE4">
        <w:rPr>
          <w:rFonts w:ascii="Times New Roman" w:hAnsi="Times New Roman" w:cs="Times New Roman"/>
          <w:b/>
          <w:sz w:val="24"/>
          <w:szCs w:val="24"/>
        </w:rPr>
        <w:t>Режим дня на холодный период</w:t>
      </w:r>
    </w:p>
    <w:p w:rsidR="00740DE4" w:rsidRPr="00740DE4" w:rsidRDefault="00740DE4" w:rsidP="00DD38C9">
      <w:pPr>
        <w:spacing w:after="0" w:line="360" w:lineRule="auto"/>
        <w:ind w:firstLine="709"/>
        <w:jc w:val="center"/>
        <w:rPr>
          <w:rFonts w:ascii="Times New Roman" w:hAnsi="Times New Roman" w:cs="Times New Roman"/>
          <w:b/>
          <w:sz w:val="24"/>
          <w:szCs w:val="24"/>
        </w:rPr>
      </w:pPr>
    </w:p>
    <w:tbl>
      <w:tblPr>
        <w:tblStyle w:val="13"/>
        <w:tblW w:w="0" w:type="auto"/>
        <w:tblLook w:val="04A0" w:firstRow="1" w:lastRow="0" w:firstColumn="1" w:lastColumn="0" w:noHBand="0" w:noVBand="1"/>
      </w:tblPr>
      <w:tblGrid>
        <w:gridCol w:w="5215"/>
        <w:gridCol w:w="2296"/>
        <w:gridCol w:w="2060"/>
      </w:tblGrid>
      <w:tr w:rsidR="00740DE4" w:rsidRPr="00740DE4" w:rsidTr="00740DE4">
        <w:trPr>
          <w:trHeight w:val="345"/>
        </w:trPr>
        <w:tc>
          <w:tcPr>
            <w:tcW w:w="5215" w:type="dxa"/>
          </w:tcPr>
          <w:p w:rsidR="00740DE4" w:rsidRPr="00740DE4" w:rsidRDefault="00740DE4" w:rsidP="00740DE4">
            <w:pPr>
              <w:jc w:val="center"/>
              <w:rPr>
                <w:rFonts w:ascii="Times New Roman" w:hAnsi="Times New Roman" w:cs="Times New Roman"/>
                <w:b/>
                <w:i/>
                <w:sz w:val="28"/>
                <w:szCs w:val="28"/>
              </w:rPr>
            </w:pPr>
            <w:r w:rsidRPr="00740DE4">
              <w:rPr>
                <w:rFonts w:ascii="Times New Roman" w:hAnsi="Times New Roman" w:cs="Times New Roman"/>
                <w:b/>
                <w:i/>
                <w:sz w:val="28"/>
                <w:szCs w:val="28"/>
              </w:rPr>
              <w:t>Режимные моменты</w:t>
            </w:r>
          </w:p>
        </w:tc>
        <w:tc>
          <w:tcPr>
            <w:tcW w:w="2296" w:type="dxa"/>
          </w:tcPr>
          <w:p w:rsidR="00740DE4" w:rsidRPr="00740DE4" w:rsidRDefault="00740DE4" w:rsidP="000B53D4">
            <w:pPr>
              <w:jc w:val="center"/>
              <w:rPr>
                <w:rFonts w:ascii="Times New Roman" w:hAnsi="Times New Roman" w:cs="Times New Roman"/>
                <w:b/>
                <w:sz w:val="24"/>
                <w:szCs w:val="24"/>
              </w:rPr>
            </w:pPr>
            <w:r w:rsidRPr="00740DE4">
              <w:rPr>
                <w:rFonts w:ascii="Times New Roman" w:hAnsi="Times New Roman" w:cs="Times New Roman"/>
                <w:b/>
                <w:sz w:val="24"/>
                <w:szCs w:val="24"/>
              </w:rPr>
              <w:t>5-6 лет</w:t>
            </w:r>
          </w:p>
        </w:tc>
        <w:tc>
          <w:tcPr>
            <w:tcW w:w="2060" w:type="dxa"/>
          </w:tcPr>
          <w:p w:rsidR="00740DE4" w:rsidRPr="00740DE4" w:rsidRDefault="00740DE4" w:rsidP="000B53D4">
            <w:pPr>
              <w:jc w:val="center"/>
              <w:rPr>
                <w:rFonts w:ascii="Times New Roman" w:hAnsi="Times New Roman" w:cs="Times New Roman"/>
                <w:b/>
                <w:sz w:val="24"/>
                <w:szCs w:val="24"/>
              </w:rPr>
            </w:pPr>
            <w:r w:rsidRPr="00740DE4">
              <w:rPr>
                <w:rFonts w:ascii="Times New Roman" w:hAnsi="Times New Roman" w:cs="Times New Roman"/>
                <w:b/>
                <w:sz w:val="24"/>
                <w:szCs w:val="24"/>
              </w:rPr>
              <w:t>6-7 лет</w:t>
            </w:r>
          </w:p>
        </w:tc>
      </w:tr>
      <w:tr w:rsidR="00740DE4" w:rsidRPr="00740DE4" w:rsidTr="00740DE4">
        <w:trPr>
          <w:trHeight w:val="850"/>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Утренний приём детей, (осмотр, терм</w:t>
            </w:r>
            <w:r w:rsidRPr="00740DE4">
              <w:rPr>
                <w:rFonts w:ascii="Times New Roman" w:hAnsi="Times New Roman" w:cs="Times New Roman"/>
                <w:sz w:val="28"/>
                <w:szCs w:val="28"/>
              </w:rPr>
              <w:t>о</w:t>
            </w:r>
            <w:r w:rsidRPr="00740DE4">
              <w:rPr>
                <w:rFonts w:ascii="Times New Roman" w:hAnsi="Times New Roman" w:cs="Times New Roman"/>
                <w:sz w:val="28"/>
                <w:szCs w:val="28"/>
              </w:rPr>
              <w:t>метрия, опрос родителей), утренний круг, самостоятельная деятельность</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8</w:t>
            </w:r>
            <w:r w:rsidRPr="00E72B87">
              <w:rPr>
                <w:rFonts w:ascii="Times New Roman" w:hAnsi="Times New Roman" w:cs="Times New Roman"/>
                <w:sz w:val="28"/>
                <w:szCs w:val="28"/>
                <w:vertAlign w:val="superscript"/>
              </w:rPr>
              <w:t xml:space="preserve">00 – </w:t>
            </w:r>
            <w:r w:rsidRPr="00E72B87">
              <w:rPr>
                <w:rFonts w:ascii="Times New Roman" w:hAnsi="Times New Roman" w:cs="Times New Roman"/>
                <w:sz w:val="28"/>
                <w:szCs w:val="28"/>
              </w:rPr>
              <w:t>8</w:t>
            </w:r>
            <w:r w:rsidRPr="00E72B87">
              <w:rPr>
                <w:rFonts w:ascii="Times New Roman" w:hAnsi="Times New Roman" w:cs="Times New Roman"/>
                <w:sz w:val="28"/>
                <w:szCs w:val="28"/>
                <w:vertAlign w:val="superscript"/>
              </w:rPr>
              <w:t>20</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8</w:t>
            </w:r>
            <w:r w:rsidRPr="00740DE4">
              <w:rPr>
                <w:rFonts w:ascii="Times New Roman" w:hAnsi="Times New Roman" w:cs="Times New Roman"/>
                <w:sz w:val="28"/>
                <w:szCs w:val="28"/>
                <w:vertAlign w:val="superscript"/>
              </w:rPr>
              <w:t xml:space="preserve">00 – </w:t>
            </w:r>
            <w:r w:rsidRPr="00740DE4">
              <w:rPr>
                <w:rFonts w:ascii="Times New Roman" w:hAnsi="Times New Roman" w:cs="Times New Roman"/>
                <w:sz w:val="28"/>
                <w:szCs w:val="28"/>
              </w:rPr>
              <w:t>8</w:t>
            </w:r>
            <w:r w:rsidRPr="00740DE4">
              <w:rPr>
                <w:rFonts w:ascii="Times New Roman" w:hAnsi="Times New Roman" w:cs="Times New Roman"/>
                <w:sz w:val="28"/>
                <w:szCs w:val="28"/>
                <w:vertAlign w:val="superscript"/>
              </w:rPr>
              <w:t>20</w:t>
            </w:r>
          </w:p>
        </w:tc>
      </w:tr>
      <w:tr w:rsidR="00740DE4" w:rsidRPr="00740DE4" w:rsidTr="00740DE4">
        <w:trPr>
          <w:trHeight w:val="305"/>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Утренняя зарядка (гимнастика)</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8</w:t>
            </w:r>
            <w:r w:rsidRPr="00E72B87">
              <w:rPr>
                <w:rFonts w:ascii="Times New Roman" w:hAnsi="Times New Roman" w:cs="Times New Roman"/>
                <w:sz w:val="28"/>
                <w:szCs w:val="28"/>
                <w:vertAlign w:val="superscript"/>
              </w:rPr>
              <w:t xml:space="preserve">20 – </w:t>
            </w:r>
            <w:r w:rsidRPr="00E72B87">
              <w:rPr>
                <w:rFonts w:ascii="Times New Roman" w:hAnsi="Times New Roman" w:cs="Times New Roman"/>
                <w:sz w:val="28"/>
                <w:szCs w:val="28"/>
              </w:rPr>
              <w:t>8</w:t>
            </w:r>
            <w:r w:rsidRPr="00E72B87">
              <w:rPr>
                <w:rFonts w:ascii="Times New Roman" w:hAnsi="Times New Roman" w:cs="Times New Roman"/>
                <w:sz w:val="28"/>
                <w:szCs w:val="28"/>
                <w:vertAlign w:val="superscript"/>
              </w:rPr>
              <w:t>30</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8</w:t>
            </w:r>
            <w:r w:rsidRPr="00740DE4">
              <w:rPr>
                <w:rFonts w:ascii="Times New Roman" w:hAnsi="Times New Roman" w:cs="Times New Roman"/>
                <w:sz w:val="28"/>
                <w:szCs w:val="28"/>
                <w:vertAlign w:val="superscript"/>
              </w:rPr>
              <w:t xml:space="preserve">20 – </w:t>
            </w:r>
            <w:r w:rsidRPr="00740DE4">
              <w:rPr>
                <w:rFonts w:ascii="Times New Roman" w:hAnsi="Times New Roman" w:cs="Times New Roman"/>
                <w:sz w:val="28"/>
                <w:szCs w:val="28"/>
              </w:rPr>
              <w:t>8</w:t>
            </w:r>
            <w:r w:rsidRPr="00740DE4">
              <w:rPr>
                <w:rFonts w:ascii="Times New Roman" w:hAnsi="Times New Roman" w:cs="Times New Roman"/>
                <w:sz w:val="28"/>
                <w:szCs w:val="28"/>
                <w:vertAlign w:val="superscript"/>
              </w:rPr>
              <w:t>30</w:t>
            </w:r>
          </w:p>
        </w:tc>
      </w:tr>
      <w:tr w:rsidR="00740DE4" w:rsidRPr="00740DE4" w:rsidTr="00740DE4">
        <w:trPr>
          <w:trHeight w:val="590"/>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к завтраку, завтрак (режи</w:t>
            </w:r>
            <w:r w:rsidRPr="00740DE4">
              <w:rPr>
                <w:rFonts w:ascii="Times New Roman" w:hAnsi="Times New Roman" w:cs="Times New Roman"/>
                <w:sz w:val="28"/>
                <w:szCs w:val="28"/>
              </w:rPr>
              <w:t>м</w:t>
            </w:r>
            <w:r w:rsidRPr="00740DE4">
              <w:rPr>
                <w:rFonts w:ascii="Times New Roman" w:hAnsi="Times New Roman" w:cs="Times New Roman"/>
                <w:sz w:val="28"/>
                <w:szCs w:val="28"/>
              </w:rPr>
              <w:t>ные моменты воспитанников - КГН)</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8</w:t>
            </w:r>
            <w:r w:rsidRPr="00E72B87">
              <w:rPr>
                <w:rFonts w:ascii="Times New Roman" w:hAnsi="Times New Roman" w:cs="Times New Roman"/>
                <w:sz w:val="28"/>
                <w:szCs w:val="28"/>
                <w:vertAlign w:val="superscript"/>
              </w:rPr>
              <w:t xml:space="preserve">30 – </w:t>
            </w:r>
            <w:r w:rsidRPr="00E72B87">
              <w:rPr>
                <w:rFonts w:ascii="Times New Roman" w:hAnsi="Times New Roman" w:cs="Times New Roman"/>
                <w:sz w:val="28"/>
                <w:szCs w:val="28"/>
              </w:rPr>
              <w:t>9</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8</w:t>
            </w:r>
            <w:r w:rsidRPr="00740DE4">
              <w:rPr>
                <w:rFonts w:ascii="Times New Roman" w:hAnsi="Times New Roman" w:cs="Times New Roman"/>
                <w:sz w:val="28"/>
                <w:szCs w:val="28"/>
                <w:vertAlign w:val="superscript"/>
              </w:rPr>
              <w:t xml:space="preserve">30 – </w:t>
            </w:r>
            <w:r w:rsidRPr="00740DE4">
              <w:rPr>
                <w:rFonts w:ascii="Times New Roman" w:hAnsi="Times New Roman" w:cs="Times New Roman"/>
                <w:sz w:val="28"/>
                <w:szCs w:val="28"/>
              </w:rPr>
              <w:t>9</w:t>
            </w:r>
            <w:r w:rsidRPr="00740DE4">
              <w:rPr>
                <w:rFonts w:ascii="Times New Roman" w:hAnsi="Times New Roman" w:cs="Times New Roman"/>
                <w:sz w:val="28"/>
                <w:szCs w:val="28"/>
                <w:vertAlign w:val="superscript"/>
              </w:rPr>
              <w:t>05</w:t>
            </w:r>
          </w:p>
        </w:tc>
      </w:tr>
      <w:tr w:rsidR="00740DE4" w:rsidRPr="00740DE4" w:rsidTr="00740DE4">
        <w:trPr>
          <w:trHeight w:val="741"/>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и проведение организованно – образовательной деятельности (ООД) № 1</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9</w:t>
            </w:r>
            <w:r w:rsidRPr="00E72B87">
              <w:rPr>
                <w:rFonts w:ascii="Times New Roman" w:hAnsi="Times New Roman" w:cs="Times New Roman"/>
                <w:sz w:val="28"/>
                <w:szCs w:val="28"/>
                <w:vertAlign w:val="superscript"/>
              </w:rPr>
              <w:t xml:space="preserve">00 – </w:t>
            </w:r>
            <w:r w:rsidRPr="00E72B87">
              <w:rPr>
                <w:rFonts w:ascii="Times New Roman" w:hAnsi="Times New Roman" w:cs="Times New Roman"/>
                <w:sz w:val="28"/>
                <w:szCs w:val="28"/>
              </w:rPr>
              <w:t>9</w:t>
            </w:r>
            <w:r w:rsidRPr="00E72B87">
              <w:rPr>
                <w:rFonts w:ascii="Times New Roman" w:hAnsi="Times New Roman" w:cs="Times New Roman"/>
                <w:sz w:val="28"/>
                <w:szCs w:val="28"/>
                <w:vertAlign w:val="superscript"/>
              </w:rPr>
              <w:t>25</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9</w:t>
            </w:r>
            <w:r w:rsidRPr="00740DE4">
              <w:rPr>
                <w:rFonts w:ascii="Times New Roman" w:hAnsi="Times New Roman" w:cs="Times New Roman"/>
                <w:sz w:val="28"/>
                <w:szCs w:val="28"/>
                <w:vertAlign w:val="superscript"/>
              </w:rPr>
              <w:t xml:space="preserve">05 – </w:t>
            </w:r>
            <w:r w:rsidRPr="00740DE4">
              <w:rPr>
                <w:rFonts w:ascii="Times New Roman" w:hAnsi="Times New Roman" w:cs="Times New Roman"/>
                <w:sz w:val="28"/>
                <w:szCs w:val="28"/>
              </w:rPr>
              <w:t>9</w:t>
            </w:r>
            <w:r w:rsidRPr="00740DE4">
              <w:rPr>
                <w:rFonts w:ascii="Times New Roman" w:hAnsi="Times New Roman" w:cs="Times New Roman"/>
                <w:sz w:val="28"/>
                <w:szCs w:val="28"/>
                <w:vertAlign w:val="superscript"/>
              </w:rPr>
              <w:t>35</w:t>
            </w:r>
          </w:p>
        </w:tc>
      </w:tr>
      <w:tr w:rsidR="00740DE4" w:rsidRPr="00740DE4" w:rsidTr="00740DE4">
        <w:trPr>
          <w:trHeight w:val="305"/>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Перерыв между занятиями</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9</w:t>
            </w:r>
            <w:r w:rsidRPr="00E72B87">
              <w:rPr>
                <w:rFonts w:ascii="Times New Roman" w:hAnsi="Times New Roman" w:cs="Times New Roman"/>
                <w:sz w:val="28"/>
                <w:szCs w:val="28"/>
                <w:vertAlign w:val="superscript"/>
              </w:rPr>
              <w:t>25</w:t>
            </w:r>
            <w:r w:rsidRPr="00E72B87">
              <w:rPr>
                <w:rFonts w:ascii="Times New Roman" w:hAnsi="Times New Roman" w:cs="Times New Roman"/>
                <w:sz w:val="28"/>
                <w:szCs w:val="28"/>
              </w:rPr>
              <w:t>– 9</w:t>
            </w:r>
            <w:r w:rsidRPr="00E72B87">
              <w:rPr>
                <w:rFonts w:ascii="Times New Roman" w:hAnsi="Times New Roman" w:cs="Times New Roman"/>
                <w:sz w:val="28"/>
                <w:szCs w:val="28"/>
                <w:vertAlign w:val="superscript"/>
              </w:rPr>
              <w:t>35</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9</w:t>
            </w:r>
            <w:r w:rsidRPr="00740DE4">
              <w:rPr>
                <w:rFonts w:ascii="Times New Roman" w:hAnsi="Times New Roman" w:cs="Times New Roman"/>
                <w:sz w:val="28"/>
                <w:szCs w:val="28"/>
                <w:vertAlign w:val="superscript"/>
              </w:rPr>
              <w:t>35</w:t>
            </w:r>
            <w:r w:rsidRPr="00740DE4">
              <w:rPr>
                <w:rFonts w:ascii="Times New Roman" w:hAnsi="Times New Roman" w:cs="Times New Roman"/>
                <w:sz w:val="28"/>
                <w:szCs w:val="28"/>
              </w:rPr>
              <w:t>– 9</w:t>
            </w:r>
            <w:r w:rsidRPr="00740DE4">
              <w:rPr>
                <w:rFonts w:ascii="Times New Roman" w:hAnsi="Times New Roman" w:cs="Times New Roman"/>
                <w:sz w:val="28"/>
                <w:szCs w:val="28"/>
                <w:vertAlign w:val="superscript"/>
              </w:rPr>
              <w:t>45</w:t>
            </w:r>
          </w:p>
        </w:tc>
      </w:tr>
      <w:tr w:rsidR="00740DE4" w:rsidRPr="00740DE4" w:rsidTr="00740DE4">
        <w:trPr>
          <w:trHeight w:val="761"/>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и проведение организованно – образовательной деятельности (ООД) № 2</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9</w:t>
            </w:r>
            <w:r w:rsidRPr="00E72B87">
              <w:rPr>
                <w:rFonts w:ascii="Times New Roman" w:hAnsi="Times New Roman" w:cs="Times New Roman"/>
                <w:sz w:val="28"/>
                <w:szCs w:val="28"/>
                <w:vertAlign w:val="superscript"/>
              </w:rPr>
              <w:t xml:space="preserve">35 – </w:t>
            </w:r>
            <w:r w:rsidRPr="00E72B87">
              <w:rPr>
                <w:rFonts w:ascii="Times New Roman" w:hAnsi="Times New Roman" w:cs="Times New Roman"/>
                <w:sz w:val="28"/>
                <w:szCs w:val="28"/>
              </w:rPr>
              <w:t>10</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9</w:t>
            </w:r>
            <w:r w:rsidRPr="00740DE4">
              <w:rPr>
                <w:rFonts w:ascii="Times New Roman" w:hAnsi="Times New Roman" w:cs="Times New Roman"/>
                <w:sz w:val="28"/>
                <w:szCs w:val="28"/>
                <w:vertAlign w:val="superscript"/>
              </w:rPr>
              <w:t xml:space="preserve">45 – </w:t>
            </w: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15</w:t>
            </w:r>
          </w:p>
        </w:tc>
      </w:tr>
      <w:tr w:rsidR="00740DE4" w:rsidRPr="00740DE4" w:rsidTr="00740DE4">
        <w:trPr>
          <w:trHeight w:val="260"/>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Перерыв между занятиями</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10</w:t>
            </w:r>
            <w:r w:rsidRPr="00E72B87">
              <w:rPr>
                <w:rFonts w:ascii="Times New Roman" w:hAnsi="Times New Roman" w:cs="Times New Roman"/>
                <w:sz w:val="28"/>
                <w:szCs w:val="28"/>
                <w:vertAlign w:val="superscript"/>
              </w:rPr>
              <w:t xml:space="preserve">00 – </w:t>
            </w:r>
            <w:r w:rsidRPr="00E72B87">
              <w:rPr>
                <w:rFonts w:ascii="Times New Roman" w:hAnsi="Times New Roman" w:cs="Times New Roman"/>
                <w:sz w:val="28"/>
                <w:szCs w:val="28"/>
              </w:rPr>
              <w:t>10</w:t>
            </w:r>
            <w:r>
              <w:rPr>
                <w:rFonts w:ascii="Times New Roman" w:hAnsi="Times New Roman" w:cs="Times New Roman"/>
                <w:sz w:val="28"/>
                <w:szCs w:val="28"/>
                <w:vertAlign w:val="superscript"/>
              </w:rPr>
              <w:t>1</w:t>
            </w:r>
            <w:r w:rsidRPr="00E72B87">
              <w:rPr>
                <w:rFonts w:ascii="Times New Roman" w:hAnsi="Times New Roman" w:cs="Times New Roman"/>
                <w:sz w:val="28"/>
                <w:szCs w:val="28"/>
                <w:vertAlign w:val="superscript"/>
              </w:rPr>
              <w:t>0</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 xml:space="preserve">15 – </w:t>
            </w: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25</w:t>
            </w:r>
          </w:p>
        </w:tc>
      </w:tr>
      <w:tr w:rsidR="00740DE4" w:rsidRPr="00740DE4" w:rsidTr="00740DE4">
        <w:trPr>
          <w:trHeight w:val="658"/>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и проведение организованно – образовательной деятельности (ООД) № 3</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10</w:t>
            </w:r>
            <w:r>
              <w:rPr>
                <w:rFonts w:ascii="Times New Roman" w:hAnsi="Times New Roman" w:cs="Times New Roman"/>
                <w:sz w:val="28"/>
                <w:szCs w:val="28"/>
                <w:vertAlign w:val="superscript"/>
              </w:rPr>
              <w:t>1</w:t>
            </w:r>
            <w:r w:rsidRPr="00E72B87">
              <w:rPr>
                <w:rFonts w:ascii="Times New Roman" w:hAnsi="Times New Roman" w:cs="Times New Roman"/>
                <w:sz w:val="28"/>
                <w:szCs w:val="28"/>
                <w:vertAlign w:val="superscript"/>
              </w:rPr>
              <w:t xml:space="preserve">0 – </w:t>
            </w:r>
            <w:r w:rsidRPr="00E72B87">
              <w:rPr>
                <w:rFonts w:ascii="Times New Roman" w:hAnsi="Times New Roman" w:cs="Times New Roman"/>
                <w:sz w:val="28"/>
                <w:szCs w:val="28"/>
              </w:rPr>
              <w:t>10</w:t>
            </w:r>
            <w:r>
              <w:rPr>
                <w:rFonts w:ascii="Times New Roman" w:hAnsi="Times New Roman" w:cs="Times New Roman"/>
                <w:sz w:val="28"/>
                <w:szCs w:val="28"/>
                <w:vertAlign w:val="superscript"/>
              </w:rPr>
              <w:t>3</w:t>
            </w:r>
            <w:r w:rsidRPr="00E72B87">
              <w:rPr>
                <w:rFonts w:ascii="Times New Roman" w:hAnsi="Times New Roman" w:cs="Times New Roman"/>
                <w:sz w:val="28"/>
                <w:szCs w:val="28"/>
                <w:vertAlign w:val="superscript"/>
              </w:rPr>
              <w:t>5</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 xml:space="preserve">25 – </w:t>
            </w: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55</w:t>
            </w:r>
          </w:p>
        </w:tc>
      </w:tr>
      <w:tr w:rsidR="00740DE4" w:rsidRPr="00740DE4" w:rsidTr="00740DE4">
        <w:trPr>
          <w:trHeight w:val="417"/>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 xml:space="preserve">Подготовка ко второму завтраку, </w:t>
            </w:r>
            <w:r w:rsidRPr="00740DE4">
              <w:rPr>
                <w:rFonts w:ascii="Times New Roman" w:hAnsi="Times New Roman" w:cs="Times New Roman"/>
                <w:sz w:val="28"/>
                <w:szCs w:val="28"/>
                <w:lang w:val="en-US"/>
              </w:rPr>
              <w:t>II</w:t>
            </w:r>
            <w:r w:rsidRPr="00740DE4">
              <w:rPr>
                <w:rFonts w:ascii="Times New Roman" w:hAnsi="Times New Roman" w:cs="Times New Roman"/>
                <w:sz w:val="28"/>
                <w:szCs w:val="28"/>
              </w:rPr>
              <w:t xml:space="preserve"> за</w:t>
            </w:r>
            <w:r w:rsidRPr="00740DE4">
              <w:rPr>
                <w:rFonts w:ascii="Times New Roman" w:hAnsi="Times New Roman" w:cs="Times New Roman"/>
                <w:sz w:val="28"/>
                <w:szCs w:val="28"/>
              </w:rPr>
              <w:t>в</w:t>
            </w:r>
            <w:r w:rsidRPr="00740DE4">
              <w:rPr>
                <w:rFonts w:ascii="Times New Roman" w:hAnsi="Times New Roman" w:cs="Times New Roman"/>
                <w:sz w:val="28"/>
                <w:szCs w:val="28"/>
              </w:rPr>
              <w:t>трак</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10</w:t>
            </w:r>
            <w:r>
              <w:rPr>
                <w:rFonts w:ascii="Times New Roman" w:hAnsi="Times New Roman" w:cs="Times New Roman"/>
                <w:sz w:val="28"/>
                <w:szCs w:val="28"/>
                <w:vertAlign w:val="superscript"/>
              </w:rPr>
              <w:t>3</w:t>
            </w:r>
            <w:r w:rsidRPr="00E72B87">
              <w:rPr>
                <w:rFonts w:ascii="Times New Roman" w:hAnsi="Times New Roman" w:cs="Times New Roman"/>
                <w:sz w:val="28"/>
                <w:szCs w:val="28"/>
                <w:vertAlign w:val="superscript"/>
              </w:rPr>
              <w:t xml:space="preserve">5 – </w:t>
            </w:r>
            <w:r w:rsidRPr="00E72B87">
              <w:rPr>
                <w:rFonts w:ascii="Times New Roman" w:hAnsi="Times New Roman" w:cs="Times New Roman"/>
                <w:sz w:val="28"/>
                <w:szCs w:val="28"/>
              </w:rPr>
              <w:t>1</w:t>
            </w:r>
            <w:r>
              <w:rPr>
                <w:rFonts w:ascii="Times New Roman" w:hAnsi="Times New Roman" w:cs="Times New Roman"/>
                <w:sz w:val="28"/>
                <w:szCs w:val="28"/>
              </w:rPr>
              <w:t>1</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10</w:t>
            </w:r>
            <w:r w:rsidRPr="00740DE4">
              <w:rPr>
                <w:rFonts w:ascii="Times New Roman" w:hAnsi="Times New Roman" w:cs="Times New Roman"/>
                <w:sz w:val="28"/>
                <w:szCs w:val="28"/>
                <w:vertAlign w:val="superscript"/>
              </w:rPr>
              <w:t xml:space="preserve">55 – </w:t>
            </w:r>
            <w:r w:rsidRPr="00740DE4">
              <w:rPr>
                <w:rFonts w:ascii="Times New Roman" w:hAnsi="Times New Roman" w:cs="Times New Roman"/>
                <w:sz w:val="28"/>
                <w:szCs w:val="28"/>
              </w:rPr>
              <w:t>11</w:t>
            </w:r>
            <w:r w:rsidRPr="00740DE4">
              <w:rPr>
                <w:rFonts w:ascii="Times New Roman" w:hAnsi="Times New Roman" w:cs="Times New Roman"/>
                <w:sz w:val="28"/>
                <w:szCs w:val="28"/>
                <w:vertAlign w:val="superscript"/>
              </w:rPr>
              <w:t>10</w:t>
            </w:r>
          </w:p>
        </w:tc>
      </w:tr>
      <w:tr w:rsidR="00740DE4" w:rsidRPr="00740DE4" w:rsidTr="00740DE4">
        <w:trPr>
          <w:trHeight w:val="529"/>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 xml:space="preserve">Подготовка к прогулке, </w:t>
            </w:r>
            <w:r w:rsidRPr="00740DE4">
              <w:rPr>
                <w:rFonts w:ascii="Times New Roman" w:hAnsi="Times New Roman" w:cs="Times New Roman"/>
                <w:b/>
                <w:sz w:val="28"/>
                <w:szCs w:val="28"/>
              </w:rPr>
              <w:t>прогулка</w:t>
            </w:r>
            <w:r w:rsidRPr="00740DE4">
              <w:rPr>
                <w:rFonts w:ascii="Times New Roman" w:hAnsi="Times New Roman" w:cs="Times New Roman"/>
                <w:sz w:val="28"/>
                <w:szCs w:val="28"/>
                <w:vertAlign w:val="superscript"/>
              </w:rPr>
              <w:t>*</w:t>
            </w:r>
            <w:r w:rsidRPr="00740DE4">
              <w:rPr>
                <w:rFonts w:ascii="Times New Roman" w:hAnsi="Times New Roman" w:cs="Times New Roman"/>
                <w:sz w:val="28"/>
                <w:szCs w:val="28"/>
              </w:rPr>
              <w:t>, во</w:t>
            </w:r>
            <w:r w:rsidRPr="00740DE4">
              <w:rPr>
                <w:rFonts w:ascii="Times New Roman" w:hAnsi="Times New Roman" w:cs="Times New Roman"/>
                <w:sz w:val="28"/>
                <w:szCs w:val="28"/>
              </w:rPr>
              <w:t>з</w:t>
            </w:r>
            <w:r w:rsidRPr="00740DE4">
              <w:rPr>
                <w:rFonts w:ascii="Times New Roman" w:hAnsi="Times New Roman" w:cs="Times New Roman"/>
                <w:sz w:val="28"/>
                <w:szCs w:val="28"/>
              </w:rPr>
              <w:t>вращение с прогулки</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1</w:t>
            </w:r>
            <w:r>
              <w:rPr>
                <w:rFonts w:ascii="Times New Roman" w:hAnsi="Times New Roman" w:cs="Times New Roman"/>
                <w:sz w:val="28"/>
                <w:szCs w:val="28"/>
              </w:rPr>
              <w:t>1</w:t>
            </w:r>
            <w:r w:rsidRPr="00E72B87">
              <w:rPr>
                <w:rFonts w:ascii="Times New Roman" w:hAnsi="Times New Roman" w:cs="Times New Roman"/>
                <w:sz w:val="28"/>
                <w:szCs w:val="28"/>
                <w:vertAlign w:val="superscript"/>
              </w:rPr>
              <w:t xml:space="preserve">00 – </w:t>
            </w:r>
            <w:r w:rsidRPr="00E72B87">
              <w:rPr>
                <w:rFonts w:ascii="Times New Roman" w:hAnsi="Times New Roman" w:cs="Times New Roman"/>
                <w:sz w:val="28"/>
                <w:szCs w:val="28"/>
              </w:rPr>
              <w:t>12</w:t>
            </w:r>
            <w:r w:rsidRPr="00E72B87">
              <w:rPr>
                <w:rFonts w:ascii="Times New Roman" w:hAnsi="Times New Roman" w:cs="Times New Roman"/>
                <w:sz w:val="28"/>
                <w:szCs w:val="28"/>
                <w:vertAlign w:val="superscript"/>
              </w:rPr>
              <w:t>25</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1</w:t>
            </w:r>
            <w:r w:rsidRPr="00740DE4">
              <w:rPr>
                <w:rFonts w:ascii="Times New Roman" w:hAnsi="Times New Roman" w:cs="Times New Roman"/>
                <w:sz w:val="28"/>
                <w:szCs w:val="28"/>
                <w:lang w:val="en-US"/>
              </w:rPr>
              <w:t>1</w:t>
            </w:r>
            <w:r w:rsidRPr="00740DE4">
              <w:rPr>
                <w:rFonts w:ascii="Times New Roman" w:hAnsi="Times New Roman" w:cs="Times New Roman"/>
                <w:sz w:val="28"/>
                <w:szCs w:val="28"/>
                <w:vertAlign w:val="superscript"/>
              </w:rPr>
              <w:t xml:space="preserve">10 – </w:t>
            </w:r>
            <w:r w:rsidRPr="00740DE4">
              <w:rPr>
                <w:rFonts w:ascii="Times New Roman" w:hAnsi="Times New Roman" w:cs="Times New Roman"/>
                <w:sz w:val="28"/>
                <w:szCs w:val="28"/>
              </w:rPr>
              <w:t>12</w:t>
            </w:r>
            <w:r w:rsidRPr="00740DE4">
              <w:rPr>
                <w:rFonts w:ascii="Times New Roman" w:hAnsi="Times New Roman" w:cs="Times New Roman"/>
                <w:sz w:val="28"/>
                <w:szCs w:val="28"/>
                <w:vertAlign w:val="superscript"/>
              </w:rPr>
              <w:t>20</w:t>
            </w:r>
          </w:p>
        </w:tc>
      </w:tr>
      <w:tr w:rsidR="00740DE4" w:rsidRPr="00740DE4" w:rsidTr="00740DE4">
        <w:trPr>
          <w:trHeight w:val="345"/>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к обеду, обед</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12</w:t>
            </w:r>
            <w:r w:rsidRPr="00E72B87">
              <w:rPr>
                <w:rFonts w:ascii="Times New Roman" w:hAnsi="Times New Roman" w:cs="Times New Roman"/>
                <w:sz w:val="28"/>
                <w:szCs w:val="28"/>
                <w:vertAlign w:val="superscript"/>
              </w:rPr>
              <w:t xml:space="preserve">25 – </w:t>
            </w:r>
            <w:r w:rsidRPr="00E72B87">
              <w:rPr>
                <w:rFonts w:ascii="Times New Roman" w:hAnsi="Times New Roman" w:cs="Times New Roman"/>
                <w:sz w:val="28"/>
                <w:szCs w:val="28"/>
              </w:rPr>
              <w:t>12</w:t>
            </w:r>
            <w:r w:rsidRPr="00E72B87">
              <w:rPr>
                <w:rFonts w:ascii="Times New Roman" w:hAnsi="Times New Roman" w:cs="Times New Roman"/>
                <w:sz w:val="28"/>
                <w:szCs w:val="28"/>
                <w:vertAlign w:val="superscript"/>
              </w:rPr>
              <w:t>55</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12</w:t>
            </w:r>
            <w:r w:rsidRPr="00740DE4">
              <w:rPr>
                <w:rFonts w:ascii="Times New Roman" w:hAnsi="Times New Roman" w:cs="Times New Roman"/>
                <w:sz w:val="28"/>
                <w:szCs w:val="28"/>
                <w:vertAlign w:val="superscript"/>
              </w:rPr>
              <w:t xml:space="preserve">20 – </w:t>
            </w:r>
            <w:r w:rsidRPr="00740DE4">
              <w:rPr>
                <w:rFonts w:ascii="Times New Roman" w:hAnsi="Times New Roman" w:cs="Times New Roman"/>
                <w:sz w:val="28"/>
                <w:szCs w:val="28"/>
              </w:rPr>
              <w:t>13</w:t>
            </w:r>
            <w:r w:rsidRPr="00740DE4">
              <w:rPr>
                <w:rFonts w:ascii="Times New Roman" w:hAnsi="Times New Roman" w:cs="Times New Roman"/>
                <w:sz w:val="28"/>
                <w:szCs w:val="28"/>
                <w:vertAlign w:val="superscript"/>
              </w:rPr>
              <w:t>00</w:t>
            </w:r>
          </w:p>
        </w:tc>
      </w:tr>
      <w:tr w:rsidR="00740DE4" w:rsidRPr="00740DE4" w:rsidTr="00740DE4">
        <w:tc>
          <w:tcPr>
            <w:tcW w:w="5215" w:type="dxa"/>
          </w:tcPr>
          <w:p w:rsidR="00740DE4" w:rsidRPr="00740DE4" w:rsidRDefault="00740DE4" w:rsidP="00740DE4">
            <w:pPr>
              <w:rPr>
                <w:rFonts w:ascii="Times New Roman" w:hAnsi="Times New Roman" w:cs="Times New Roman"/>
                <w:color w:val="FF0000"/>
                <w:sz w:val="28"/>
                <w:szCs w:val="28"/>
              </w:rPr>
            </w:pPr>
            <w:r w:rsidRPr="00740DE4">
              <w:rPr>
                <w:rFonts w:ascii="Times New Roman" w:hAnsi="Times New Roman" w:cs="Times New Roman"/>
                <w:sz w:val="28"/>
                <w:szCs w:val="28"/>
              </w:rPr>
              <w:t>Подготовка ко сну, сон, постепенный подъем, оздоровительные и гигиенич</w:t>
            </w:r>
            <w:r w:rsidRPr="00740DE4">
              <w:rPr>
                <w:rFonts w:ascii="Times New Roman" w:hAnsi="Times New Roman" w:cs="Times New Roman"/>
                <w:sz w:val="28"/>
                <w:szCs w:val="28"/>
              </w:rPr>
              <w:t>е</w:t>
            </w:r>
            <w:r w:rsidRPr="00740DE4">
              <w:rPr>
                <w:rFonts w:ascii="Times New Roman" w:hAnsi="Times New Roman" w:cs="Times New Roman"/>
                <w:sz w:val="28"/>
                <w:szCs w:val="28"/>
              </w:rPr>
              <w:lastRenderedPageBreak/>
              <w:t>ские процедуры</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lastRenderedPageBreak/>
              <w:t>12</w:t>
            </w:r>
            <w:r w:rsidRPr="00E72B87">
              <w:rPr>
                <w:rFonts w:ascii="Times New Roman" w:hAnsi="Times New Roman" w:cs="Times New Roman"/>
                <w:sz w:val="28"/>
                <w:szCs w:val="28"/>
                <w:vertAlign w:val="superscript"/>
              </w:rPr>
              <w:t xml:space="preserve">55 – </w:t>
            </w:r>
            <w:r w:rsidRPr="00E72B87">
              <w:rPr>
                <w:rFonts w:ascii="Times New Roman" w:hAnsi="Times New Roman" w:cs="Times New Roman"/>
                <w:sz w:val="28"/>
                <w:szCs w:val="28"/>
              </w:rPr>
              <w:t>15</w:t>
            </w:r>
            <w:r w:rsidRPr="00E72B87">
              <w:rPr>
                <w:rFonts w:ascii="Times New Roman" w:hAnsi="Times New Roman" w:cs="Times New Roman"/>
                <w:sz w:val="28"/>
                <w:szCs w:val="28"/>
                <w:vertAlign w:val="superscript"/>
              </w:rPr>
              <w:t>25</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13</w:t>
            </w:r>
            <w:r w:rsidRPr="00740DE4">
              <w:rPr>
                <w:rFonts w:ascii="Times New Roman" w:hAnsi="Times New Roman" w:cs="Times New Roman"/>
                <w:sz w:val="28"/>
                <w:szCs w:val="28"/>
                <w:vertAlign w:val="superscript"/>
              </w:rPr>
              <w:t xml:space="preserve">00 – </w:t>
            </w:r>
            <w:r w:rsidRPr="00740DE4">
              <w:rPr>
                <w:rFonts w:ascii="Times New Roman" w:hAnsi="Times New Roman" w:cs="Times New Roman"/>
                <w:sz w:val="28"/>
                <w:szCs w:val="28"/>
              </w:rPr>
              <w:t>15</w:t>
            </w:r>
            <w:r w:rsidRPr="00740DE4">
              <w:rPr>
                <w:rFonts w:ascii="Times New Roman" w:hAnsi="Times New Roman" w:cs="Times New Roman"/>
                <w:sz w:val="28"/>
                <w:szCs w:val="28"/>
                <w:vertAlign w:val="superscript"/>
              </w:rPr>
              <w:t>30</w:t>
            </w:r>
          </w:p>
        </w:tc>
      </w:tr>
      <w:tr w:rsidR="00740DE4" w:rsidRPr="00740DE4" w:rsidTr="00740DE4">
        <w:trPr>
          <w:trHeight w:val="282"/>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lastRenderedPageBreak/>
              <w:t>Подготовка к полднику, полдник</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15</w:t>
            </w:r>
            <w:r w:rsidRPr="00E72B87">
              <w:rPr>
                <w:rFonts w:ascii="Times New Roman" w:hAnsi="Times New Roman" w:cs="Times New Roman"/>
                <w:sz w:val="28"/>
                <w:szCs w:val="28"/>
                <w:vertAlign w:val="superscript"/>
              </w:rPr>
              <w:t xml:space="preserve">25 – </w:t>
            </w:r>
            <w:r w:rsidRPr="00E72B87">
              <w:rPr>
                <w:rFonts w:ascii="Times New Roman" w:hAnsi="Times New Roman" w:cs="Times New Roman"/>
                <w:sz w:val="28"/>
                <w:szCs w:val="28"/>
              </w:rPr>
              <w:t>15</w:t>
            </w:r>
            <w:r w:rsidRPr="00E72B87">
              <w:rPr>
                <w:rFonts w:ascii="Times New Roman" w:hAnsi="Times New Roman" w:cs="Times New Roman"/>
                <w:sz w:val="28"/>
                <w:szCs w:val="28"/>
                <w:vertAlign w:val="superscript"/>
              </w:rPr>
              <w:t>50</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15</w:t>
            </w:r>
            <w:r w:rsidRPr="00740DE4">
              <w:rPr>
                <w:rFonts w:ascii="Times New Roman" w:hAnsi="Times New Roman" w:cs="Times New Roman"/>
                <w:sz w:val="28"/>
                <w:szCs w:val="28"/>
                <w:vertAlign w:val="superscript"/>
              </w:rPr>
              <w:t xml:space="preserve">30 – </w:t>
            </w:r>
            <w:r w:rsidRPr="00740DE4">
              <w:rPr>
                <w:rFonts w:ascii="Times New Roman" w:hAnsi="Times New Roman" w:cs="Times New Roman"/>
                <w:sz w:val="28"/>
                <w:szCs w:val="28"/>
              </w:rPr>
              <w:t>15</w:t>
            </w:r>
            <w:r w:rsidRPr="00740DE4">
              <w:rPr>
                <w:rFonts w:ascii="Times New Roman" w:hAnsi="Times New Roman" w:cs="Times New Roman"/>
                <w:sz w:val="28"/>
                <w:szCs w:val="28"/>
                <w:vertAlign w:val="superscript"/>
              </w:rPr>
              <w:t>55</w:t>
            </w:r>
          </w:p>
        </w:tc>
      </w:tr>
      <w:tr w:rsidR="00740DE4" w:rsidRPr="00740DE4" w:rsidTr="00740DE4">
        <w:trPr>
          <w:trHeight w:val="388"/>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Гигиенические процедуры</w:t>
            </w:r>
          </w:p>
        </w:tc>
        <w:tc>
          <w:tcPr>
            <w:tcW w:w="2296" w:type="dxa"/>
          </w:tcPr>
          <w:p w:rsidR="00740DE4" w:rsidRPr="00E72B87" w:rsidRDefault="00740DE4" w:rsidP="000B53D4">
            <w:pPr>
              <w:jc w:val="center"/>
              <w:rPr>
                <w:rFonts w:ascii="Times New Roman" w:hAnsi="Times New Roman" w:cs="Times New Roman"/>
                <w:sz w:val="28"/>
                <w:szCs w:val="28"/>
              </w:rPr>
            </w:pPr>
            <w:r w:rsidRPr="00E72B87">
              <w:rPr>
                <w:rFonts w:ascii="Times New Roman" w:hAnsi="Times New Roman" w:cs="Times New Roman"/>
                <w:sz w:val="28"/>
                <w:szCs w:val="28"/>
              </w:rPr>
              <w:t>15</w:t>
            </w:r>
            <w:r w:rsidRPr="00E72B87">
              <w:rPr>
                <w:rFonts w:ascii="Times New Roman" w:hAnsi="Times New Roman" w:cs="Times New Roman"/>
                <w:sz w:val="28"/>
                <w:szCs w:val="28"/>
                <w:vertAlign w:val="superscript"/>
              </w:rPr>
              <w:t xml:space="preserve">50 – </w:t>
            </w:r>
            <w:r w:rsidRPr="00E72B87">
              <w:rPr>
                <w:rFonts w:ascii="Times New Roman" w:hAnsi="Times New Roman" w:cs="Times New Roman"/>
                <w:sz w:val="28"/>
                <w:szCs w:val="28"/>
              </w:rPr>
              <w:t>16</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sz w:val="28"/>
                <w:szCs w:val="28"/>
              </w:rPr>
            </w:pPr>
            <w:r w:rsidRPr="00740DE4">
              <w:rPr>
                <w:rFonts w:ascii="Times New Roman" w:hAnsi="Times New Roman" w:cs="Times New Roman"/>
                <w:sz w:val="28"/>
                <w:szCs w:val="28"/>
              </w:rPr>
              <w:t>15</w:t>
            </w:r>
            <w:r w:rsidRPr="00740DE4">
              <w:rPr>
                <w:rFonts w:ascii="Times New Roman" w:hAnsi="Times New Roman" w:cs="Times New Roman"/>
                <w:sz w:val="28"/>
                <w:szCs w:val="28"/>
                <w:vertAlign w:val="superscript"/>
              </w:rPr>
              <w:t xml:space="preserve">55 – </w:t>
            </w:r>
            <w:r w:rsidRPr="00740DE4">
              <w:rPr>
                <w:rFonts w:ascii="Times New Roman" w:hAnsi="Times New Roman" w:cs="Times New Roman"/>
                <w:sz w:val="28"/>
                <w:szCs w:val="28"/>
              </w:rPr>
              <w:t>16</w:t>
            </w:r>
            <w:r w:rsidRPr="00740DE4">
              <w:rPr>
                <w:rFonts w:ascii="Times New Roman" w:hAnsi="Times New Roman" w:cs="Times New Roman"/>
                <w:sz w:val="28"/>
                <w:szCs w:val="28"/>
                <w:vertAlign w:val="superscript"/>
              </w:rPr>
              <w:t>00</w:t>
            </w:r>
          </w:p>
        </w:tc>
      </w:tr>
      <w:tr w:rsidR="00740DE4" w:rsidRPr="00740DE4" w:rsidTr="00740DE4">
        <w:trPr>
          <w:trHeight w:val="510"/>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Совместная деятельность, вечерний круг</w:t>
            </w:r>
          </w:p>
        </w:tc>
        <w:tc>
          <w:tcPr>
            <w:tcW w:w="2296" w:type="dxa"/>
          </w:tcPr>
          <w:p w:rsidR="00740DE4" w:rsidRPr="00E72B87" w:rsidRDefault="00740DE4" w:rsidP="000B53D4">
            <w:pPr>
              <w:jc w:val="center"/>
              <w:rPr>
                <w:rFonts w:ascii="Times New Roman" w:hAnsi="Times New Roman" w:cs="Times New Roman"/>
                <w:color w:val="FF0000"/>
                <w:sz w:val="28"/>
                <w:szCs w:val="28"/>
              </w:rPr>
            </w:pPr>
            <w:r w:rsidRPr="00E72B87">
              <w:rPr>
                <w:rFonts w:ascii="Times New Roman" w:hAnsi="Times New Roman" w:cs="Times New Roman"/>
                <w:sz w:val="28"/>
                <w:szCs w:val="28"/>
              </w:rPr>
              <w:t>16</w:t>
            </w:r>
            <w:r w:rsidRPr="00E72B87">
              <w:rPr>
                <w:rFonts w:ascii="Times New Roman" w:hAnsi="Times New Roman" w:cs="Times New Roman"/>
                <w:sz w:val="28"/>
                <w:szCs w:val="28"/>
                <w:vertAlign w:val="superscript"/>
              </w:rPr>
              <w:t xml:space="preserve">00– </w:t>
            </w:r>
            <w:r w:rsidRPr="00E72B87">
              <w:rPr>
                <w:rFonts w:ascii="Times New Roman" w:hAnsi="Times New Roman" w:cs="Times New Roman"/>
                <w:sz w:val="28"/>
                <w:szCs w:val="28"/>
              </w:rPr>
              <w:t>17</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color w:val="FF0000"/>
                <w:sz w:val="28"/>
                <w:szCs w:val="28"/>
              </w:rPr>
            </w:pPr>
            <w:r w:rsidRPr="00740DE4">
              <w:rPr>
                <w:rFonts w:ascii="Times New Roman" w:hAnsi="Times New Roman" w:cs="Times New Roman"/>
                <w:sz w:val="28"/>
                <w:szCs w:val="28"/>
              </w:rPr>
              <w:t>16</w:t>
            </w:r>
            <w:r w:rsidRPr="00740DE4">
              <w:rPr>
                <w:rFonts w:ascii="Times New Roman" w:hAnsi="Times New Roman" w:cs="Times New Roman"/>
                <w:sz w:val="28"/>
                <w:szCs w:val="28"/>
                <w:vertAlign w:val="superscript"/>
              </w:rPr>
              <w:t xml:space="preserve">00– </w:t>
            </w:r>
            <w:r w:rsidRPr="00740DE4">
              <w:rPr>
                <w:rFonts w:ascii="Times New Roman" w:hAnsi="Times New Roman" w:cs="Times New Roman"/>
                <w:sz w:val="28"/>
                <w:szCs w:val="28"/>
              </w:rPr>
              <w:t>17</w:t>
            </w:r>
            <w:r w:rsidRPr="00740DE4">
              <w:rPr>
                <w:rFonts w:ascii="Times New Roman" w:hAnsi="Times New Roman" w:cs="Times New Roman"/>
                <w:sz w:val="28"/>
                <w:szCs w:val="28"/>
                <w:vertAlign w:val="superscript"/>
              </w:rPr>
              <w:t>00</w:t>
            </w:r>
          </w:p>
        </w:tc>
      </w:tr>
      <w:tr w:rsidR="00740DE4" w:rsidRPr="00740DE4" w:rsidTr="00740DE4">
        <w:trPr>
          <w:trHeight w:val="416"/>
        </w:trPr>
        <w:tc>
          <w:tcPr>
            <w:tcW w:w="5215" w:type="dxa"/>
          </w:tcPr>
          <w:p w:rsidR="00740DE4" w:rsidRPr="00740DE4" w:rsidRDefault="00740DE4" w:rsidP="00740DE4">
            <w:pPr>
              <w:rPr>
                <w:rFonts w:ascii="Times New Roman" w:hAnsi="Times New Roman" w:cs="Times New Roman"/>
                <w:sz w:val="28"/>
                <w:szCs w:val="28"/>
              </w:rPr>
            </w:pPr>
            <w:r w:rsidRPr="00740DE4">
              <w:rPr>
                <w:rFonts w:ascii="Times New Roman" w:hAnsi="Times New Roman" w:cs="Times New Roman"/>
                <w:sz w:val="28"/>
                <w:szCs w:val="28"/>
              </w:rPr>
              <w:t>Подготовка к прогулке, прогулка, уход детей домой</w:t>
            </w:r>
          </w:p>
        </w:tc>
        <w:tc>
          <w:tcPr>
            <w:tcW w:w="2296" w:type="dxa"/>
          </w:tcPr>
          <w:p w:rsidR="00740DE4" w:rsidRPr="00E72B87" w:rsidRDefault="00740DE4" w:rsidP="000B53D4">
            <w:pPr>
              <w:jc w:val="center"/>
              <w:rPr>
                <w:rFonts w:ascii="Times New Roman" w:hAnsi="Times New Roman" w:cs="Times New Roman"/>
                <w:sz w:val="28"/>
                <w:szCs w:val="28"/>
                <w:vertAlign w:val="superscript"/>
              </w:rPr>
            </w:pPr>
            <w:r w:rsidRPr="00E72B87">
              <w:rPr>
                <w:rFonts w:ascii="Times New Roman" w:hAnsi="Times New Roman" w:cs="Times New Roman"/>
                <w:sz w:val="28"/>
                <w:szCs w:val="28"/>
              </w:rPr>
              <w:t>17</w:t>
            </w:r>
            <w:r w:rsidRPr="00E72B87">
              <w:rPr>
                <w:rFonts w:ascii="Times New Roman" w:hAnsi="Times New Roman" w:cs="Times New Roman"/>
                <w:sz w:val="28"/>
                <w:szCs w:val="28"/>
                <w:vertAlign w:val="superscript"/>
              </w:rPr>
              <w:t xml:space="preserve">00 – </w:t>
            </w:r>
            <w:r w:rsidRPr="00E72B87">
              <w:rPr>
                <w:rFonts w:ascii="Times New Roman" w:hAnsi="Times New Roman" w:cs="Times New Roman"/>
                <w:sz w:val="28"/>
                <w:szCs w:val="28"/>
              </w:rPr>
              <w:t>18</w:t>
            </w:r>
            <w:r w:rsidRPr="00E72B87">
              <w:rPr>
                <w:rFonts w:ascii="Times New Roman" w:hAnsi="Times New Roman" w:cs="Times New Roman"/>
                <w:sz w:val="28"/>
                <w:szCs w:val="28"/>
                <w:vertAlign w:val="superscript"/>
              </w:rPr>
              <w:t>00</w:t>
            </w:r>
          </w:p>
        </w:tc>
        <w:tc>
          <w:tcPr>
            <w:tcW w:w="2060" w:type="dxa"/>
          </w:tcPr>
          <w:p w:rsidR="00740DE4" w:rsidRPr="00740DE4" w:rsidRDefault="00740DE4" w:rsidP="000B53D4">
            <w:pPr>
              <w:jc w:val="center"/>
              <w:rPr>
                <w:rFonts w:ascii="Times New Roman" w:hAnsi="Times New Roman" w:cs="Times New Roman"/>
                <w:sz w:val="28"/>
                <w:szCs w:val="28"/>
                <w:vertAlign w:val="superscript"/>
              </w:rPr>
            </w:pPr>
            <w:r w:rsidRPr="00740DE4">
              <w:rPr>
                <w:rFonts w:ascii="Times New Roman" w:hAnsi="Times New Roman" w:cs="Times New Roman"/>
                <w:sz w:val="28"/>
                <w:szCs w:val="28"/>
              </w:rPr>
              <w:t>17</w:t>
            </w:r>
            <w:r w:rsidRPr="00740DE4">
              <w:rPr>
                <w:rFonts w:ascii="Times New Roman" w:hAnsi="Times New Roman" w:cs="Times New Roman"/>
                <w:sz w:val="28"/>
                <w:szCs w:val="28"/>
                <w:vertAlign w:val="superscript"/>
              </w:rPr>
              <w:t xml:space="preserve">00 – </w:t>
            </w:r>
            <w:r w:rsidRPr="00740DE4">
              <w:rPr>
                <w:rFonts w:ascii="Times New Roman" w:hAnsi="Times New Roman" w:cs="Times New Roman"/>
                <w:sz w:val="28"/>
                <w:szCs w:val="28"/>
              </w:rPr>
              <w:t>18</w:t>
            </w:r>
            <w:r w:rsidRPr="00740DE4">
              <w:rPr>
                <w:rFonts w:ascii="Times New Roman" w:hAnsi="Times New Roman" w:cs="Times New Roman"/>
                <w:sz w:val="28"/>
                <w:szCs w:val="28"/>
                <w:vertAlign w:val="superscript"/>
              </w:rPr>
              <w:t>00</w:t>
            </w:r>
          </w:p>
        </w:tc>
      </w:tr>
    </w:tbl>
    <w:p w:rsidR="00740DE4" w:rsidRPr="00740DE4" w:rsidRDefault="00740DE4" w:rsidP="00740DE4">
      <w:pPr>
        <w:tabs>
          <w:tab w:val="left" w:pos="9214"/>
        </w:tabs>
        <w:spacing w:after="0" w:line="240" w:lineRule="auto"/>
        <w:ind w:right="424"/>
        <w:rPr>
          <w:rFonts w:ascii="Times New Roman" w:eastAsia="Calibri" w:hAnsi="Times New Roman" w:cs="Times New Roman"/>
          <w:sz w:val="24"/>
          <w:szCs w:val="24"/>
          <w:lang w:eastAsia="en-US"/>
        </w:rPr>
      </w:pPr>
      <w:r w:rsidRPr="00740DE4">
        <w:rPr>
          <w:rFonts w:ascii="Times New Roman" w:eastAsia="Calibri" w:hAnsi="Times New Roman" w:cs="Times New Roman"/>
          <w:sz w:val="24"/>
          <w:szCs w:val="24"/>
          <w:lang w:eastAsia="en-US"/>
        </w:rPr>
        <w:t>* При температуре воздуха ниже минус 15</w:t>
      </w:r>
      <w:r w:rsidRPr="00740DE4">
        <w:rPr>
          <w:rFonts w:ascii="Times New Roman" w:eastAsia="Calibri" w:hAnsi="Times New Roman" w:cs="Times New Roman"/>
          <w:sz w:val="24"/>
          <w:szCs w:val="24"/>
          <w:vertAlign w:val="superscript"/>
          <w:lang w:eastAsia="en-US"/>
        </w:rPr>
        <w:t>0</w:t>
      </w:r>
      <w:r w:rsidRPr="00740DE4">
        <w:rPr>
          <w:rFonts w:ascii="Times New Roman" w:eastAsia="Calibri" w:hAnsi="Times New Roman" w:cs="Times New Roman"/>
          <w:sz w:val="24"/>
          <w:szCs w:val="24"/>
          <w:lang w:eastAsia="en-US"/>
        </w:rPr>
        <w:t>С и скорости ветра более 7 м/с продолж</w:t>
      </w:r>
      <w:r w:rsidRPr="00740DE4">
        <w:rPr>
          <w:rFonts w:ascii="Times New Roman" w:eastAsia="Calibri" w:hAnsi="Times New Roman" w:cs="Times New Roman"/>
          <w:sz w:val="24"/>
          <w:szCs w:val="24"/>
          <w:lang w:eastAsia="en-US"/>
        </w:rPr>
        <w:t>и</w:t>
      </w:r>
      <w:r w:rsidRPr="00740DE4">
        <w:rPr>
          <w:rFonts w:ascii="Times New Roman" w:eastAsia="Calibri" w:hAnsi="Times New Roman" w:cs="Times New Roman"/>
          <w:sz w:val="24"/>
          <w:szCs w:val="24"/>
          <w:lang w:eastAsia="en-US"/>
        </w:rPr>
        <w:t>тельность прогулки сокращается. Прогулка (для детей 5-7 лет) не проводится при темп</w:t>
      </w:r>
      <w:r w:rsidRPr="00740DE4">
        <w:rPr>
          <w:rFonts w:ascii="Times New Roman" w:eastAsia="Calibri" w:hAnsi="Times New Roman" w:cs="Times New Roman"/>
          <w:sz w:val="24"/>
          <w:szCs w:val="24"/>
          <w:lang w:eastAsia="en-US"/>
        </w:rPr>
        <w:t>е</w:t>
      </w:r>
      <w:r w:rsidRPr="00740DE4">
        <w:rPr>
          <w:rFonts w:ascii="Times New Roman" w:eastAsia="Calibri" w:hAnsi="Times New Roman" w:cs="Times New Roman"/>
          <w:sz w:val="24"/>
          <w:szCs w:val="24"/>
          <w:lang w:eastAsia="en-US"/>
        </w:rPr>
        <w:t>ратуре воздуха ниже минус 20</w:t>
      </w:r>
      <w:r w:rsidRPr="00740DE4">
        <w:rPr>
          <w:rFonts w:ascii="Times New Roman" w:eastAsia="Calibri" w:hAnsi="Times New Roman" w:cs="Times New Roman"/>
          <w:sz w:val="24"/>
          <w:szCs w:val="24"/>
          <w:vertAlign w:val="superscript"/>
          <w:lang w:eastAsia="en-US"/>
        </w:rPr>
        <w:t>0</w:t>
      </w:r>
      <w:r w:rsidRPr="00740DE4">
        <w:rPr>
          <w:rFonts w:ascii="Times New Roman" w:eastAsia="Calibri" w:hAnsi="Times New Roman" w:cs="Times New Roman"/>
          <w:sz w:val="24"/>
          <w:szCs w:val="24"/>
          <w:lang w:eastAsia="en-US"/>
        </w:rPr>
        <w:t>С и скорости ветра более 15 м/</w:t>
      </w:r>
      <w:proofErr w:type="gramStart"/>
      <w:r w:rsidRPr="00740DE4">
        <w:rPr>
          <w:rFonts w:ascii="Times New Roman" w:eastAsia="Calibri" w:hAnsi="Times New Roman" w:cs="Times New Roman"/>
          <w:sz w:val="24"/>
          <w:szCs w:val="24"/>
          <w:lang w:eastAsia="en-US"/>
        </w:rPr>
        <w:t>с</w:t>
      </w:r>
      <w:proofErr w:type="gramEnd"/>
      <w:r w:rsidRPr="00740DE4">
        <w:rPr>
          <w:rFonts w:ascii="Times New Roman" w:eastAsia="Calibri" w:hAnsi="Times New Roman" w:cs="Times New Roman"/>
          <w:sz w:val="24"/>
          <w:szCs w:val="24"/>
          <w:lang w:eastAsia="en-US"/>
        </w:rPr>
        <w:t>.</w:t>
      </w:r>
    </w:p>
    <w:p w:rsidR="00740DE4" w:rsidRPr="00CE5DF4" w:rsidRDefault="00740DE4" w:rsidP="00DD38C9">
      <w:pPr>
        <w:spacing w:after="0" w:line="360" w:lineRule="auto"/>
        <w:ind w:firstLine="709"/>
        <w:jc w:val="center"/>
        <w:rPr>
          <w:rFonts w:ascii="Times New Roman" w:hAnsi="Times New Roman" w:cs="Times New Roman"/>
          <w:b/>
          <w:color w:val="FF0000"/>
          <w:sz w:val="24"/>
          <w:szCs w:val="24"/>
        </w:rPr>
      </w:pPr>
    </w:p>
    <w:p w:rsidR="00B34C00" w:rsidRDefault="00B34C00" w:rsidP="00B34C00">
      <w:pPr>
        <w:spacing w:after="0" w:line="360" w:lineRule="auto"/>
        <w:ind w:firstLine="709"/>
        <w:jc w:val="center"/>
        <w:rPr>
          <w:rFonts w:ascii="Times New Roman" w:hAnsi="Times New Roman" w:cs="Times New Roman"/>
          <w:b/>
          <w:sz w:val="24"/>
          <w:szCs w:val="24"/>
        </w:rPr>
      </w:pPr>
      <w:r w:rsidRPr="00740DE4">
        <w:rPr>
          <w:rFonts w:ascii="Times New Roman" w:hAnsi="Times New Roman" w:cs="Times New Roman"/>
          <w:b/>
          <w:sz w:val="24"/>
          <w:szCs w:val="24"/>
        </w:rPr>
        <w:t xml:space="preserve">Режим дня на </w:t>
      </w:r>
      <w:r>
        <w:rPr>
          <w:rFonts w:ascii="Times New Roman" w:hAnsi="Times New Roman" w:cs="Times New Roman"/>
          <w:b/>
          <w:sz w:val="24"/>
          <w:szCs w:val="24"/>
        </w:rPr>
        <w:t>теплый</w:t>
      </w:r>
      <w:r w:rsidRPr="00740DE4">
        <w:rPr>
          <w:rFonts w:ascii="Times New Roman" w:hAnsi="Times New Roman" w:cs="Times New Roman"/>
          <w:b/>
          <w:sz w:val="24"/>
          <w:szCs w:val="24"/>
        </w:rPr>
        <w:t xml:space="preserve"> период</w:t>
      </w:r>
    </w:p>
    <w:tbl>
      <w:tblPr>
        <w:tblStyle w:val="26"/>
        <w:tblW w:w="0" w:type="auto"/>
        <w:tblLook w:val="04A0" w:firstRow="1" w:lastRow="0" w:firstColumn="1" w:lastColumn="0" w:noHBand="0" w:noVBand="1"/>
      </w:tblPr>
      <w:tblGrid>
        <w:gridCol w:w="5223"/>
        <w:gridCol w:w="2293"/>
        <w:gridCol w:w="2055"/>
      </w:tblGrid>
      <w:tr w:rsidR="00B34C00" w:rsidRPr="00740DE4" w:rsidTr="00B34C00">
        <w:trPr>
          <w:trHeight w:val="345"/>
        </w:trPr>
        <w:tc>
          <w:tcPr>
            <w:tcW w:w="5223" w:type="dxa"/>
          </w:tcPr>
          <w:p w:rsidR="00B34C00" w:rsidRPr="00740DE4" w:rsidRDefault="00B34C00" w:rsidP="00740DE4">
            <w:pPr>
              <w:jc w:val="center"/>
              <w:rPr>
                <w:rFonts w:ascii="Times New Roman" w:hAnsi="Times New Roman" w:cs="Times New Roman"/>
                <w:b/>
                <w:i/>
                <w:sz w:val="28"/>
                <w:szCs w:val="28"/>
              </w:rPr>
            </w:pPr>
            <w:r w:rsidRPr="00740DE4">
              <w:rPr>
                <w:rFonts w:ascii="Times New Roman" w:hAnsi="Times New Roman" w:cs="Times New Roman"/>
                <w:b/>
                <w:i/>
                <w:sz w:val="28"/>
                <w:szCs w:val="28"/>
              </w:rPr>
              <w:t>Режимные моменты</w:t>
            </w:r>
          </w:p>
        </w:tc>
        <w:tc>
          <w:tcPr>
            <w:tcW w:w="2293" w:type="dxa"/>
          </w:tcPr>
          <w:p w:rsidR="00B34C00" w:rsidRPr="00740DE4" w:rsidRDefault="00B34C00" w:rsidP="00740DE4">
            <w:pPr>
              <w:jc w:val="center"/>
              <w:rPr>
                <w:rFonts w:ascii="Times New Roman" w:hAnsi="Times New Roman" w:cs="Times New Roman"/>
                <w:b/>
                <w:i/>
                <w:sz w:val="28"/>
                <w:szCs w:val="28"/>
              </w:rPr>
            </w:pPr>
            <w:r w:rsidRPr="00740DE4">
              <w:rPr>
                <w:rFonts w:ascii="Times New Roman" w:hAnsi="Times New Roman" w:cs="Times New Roman"/>
                <w:b/>
                <w:i/>
                <w:sz w:val="28"/>
                <w:szCs w:val="28"/>
              </w:rPr>
              <w:t>Время</w:t>
            </w:r>
          </w:p>
        </w:tc>
        <w:tc>
          <w:tcPr>
            <w:tcW w:w="2055" w:type="dxa"/>
          </w:tcPr>
          <w:p w:rsidR="00B34C00" w:rsidRPr="00740DE4" w:rsidRDefault="00B34C00" w:rsidP="00740DE4">
            <w:pPr>
              <w:jc w:val="center"/>
              <w:rPr>
                <w:rFonts w:ascii="Times New Roman" w:hAnsi="Times New Roman" w:cs="Times New Roman"/>
                <w:b/>
                <w:i/>
                <w:sz w:val="28"/>
                <w:szCs w:val="28"/>
              </w:rPr>
            </w:pPr>
          </w:p>
        </w:tc>
      </w:tr>
      <w:tr w:rsidR="00B34C00" w:rsidRPr="00740DE4" w:rsidTr="00B34C00">
        <w:trPr>
          <w:trHeight w:val="850"/>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Прием детей, на улице игровая деятел</w:t>
            </w:r>
            <w:r w:rsidRPr="00740DE4">
              <w:rPr>
                <w:rFonts w:ascii="Times New Roman" w:hAnsi="Times New Roman" w:cs="Times New Roman"/>
                <w:color w:val="000000"/>
                <w:sz w:val="28"/>
                <w:szCs w:val="28"/>
              </w:rPr>
              <w:t>ь</w:t>
            </w:r>
            <w:r w:rsidRPr="00740DE4">
              <w:rPr>
                <w:rFonts w:ascii="Times New Roman" w:hAnsi="Times New Roman" w:cs="Times New Roman"/>
                <w:color w:val="000000"/>
                <w:sz w:val="28"/>
                <w:szCs w:val="28"/>
              </w:rPr>
              <w:t>ность, самостоятельная деятельность</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8.00-8.25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8.00-8.25</w:t>
            </w:r>
          </w:p>
        </w:tc>
      </w:tr>
      <w:tr w:rsidR="00B34C00" w:rsidRPr="00740DE4" w:rsidTr="00B34C00">
        <w:trPr>
          <w:trHeight w:val="305"/>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Утренняя гимнастика на воздухе (обр</w:t>
            </w:r>
            <w:r w:rsidRPr="00740DE4">
              <w:rPr>
                <w:rFonts w:ascii="Times New Roman" w:hAnsi="Times New Roman" w:cs="Times New Roman"/>
                <w:color w:val="000000"/>
                <w:sz w:val="28"/>
                <w:szCs w:val="28"/>
              </w:rPr>
              <w:t>а</w:t>
            </w:r>
            <w:r w:rsidRPr="00740DE4">
              <w:rPr>
                <w:rFonts w:ascii="Times New Roman" w:hAnsi="Times New Roman" w:cs="Times New Roman"/>
                <w:color w:val="000000"/>
                <w:sz w:val="28"/>
                <w:szCs w:val="28"/>
              </w:rPr>
              <w:t>зовательная деятельность в режимных моментах)</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8.25-8.30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8.25-8.30</w:t>
            </w:r>
          </w:p>
        </w:tc>
      </w:tr>
      <w:tr w:rsidR="00B34C00" w:rsidRPr="00740DE4" w:rsidTr="00B34C00">
        <w:trPr>
          <w:trHeight w:val="590"/>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Подготовка к завтраку, завтрак (образ</w:t>
            </w:r>
            <w:r w:rsidRPr="00740DE4">
              <w:rPr>
                <w:rFonts w:ascii="Times New Roman" w:hAnsi="Times New Roman" w:cs="Times New Roman"/>
                <w:color w:val="000000"/>
                <w:sz w:val="28"/>
                <w:szCs w:val="28"/>
              </w:rPr>
              <w:t>о</w:t>
            </w:r>
            <w:r w:rsidRPr="00740DE4">
              <w:rPr>
                <w:rFonts w:ascii="Times New Roman" w:hAnsi="Times New Roman" w:cs="Times New Roman"/>
                <w:color w:val="000000"/>
                <w:sz w:val="28"/>
                <w:szCs w:val="28"/>
              </w:rPr>
              <w:t>вательная деятельность в режимных м</w:t>
            </w:r>
            <w:r w:rsidRPr="00740DE4">
              <w:rPr>
                <w:rFonts w:ascii="Times New Roman" w:hAnsi="Times New Roman" w:cs="Times New Roman"/>
                <w:color w:val="000000"/>
                <w:sz w:val="28"/>
                <w:szCs w:val="28"/>
              </w:rPr>
              <w:t>о</w:t>
            </w:r>
            <w:r w:rsidRPr="00740DE4">
              <w:rPr>
                <w:rFonts w:ascii="Times New Roman" w:hAnsi="Times New Roman" w:cs="Times New Roman"/>
                <w:color w:val="000000"/>
                <w:sz w:val="28"/>
                <w:szCs w:val="28"/>
              </w:rPr>
              <w:t>ментах)</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8.30-8.55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8.30-8.55</w:t>
            </w:r>
          </w:p>
        </w:tc>
      </w:tr>
      <w:tr w:rsidR="00B34C00" w:rsidRPr="00740DE4" w:rsidTr="00B34C00">
        <w:trPr>
          <w:trHeight w:val="741"/>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Самостоятельная деятельность, игры, чтение художественной литературы</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8.55-9.30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8.55-9.30</w:t>
            </w:r>
          </w:p>
        </w:tc>
      </w:tr>
      <w:tr w:rsidR="00B34C00" w:rsidRPr="00740DE4" w:rsidTr="00B34C00">
        <w:trPr>
          <w:trHeight w:val="350"/>
        </w:trPr>
        <w:tc>
          <w:tcPr>
            <w:tcW w:w="5223" w:type="dxa"/>
          </w:tcPr>
          <w:p w:rsidR="00B34C00" w:rsidRPr="00740DE4" w:rsidRDefault="00B34C00" w:rsidP="00740DE4">
            <w:pPr>
              <w:autoSpaceDE w:val="0"/>
              <w:autoSpaceDN w:val="0"/>
              <w:adjustRightInd w:val="0"/>
              <w:jc w:val="center"/>
              <w:rPr>
                <w:rFonts w:ascii="Times New Roman" w:hAnsi="Times New Roman" w:cs="Times New Roman"/>
                <w:color w:val="000000"/>
                <w:sz w:val="28"/>
                <w:szCs w:val="28"/>
              </w:rPr>
            </w:pPr>
            <w:r w:rsidRPr="00740DE4">
              <w:rPr>
                <w:rFonts w:ascii="Times New Roman" w:hAnsi="Times New Roman" w:cs="Times New Roman"/>
                <w:color w:val="000000"/>
                <w:sz w:val="28"/>
                <w:szCs w:val="28"/>
              </w:rPr>
              <w:t>Второй завтрак</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9.30-9.35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9.30-9.35</w:t>
            </w:r>
          </w:p>
        </w:tc>
      </w:tr>
      <w:tr w:rsidR="00B34C00" w:rsidRPr="00740DE4" w:rsidTr="00B34C00">
        <w:trPr>
          <w:trHeight w:val="761"/>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Подготовка к прогулке, прогулка (обр</w:t>
            </w:r>
            <w:r w:rsidRPr="00740DE4">
              <w:rPr>
                <w:rFonts w:ascii="Times New Roman" w:hAnsi="Times New Roman" w:cs="Times New Roman"/>
                <w:color w:val="000000"/>
                <w:sz w:val="28"/>
                <w:szCs w:val="28"/>
              </w:rPr>
              <w:t>а</w:t>
            </w:r>
            <w:r w:rsidRPr="00740DE4">
              <w:rPr>
                <w:rFonts w:ascii="Times New Roman" w:hAnsi="Times New Roman" w:cs="Times New Roman"/>
                <w:color w:val="000000"/>
                <w:sz w:val="28"/>
                <w:szCs w:val="28"/>
              </w:rPr>
              <w:t>зовательная деятельность в режимных моментах)</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9.35-12.25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9.35-12.30</w:t>
            </w: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tc>
      </w:tr>
      <w:tr w:rsidR="00B34C00" w:rsidRPr="00740DE4" w:rsidTr="00B34C00">
        <w:trPr>
          <w:trHeight w:val="260"/>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Возвращение с прогулки, самостоятел</w:t>
            </w:r>
            <w:r w:rsidRPr="00740DE4">
              <w:rPr>
                <w:rFonts w:ascii="Times New Roman" w:hAnsi="Times New Roman" w:cs="Times New Roman"/>
                <w:color w:val="000000"/>
                <w:sz w:val="28"/>
                <w:szCs w:val="28"/>
              </w:rPr>
              <w:t>ь</w:t>
            </w:r>
            <w:r w:rsidRPr="00740DE4">
              <w:rPr>
                <w:rFonts w:ascii="Times New Roman" w:hAnsi="Times New Roman" w:cs="Times New Roman"/>
                <w:color w:val="000000"/>
                <w:sz w:val="28"/>
                <w:szCs w:val="28"/>
              </w:rPr>
              <w:t>ная деятельность</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12.25-12.35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12.30-12.40</w:t>
            </w:r>
          </w:p>
        </w:tc>
      </w:tr>
      <w:tr w:rsidR="00B34C00" w:rsidRPr="00740DE4" w:rsidTr="00B34C00">
        <w:trPr>
          <w:trHeight w:val="658"/>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Подготовка к обеду, обед</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12.35-13.00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12.40-13.05</w:t>
            </w:r>
          </w:p>
        </w:tc>
      </w:tr>
      <w:tr w:rsidR="00B34C00" w:rsidRPr="00740DE4" w:rsidTr="00B34C00">
        <w:trPr>
          <w:trHeight w:val="417"/>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Спокойные игры, подготовка ко сну, чтение художественной литературы, дневной сон</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13.00-15.00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13.05-15.10</w:t>
            </w:r>
          </w:p>
        </w:tc>
      </w:tr>
      <w:tr w:rsidR="00B34C00" w:rsidRPr="00740DE4" w:rsidTr="00B34C00">
        <w:trPr>
          <w:trHeight w:val="529"/>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Постепенный подъем, закаливающие процедуры, самостоятельная деятел</w:t>
            </w:r>
            <w:r w:rsidRPr="00740DE4">
              <w:rPr>
                <w:rFonts w:ascii="Times New Roman" w:hAnsi="Times New Roman" w:cs="Times New Roman"/>
                <w:color w:val="000000"/>
                <w:sz w:val="28"/>
                <w:szCs w:val="28"/>
              </w:rPr>
              <w:t>ь</w:t>
            </w:r>
            <w:r w:rsidRPr="00740DE4">
              <w:rPr>
                <w:rFonts w:ascii="Times New Roman" w:hAnsi="Times New Roman" w:cs="Times New Roman"/>
                <w:color w:val="000000"/>
                <w:sz w:val="28"/>
                <w:szCs w:val="28"/>
              </w:rPr>
              <w:t>ность</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15.00-15.10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15.10-15.20</w:t>
            </w:r>
          </w:p>
        </w:tc>
      </w:tr>
      <w:tr w:rsidR="00B34C00" w:rsidRPr="00740DE4" w:rsidTr="00B34C00">
        <w:trPr>
          <w:trHeight w:val="345"/>
        </w:trPr>
        <w:tc>
          <w:tcPr>
            <w:tcW w:w="5223" w:type="dxa"/>
          </w:tcPr>
          <w:p w:rsidR="00B34C00" w:rsidRPr="00740DE4" w:rsidRDefault="00B34C00" w:rsidP="00740DE4">
            <w:pPr>
              <w:autoSpaceDE w:val="0"/>
              <w:autoSpaceDN w:val="0"/>
              <w:adjustRightInd w:val="0"/>
              <w:jc w:val="center"/>
              <w:rPr>
                <w:rFonts w:ascii="Times New Roman" w:hAnsi="Times New Roman" w:cs="Times New Roman"/>
                <w:b/>
                <w:bCs/>
                <w:color w:val="000000"/>
                <w:sz w:val="28"/>
                <w:szCs w:val="28"/>
              </w:rPr>
            </w:pPr>
            <w:r w:rsidRPr="00740DE4">
              <w:rPr>
                <w:rFonts w:ascii="Times New Roman" w:hAnsi="Times New Roman" w:cs="Times New Roman"/>
                <w:color w:val="000000"/>
                <w:sz w:val="28"/>
                <w:szCs w:val="28"/>
              </w:rPr>
              <w:t>Подготовка к полднику, полдник</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15.10-15.30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15.20.-15.40</w:t>
            </w:r>
          </w:p>
        </w:tc>
      </w:tr>
      <w:tr w:rsidR="00B34C00" w:rsidRPr="00740DE4" w:rsidTr="00B34C00">
        <w:tc>
          <w:tcPr>
            <w:tcW w:w="5223" w:type="dxa"/>
          </w:tcPr>
          <w:p w:rsidR="00B34C00" w:rsidRPr="00740DE4" w:rsidRDefault="00B34C00" w:rsidP="00740DE4">
            <w:pPr>
              <w:autoSpaceDE w:val="0"/>
              <w:autoSpaceDN w:val="0"/>
              <w:adjustRightInd w:val="0"/>
              <w:jc w:val="center"/>
              <w:rPr>
                <w:rFonts w:ascii="Times New Roman" w:hAnsi="Times New Roman" w:cs="Times New Roman"/>
                <w:color w:val="000000"/>
                <w:sz w:val="28"/>
                <w:szCs w:val="28"/>
              </w:rPr>
            </w:pPr>
            <w:r w:rsidRPr="00740DE4">
              <w:rPr>
                <w:rFonts w:ascii="Times New Roman" w:hAnsi="Times New Roman" w:cs="Times New Roman"/>
                <w:color w:val="000000"/>
                <w:sz w:val="28"/>
                <w:szCs w:val="28"/>
              </w:rPr>
              <w:t>Самостоятельная деятельность, чтение художественной литературы</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15.30-15.50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15.40-16.00</w:t>
            </w:r>
          </w:p>
        </w:tc>
      </w:tr>
      <w:tr w:rsidR="00B34C00" w:rsidRPr="00740DE4" w:rsidTr="00B34C00">
        <w:tc>
          <w:tcPr>
            <w:tcW w:w="5223" w:type="dxa"/>
          </w:tcPr>
          <w:p w:rsidR="00B34C00" w:rsidRPr="00740DE4" w:rsidRDefault="00B34C00" w:rsidP="00740DE4">
            <w:pPr>
              <w:autoSpaceDE w:val="0"/>
              <w:autoSpaceDN w:val="0"/>
              <w:adjustRightInd w:val="0"/>
              <w:jc w:val="center"/>
              <w:rPr>
                <w:rFonts w:ascii="Times New Roman" w:hAnsi="Times New Roman" w:cs="Times New Roman"/>
                <w:color w:val="000000"/>
                <w:sz w:val="28"/>
                <w:szCs w:val="28"/>
              </w:rPr>
            </w:pPr>
            <w:r w:rsidRPr="00740DE4">
              <w:rPr>
                <w:rFonts w:ascii="Times New Roman" w:hAnsi="Times New Roman" w:cs="Times New Roman"/>
                <w:color w:val="000000"/>
                <w:sz w:val="28"/>
                <w:szCs w:val="28"/>
              </w:rPr>
              <w:t>Подготовка к прогулке, прогулка</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15.50-17.45</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16.00-17.45</w:t>
            </w:r>
          </w:p>
        </w:tc>
      </w:tr>
      <w:tr w:rsidR="00B34C00" w:rsidRPr="00740DE4" w:rsidTr="00B34C00">
        <w:trPr>
          <w:trHeight w:val="477"/>
        </w:trPr>
        <w:tc>
          <w:tcPr>
            <w:tcW w:w="5223" w:type="dxa"/>
          </w:tcPr>
          <w:p w:rsidR="00B34C00" w:rsidRPr="00740DE4" w:rsidRDefault="00B34C00" w:rsidP="00740DE4">
            <w:pPr>
              <w:autoSpaceDE w:val="0"/>
              <w:autoSpaceDN w:val="0"/>
              <w:adjustRightInd w:val="0"/>
              <w:jc w:val="center"/>
              <w:rPr>
                <w:rFonts w:ascii="Times New Roman" w:hAnsi="Times New Roman" w:cs="Times New Roman"/>
                <w:color w:val="000000"/>
                <w:sz w:val="28"/>
                <w:szCs w:val="28"/>
              </w:rPr>
            </w:pPr>
            <w:r w:rsidRPr="00740DE4">
              <w:rPr>
                <w:rFonts w:ascii="Times New Roman" w:hAnsi="Times New Roman" w:cs="Times New Roman"/>
                <w:color w:val="000000"/>
                <w:sz w:val="28"/>
                <w:szCs w:val="28"/>
              </w:rPr>
              <w:lastRenderedPageBreak/>
              <w:t>Самостоятельные игры. Работа с родит</w:t>
            </w:r>
            <w:r w:rsidRPr="00740DE4">
              <w:rPr>
                <w:rFonts w:ascii="Times New Roman" w:hAnsi="Times New Roman" w:cs="Times New Roman"/>
                <w:color w:val="000000"/>
                <w:sz w:val="28"/>
                <w:szCs w:val="28"/>
              </w:rPr>
              <w:t>е</w:t>
            </w:r>
            <w:r w:rsidRPr="00740DE4">
              <w:rPr>
                <w:rFonts w:ascii="Times New Roman" w:hAnsi="Times New Roman" w:cs="Times New Roman"/>
                <w:color w:val="000000"/>
                <w:sz w:val="28"/>
                <w:szCs w:val="28"/>
              </w:rPr>
              <w:t>лями, уход детей домой</w:t>
            </w:r>
          </w:p>
        </w:tc>
        <w:tc>
          <w:tcPr>
            <w:tcW w:w="2293" w:type="dxa"/>
          </w:tcPr>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p>
          <w:p w:rsidR="00B34C00" w:rsidRPr="00740DE4" w:rsidRDefault="00B34C00" w:rsidP="00740DE4">
            <w:pPr>
              <w:autoSpaceDE w:val="0"/>
              <w:autoSpaceDN w:val="0"/>
              <w:adjustRightInd w:val="0"/>
              <w:jc w:val="center"/>
              <w:rPr>
                <w:rFonts w:ascii="Times New Roman" w:hAnsi="Times New Roman" w:cs="Times New Roman"/>
                <w:bCs/>
                <w:color w:val="000000"/>
                <w:sz w:val="28"/>
                <w:szCs w:val="28"/>
              </w:rPr>
            </w:pPr>
            <w:r w:rsidRPr="00740DE4">
              <w:rPr>
                <w:rFonts w:ascii="Times New Roman" w:hAnsi="Times New Roman" w:cs="Times New Roman"/>
                <w:bCs/>
                <w:color w:val="000000"/>
                <w:sz w:val="28"/>
                <w:szCs w:val="28"/>
              </w:rPr>
              <w:t>17.45-18.00</w:t>
            </w:r>
          </w:p>
        </w:tc>
        <w:tc>
          <w:tcPr>
            <w:tcW w:w="2055" w:type="dxa"/>
          </w:tcPr>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p>
          <w:p w:rsidR="00B34C00" w:rsidRPr="00971A91" w:rsidRDefault="00B34C00" w:rsidP="000B53D4">
            <w:pPr>
              <w:autoSpaceDE w:val="0"/>
              <w:autoSpaceDN w:val="0"/>
              <w:adjustRightInd w:val="0"/>
              <w:jc w:val="center"/>
              <w:rPr>
                <w:rFonts w:ascii="Times New Roman" w:hAnsi="Times New Roman" w:cs="Times New Roman"/>
                <w:bCs/>
                <w:color w:val="000000"/>
                <w:sz w:val="28"/>
                <w:szCs w:val="28"/>
              </w:rPr>
            </w:pPr>
            <w:r w:rsidRPr="00971A91">
              <w:rPr>
                <w:rFonts w:ascii="Times New Roman" w:hAnsi="Times New Roman" w:cs="Times New Roman"/>
                <w:bCs/>
                <w:color w:val="000000"/>
                <w:sz w:val="28"/>
                <w:szCs w:val="28"/>
              </w:rPr>
              <w:t>17.45-18.00</w:t>
            </w:r>
          </w:p>
        </w:tc>
      </w:tr>
    </w:tbl>
    <w:p w:rsidR="00DD38C9" w:rsidRPr="00CE5DF4" w:rsidRDefault="00DD38C9" w:rsidP="00DD38C9">
      <w:pPr>
        <w:tabs>
          <w:tab w:val="left" w:pos="2160"/>
        </w:tabs>
        <w:spacing w:after="0"/>
        <w:rPr>
          <w:rFonts w:cs="Times New Roman"/>
          <w:color w:val="FF0000"/>
          <w:sz w:val="24"/>
          <w:szCs w:val="24"/>
        </w:rPr>
      </w:pPr>
    </w:p>
    <w:p w:rsidR="00DD38C9" w:rsidRPr="002F28E7" w:rsidRDefault="00DD38C9" w:rsidP="00F551DF">
      <w:pPr>
        <w:tabs>
          <w:tab w:val="left" w:pos="567"/>
        </w:tabs>
        <w:spacing w:after="0" w:line="240" w:lineRule="auto"/>
        <w:jc w:val="center"/>
        <w:rPr>
          <w:rFonts w:ascii="Times New Roman" w:hAnsi="Times New Roman" w:cs="Times New Roman"/>
          <w:b/>
          <w:sz w:val="24"/>
          <w:szCs w:val="24"/>
        </w:rPr>
      </w:pPr>
      <w:r w:rsidRPr="00CE5DF4">
        <w:rPr>
          <w:rFonts w:ascii="Times New Roman" w:hAnsi="Times New Roman" w:cs="Times New Roman"/>
          <w:b/>
          <w:color w:val="FF0000"/>
          <w:sz w:val="24"/>
          <w:szCs w:val="24"/>
        </w:rPr>
        <w:tab/>
      </w:r>
      <w:r w:rsidRPr="002F28E7">
        <w:rPr>
          <w:rFonts w:ascii="Times New Roman" w:hAnsi="Times New Roman" w:cs="Times New Roman"/>
          <w:b/>
          <w:sz w:val="24"/>
          <w:szCs w:val="24"/>
        </w:rPr>
        <w:t xml:space="preserve">  3. </w:t>
      </w:r>
      <w:r w:rsidR="00F551DF">
        <w:rPr>
          <w:rFonts w:ascii="Times New Roman" w:hAnsi="Times New Roman" w:cs="Times New Roman"/>
          <w:b/>
          <w:sz w:val="24"/>
          <w:szCs w:val="24"/>
        </w:rPr>
        <w:t>3</w:t>
      </w:r>
      <w:r w:rsidRPr="002F28E7">
        <w:rPr>
          <w:rFonts w:ascii="Times New Roman" w:hAnsi="Times New Roman" w:cs="Times New Roman"/>
          <w:b/>
          <w:sz w:val="24"/>
          <w:szCs w:val="24"/>
        </w:rPr>
        <w:t xml:space="preserve"> Циклограмма </w:t>
      </w:r>
      <w:r w:rsidR="00D23799" w:rsidRPr="002F28E7">
        <w:rPr>
          <w:rFonts w:ascii="Times New Roman" w:hAnsi="Times New Roman" w:cs="Times New Roman"/>
          <w:b/>
          <w:sz w:val="24"/>
          <w:szCs w:val="24"/>
        </w:rPr>
        <w:t>воспитательно</w:t>
      </w:r>
      <w:r w:rsidRPr="002F28E7">
        <w:rPr>
          <w:rFonts w:ascii="Times New Roman" w:hAnsi="Times New Roman" w:cs="Times New Roman"/>
          <w:b/>
          <w:sz w:val="24"/>
          <w:szCs w:val="24"/>
        </w:rPr>
        <w:t>-образовательного процесса</w:t>
      </w:r>
    </w:p>
    <w:tbl>
      <w:tblPr>
        <w:tblW w:w="10206" w:type="dxa"/>
        <w:jc w:val="center"/>
        <w:tblLayout w:type="fixed"/>
        <w:tblLook w:val="0000" w:firstRow="0" w:lastRow="0" w:firstColumn="0" w:lastColumn="0" w:noHBand="0" w:noVBand="0"/>
      </w:tblPr>
      <w:tblGrid>
        <w:gridCol w:w="3402"/>
        <w:gridCol w:w="3686"/>
        <w:gridCol w:w="3118"/>
      </w:tblGrid>
      <w:tr w:rsidR="00CE5DF4" w:rsidRPr="002F28E7" w:rsidTr="00DD38C9">
        <w:trPr>
          <w:jc w:val="center"/>
        </w:trPr>
        <w:tc>
          <w:tcPr>
            <w:tcW w:w="3402" w:type="dxa"/>
            <w:tcBorders>
              <w:top w:val="single" w:sz="4" w:space="0" w:color="000000"/>
              <w:left w:val="single" w:sz="4" w:space="0" w:color="000000"/>
              <w:bottom w:val="single" w:sz="4" w:space="0" w:color="000000"/>
            </w:tcBorders>
            <w:shd w:val="clear" w:color="auto" w:fill="auto"/>
          </w:tcPr>
          <w:p w:rsidR="00DD38C9" w:rsidRPr="002F28E7" w:rsidRDefault="00DD38C9" w:rsidP="00DD38C9">
            <w:pPr>
              <w:snapToGrid w:val="0"/>
              <w:spacing w:after="0"/>
              <w:jc w:val="center"/>
              <w:rPr>
                <w:rFonts w:ascii="Times New Roman" w:hAnsi="Times New Roman" w:cs="Times New Roman"/>
                <w:b/>
                <w:sz w:val="24"/>
                <w:szCs w:val="24"/>
              </w:rPr>
            </w:pPr>
            <w:r w:rsidRPr="002F28E7">
              <w:rPr>
                <w:rFonts w:ascii="Times New Roman" w:hAnsi="Times New Roman" w:cs="Times New Roman"/>
                <w:b/>
                <w:sz w:val="24"/>
                <w:szCs w:val="24"/>
              </w:rPr>
              <w:t>Утренний блок</w:t>
            </w:r>
          </w:p>
          <w:p w:rsidR="00DD38C9" w:rsidRPr="002F28E7" w:rsidRDefault="00DD38C9" w:rsidP="002F28E7">
            <w:pPr>
              <w:spacing w:after="0"/>
              <w:jc w:val="center"/>
              <w:rPr>
                <w:rFonts w:ascii="Times New Roman" w:hAnsi="Times New Roman" w:cs="Times New Roman"/>
                <w:sz w:val="24"/>
                <w:szCs w:val="24"/>
              </w:rPr>
            </w:pPr>
            <w:r w:rsidRPr="002F28E7">
              <w:rPr>
                <w:rFonts w:ascii="Times New Roman" w:hAnsi="Times New Roman" w:cs="Times New Roman"/>
                <w:sz w:val="24"/>
                <w:szCs w:val="24"/>
              </w:rPr>
              <w:t xml:space="preserve">с </w:t>
            </w:r>
            <w:r w:rsidR="002F28E7" w:rsidRPr="002F28E7">
              <w:rPr>
                <w:rFonts w:ascii="Times New Roman" w:hAnsi="Times New Roman" w:cs="Times New Roman"/>
                <w:sz w:val="24"/>
                <w:szCs w:val="24"/>
              </w:rPr>
              <w:t>8</w:t>
            </w:r>
            <w:r w:rsidRPr="002F28E7">
              <w:rPr>
                <w:rFonts w:ascii="Times New Roman" w:hAnsi="Times New Roman" w:cs="Times New Roman"/>
                <w:sz w:val="24"/>
                <w:szCs w:val="24"/>
              </w:rPr>
              <w:t>.</w:t>
            </w:r>
            <w:r w:rsidR="002F28E7" w:rsidRPr="002F28E7">
              <w:rPr>
                <w:rFonts w:ascii="Times New Roman" w:hAnsi="Times New Roman" w:cs="Times New Roman"/>
                <w:sz w:val="24"/>
                <w:szCs w:val="24"/>
              </w:rPr>
              <w:t>0</w:t>
            </w:r>
            <w:r w:rsidRPr="002F28E7">
              <w:rPr>
                <w:rFonts w:ascii="Times New Roman" w:hAnsi="Times New Roman" w:cs="Times New Roman"/>
                <w:sz w:val="24"/>
                <w:szCs w:val="24"/>
              </w:rPr>
              <w:t>0 до 9.00</w:t>
            </w:r>
          </w:p>
        </w:tc>
        <w:tc>
          <w:tcPr>
            <w:tcW w:w="3686" w:type="dxa"/>
            <w:tcBorders>
              <w:top w:val="single" w:sz="4" w:space="0" w:color="000000"/>
              <w:left w:val="single" w:sz="4" w:space="0" w:color="000000"/>
              <w:bottom w:val="single" w:sz="4" w:space="0" w:color="000000"/>
            </w:tcBorders>
            <w:shd w:val="clear" w:color="auto" w:fill="auto"/>
          </w:tcPr>
          <w:p w:rsidR="00DD38C9" w:rsidRPr="002F28E7" w:rsidRDefault="00DD38C9" w:rsidP="00DD38C9">
            <w:pPr>
              <w:snapToGrid w:val="0"/>
              <w:spacing w:after="0"/>
              <w:jc w:val="center"/>
              <w:rPr>
                <w:rFonts w:ascii="Times New Roman" w:hAnsi="Times New Roman" w:cs="Times New Roman"/>
                <w:b/>
                <w:sz w:val="24"/>
                <w:szCs w:val="24"/>
              </w:rPr>
            </w:pPr>
            <w:r w:rsidRPr="002F28E7">
              <w:rPr>
                <w:rFonts w:ascii="Times New Roman" w:hAnsi="Times New Roman" w:cs="Times New Roman"/>
                <w:b/>
                <w:sz w:val="24"/>
                <w:szCs w:val="24"/>
              </w:rPr>
              <w:t>Дневной блок</w:t>
            </w:r>
          </w:p>
          <w:p w:rsidR="00DD38C9" w:rsidRPr="002F28E7" w:rsidRDefault="00DD38C9" w:rsidP="002F28E7">
            <w:pPr>
              <w:spacing w:after="0"/>
              <w:jc w:val="center"/>
              <w:rPr>
                <w:rFonts w:ascii="Times New Roman" w:hAnsi="Times New Roman" w:cs="Times New Roman"/>
                <w:sz w:val="24"/>
                <w:szCs w:val="24"/>
              </w:rPr>
            </w:pPr>
            <w:r w:rsidRPr="002F28E7">
              <w:rPr>
                <w:rFonts w:ascii="Times New Roman" w:hAnsi="Times New Roman" w:cs="Times New Roman"/>
                <w:sz w:val="24"/>
                <w:szCs w:val="24"/>
              </w:rPr>
              <w:t>с 9.00 до 1</w:t>
            </w:r>
            <w:r w:rsidR="002F28E7" w:rsidRPr="002F28E7">
              <w:rPr>
                <w:rFonts w:ascii="Times New Roman" w:hAnsi="Times New Roman" w:cs="Times New Roman"/>
                <w:sz w:val="24"/>
                <w:szCs w:val="24"/>
              </w:rPr>
              <w:t>6</w:t>
            </w:r>
            <w:r w:rsidRPr="002F28E7">
              <w:rPr>
                <w:rFonts w:ascii="Times New Roman" w:hAnsi="Times New Roman" w:cs="Times New Roman"/>
                <w:sz w:val="24"/>
                <w:szCs w:val="24"/>
              </w:rPr>
              <w:t>.</w:t>
            </w:r>
            <w:r w:rsidR="002F28E7" w:rsidRPr="002F28E7">
              <w:rPr>
                <w:rFonts w:ascii="Times New Roman" w:hAnsi="Times New Roman" w:cs="Times New Roman"/>
                <w:sz w:val="24"/>
                <w:szCs w:val="24"/>
              </w:rPr>
              <w:t>0</w:t>
            </w:r>
            <w:r w:rsidRPr="002F28E7">
              <w:rPr>
                <w:rFonts w:ascii="Times New Roman" w:hAnsi="Times New Roman" w:cs="Times New Roman"/>
                <w:sz w:val="24"/>
                <w:szCs w:val="24"/>
              </w:rPr>
              <w:t>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D38C9" w:rsidRPr="002F28E7" w:rsidRDefault="00DD38C9" w:rsidP="00DD38C9">
            <w:pPr>
              <w:snapToGrid w:val="0"/>
              <w:spacing w:after="0"/>
              <w:jc w:val="center"/>
              <w:rPr>
                <w:rFonts w:ascii="Times New Roman" w:hAnsi="Times New Roman" w:cs="Times New Roman"/>
                <w:b/>
                <w:sz w:val="24"/>
                <w:szCs w:val="24"/>
              </w:rPr>
            </w:pPr>
            <w:r w:rsidRPr="002F28E7">
              <w:rPr>
                <w:rFonts w:ascii="Times New Roman" w:hAnsi="Times New Roman" w:cs="Times New Roman"/>
                <w:b/>
                <w:sz w:val="24"/>
                <w:szCs w:val="24"/>
              </w:rPr>
              <w:t>Вечерний блок</w:t>
            </w:r>
          </w:p>
          <w:p w:rsidR="00DD38C9" w:rsidRPr="002F28E7" w:rsidRDefault="00DD38C9" w:rsidP="002F28E7">
            <w:pPr>
              <w:spacing w:after="0"/>
              <w:jc w:val="center"/>
              <w:rPr>
                <w:rFonts w:ascii="Times New Roman" w:hAnsi="Times New Roman" w:cs="Times New Roman"/>
                <w:sz w:val="24"/>
                <w:szCs w:val="24"/>
              </w:rPr>
            </w:pPr>
            <w:r w:rsidRPr="002F28E7">
              <w:rPr>
                <w:rFonts w:ascii="Times New Roman" w:hAnsi="Times New Roman" w:cs="Times New Roman"/>
                <w:sz w:val="24"/>
                <w:szCs w:val="24"/>
              </w:rPr>
              <w:t>с 1</w:t>
            </w:r>
            <w:r w:rsidR="002F28E7" w:rsidRPr="002F28E7">
              <w:rPr>
                <w:rFonts w:ascii="Times New Roman" w:hAnsi="Times New Roman" w:cs="Times New Roman"/>
                <w:sz w:val="24"/>
                <w:szCs w:val="24"/>
              </w:rPr>
              <w:t>6</w:t>
            </w:r>
            <w:r w:rsidRPr="002F28E7">
              <w:rPr>
                <w:rFonts w:ascii="Times New Roman" w:hAnsi="Times New Roman" w:cs="Times New Roman"/>
                <w:sz w:val="24"/>
                <w:szCs w:val="24"/>
              </w:rPr>
              <w:t>.</w:t>
            </w:r>
            <w:r w:rsidR="002F28E7" w:rsidRPr="002F28E7">
              <w:rPr>
                <w:rFonts w:ascii="Times New Roman" w:hAnsi="Times New Roman" w:cs="Times New Roman"/>
                <w:sz w:val="24"/>
                <w:szCs w:val="24"/>
              </w:rPr>
              <w:t>0</w:t>
            </w:r>
            <w:r w:rsidRPr="002F28E7">
              <w:rPr>
                <w:rFonts w:ascii="Times New Roman" w:hAnsi="Times New Roman" w:cs="Times New Roman"/>
                <w:sz w:val="24"/>
                <w:szCs w:val="24"/>
              </w:rPr>
              <w:t>0 до 1</w:t>
            </w:r>
            <w:r w:rsidR="002F28E7" w:rsidRPr="002F28E7">
              <w:rPr>
                <w:rFonts w:ascii="Times New Roman" w:hAnsi="Times New Roman" w:cs="Times New Roman"/>
                <w:sz w:val="24"/>
                <w:szCs w:val="24"/>
              </w:rPr>
              <w:t>8</w:t>
            </w:r>
            <w:r w:rsidRPr="002F28E7">
              <w:rPr>
                <w:rFonts w:ascii="Times New Roman" w:hAnsi="Times New Roman" w:cs="Times New Roman"/>
                <w:sz w:val="24"/>
                <w:szCs w:val="24"/>
              </w:rPr>
              <w:t>.</w:t>
            </w:r>
            <w:r w:rsidR="002F28E7" w:rsidRPr="002F28E7">
              <w:rPr>
                <w:rFonts w:ascii="Times New Roman" w:hAnsi="Times New Roman" w:cs="Times New Roman"/>
                <w:sz w:val="24"/>
                <w:szCs w:val="24"/>
              </w:rPr>
              <w:t>0</w:t>
            </w:r>
            <w:r w:rsidRPr="002F28E7">
              <w:rPr>
                <w:rFonts w:ascii="Times New Roman" w:hAnsi="Times New Roman" w:cs="Times New Roman"/>
                <w:sz w:val="24"/>
                <w:szCs w:val="24"/>
              </w:rPr>
              <w:t>0</w:t>
            </w:r>
          </w:p>
        </w:tc>
      </w:tr>
      <w:tr w:rsidR="00CE5DF4" w:rsidRPr="002F28E7" w:rsidTr="00DD38C9">
        <w:trPr>
          <w:jc w:val="center"/>
        </w:trPr>
        <w:tc>
          <w:tcPr>
            <w:tcW w:w="3402" w:type="dxa"/>
            <w:tcBorders>
              <w:top w:val="single" w:sz="4" w:space="0" w:color="000000"/>
              <w:left w:val="single" w:sz="4" w:space="0" w:color="000000"/>
              <w:bottom w:val="single" w:sz="4" w:space="0" w:color="000000"/>
            </w:tcBorders>
            <w:shd w:val="clear" w:color="auto" w:fill="auto"/>
          </w:tcPr>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sz w:val="24"/>
                <w:szCs w:val="24"/>
              </w:rPr>
              <w:t>-взаимодействие с семьёй</w:t>
            </w:r>
          </w:p>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b/>
                <w:sz w:val="24"/>
                <w:szCs w:val="24"/>
              </w:rPr>
              <w:t>-</w:t>
            </w:r>
            <w:r w:rsidRPr="002F28E7">
              <w:rPr>
                <w:rFonts w:ascii="Times New Roman" w:hAnsi="Times New Roman" w:cs="Times New Roman"/>
                <w:sz w:val="24"/>
                <w:szCs w:val="24"/>
              </w:rPr>
              <w:t>игровая деятельность</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-физкультурно-оздоровительная работа</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-завтрак</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-совместная деятельность во</w:t>
            </w:r>
            <w:r w:rsidRPr="002F28E7">
              <w:rPr>
                <w:rFonts w:ascii="Times New Roman" w:hAnsi="Times New Roman" w:cs="Times New Roman"/>
                <w:sz w:val="24"/>
                <w:szCs w:val="24"/>
              </w:rPr>
              <w:t>с</w:t>
            </w:r>
            <w:r w:rsidRPr="002F28E7">
              <w:rPr>
                <w:rFonts w:ascii="Times New Roman" w:hAnsi="Times New Roman" w:cs="Times New Roman"/>
                <w:sz w:val="24"/>
                <w:szCs w:val="24"/>
              </w:rPr>
              <w:t>питателя с детьми в ходе р</w:t>
            </w:r>
            <w:r w:rsidRPr="002F28E7">
              <w:rPr>
                <w:rFonts w:ascii="Times New Roman" w:hAnsi="Times New Roman" w:cs="Times New Roman"/>
                <w:sz w:val="24"/>
                <w:szCs w:val="24"/>
              </w:rPr>
              <w:t>е</w:t>
            </w:r>
            <w:r w:rsidRPr="002F28E7">
              <w:rPr>
                <w:rFonts w:ascii="Times New Roman" w:hAnsi="Times New Roman" w:cs="Times New Roman"/>
                <w:sz w:val="24"/>
                <w:szCs w:val="24"/>
              </w:rPr>
              <w:t>жимных процессов</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индивидуальная работа</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самостоятельная деятел</w:t>
            </w:r>
            <w:r w:rsidRPr="002F28E7">
              <w:rPr>
                <w:rFonts w:ascii="Times New Roman" w:hAnsi="Times New Roman" w:cs="Times New Roman"/>
                <w:sz w:val="24"/>
                <w:szCs w:val="24"/>
              </w:rPr>
              <w:t>ь</w:t>
            </w:r>
            <w:r w:rsidRPr="002F28E7">
              <w:rPr>
                <w:rFonts w:ascii="Times New Roman" w:hAnsi="Times New Roman" w:cs="Times New Roman"/>
                <w:sz w:val="24"/>
                <w:szCs w:val="24"/>
              </w:rPr>
              <w:t>ность детей по интересам</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различные виды детской де</w:t>
            </w:r>
            <w:r w:rsidRPr="002F28E7">
              <w:rPr>
                <w:rFonts w:ascii="Times New Roman" w:hAnsi="Times New Roman" w:cs="Times New Roman"/>
                <w:sz w:val="24"/>
                <w:szCs w:val="24"/>
              </w:rPr>
              <w:t>я</w:t>
            </w:r>
            <w:r w:rsidRPr="002F28E7">
              <w:rPr>
                <w:rFonts w:ascii="Times New Roman" w:hAnsi="Times New Roman" w:cs="Times New Roman"/>
                <w:sz w:val="24"/>
                <w:szCs w:val="24"/>
              </w:rPr>
              <w:t>тельности</w:t>
            </w:r>
          </w:p>
        </w:tc>
        <w:tc>
          <w:tcPr>
            <w:tcW w:w="3686" w:type="dxa"/>
            <w:tcBorders>
              <w:top w:val="single" w:sz="4" w:space="0" w:color="000000"/>
              <w:left w:val="single" w:sz="4" w:space="0" w:color="000000"/>
              <w:bottom w:val="single" w:sz="4" w:space="0" w:color="000000"/>
            </w:tcBorders>
            <w:shd w:val="clear" w:color="auto" w:fill="auto"/>
          </w:tcPr>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sz w:val="24"/>
                <w:szCs w:val="24"/>
              </w:rPr>
              <w:t>- игровая деятельность</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непосредственно образовател</w:t>
            </w:r>
            <w:r w:rsidRPr="002F28E7">
              <w:rPr>
                <w:rFonts w:ascii="Times New Roman" w:hAnsi="Times New Roman" w:cs="Times New Roman"/>
                <w:sz w:val="24"/>
                <w:szCs w:val="24"/>
              </w:rPr>
              <w:t>ь</w:t>
            </w:r>
            <w:r w:rsidRPr="002F28E7">
              <w:rPr>
                <w:rFonts w:ascii="Times New Roman" w:hAnsi="Times New Roman" w:cs="Times New Roman"/>
                <w:sz w:val="24"/>
                <w:szCs w:val="24"/>
              </w:rPr>
              <w:t>ная деятельность</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xml:space="preserve">-второй завтрак </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xml:space="preserve">-прогулка: физкультурно-                                                                                                                                              </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xml:space="preserve">оздоровительная работа, </w:t>
            </w:r>
            <w:r w:rsidR="00D23799" w:rsidRPr="002F28E7">
              <w:rPr>
                <w:rFonts w:ascii="Times New Roman" w:hAnsi="Times New Roman" w:cs="Times New Roman"/>
                <w:sz w:val="24"/>
                <w:szCs w:val="24"/>
              </w:rPr>
              <w:t>со</w:t>
            </w:r>
            <w:r w:rsidR="00D23799" w:rsidRPr="002F28E7">
              <w:rPr>
                <w:rFonts w:ascii="Times New Roman" w:hAnsi="Times New Roman" w:cs="Times New Roman"/>
                <w:sz w:val="24"/>
                <w:szCs w:val="24"/>
              </w:rPr>
              <w:t>в</w:t>
            </w:r>
            <w:r w:rsidR="00D23799" w:rsidRPr="002F28E7">
              <w:rPr>
                <w:rFonts w:ascii="Times New Roman" w:hAnsi="Times New Roman" w:cs="Times New Roman"/>
                <w:sz w:val="24"/>
                <w:szCs w:val="24"/>
              </w:rPr>
              <w:t>местная деятельность</w:t>
            </w:r>
            <w:r w:rsidRPr="002F28E7">
              <w:rPr>
                <w:rFonts w:ascii="Times New Roman" w:hAnsi="Times New Roman" w:cs="Times New Roman"/>
                <w:sz w:val="24"/>
                <w:szCs w:val="24"/>
              </w:rPr>
              <w:t xml:space="preserve"> воспитат</w:t>
            </w:r>
            <w:r w:rsidRPr="002F28E7">
              <w:rPr>
                <w:rFonts w:ascii="Times New Roman" w:hAnsi="Times New Roman" w:cs="Times New Roman"/>
                <w:sz w:val="24"/>
                <w:szCs w:val="24"/>
              </w:rPr>
              <w:t>е</w:t>
            </w:r>
            <w:r w:rsidRPr="002F28E7">
              <w:rPr>
                <w:rFonts w:ascii="Times New Roman" w:hAnsi="Times New Roman" w:cs="Times New Roman"/>
                <w:sz w:val="24"/>
                <w:szCs w:val="24"/>
              </w:rPr>
              <w:t>ля с детьми по реализации пр</w:t>
            </w:r>
            <w:r w:rsidRPr="002F28E7">
              <w:rPr>
                <w:rFonts w:ascii="Times New Roman" w:hAnsi="Times New Roman" w:cs="Times New Roman"/>
                <w:sz w:val="24"/>
                <w:szCs w:val="24"/>
              </w:rPr>
              <w:t>о</w:t>
            </w:r>
            <w:r w:rsidRPr="002F28E7">
              <w:rPr>
                <w:rFonts w:ascii="Times New Roman" w:hAnsi="Times New Roman" w:cs="Times New Roman"/>
                <w:sz w:val="24"/>
                <w:szCs w:val="24"/>
              </w:rPr>
              <w:t>ектов, экспериментальная и опытническая деятельность, тр</w:t>
            </w:r>
            <w:r w:rsidRPr="002F28E7">
              <w:rPr>
                <w:rFonts w:ascii="Times New Roman" w:hAnsi="Times New Roman" w:cs="Times New Roman"/>
                <w:sz w:val="24"/>
                <w:szCs w:val="24"/>
              </w:rPr>
              <w:t>у</w:t>
            </w:r>
            <w:r w:rsidRPr="002F28E7">
              <w:rPr>
                <w:rFonts w:ascii="Times New Roman" w:hAnsi="Times New Roman" w:cs="Times New Roman"/>
                <w:sz w:val="24"/>
                <w:szCs w:val="24"/>
              </w:rPr>
              <w:t>довая деятельность в природе</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индивидуальная работа</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-самостоятельная деятельность детей по интересам</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обед</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-дневной сон</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-полдник</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различные виды детской де</w:t>
            </w:r>
            <w:r w:rsidRPr="002F28E7">
              <w:rPr>
                <w:rFonts w:ascii="Times New Roman" w:hAnsi="Times New Roman" w:cs="Times New Roman"/>
                <w:sz w:val="24"/>
                <w:szCs w:val="24"/>
              </w:rPr>
              <w:t>я</w:t>
            </w:r>
            <w:r w:rsidRPr="002F28E7">
              <w:rPr>
                <w:rFonts w:ascii="Times New Roman" w:hAnsi="Times New Roman" w:cs="Times New Roman"/>
                <w:sz w:val="24"/>
                <w:szCs w:val="24"/>
              </w:rPr>
              <w:t xml:space="preserve">тельности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физкул</w:t>
            </w:r>
            <w:r w:rsidR="002F28E7" w:rsidRPr="002F28E7">
              <w:rPr>
                <w:rFonts w:ascii="Times New Roman" w:hAnsi="Times New Roman" w:cs="Times New Roman"/>
                <w:sz w:val="24"/>
                <w:szCs w:val="24"/>
              </w:rPr>
              <w:t>ь</w:t>
            </w:r>
            <w:r w:rsidRPr="002F28E7">
              <w:rPr>
                <w:rFonts w:ascii="Times New Roman" w:hAnsi="Times New Roman" w:cs="Times New Roman"/>
                <w:sz w:val="24"/>
                <w:szCs w:val="24"/>
              </w:rPr>
              <w:t>турно–оздоровительная работа</w:t>
            </w:r>
          </w:p>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sz w:val="24"/>
                <w:szCs w:val="24"/>
              </w:rPr>
              <w:t>-чтение художественной литературы</w:t>
            </w:r>
          </w:p>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sz w:val="24"/>
                <w:szCs w:val="24"/>
              </w:rPr>
              <w:t xml:space="preserve"> - игровая деятельность</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xml:space="preserve">- </w:t>
            </w:r>
            <w:r w:rsidR="00F5265A" w:rsidRPr="002F28E7">
              <w:rPr>
                <w:rFonts w:ascii="Times New Roman" w:hAnsi="Times New Roman" w:cs="Times New Roman"/>
                <w:sz w:val="24"/>
                <w:szCs w:val="24"/>
              </w:rPr>
              <w:t>совместная деятельность</w:t>
            </w:r>
            <w:r w:rsidRPr="002F28E7">
              <w:rPr>
                <w:rFonts w:ascii="Times New Roman" w:hAnsi="Times New Roman" w:cs="Times New Roman"/>
                <w:sz w:val="24"/>
                <w:szCs w:val="24"/>
              </w:rPr>
              <w:t xml:space="preserve"> воспитателя с ребенком </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-индивидуальная работа</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-прогулка</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свободная самостоятел</w:t>
            </w:r>
            <w:r w:rsidRPr="002F28E7">
              <w:rPr>
                <w:rFonts w:ascii="Times New Roman" w:hAnsi="Times New Roman" w:cs="Times New Roman"/>
                <w:sz w:val="24"/>
                <w:szCs w:val="24"/>
              </w:rPr>
              <w:t>ь</w:t>
            </w:r>
            <w:r w:rsidRPr="002F28E7">
              <w:rPr>
                <w:rFonts w:ascii="Times New Roman" w:hAnsi="Times New Roman" w:cs="Times New Roman"/>
                <w:sz w:val="24"/>
                <w:szCs w:val="24"/>
              </w:rPr>
              <w:t>ная деятельность детей по интересам</w:t>
            </w:r>
          </w:p>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 различные виды детской деятельности</w:t>
            </w:r>
          </w:p>
          <w:p w:rsidR="00DD38C9" w:rsidRPr="002F28E7" w:rsidRDefault="00DD38C9" w:rsidP="00DD38C9">
            <w:pPr>
              <w:snapToGrid w:val="0"/>
              <w:spacing w:after="0"/>
              <w:rPr>
                <w:rFonts w:ascii="Times New Roman" w:hAnsi="Times New Roman" w:cs="Times New Roman"/>
                <w:sz w:val="24"/>
                <w:szCs w:val="24"/>
              </w:rPr>
            </w:pPr>
            <w:r w:rsidRPr="002F28E7">
              <w:rPr>
                <w:rFonts w:ascii="Times New Roman" w:hAnsi="Times New Roman" w:cs="Times New Roman"/>
                <w:sz w:val="24"/>
                <w:szCs w:val="24"/>
              </w:rPr>
              <w:t>-взаимодействие с семьёй</w:t>
            </w:r>
          </w:p>
          <w:p w:rsidR="00DD38C9" w:rsidRPr="002F28E7" w:rsidRDefault="00DD38C9" w:rsidP="00DD38C9">
            <w:pPr>
              <w:spacing w:after="0"/>
              <w:rPr>
                <w:rFonts w:ascii="Times New Roman" w:hAnsi="Times New Roman" w:cs="Times New Roman"/>
                <w:sz w:val="24"/>
                <w:szCs w:val="24"/>
              </w:rPr>
            </w:pPr>
          </w:p>
        </w:tc>
      </w:tr>
    </w:tbl>
    <w:p w:rsidR="00DD38C9" w:rsidRPr="002F28E7" w:rsidRDefault="004A6CE8" w:rsidP="00DD38C9">
      <w:pPr>
        <w:jc w:val="center"/>
        <w:rPr>
          <w:rFonts w:ascii="Times New Roman" w:eastAsia="Calibri" w:hAnsi="Times New Roman" w:cs="Times New Roman"/>
          <w:b/>
          <w:sz w:val="24"/>
          <w:szCs w:val="24"/>
        </w:rPr>
      </w:pPr>
      <w:r w:rsidRPr="002F28E7">
        <w:rPr>
          <w:rFonts w:ascii="Times New Roman" w:hAnsi="Times New Roman" w:cs="Times New Roman"/>
          <w:b/>
          <w:sz w:val="24"/>
          <w:szCs w:val="24"/>
        </w:rPr>
        <w:t>3.</w:t>
      </w:r>
      <w:r w:rsidR="00B40F86">
        <w:rPr>
          <w:rFonts w:ascii="Times New Roman" w:hAnsi="Times New Roman" w:cs="Times New Roman"/>
          <w:b/>
          <w:sz w:val="24"/>
          <w:szCs w:val="24"/>
        </w:rPr>
        <w:t>4</w:t>
      </w:r>
      <w:r w:rsidRPr="002F28E7">
        <w:rPr>
          <w:rFonts w:ascii="Times New Roman" w:hAnsi="Times New Roman" w:cs="Times New Roman"/>
          <w:b/>
          <w:sz w:val="24"/>
          <w:szCs w:val="24"/>
        </w:rPr>
        <w:t xml:space="preserve"> </w:t>
      </w:r>
      <w:r w:rsidR="00DD38C9" w:rsidRPr="002F28E7">
        <w:rPr>
          <w:rFonts w:ascii="Times New Roman" w:hAnsi="Times New Roman" w:cs="Times New Roman"/>
          <w:b/>
          <w:sz w:val="24"/>
          <w:szCs w:val="24"/>
        </w:rPr>
        <w:t>Циклограмма деятельности</w:t>
      </w:r>
      <w:r w:rsidR="00DD38C9" w:rsidRPr="002F28E7">
        <w:rPr>
          <w:rFonts w:ascii="Times New Roman" w:eastAsia="Calibri" w:hAnsi="Times New Roman" w:cs="Times New Roman"/>
          <w:b/>
          <w:sz w:val="24"/>
          <w:szCs w:val="24"/>
        </w:rPr>
        <w:t xml:space="preserve"> в ходе режимных моментов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413"/>
        <w:gridCol w:w="2422"/>
      </w:tblGrid>
      <w:tr w:rsidR="002F28E7" w:rsidRPr="002F28E7" w:rsidTr="00DD38C9">
        <w:trPr>
          <w:trHeight w:val="238"/>
        </w:trPr>
        <w:tc>
          <w:tcPr>
            <w:tcW w:w="9781" w:type="dxa"/>
            <w:gridSpan w:val="3"/>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jc w:val="center"/>
              <w:rPr>
                <w:rFonts w:ascii="Times New Roman" w:hAnsi="Times New Roman" w:cs="Times New Roman"/>
                <w:b/>
                <w:sz w:val="24"/>
                <w:szCs w:val="24"/>
              </w:rPr>
            </w:pPr>
          </w:p>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Организованная образовательная деятельность</w:t>
            </w:r>
          </w:p>
          <w:p w:rsidR="00DD38C9" w:rsidRPr="002F28E7" w:rsidRDefault="00DD38C9" w:rsidP="00DD38C9">
            <w:pPr>
              <w:spacing w:after="0"/>
              <w:jc w:val="center"/>
              <w:rPr>
                <w:rFonts w:ascii="Times New Roman" w:hAnsi="Times New Roman" w:cs="Times New Roman"/>
                <w:b/>
                <w:sz w:val="24"/>
                <w:szCs w:val="24"/>
              </w:rPr>
            </w:pPr>
          </w:p>
        </w:tc>
      </w:tr>
      <w:tr w:rsidR="002F28E7" w:rsidRPr="002F28E7" w:rsidTr="00DD38C9">
        <w:trPr>
          <w:trHeight w:val="111"/>
        </w:trPr>
        <w:tc>
          <w:tcPr>
            <w:tcW w:w="6946" w:type="dxa"/>
            <w:vMerge w:val="restart"/>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jc w:val="center"/>
              <w:rPr>
                <w:rFonts w:ascii="Times New Roman" w:hAnsi="Times New Roman" w:cs="Times New Roman"/>
                <w:b/>
                <w:sz w:val="24"/>
                <w:szCs w:val="24"/>
              </w:rPr>
            </w:pPr>
          </w:p>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Базовый вид деятельности</w:t>
            </w:r>
          </w:p>
        </w:tc>
        <w:tc>
          <w:tcPr>
            <w:tcW w:w="2835" w:type="dxa"/>
            <w:gridSpan w:val="2"/>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Периодичность</w:t>
            </w:r>
          </w:p>
        </w:tc>
      </w:tr>
      <w:tr w:rsidR="002F28E7" w:rsidRPr="002F28E7" w:rsidTr="00DD38C9">
        <w:trPr>
          <w:trHeight w:val="46"/>
        </w:trPr>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DD38C9" w:rsidRPr="002F28E7" w:rsidRDefault="00DD38C9" w:rsidP="00DD38C9">
            <w:pPr>
              <w:spacing w:after="0"/>
              <w:jc w:val="center"/>
              <w:rPr>
                <w:rFonts w:ascii="Times New Roman" w:hAnsi="Times New Roman" w:cs="Times New Roman"/>
                <w:b/>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возраст</w:t>
            </w:r>
          </w:p>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 xml:space="preserve"> (5 – 7 лет)</w:t>
            </w:r>
          </w:p>
        </w:tc>
      </w:tr>
      <w:tr w:rsidR="002F28E7" w:rsidRPr="002F28E7" w:rsidTr="00DD38C9">
        <w:trPr>
          <w:trHeight w:val="176"/>
        </w:trPr>
        <w:tc>
          <w:tcPr>
            <w:tcW w:w="6946" w:type="dxa"/>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Физическая культура в помещении</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2раза в неделю</w:t>
            </w:r>
          </w:p>
        </w:tc>
      </w:tr>
      <w:tr w:rsidR="002F28E7" w:rsidRPr="002F28E7" w:rsidTr="00DD38C9">
        <w:trPr>
          <w:trHeight w:val="64"/>
        </w:trPr>
        <w:tc>
          <w:tcPr>
            <w:tcW w:w="6946" w:type="dxa"/>
            <w:tcBorders>
              <w:top w:val="single" w:sz="4" w:space="0" w:color="auto"/>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Физическая культура на воздухе</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1 раз в неделю</w:t>
            </w:r>
          </w:p>
        </w:tc>
      </w:tr>
      <w:tr w:rsidR="002F28E7" w:rsidRPr="002F28E7" w:rsidTr="00DD38C9">
        <w:trPr>
          <w:trHeight w:val="161"/>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Ознакомление с окружающим миром</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2раз в неделю</w:t>
            </w:r>
          </w:p>
        </w:tc>
      </w:tr>
      <w:tr w:rsidR="002F28E7" w:rsidRPr="002F28E7" w:rsidTr="00DD38C9">
        <w:trPr>
          <w:trHeight w:val="245"/>
        </w:trPr>
        <w:tc>
          <w:tcPr>
            <w:tcW w:w="6946" w:type="dxa"/>
            <w:tcBorders>
              <w:top w:val="single" w:sz="4" w:space="0" w:color="000000"/>
              <w:left w:val="single" w:sz="4" w:space="0" w:color="000000"/>
              <w:bottom w:val="single" w:sz="4" w:space="0" w:color="auto"/>
              <w:right w:val="single" w:sz="4" w:space="0" w:color="000000"/>
            </w:tcBorders>
            <w:hideMark/>
          </w:tcPr>
          <w:p w:rsidR="00DD38C9" w:rsidRPr="002F28E7" w:rsidRDefault="002F28E7"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Развитие</w:t>
            </w:r>
            <w:r w:rsidR="00DD38C9" w:rsidRPr="002F28E7">
              <w:rPr>
                <w:rFonts w:ascii="Times New Roman" w:hAnsi="Times New Roman" w:cs="Times New Roman"/>
                <w:i/>
                <w:sz w:val="24"/>
                <w:szCs w:val="24"/>
              </w:rPr>
              <w:t xml:space="preserve"> элементарных математических представлений</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2 раза в неделю</w:t>
            </w:r>
          </w:p>
        </w:tc>
      </w:tr>
      <w:tr w:rsidR="002F28E7" w:rsidRPr="002F28E7" w:rsidTr="00DD38C9">
        <w:trPr>
          <w:trHeight w:val="77"/>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Развитие речи</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2 раза в неделю</w:t>
            </w:r>
          </w:p>
        </w:tc>
      </w:tr>
      <w:tr w:rsidR="002F28E7" w:rsidRPr="002F28E7" w:rsidTr="00DD38C9">
        <w:trPr>
          <w:trHeight w:val="83"/>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Рисование</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highlight w:val="cyan"/>
              </w:rPr>
            </w:pPr>
            <w:r w:rsidRPr="002F28E7">
              <w:rPr>
                <w:rFonts w:ascii="Times New Roman" w:hAnsi="Times New Roman" w:cs="Times New Roman"/>
                <w:sz w:val="24"/>
                <w:szCs w:val="24"/>
              </w:rPr>
              <w:t>2 раза в неделю</w:t>
            </w:r>
          </w:p>
        </w:tc>
      </w:tr>
      <w:tr w:rsidR="002F28E7" w:rsidRPr="002F28E7" w:rsidTr="00DD38C9">
        <w:trPr>
          <w:trHeight w:val="154"/>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Лепка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highlight w:val="cyan"/>
              </w:rPr>
            </w:pPr>
            <w:r w:rsidRPr="002F28E7">
              <w:rPr>
                <w:rFonts w:ascii="Times New Roman" w:hAnsi="Times New Roman" w:cs="Times New Roman"/>
                <w:sz w:val="24"/>
                <w:szCs w:val="24"/>
              </w:rPr>
              <w:t>1 раз в две недели</w:t>
            </w:r>
          </w:p>
        </w:tc>
      </w:tr>
      <w:tr w:rsidR="002F28E7" w:rsidRPr="002F28E7" w:rsidTr="00DD38C9">
        <w:trPr>
          <w:trHeight w:val="161"/>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Аппликация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1 раз в две недели</w:t>
            </w:r>
          </w:p>
        </w:tc>
      </w:tr>
      <w:tr w:rsidR="002F28E7" w:rsidRPr="002F28E7" w:rsidTr="00DD38C9">
        <w:trPr>
          <w:trHeight w:val="154"/>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Музыкальная деятельность</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2 раза в неделю</w:t>
            </w:r>
          </w:p>
        </w:tc>
      </w:tr>
      <w:tr w:rsidR="002F28E7" w:rsidRPr="002F28E7" w:rsidTr="00DD38C9">
        <w:trPr>
          <w:trHeight w:val="161"/>
        </w:trPr>
        <w:tc>
          <w:tcPr>
            <w:tcW w:w="6946" w:type="dxa"/>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rPr>
                <w:rFonts w:ascii="Times New Roman" w:hAnsi="Times New Roman" w:cs="Times New Roman"/>
                <w:b/>
                <w:sz w:val="24"/>
                <w:szCs w:val="24"/>
              </w:rPr>
            </w:pPr>
            <w:r w:rsidRPr="002F28E7">
              <w:rPr>
                <w:rFonts w:ascii="Times New Roman" w:hAnsi="Times New Roman" w:cs="Times New Roman"/>
                <w:b/>
                <w:sz w:val="24"/>
                <w:szCs w:val="24"/>
              </w:rPr>
              <w:t>ИТОГО</w:t>
            </w:r>
          </w:p>
        </w:tc>
        <w:tc>
          <w:tcPr>
            <w:tcW w:w="2835" w:type="dxa"/>
            <w:gridSpan w:val="2"/>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jc w:val="center"/>
              <w:rPr>
                <w:rFonts w:ascii="Times New Roman" w:hAnsi="Times New Roman" w:cs="Times New Roman"/>
                <w:sz w:val="24"/>
                <w:szCs w:val="24"/>
                <w:highlight w:val="yellow"/>
              </w:rPr>
            </w:pPr>
            <w:r w:rsidRPr="002F28E7">
              <w:rPr>
                <w:rFonts w:ascii="Times New Roman" w:hAnsi="Times New Roman" w:cs="Times New Roman"/>
                <w:sz w:val="24"/>
                <w:szCs w:val="24"/>
              </w:rPr>
              <w:t>16 занятий в неделю</w:t>
            </w:r>
          </w:p>
        </w:tc>
      </w:tr>
      <w:tr w:rsidR="002F28E7" w:rsidRPr="002F28E7" w:rsidTr="00DD38C9">
        <w:trPr>
          <w:trHeight w:val="101"/>
        </w:trPr>
        <w:tc>
          <w:tcPr>
            <w:tcW w:w="9781" w:type="dxa"/>
            <w:gridSpan w:val="3"/>
            <w:tcBorders>
              <w:top w:val="single" w:sz="4" w:space="0" w:color="000000"/>
              <w:left w:val="single" w:sz="4" w:space="0" w:color="000000"/>
              <w:bottom w:val="single" w:sz="4" w:space="0" w:color="auto"/>
              <w:right w:val="single" w:sz="4" w:space="0" w:color="000000"/>
            </w:tcBorders>
          </w:tcPr>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Взаимодействие взрослого с детьми в различных видах деятельности</w:t>
            </w:r>
          </w:p>
        </w:tc>
      </w:tr>
      <w:tr w:rsidR="002F28E7" w:rsidRPr="002F28E7" w:rsidTr="00DD38C9">
        <w:trPr>
          <w:trHeight w:val="135"/>
        </w:trPr>
        <w:tc>
          <w:tcPr>
            <w:tcW w:w="6946" w:type="dxa"/>
            <w:tcBorders>
              <w:top w:val="single" w:sz="4" w:space="0" w:color="auto"/>
              <w:left w:val="single" w:sz="4" w:space="0" w:color="000000"/>
              <w:bottom w:val="single" w:sz="4" w:space="0" w:color="000000"/>
              <w:right w:val="single" w:sz="4" w:space="0" w:color="auto"/>
            </w:tcBorders>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Чтение художественной литературы</w:t>
            </w:r>
          </w:p>
        </w:tc>
        <w:tc>
          <w:tcPr>
            <w:tcW w:w="2835" w:type="dxa"/>
            <w:gridSpan w:val="2"/>
            <w:tcBorders>
              <w:top w:val="single" w:sz="4" w:space="0" w:color="auto"/>
              <w:left w:val="single" w:sz="4" w:space="0" w:color="auto"/>
              <w:bottom w:val="single" w:sz="4" w:space="0" w:color="000000"/>
              <w:right w:val="single" w:sz="4" w:space="0" w:color="000000"/>
            </w:tcBorders>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154"/>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lastRenderedPageBreak/>
              <w:t>Конструктивно-модельная деятельность</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1 раз в неделю</w:t>
            </w:r>
          </w:p>
        </w:tc>
      </w:tr>
      <w:tr w:rsidR="002F28E7" w:rsidRPr="002F28E7" w:rsidTr="00DD38C9">
        <w:trPr>
          <w:trHeight w:val="101"/>
        </w:trPr>
        <w:tc>
          <w:tcPr>
            <w:tcW w:w="6946" w:type="dxa"/>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Игровая деятельность</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167"/>
        </w:trPr>
        <w:tc>
          <w:tcPr>
            <w:tcW w:w="6946" w:type="dxa"/>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Общение при проведении режимных моментов</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72"/>
        </w:trPr>
        <w:tc>
          <w:tcPr>
            <w:tcW w:w="6946" w:type="dxa"/>
            <w:tcBorders>
              <w:top w:val="single" w:sz="4" w:space="0" w:color="auto"/>
              <w:left w:val="single" w:sz="4" w:space="0" w:color="000000"/>
              <w:bottom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Дежурства</w:t>
            </w:r>
          </w:p>
        </w:tc>
        <w:tc>
          <w:tcPr>
            <w:tcW w:w="2835" w:type="dxa"/>
            <w:gridSpan w:val="2"/>
            <w:tcBorders>
              <w:top w:val="single" w:sz="4" w:space="0" w:color="auto"/>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77"/>
        </w:trPr>
        <w:tc>
          <w:tcPr>
            <w:tcW w:w="6946" w:type="dxa"/>
            <w:vMerge w:val="restart"/>
            <w:tcBorders>
              <w:top w:val="single" w:sz="4" w:space="0" w:color="000000"/>
              <w:left w:val="single" w:sz="4" w:space="0" w:color="000000"/>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Прогулки</w:t>
            </w:r>
          </w:p>
        </w:tc>
        <w:tc>
          <w:tcPr>
            <w:tcW w:w="413" w:type="dxa"/>
            <w:vMerge w:val="restart"/>
            <w:tcBorders>
              <w:top w:val="single" w:sz="4" w:space="0" w:color="000000"/>
              <w:left w:val="single" w:sz="4" w:space="0" w:color="000000"/>
              <w:right w:val="nil"/>
            </w:tcBorders>
            <w:hideMark/>
          </w:tcPr>
          <w:p w:rsidR="00DD38C9" w:rsidRPr="002F28E7" w:rsidRDefault="00DD38C9" w:rsidP="00DD38C9">
            <w:pPr>
              <w:spacing w:after="0"/>
              <w:jc w:val="center"/>
              <w:rPr>
                <w:rFonts w:ascii="Times New Roman" w:hAnsi="Times New Roman" w:cs="Times New Roman"/>
                <w:sz w:val="24"/>
                <w:szCs w:val="24"/>
              </w:rPr>
            </w:pPr>
          </w:p>
        </w:tc>
        <w:tc>
          <w:tcPr>
            <w:tcW w:w="2422" w:type="dxa"/>
            <w:tcBorders>
              <w:top w:val="single" w:sz="4" w:space="0" w:color="000000"/>
              <w:left w:val="nil"/>
              <w:bottom w:val="nil"/>
              <w:right w:val="single" w:sz="4" w:space="0" w:color="000000"/>
            </w:tcBorders>
            <w:hideMark/>
          </w:tcPr>
          <w:p w:rsidR="00DD38C9" w:rsidRPr="002F28E7" w:rsidRDefault="00DD38C9" w:rsidP="00DD38C9">
            <w:pPr>
              <w:spacing w:after="0"/>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70"/>
        </w:trPr>
        <w:tc>
          <w:tcPr>
            <w:tcW w:w="6946" w:type="dxa"/>
            <w:vMerge/>
            <w:tcBorders>
              <w:left w:val="single" w:sz="4" w:space="0" w:color="000000"/>
              <w:bottom w:val="single" w:sz="4" w:space="0" w:color="auto"/>
              <w:right w:val="single" w:sz="4" w:space="0" w:color="000000"/>
            </w:tcBorders>
          </w:tcPr>
          <w:p w:rsidR="00DD38C9" w:rsidRPr="002F28E7" w:rsidRDefault="00DD38C9" w:rsidP="00DD38C9">
            <w:pPr>
              <w:spacing w:after="0"/>
              <w:rPr>
                <w:rFonts w:ascii="Times New Roman" w:hAnsi="Times New Roman" w:cs="Times New Roman"/>
                <w:b/>
                <w:sz w:val="24"/>
                <w:szCs w:val="24"/>
              </w:rPr>
            </w:pPr>
          </w:p>
        </w:tc>
        <w:tc>
          <w:tcPr>
            <w:tcW w:w="413" w:type="dxa"/>
            <w:vMerge/>
            <w:tcBorders>
              <w:left w:val="single" w:sz="4" w:space="0" w:color="000000"/>
              <w:bottom w:val="single" w:sz="4" w:space="0" w:color="auto"/>
              <w:right w:val="nil"/>
            </w:tcBorders>
          </w:tcPr>
          <w:p w:rsidR="00DD38C9" w:rsidRPr="002F28E7" w:rsidRDefault="00DD38C9" w:rsidP="00DD38C9">
            <w:pPr>
              <w:spacing w:after="0"/>
              <w:jc w:val="center"/>
              <w:rPr>
                <w:rFonts w:ascii="Times New Roman" w:hAnsi="Times New Roman" w:cs="Times New Roman"/>
                <w:b/>
                <w:sz w:val="24"/>
                <w:szCs w:val="24"/>
              </w:rPr>
            </w:pPr>
          </w:p>
        </w:tc>
        <w:tc>
          <w:tcPr>
            <w:tcW w:w="2422" w:type="dxa"/>
            <w:tcBorders>
              <w:top w:val="nil"/>
              <w:left w:val="nil"/>
              <w:bottom w:val="single" w:sz="4" w:space="0" w:color="auto"/>
              <w:right w:val="single" w:sz="4" w:space="0" w:color="000000"/>
            </w:tcBorders>
          </w:tcPr>
          <w:p w:rsidR="00DD38C9" w:rsidRPr="002F28E7" w:rsidRDefault="00DD38C9" w:rsidP="00DD38C9">
            <w:pPr>
              <w:spacing w:after="0"/>
              <w:rPr>
                <w:rFonts w:ascii="Times New Roman" w:hAnsi="Times New Roman" w:cs="Times New Roman"/>
                <w:b/>
                <w:sz w:val="24"/>
                <w:szCs w:val="24"/>
              </w:rPr>
            </w:pPr>
          </w:p>
        </w:tc>
      </w:tr>
      <w:tr w:rsidR="002F28E7" w:rsidRPr="002F28E7" w:rsidTr="00DD38C9">
        <w:trPr>
          <w:trHeight w:val="95"/>
        </w:trPr>
        <w:tc>
          <w:tcPr>
            <w:tcW w:w="9781" w:type="dxa"/>
            <w:gridSpan w:val="3"/>
            <w:tcBorders>
              <w:top w:val="single" w:sz="4" w:space="0" w:color="auto"/>
              <w:left w:val="single" w:sz="4" w:space="0" w:color="auto"/>
              <w:bottom w:val="single" w:sz="4" w:space="0" w:color="000000"/>
              <w:right w:val="single" w:sz="4" w:space="0" w:color="auto"/>
            </w:tcBorders>
          </w:tcPr>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Самостоятельная деятельность детей</w:t>
            </w:r>
          </w:p>
        </w:tc>
      </w:tr>
      <w:tr w:rsidR="002F28E7" w:rsidRPr="002F28E7" w:rsidTr="00DD38C9">
        <w:trPr>
          <w:trHeight w:val="161"/>
        </w:trPr>
        <w:tc>
          <w:tcPr>
            <w:tcW w:w="6946" w:type="dxa"/>
            <w:tcBorders>
              <w:top w:val="single" w:sz="4" w:space="0" w:color="000000"/>
              <w:left w:val="single" w:sz="4" w:space="0" w:color="000000"/>
              <w:bottom w:val="single" w:sz="4" w:space="0" w:color="000000"/>
              <w:right w:val="single" w:sz="4" w:space="0" w:color="000000"/>
            </w:tcBorders>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Самостоятельная игра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187"/>
        </w:trPr>
        <w:tc>
          <w:tcPr>
            <w:tcW w:w="6946" w:type="dxa"/>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Самостоятельная деятельность детей в центрах (уголках) ра</w:t>
            </w:r>
            <w:r w:rsidRPr="002F28E7">
              <w:rPr>
                <w:rFonts w:ascii="Times New Roman" w:hAnsi="Times New Roman" w:cs="Times New Roman"/>
                <w:i/>
                <w:sz w:val="24"/>
                <w:szCs w:val="24"/>
              </w:rPr>
              <w:t>з</w:t>
            </w:r>
            <w:r w:rsidRPr="002F28E7">
              <w:rPr>
                <w:rFonts w:ascii="Times New Roman" w:hAnsi="Times New Roman" w:cs="Times New Roman"/>
                <w:i/>
                <w:sz w:val="24"/>
                <w:szCs w:val="24"/>
              </w:rPr>
              <w:t>вития</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p w:rsidR="00DD38C9" w:rsidRPr="002F28E7" w:rsidRDefault="00DD38C9" w:rsidP="00DD38C9">
            <w:pPr>
              <w:spacing w:after="0"/>
              <w:jc w:val="center"/>
              <w:rPr>
                <w:rFonts w:ascii="Times New Roman" w:hAnsi="Times New Roman" w:cs="Times New Roman"/>
                <w:sz w:val="24"/>
                <w:szCs w:val="24"/>
              </w:rPr>
            </w:pPr>
          </w:p>
        </w:tc>
      </w:tr>
      <w:tr w:rsidR="002F28E7" w:rsidRPr="002F28E7" w:rsidTr="00DD38C9">
        <w:trPr>
          <w:trHeight w:val="31"/>
        </w:trPr>
        <w:tc>
          <w:tcPr>
            <w:tcW w:w="6946" w:type="dxa"/>
            <w:tcBorders>
              <w:top w:val="single" w:sz="4" w:space="0" w:color="auto"/>
              <w:left w:val="single" w:sz="4" w:space="0" w:color="000000"/>
              <w:bottom w:val="single" w:sz="4" w:space="0" w:color="auto"/>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Познавательно-исследовательская деятельность</w:t>
            </w:r>
          </w:p>
        </w:tc>
        <w:tc>
          <w:tcPr>
            <w:tcW w:w="2835" w:type="dxa"/>
            <w:gridSpan w:val="2"/>
            <w:tcBorders>
              <w:top w:val="single" w:sz="4" w:space="0" w:color="auto"/>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103"/>
        </w:trPr>
        <w:tc>
          <w:tcPr>
            <w:tcW w:w="9781" w:type="dxa"/>
            <w:gridSpan w:val="3"/>
            <w:tcBorders>
              <w:top w:val="single" w:sz="4" w:space="0" w:color="auto"/>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b/>
                <w:sz w:val="24"/>
                <w:szCs w:val="24"/>
              </w:rPr>
            </w:pPr>
            <w:r w:rsidRPr="002F28E7">
              <w:rPr>
                <w:rFonts w:ascii="Times New Roman" w:hAnsi="Times New Roman" w:cs="Times New Roman"/>
                <w:b/>
                <w:sz w:val="24"/>
                <w:szCs w:val="24"/>
              </w:rPr>
              <w:t>Оздоровительная работа</w:t>
            </w:r>
          </w:p>
        </w:tc>
      </w:tr>
      <w:tr w:rsidR="002F28E7" w:rsidRPr="002F28E7" w:rsidTr="00DD38C9">
        <w:trPr>
          <w:trHeight w:val="83"/>
        </w:trPr>
        <w:tc>
          <w:tcPr>
            <w:tcW w:w="6946" w:type="dxa"/>
            <w:tcBorders>
              <w:top w:val="single" w:sz="4" w:space="0" w:color="auto"/>
              <w:left w:val="single" w:sz="4" w:space="0" w:color="000000"/>
              <w:bottom w:val="single" w:sz="4" w:space="0" w:color="auto"/>
              <w:right w:val="single" w:sz="4" w:space="0" w:color="000000"/>
            </w:tcBorders>
            <w:hideMark/>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Утренняя гимнастика</w:t>
            </w:r>
          </w:p>
        </w:tc>
        <w:tc>
          <w:tcPr>
            <w:tcW w:w="2835" w:type="dxa"/>
            <w:gridSpan w:val="2"/>
            <w:tcBorders>
              <w:top w:val="single" w:sz="4" w:space="0" w:color="auto"/>
              <w:left w:val="single" w:sz="4" w:space="0" w:color="000000"/>
              <w:bottom w:val="single" w:sz="4" w:space="0" w:color="auto"/>
              <w:right w:val="single" w:sz="4" w:space="0" w:color="000000"/>
            </w:tcBorders>
            <w:hideMark/>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83"/>
        </w:trPr>
        <w:tc>
          <w:tcPr>
            <w:tcW w:w="6946" w:type="dxa"/>
            <w:tcBorders>
              <w:top w:val="single" w:sz="4" w:space="0" w:color="auto"/>
              <w:left w:val="single" w:sz="4" w:space="0" w:color="000000"/>
              <w:bottom w:val="single" w:sz="4" w:space="0" w:color="auto"/>
              <w:right w:val="single" w:sz="4" w:space="0" w:color="000000"/>
            </w:tcBorders>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Комплексы закаливающих процедур</w:t>
            </w:r>
          </w:p>
        </w:tc>
        <w:tc>
          <w:tcPr>
            <w:tcW w:w="2835" w:type="dxa"/>
            <w:gridSpan w:val="2"/>
            <w:tcBorders>
              <w:top w:val="single" w:sz="4" w:space="0" w:color="auto"/>
              <w:left w:val="single" w:sz="4" w:space="0" w:color="000000"/>
              <w:bottom w:val="single" w:sz="4" w:space="0" w:color="auto"/>
              <w:right w:val="single" w:sz="4" w:space="0" w:color="000000"/>
            </w:tcBorders>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r w:rsidR="002F28E7" w:rsidRPr="002F28E7" w:rsidTr="00DD38C9">
        <w:trPr>
          <w:trHeight w:val="83"/>
        </w:trPr>
        <w:tc>
          <w:tcPr>
            <w:tcW w:w="6946" w:type="dxa"/>
            <w:tcBorders>
              <w:top w:val="single" w:sz="4" w:space="0" w:color="auto"/>
              <w:left w:val="single" w:sz="4" w:space="0" w:color="000000"/>
              <w:bottom w:val="single" w:sz="4" w:space="0" w:color="auto"/>
              <w:right w:val="single" w:sz="4" w:space="0" w:color="000000"/>
            </w:tcBorders>
          </w:tcPr>
          <w:p w:rsidR="00DD38C9" w:rsidRPr="002F28E7" w:rsidRDefault="00DD38C9" w:rsidP="00DD38C9">
            <w:pPr>
              <w:spacing w:after="0"/>
              <w:rPr>
                <w:rFonts w:ascii="Times New Roman" w:hAnsi="Times New Roman" w:cs="Times New Roman"/>
                <w:i/>
                <w:sz w:val="24"/>
                <w:szCs w:val="24"/>
              </w:rPr>
            </w:pPr>
            <w:r w:rsidRPr="002F28E7">
              <w:rPr>
                <w:rFonts w:ascii="Times New Roman" w:hAnsi="Times New Roman" w:cs="Times New Roman"/>
                <w:i/>
                <w:sz w:val="24"/>
                <w:szCs w:val="24"/>
              </w:rPr>
              <w:t>Гигиенические процедуры</w:t>
            </w:r>
          </w:p>
        </w:tc>
        <w:tc>
          <w:tcPr>
            <w:tcW w:w="2835" w:type="dxa"/>
            <w:gridSpan w:val="2"/>
            <w:tcBorders>
              <w:top w:val="single" w:sz="4" w:space="0" w:color="auto"/>
              <w:left w:val="single" w:sz="4" w:space="0" w:color="000000"/>
              <w:bottom w:val="single" w:sz="4" w:space="0" w:color="auto"/>
              <w:right w:val="single" w:sz="4" w:space="0" w:color="000000"/>
            </w:tcBorders>
          </w:tcPr>
          <w:p w:rsidR="00DD38C9" w:rsidRPr="002F28E7" w:rsidRDefault="00DD38C9" w:rsidP="00DD38C9">
            <w:pPr>
              <w:spacing w:after="0"/>
              <w:jc w:val="center"/>
              <w:rPr>
                <w:rFonts w:ascii="Times New Roman" w:hAnsi="Times New Roman" w:cs="Times New Roman"/>
                <w:sz w:val="24"/>
                <w:szCs w:val="24"/>
              </w:rPr>
            </w:pPr>
            <w:r w:rsidRPr="002F28E7">
              <w:rPr>
                <w:rFonts w:ascii="Times New Roman" w:hAnsi="Times New Roman" w:cs="Times New Roman"/>
                <w:sz w:val="24"/>
                <w:szCs w:val="24"/>
              </w:rPr>
              <w:t>ежедневно</w:t>
            </w:r>
          </w:p>
        </w:tc>
      </w:tr>
    </w:tbl>
    <w:p w:rsidR="00D12FA5" w:rsidRPr="006774B1" w:rsidRDefault="00D12FA5" w:rsidP="004B736A">
      <w:pPr>
        <w:spacing w:after="0"/>
        <w:ind w:firstLine="709"/>
        <w:jc w:val="center"/>
        <w:rPr>
          <w:rFonts w:ascii="Times New Roman" w:hAnsi="Times New Roman" w:cs="Times New Roman"/>
          <w:b/>
          <w:sz w:val="24"/>
          <w:szCs w:val="24"/>
        </w:rPr>
      </w:pPr>
      <w:r w:rsidRPr="006774B1">
        <w:rPr>
          <w:rFonts w:ascii="Times New Roman" w:hAnsi="Times New Roman" w:cs="Times New Roman"/>
          <w:b/>
          <w:sz w:val="24"/>
          <w:szCs w:val="24"/>
        </w:rPr>
        <w:t xml:space="preserve"> </w:t>
      </w:r>
      <w:r w:rsidR="004A122A" w:rsidRPr="006774B1">
        <w:rPr>
          <w:rFonts w:ascii="Times New Roman" w:hAnsi="Times New Roman" w:cs="Times New Roman"/>
          <w:b/>
          <w:sz w:val="24"/>
          <w:szCs w:val="24"/>
        </w:rPr>
        <w:t>3.</w:t>
      </w:r>
      <w:r w:rsidR="00B40F86">
        <w:rPr>
          <w:rFonts w:ascii="Times New Roman" w:hAnsi="Times New Roman" w:cs="Times New Roman"/>
          <w:b/>
          <w:sz w:val="24"/>
          <w:szCs w:val="24"/>
        </w:rPr>
        <w:t>5</w:t>
      </w:r>
      <w:r w:rsidR="004A122A" w:rsidRPr="006774B1">
        <w:rPr>
          <w:rFonts w:ascii="Times New Roman" w:hAnsi="Times New Roman" w:cs="Times New Roman"/>
          <w:b/>
          <w:sz w:val="24"/>
          <w:szCs w:val="24"/>
        </w:rPr>
        <w:t xml:space="preserve"> </w:t>
      </w:r>
      <w:r w:rsidRPr="006774B1">
        <w:rPr>
          <w:rFonts w:ascii="Times New Roman" w:hAnsi="Times New Roman" w:cs="Times New Roman"/>
          <w:b/>
          <w:sz w:val="24"/>
          <w:szCs w:val="24"/>
        </w:rPr>
        <w:t xml:space="preserve">Организация </w:t>
      </w:r>
      <w:r w:rsidR="00CE5DF4">
        <w:rPr>
          <w:rFonts w:ascii="Times New Roman" w:hAnsi="Times New Roman" w:cs="Times New Roman"/>
          <w:b/>
          <w:sz w:val="24"/>
          <w:szCs w:val="24"/>
        </w:rPr>
        <w:t>воспитатель</w:t>
      </w:r>
      <w:r w:rsidR="00F5265A" w:rsidRPr="006774B1">
        <w:rPr>
          <w:rFonts w:ascii="Times New Roman" w:hAnsi="Times New Roman" w:cs="Times New Roman"/>
          <w:b/>
          <w:sz w:val="24"/>
          <w:szCs w:val="24"/>
        </w:rPr>
        <w:t>но</w:t>
      </w:r>
      <w:r w:rsidRPr="006774B1">
        <w:rPr>
          <w:rFonts w:ascii="Times New Roman" w:hAnsi="Times New Roman" w:cs="Times New Roman"/>
          <w:b/>
          <w:sz w:val="24"/>
          <w:szCs w:val="24"/>
        </w:rPr>
        <w:t xml:space="preserve">-образовательного процесса </w:t>
      </w:r>
    </w:p>
    <w:p w:rsidR="00D12FA5" w:rsidRPr="006774B1" w:rsidRDefault="00D12FA5" w:rsidP="00D12FA5">
      <w:pPr>
        <w:spacing w:after="0"/>
        <w:ind w:firstLine="709"/>
        <w:jc w:val="center"/>
        <w:rPr>
          <w:rFonts w:ascii="Times New Roman" w:hAnsi="Times New Roman" w:cs="Times New Roman"/>
          <w:b/>
          <w:sz w:val="24"/>
          <w:szCs w:val="24"/>
        </w:rPr>
      </w:pPr>
      <w:r w:rsidRPr="006774B1">
        <w:rPr>
          <w:rFonts w:ascii="Times New Roman" w:hAnsi="Times New Roman" w:cs="Times New Roman"/>
          <w:b/>
          <w:sz w:val="24"/>
          <w:szCs w:val="24"/>
        </w:rPr>
        <w:t>Приоритетные направления работы воспитателя с детьми:</w:t>
      </w:r>
    </w:p>
    <w:p w:rsidR="00D12FA5" w:rsidRPr="006774B1" w:rsidRDefault="00D12FA5" w:rsidP="00B34C00">
      <w:pPr>
        <w:pStyle w:val="a7"/>
        <w:numPr>
          <w:ilvl w:val="0"/>
          <w:numId w:val="58"/>
        </w:numPr>
        <w:spacing w:after="0"/>
        <w:ind w:left="142" w:hanging="142"/>
        <w:jc w:val="both"/>
        <w:rPr>
          <w:rFonts w:ascii="Times New Roman" w:hAnsi="Times New Roman" w:cs="Times New Roman"/>
          <w:b/>
          <w:sz w:val="24"/>
          <w:szCs w:val="24"/>
        </w:rPr>
      </w:pPr>
      <w:r w:rsidRPr="006774B1">
        <w:rPr>
          <w:rFonts w:ascii="Times New Roman" w:hAnsi="Times New Roman" w:cs="Times New Roman"/>
          <w:sz w:val="24"/>
          <w:szCs w:val="24"/>
        </w:rPr>
        <w:t>осуществление коррекционной работы, направленной  на компенсацию отклонений физ</w:t>
      </w:r>
      <w:r w:rsidRPr="006774B1">
        <w:rPr>
          <w:rFonts w:ascii="Times New Roman" w:hAnsi="Times New Roman" w:cs="Times New Roman"/>
          <w:sz w:val="24"/>
          <w:szCs w:val="24"/>
        </w:rPr>
        <w:t>и</w:t>
      </w:r>
      <w:r w:rsidRPr="006774B1">
        <w:rPr>
          <w:rFonts w:ascii="Times New Roman" w:hAnsi="Times New Roman" w:cs="Times New Roman"/>
          <w:sz w:val="24"/>
          <w:szCs w:val="24"/>
        </w:rPr>
        <w:t>ческого и психического развития</w:t>
      </w:r>
    </w:p>
    <w:p w:rsidR="00D12FA5" w:rsidRPr="006774B1" w:rsidRDefault="00D12FA5" w:rsidP="00B34C00">
      <w:pPr>
        <w:pStyle w:val="a7"/>
        <w:numPr>
          <w:ilvl w:val="0"/>
          <w:numId w:val="58"/>
        </w:numPr>
        <w:spacing w:after="0"/>
        <w:ind w:left="142" w:hanging="142"/>
        <w:jc w:val="both"/>
        <w:rPr>
          <w:rFonts w:ascii="Times New Roman" w:hAnsi="Times New Roman" w:cs="Times New Roman"/>
          <w:b/>
          <w:sz w:val="24"/>
          <w:szCs w:val="24"/>
        </w:rPr>
      </w:pPr>
      <w:r w:rsidRPr="006774B1">
        <w:rPr>
          <w:rFonts w:ascii="Times New Roman" w:hAnsi="Times New Roman" w:cs="Times New Roman"/>
          <w:sz w:val="24"/>
          <w:szCs w:val="24"/>
        </w:rPr>
        <w:t>социальная адаптация;</w:t>
      </w:r>
    </w:p>
    <w:p w:rsidR="00D12FA5" w:rsidRPr="006774B1" w:rsidRDefault="00D12FA5" w:rsidP="00B34C00">
      <w:pPr>
        <w:pStyle w:val="a7"/>
        <w:numPr>
          <w:ilvl w:val="0"/>
          <w:numId w:val="58"/>
        </w:numPr>
        <w:spacing w:after="0"/>
        <w:ind w:left="142" w:hanging="142"/>
        <w:jc w:val="both"/>
        <w:rPr>
          <w:rFonts w:ascii="Times New Roman" w:hAnsi="Times New Roman" w:cs="Times New Roman"/>
          <w:b/>
          <w:sz w:val="24"/>
          <w:szCs w:val="24"/>
        </w:rPr>
      </w:pPr>
      <w:r w:rsidRPr="006774B1">
        <w:rPr>
          <w:rFonts w:ascii="Times New Roman" w:hAnsi="Times New Roman" w:cs="Times New Roman"/>
          <w:sz w:val="24"/>
          <w:szCs w:val="24"/>
        </w:rPr>
        <w:t>развитие речи и речевого общения (решение в единстве задач языкового и коммуникати</w:t>
      </w:r>
      <w:r w:rsidRPr="006774B1">
        <w:rPr>
          <w:rFonts w:ascii="Times New Roman" w:hAnsi="Times New Roman" w:cs="Times New Roman"/>
          <w:sz w:val="24"/>
          <w:szCs w:val="24"/>
        </w:rPr>
        <w:t>в</w:t>
      </w:r>
      <w:r w:rsidRPr="006774B1">
        <w:rPr>
          <w:rFonts w:ascii="Times New Roman" w:hAnsi="Times New Roman" w:cs="Times New Roman"/>
          <w:sz w:val="24"/>
          <w:szCs w:val="24"/>
        </w:rPr>
        <w:t>ного развития)</w:t>
      </w:r>
    </w:p>
    <w:p w:rsidR="00D12FA5" w:rsidRPr="006774B1" w:rsidRDefault="00D12FA5" w:rsidP="00B34C00">
      <w:pPr>
        <w:spacing w:after="0" w:line="240" w:lineRule="auto"/>
        <w:ind w:left="142" w:hanging="142"/>
        <w:jc w:val="center"/>
        <w:rPr>
          <w:rFonts w:ascii="Times New Roman" w:hAnsi="Times New Roman" w:cs="Times New Roman"/>
          <w:b/>
          <w:sz w:val="24"/>
          <w:szCs w:val="24"/>
        </w:rPr>
      </w:pPr>
      <w:r w:rsidRPr="006774B1">
        <w:rPr>
          <w:rFonts w:ascii="Times New Roman" w:hAnsi="Times New Roman" w:cs="Times New Roman"/>
          <w:b/>
          <w:sz w:val="24"/>
          <w:szCs w:val="24"/>
        </w:rPr>
        <w:t>Образовательный  проце</w:t>
      </w:r>
      <w:proofErr w:type="gramStart"/>
      <w:r w:rsidRPr="006774B1">
        <w:rPr>
          <w:rFonts w:ascii="Times New Roman" w:hAnsi="Times New Roman" w:cs="Times New Roman"/>
          <w:b/>
          <w:sz w:val="24"/>
          <w:szCs w:val="24"/>
        </w:rPr>
        <w:t>сс</w:t>
      </w:r>
      <w:r w:rsidR="000B53D4">
        <w:rPr>
          <w:rFonts w:ascii="Times New Roman" w:hAnsi="Times New Roman" w:cs="Times New Roman"/>
          <w:b/>
          <w:sz w:val="24"/>
          <w:szCs w:val="24"/>
        </w:rPr>
        <w:t xml:space="preserve"> </w:t>
      </w:r>
      <w:r w:rsidRPr="006774B1">
        <w:rPr>
          <w:rFonts w:ascii="Times New Roman" w:hAnsi="Times New Roman" w:cs="Times New Roman"/>
          <w:b/>
          <w:sz w:val="24"/>
          <w:szCs w:val="24"/>
        </w:rPr>
        <w:t>вкл</w:t>
      </w:r>
      <w:proofErr w:type="gramEnd"/>
      <w:r w:rsidRPr="006774B1">
        <w:rPr>
          <w:rFonts w:ascii="Times New Roman" w:hAnsi="Times New Roman" w:cs="Times New Roman"/>
          <w:b/>
          <w:sz w:val="24"/>
          <w:szCs w:val="24"/>
        </w:rPr>
        <w:t>ючает:</w:t>
      </w:r>
    </w:p>
    <w:p w:rsidR="00D12FA5" w:rsidRPr="006774B1" w:rsidRDefault="00D12FA5" w:rsidP="00B34C00">
      <w:pPr>
        <w:pStyle w:val="a7"/>
        <w:numPr>
          <w:ilvl w:val="0"/>
          <w:numId w:val="59"/>
        </w:numPr>
        <w:spacing w:after="0"/>
        <w:ind w:left="142" w:hanging="142"/>
        <w:jc w:val="both"/>
        <w:rPr>
          <w:rFonts w:ascii="Times New Roman" w:hAnsi="Times New Roman" w:cs="Times New Roman"/>
          <w:sz w:val="24"/>
          <w:szCs w:val="24"/>
        </w:rPr>
      </w:pPr>
      <w:r w:rsidRPr="006774B1">
        <w:rPr>
          <w:rFonts w:ascii="Times New Roman" w:hAnsi="Times New Roman" w:cs="Times New Roman"/>
          <w:sz w:val="24"/>
          <w:szCs w:val="24"/>
        </w:rPr>
        <w:t>гибкое содержание;</w:t>
      </w:r>
    </w:p>
    <w:p w:rsidR="00D12FA5" w:rsidRPr="006774B1" w:rsidRDefault="00D12FA5" w:rsidP="00B34C00">
      <w:pPr>
        <w:pStyle w:val="a7"/>
        <w:numPr>
          <w:ilvl w:val="0"/>
          <w:numId w:val="59"/>
        </w:numPr>
        <w:spacing w:after="0"/>
        <w:ind w:left="142" w:hanging="142"/>
        <w:jc w:val="both"/>
        <w:rPr>
          <w:rFonts w:ascii="Times New Roman" w:hAnsi="Times New Roman" w:cs="Times New Roman"/>
          <w:sz w:val="24"/>
          <w:szCs w:val="24"/>
        </w:rPr>
      </w:pPr>
      <w:r w:rsidRPr="006774B1">
        <w:rPr>
          <w:rFonts w:ascii="Times New Roman" w:hAnsi="Times New Roman" w:cs="Times New Roman"/>
          <w:sz w:val="24"/>
          <w:szCs w:val="24"/>
        </w:rPr>
        <w:t>педагогические технологии, обеспечивающие индивидуальное, личностно-ориентированное развитие каждого ребенка, коррекцию дефекта</w:t>
      </w:r>
    </w:p>
    <w:p w:rsidR="00D12FA5" w:rsidRPr="006774B1" w:rsidRDefault="00D12FA5" w:rsidP="00B34C00">
      <w:pPr>
        <w:pStyle w:val="a7"/>
        <w:spacing w:after="0"/>
        <w:ind w:left="142" w:hanging="142"/>
        <w:jc w:val="center"/>
        <w:rPr>
          <w:rFonts w:ascii="Times New Roman" w:hAnsi="Times New Roman" w:cs="Times New Roman"/>
          <w:sz w:val="24"/>
          <w:szCs w:val="24"/>
        </w:rPr>
      </w:pPr>
      <w:r w:rsidRPr="006774B1">
        <w:rPr>
          <w:rFonts w:ascii="Times New Roman" w:hAnsi="Times New Roman" w:cs="Times New Roman"/>
          <w:b/>
          <w:sz w:val="24"/>
          <w:szCs w:val="24"/>
        </w:rPr>
        <w:t>Создание в группе условий</w:t>
      </w:r>
    </w:p>
    <w:p w:rsidR="00D12FA5" w:rsidRPr="006774B1" w:rsidRDefault="00D12FA5" w:rsidP="00B34C00">
      <w:pPr>
        <w:pStyle w:val="a7"/>
        <w:numPr>
          <w:ilvl w:val="0"/>
          <w:numId w:val="60"/>
        </w:numPr>
        <w:spacing w:after="0"/>
        <w:ind w:left="142" w:hanging="142"/>
        <w:jc w:val="both"/>
        <w:rPr>
          <w:rFonts w:ascii="Times New Roman" w:hAnsi="Times New Roman" w:cs="Times New Roman"/>
          <w:sz w:val="24"/>
          <w:szCs w:val="24"/>
        </w:rPr>
      </w:pPr>
      <w:r w:rsidRPr="006774B1">
        <w:rPr>
          <w:rFonts w:ascii="Times New Roman" w:hAnsi="Times New Roman" w:cs="Times New Roman"/>
          <w:sz w:val="24"/>
          <w:szCs w:val="24"/>
        </w:rPr>
        <w:t>для развития различных видов деятельности с учетом возможностей, интересов, потребн</w:t>
      </w:r>
      <w:r w:rsidRPr="006774B1">
        <w:rPr>
          <w:rFonts w:ascii="Times New Roman" w:hAnsi="Times New Roman" w:cs="Times New Roman"/>
          <w:sz w:val="24"/>
          <w:szCs w:val="24"/>
        </w:rPr>
        <w:t>о</w:t>
      </w:r>
      <w:r w:rsidRPr="006774B1">
        <w:rPr>
          <w:rFonts w:ascii="Times New Roman" w:hAnsi="Times New Roman" w:cs="Times New Roman"/>
          <w:sz w:val="24"/>
          <w:szCs w:val="24"/>
        </w:rPr>
        <w:t>стей самих детей.</w:t>
      </w:r>
    </w:p>
    <w:p w:rsidR="00D12FA5" w:rsidRPr="006774B1" w:rsidRDefault="00D12FA5" w:rsidP="00B34C00">
      <w:pPr>
        <w:spacing w:after="0"/>
        <w:ind w:left="142" w:hanging="142"/>
        <w:jc w:val="both"/>
        <w:rPr>
          <w:rFonts w:ascii="Times New Roman" w:hAnsi="Times New Roman" w:cs="Times New Roman"/>
          <w:sz w:val="24"/>
          <w:szCs w:val="24"/>
        </w:rPr>
      </w:pPr>
      <w:r w:rsidRPr="006774B1">
        <w:rPr>
          <w:rFonts w:ascii="Times New Roman" w:hAnsi="Times New Roman" w:cs="Times New Roman"/>
          <w:sz w:val="24"/>
          <w:szCs w:val="24"/>
        </w:rPr>
        <w:t>Это направление обеспечивается взаимодействием в работе воспитателя и других специал</w:t>
      </w:r>
      <w:r w:rsidRPr="006774B1">
        <w:rPr>
          <w:rFonts w:ascii="Times New Roman" w:hAnsi="Times New Roman" w:cs="Times New Roman"/>
          <w:sz w:val="24"/>
          <w:szCs w:val="24"/>
        </w:rPr>
        <w:t>и</w:t>
      </w:r>
      <w:r w:rsidRPr="006774B1">
        <w:rPr>
          <w:rFonts w:ascii="Times New Roman" w:hAnsi="Times New Roman" w:cs="Times New Roman"/>
          <w:sz w:val="24"/>
          <w:szCs w:val="24"/>
        </w:rPr>
        <w:t>стов ДОУ.</w:t>
      </w:r>
    </w:p>
    <w:p w:rsidR="00D12FA5" w:rsidRPr="006774B1" w:rsidRDefault="00D12FA5" w:rsidP="00D12FA5">
      <w:pPr>
        <w:spacing w:after="0" w:line="240" w:lineRule="auto"/>
        <w:jc w:val="center"/>
        <w:rPr>
          <w:rFonts w:ascii="Times New Roman" w:hAnsi="Times New Roman" w:cs="Times New Roman"/>
          <w:b/>
          <w:sz w:val="24"/>
          <w:szCs w:val="24"/>
        </w:rPr>
      </w:pPr>
      <w:r w:rsidRPr="006774B1">
        <w:rPr>
          <w:rFonts w:ascii="Times New Roman" w:hAnsi="Times New Roman" w:cs="Times New Roman"/>
          <w:b/>
          <w:sz w:val="24"/>
          <w:szCs w:val="24"/>
        </w:rPr>
        <w:t>Формы сотрудничества с семьей</w:t>
      </w:r>
    </w:p>
    <w:p w:rsidR="00D12FA5" w:rsidRPr="006774B1" w:rsidRDefault="00D12FA5" w:rsidP="00D12FA5">
      <w:pPr>
        <w:spacing w:after="0"/>
        <w:ind w:firstLine="709"/>
        <w:jc w:val="both"/>
        <w:rPr>
          <w:rFonts w:ascii="Times New Roman" w:hAnsi="Times New Roman" w:cs="Times New Roman"/>
          <w:sz w:val="24"/>
          <w:szCs w:val="24"/>
        </w:rPr>
      </w:pPr>
      <w:r w:rsidRPr="006774B1">
        <w:rPr>
          <w:rFonts w:ascii="Times New Roman" w:hAnsi="Times New Roman" w:cs="Times New Roman"/>
          <w:sz w:val="24"/>
          <w:szCs w:val="24"/>
        </w:rPr>
        <w:t>Одним из важных условий реализации Образовательной программы ДОУ является с</w:t>
      </w:r>
      <w:r w:rsidRPr="006774B1">
        <w:rPr>
          <w:rFonts w:ascii="Times New Roman" w:hAnsi="Times New Roman" w:cs="Times New Roman"/>
          <w:sz w:val="24"/>
          <w:szCs w:val="24"/>
        </w:rPr>
        <w:t>о</w:t>
      </w:r>
      <w:r w:rsidRPr="006774B1">
        <w:rPr>
          <w:rFonts w:ascii="Times New Roman" w:hAnsi="Times New Roman" w:cs="Times New Roman"/>
          <w:sz w:val="24"/>
          <w:szCs w:val="24"/>
        </w:rPr>
        <w:t>трудничество педагогов с семьей: дети, воспитатели и родители — главные участники пед</w:t>
      </w:r>
      <w:r w:rsidRPr="006774B1">
        <w:rPr>
          <w:rFonts w:ascii="Times New Roman" w:hAnsi="Times New Roman" w:cs="Times New Roman"/>
          <w:sz w:val="24"/>
          <w:szCs w:val="24"/>
        </w:rPr>
        <w:t>а</w:t>
      </w:r>
      <w:r w:rsidRPr="006774B1">
        <w:rPr>
          <w:rFonts w:ascii="Times New Roman" w:hAnsi="Times New Roman" w:cs="Times New Roman"/>
          <w:sz w:val="24"/>
          <w:szCs w:val="24"/>
        </w:rPr>
        <w:t>гогического процесса.</w:t>
      </w:r>
    </w:p>
    <w:p w:rsidR="00D12FA5" w:rsidRPr="006774B1" w:rsidRDefault="00D12FA5" w:rsidP="00D12FA5">
      <w:pPr>
        <w:spacing w:after="0"/>
        <w:ind w:firstLine="709"/>
        <w:jc w:val="both"/>
        <w:rPr>
          <w:rFonts w:ascii="Times New Roman" w:hAnsi="Times New Roman" w:cs="Times New Roman"/>
          <w:sz w:val="24"/>
          <w:szCs w:val="24"/>
        </w:rPr>
      </w:pPr>
      <w:r w:rsidRPr="006774B1">
        <w:rPr>
          <w:rFonts w:ascii="Times New Roman" w:hAnsi="Times New Roman" w:cs="Times New Roman"/>
          <w:sz w:val="24"/>
          <w:szCs w:val="24"/>
        </w:rPr>
        <w:t>Сотрудники ДОУ признают семью как жизненно необходимую среду дошкольника, определяющую путь развития его личности.</w:t>
      </w:r>
    </w:p>
    <w:p w:rsidR="00D12FA5" w:rsidRPr="006774B1" w:rsidRDefault="00D12FA5" w:rsidP="00D12FA5">
      <w:pPr>
        <w:spacing w:after="0"/>
        <w:ind w:firstLine="709"/>
        <w:jc w:val="both"/>
        <w:rPr>
          <w:rFonts w:ascii="Times New Roman" w:hAnsi="Times New Roman" w:cs="Times New Roman"/>
          <w:sz w:val="24"/>
          <w:szCs w:val="24"/>
        </w:rPr>
      </w:pPr>
      <w:r w:rsidRPr="006774B1">
        <w:rPr>
          <w:rFonts w:ascii="Times New Roman" w:hAnsi="Times New Roman" w:cs="Times New Roman"/>
          <w:sz w:val="24"/>
          <w:szCs w:val="24"/>
        </w:rPr>
        <w:t>Задача коллектива — установить партнерские отношения, объединить усилия для ра</w:t>
      </w:r>
      <w:r w:rsidRPr="006774B1">
        <w:rPr>
          <w:rFonts w:ascii="Times New Roman" w:hAnsi="Times New Roman" w:cs="Times New Roman"/>
          <w:sz w:val="24"/>
          <w:szCs w:val="24"/>
        </w:rPr>
        <w:t>з</w:t>
      </w:r>
      <w:r w:rsidRPr="006774B1">
        <w:rPr>
          <w:rFonts w:ascii="Times New Roman" w:hAnsi="Times New Roman" w:cs="Times New Roman"/>
          <w:sz w:val="24"/>
          <w:szCs w:val="24"/>
        </w:rPr>
        <w:t>вития, создать атмосферу общности интересов, активизировать и обогащать воспитательные умения родителей.</w:t>
      </w:r>
    </w:p>
    <w:p w:rsidR="00D12FA5" w:rsidRPr="006774B1" w:rsidRDefault="00D12FA5" w:rsidP="00D12FA5">
      <w:pPr>
        <w:spacing w:after="0"/>
        <w:ind w:firstLine="709"/>
        <w:jc w:val="both"/>
        <w:rPr>
          <w:rFonts w:ascii="Times New Roman" w:hAnsi="Times New Roman" w:cs="Times New Roman"/>
          <w:sz w:val="24"/>
          <w:szCs w:val="24"/>
        </w:rPr>
      </w:pPr>
      <w:r w:rsidRPr="006774B1">
        <w:rPr>
          <w:rFonts w:ascii="Times New Roman" w:hAnsi="Times New Roman" w:cs="Times New Roman"/>
          <w:sz w:val="24"/>
          <w:szCs w:val="24"/>
        </w:rPr>
        <w:t>Воспитатель консультирует родителей по вопросам, связанным с адаптацией детей к условиям жизни в детском саду, дает рекомендации по коррекции развития детей.</w:t>
      </w:r>
    </w:p>
    <w:p w:rsidR="00B34C00" w:rsidRDefault="00B34C00" w:rsidP="00D12FA5">
      <w:pPr>
        <w:spacing w:after="0" w:line="240" w:lineRule="auto"/>
        <w:jc w:val="center"/>
        <w:rPr>
          <w:rFonts w:ascii="Times New Roman" w:hAnsi="Times New Roman" w:cs="Times New Roman"/>
          <w:b/>
          <w:sz w:val="24"/>
          <w:szCs w:val="24"/>
        </w:rPr>
      </w:pPr>
    </w:p>
    <w:p w:rsidR="00D12FA5" w:rsidRPr="006774B1" w:rsidRDefault="00D12FA5" w:rsidP="00D12FA5">
      <w:pPr>
        <w:spacing w:after="0" w:line="240" w:lineRule="auto"/>
        <w:jc w:val="center"/>
        <w:rPr>
          <w:rFonts w:ascii="Times New Roman" w:hAnsi="Times New Roman" w:cs="Times New Roman"/>
          <w:b/>
          <w:sz w:val="24"/>
          <w:szCs w:val="24"/>
        </w:rPr>
      </w:pPr>
      <w:r w:rsidRPr="006774B1">
        <w:rPr>
          <w:rFonts w:ascii="Times New Roman" w:hAnsi="Times New Roman" w:cs="Times New Roman"/>
          <w:b/>
          <w:sz w:val="24"/>
          <w:szCs w:val="24"/>
        </w:rPr>
        <w:t>Формы взаимодействия с родителями</w:t>
      </w:r>
    </w:p>
    <w:p w:rsidR="00D12FA5" w:rsidRPr="006774B1" w:rsidRDefault="00D12FA5" w:rsidP="00D12FA5">
      <w:pPr>
        <w:spacing w:after="0" w:line="240" w:lineRule="auto"/>
        <w:jc w:val="center"/>
        <w:rPr>
          <w:rFonts w:ascii="Times New Roman" w:hAnsi="Times New Roman" w:cs="Times New Roman"/>
          <w:b/>
          <w:sz w:val="24"/>
          <w:szCs w:val="24"/>
        </w:rPr>
      </w:pP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lastRenderedPageBreak/>
        <w:t>Первичное знакомство, беседа, анкетирование</w:t>
      </w: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t xml:space="preserve">Проведение индивидуальных бесед с родителями об особенностях развития их ребенка </w:t>
      </w: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t>Взаимодействие с семьями воспитанников</w:t>
      </w: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t>Проведение совместных мероприятий</w:t>
      </w: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t>Родительские собрания</w:t>
      </w:r>
    </w:p>
    <w:p w:rsidR="00D12FA5" w:rsidRPr="006774B1" w:rsidRDefault="00D12FA5" w:rsidP="00B34C00">
      <w:pPr>
        <w:numPr>
          <w:ilvl w:val="0"/>
          <w:numId w:val="57"/>
        </w:numPr>
        <w:spacing w:after="0" w:line="240" w:lineRule="auto"/>
        <w:ind w:left="284" w:hanging="153"/>
        <w:jc w:val="both"/>
        <w:rPr>
          <w:rFonts w:ascii="Times New Roman" w:hAnsi="Times New Roman" w:cs="Times New Roman"/>
          <w:sz w:val="24"/>
          <w:szCs w:val="24"/>
        </w:rPr>
      </w:pPr>
      <w:r w:rsidRPr="006774B1">
        <w:rPr>
          <w:rFonts w:ascii="Times New Roman" w:hAnsi="Times New Roman" w:cs="Times New Roman"/>
          <w:sz w:val="24"/>
          <w:szCs w:val="24"/>
        </w:rPr>
        <w:t>Наглядная информация для родителей</w:t>
      </w:r>
    </w:p>
    <w:p w:rsidR="00D12FA5" w:rsidRPr="006774B1" w:rsidRDefault="00D12FA5" w:rsidP="00D12FA5">
      <w:pPr>
        <w:spacing w:after="0" w:line="240" w:lineRule="auto"/>
        <w:ind w:left="1429"/>
        <w:jc w:val="both"/>
        <w:rPr>
          <w:rFonts w:ascii="Times New Roman" w:hAnsi="Times New Roman" w:cs="Times New Roman"/>
          <w:sz w:val="24"/>
          <w:szCs w:val="24"/>
        </w:rPr>
      </w:pPr>
    </w:p>
    <w:p w:rsidR="00D12FA5" w:rsidRPr="006774B1" w:rsidRDefault="00D12FA5" w:rsidP="00D12FA5">
      <w:pPr>
        <w:jc w:val="center"/>
        <w:rPr>
          <w:rFonts w:ascii="Times New Roman" w:hAnsi="Times New Roman" w:cs="Times New Roman"/>
          <w:b/>
          <w:bCs/>
          <w:sz w:val="24"/>
          <w:szCs w:val="24"/>
        </w:rPr>
      </w:pPr>
      <w:r w:rsidRPr="006774B1">
        <w:rPr>
          <w:rFonts w:ascii="Times New Roman" w:hAnsi="Times New Roman" w:cs="Times New Roman"/>
          <w:b/>
          <w:bCs/>
          <w:sz w:val="24"/>
          <w:szCs w:val="24"/>
        </w:rPr>
        <w:t>Формы коррекционной работы</w:t>
      </w:r>
    </w:p>
    <w:p w:rsidR="00D12FA5" w:rsidRPr="006774B1" w:rsidRDefault="00F5265A" w:rsidP="00D12FA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В МДОУ</w:t>
      </w:r>
      <w:r w:rsidR="00CE5DF4">
        <w:rPr>
          <w:rFonts w:ascii="Times New Roman" w:hAnsi="Times New Roman" w:cs="Times New Roman"/>
          <w:bCs/>
          <w:sz w:val="24"/>
          <w:szCs w:val="24"/>
        </w:rPr>
        <w:t xml:space="preserve"> детский сад №7</w:t>
      </w:r>
      <w:r>
        <w:rPr>
          <w:rFonts w:ascii="Times New Roman" w:hAnsi="Times New Roman" w:cs="Times New Roman"/>
          <w:bCs/>
          <w:sz w:val="24"/>
          <w:szCs w:val="24"/>
        </w:rPr>
        <w:t xml:space="preserve"> «Сказка</w:t>
      </w:r>
      <w:r w:rsidR="00D12FA5" w:rsidRPr="006774B1">
        <w:rPr>
          <w:rFonts w:ascii="Times New Roman" w:hAnsi="Times New Roman" w:cs="Times New Roman"/>
          <w:bCs/>
          <w:sz w:val="24"/>
          <w:szCs w:val="24"/>
        </w:rPr>
        <w:t xml:space="preserve">»  коррекционную работу проводят </w:t>
      </w:r>
      <w:r w:rsidR="00CE5DF4">
        <w:rPr>
          <w:rFonts w:ascii="Times New Roman" w:hAnsi="Times New Roman" w:cs="Times New Roman"/>
          <w:bCs/>
          <w:sz w:val="24"/>
          <w:szCs w:val="24"/>
        </w:rPr>
        <w:t>специалисты ДОУ</w:t>
      </w:r>
      <w:r w:rsidR="00D12FA5" w:rsidRPr="006774B1">
        <w:rPr>
          <w:rFonts w:ascii="Times New Roman" w:hAnsi="Times New Roman" w:cs="Times New Roman"/>
          <w:bCs/>
          <w:sz w:val="24"/>
          <w:szCs w:val="24"/>
        </w:rPr>
        <w:t xml:space="preserve">. Коррекционные занятия проходят в индивидуальной форме </w:t>
      </w:r>
    </w:p>
    <w:p w:rsidR="00D12FA5" w:rsidRPr="006774B1" w:rsidRDefault="00D12FA5" w:rsidP="00D12FA5">
      <w:pPr>
        <w:pStyle w:val="af2"/>
        <w:ind w:firstLine="708"/>
        <w:jc w:val="center"/>
        <w:rPr>
          <w:rFonts w:ascii="Times New Roman" w:hAnsi="Times New Roman" w:cs="Times New Roman"/>
          <w:b/>
          <w:bCs/>
          <w:i/>
          <w:iCs/>
          <w:sz w:val="24"/>
          <w:szCs w:val="24"/>
        </w:rPr>
      </w:pPr>
      <w:r w:rsidRPr="006774B1">
        <w:rPr>
          <w:rFonts w:ascii="Times New Roman" w:hAnsi="Times New Roman" w:cs="Times New Roman"/>
          <w:b/>
          <w:bCs/>
          <w:i/>
          <w:iCs/>
          <w:sz w:val="24"/>
          <w:szCs w:val="24"/>
        </w:rPr>
        <w:t>Формы проведения коррекционных занятий с детьми</w:t>
      </w:r>
    </w:p>
    <w:p w:rsidR="00D12FA5" w:rsidRPr="006774B1" w:rsidRDefault="00D12FA5" w:rsidP="00D12FA5">
      <w:pPr>
        <w:pStyle w:val="af2"/>
        <w:spacing w:line="360" w:lineRule="auto"/>
        <w:ind w:firstLine="708"/>
        <w:jc w:val="both"/>
        <w:rPr>
          <w:rFonts w:ascii="Times New Roman" w:hAnsi="Times New Roman" w:cs="Times New Roman"/>
          <w:sz w:val="24"/>
          <w:szCs w:val="24"/>
        </w:rPr>
      </w:pPr>
      <w:r w:rsidRPr="006774B1">
        <w:rPr>
          <w:rFonts w:ascii="Times New Roman" w:hAnsi="Times New Roman" w:cs="Times New Roman"/>
          <w:bCs/>
          <w:iCs/>
          <w:sz w:val="24"/>
          <w:szCs w:val="24"/>
        </w:rPr>
        <w:t xml:space="preserve">Индивидуальные </w:t>
      </w:r>
      <w:proofErr w:type="gramStart"/>
      <w:r w:rsidRPr="006774B1">
        <w:rPr>
          <w:rFonts w:ascii="Times New Roman" w:hAnsi="Times New Roman" w:cs="Times New Roman"/>
          <w:bCs/>
          <w:iCs/>
          <w:sz w:val="24"/>
          <w:szCs w:val="24"/>
        </w:rPr>
        <w:t>занятия</w:t>
      </w:r>
      <w:proofErr w:type="gramEnd"/>
      <w:r w:rsidRPr="006774B1">
        <w:rPr>
          <w:rFonts w:ascii="Times New Roman" w:hAnsi="Times New Roman" w:cs="Times New Roman"/>
          <w:sz w:val="24"/>
          <w:szCs w:val="24"/>
        </w:rPr>
        <w:t xml:space="preserve"> – основная цель </w:t>
      </w:r>
      <w:proofErr w:type="gramStart"/>
      <w:r w:rsidRPr="006774B1">
        <w:rPr>
          <w:rFonts w:ascii="Times New Roman" w:hAnsi="Times New Roman" w:cs="Times New Roman"/>
          <w:sz w:val="24"/>
          <w:szCs w:val="24"/>
        </w:rPr>
        <w:t>которых</w:t>
      </w:r>
      <w:proofErr w:type="gramEnd"/>
      <w:r w:rsidRPr="006774B1">
        <w:rPr>
          <w:rFonts w:ascii="Times New Roman" w:hAnsi="Times New Roman" w:cs="Times New Roman"/>
          <w:sz w:val="24"/>
          <w:szCs w:val="24"/>
        </w:rPr>
        <w:t xml:space="preserve"> – подбор комплексных  упражн</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ний, направленных на устранение специфических нарушений памяти, внимания, мышления; </w:t>
      </w:r>
    </w:p>
    <w:p w:rsidR="00D12FA5" w:rsidRPr="006774B1" w:rsidRDefault="00D12FA5" w:rsidP="00D12FA5">
      <w:pPr>
        <w:pStyle w:val="af2"/>
        <w:spacing w:line="360" w:lineRule="auto"/>
        <w:ind w:firstLine="708"/>
        <w:jc w:val="both"/>
        <w:rPr>
          <w:rFonts w:ascii="Times New Roman" w:hAnsi="Times New Roman" w:cs="Times New Roman"/>
          <w:b/>
          <w:bCs/>
          <w:sz w:val="24"/>
          <w:szCs w:val="24"/>
        </w:rPr>
      </w:pPr>
      <w:r w:rsidRPr="006774B1">
        <w:rPr>
          <w:rFonts w:ascii="Times New Roman" w:hAnsi="Times New Roman" w:cs="Times New Roman"/>
          <w:b/>
          <w:bCs/>
          <w:sz w:val="24"/>
          <w:szCs w:val="24"/>
        </w:rPr>
        <w:t>Задачи и содержание индивидуальных занятий</w:t>
      </w:r>
    </w:p>
    <w:p w:rsidR="00D12FA5" w:rsidRPr="006774B1" w:rsidRDefault="00D12FA5" w:rsidP="00B34C00">
      <w:pPr>
        <w:pStyle w:val="af2"/>
        <w:numPr>
          <w:ilvl w:val="0"/>
          <w:numId w:val="61"/>
        </w:numPr>
        <w:spacing w:line="360" w:lineRule="auto"/>
        <w:ind w:left="0" w:firstLine="141"/>
        <w:jc w:val="both"/>
        <w:rPr>
          <w:rFonts w:ascii="Times New Roman" w:hAnsi="Times New Roman" w:cs="Times New Roman"/>
          <w:sz w:val="24"/>
          <w:szCs w:val="24"/>
        </w:rPr>
      </w:pPr>
      <w:r w:rsidRPr="006774B1">
        <w:rPr>
          <w:rFonts w:ascii="Times New Roman" w:hAnsi="Times New Roman" w:cs="Times New Roman"/>
          <w:sz w:val="24"/>
          <w:szCs w:val="24"/>
        </w:rPr>
        <w:t>Коррекция произвольного и непроизвольного внимания, увеличение объема вним</w:t>
      </w:r>
      <w:r w:rsidRPr="006774B1">
        <w:rPr>
          <w:rFonts w:ascii="Times New Roman" w:hAnsi="Times New Roman" w:cs="Times New Roman"/>
          <w:sz w:val="24"/>
          <w:szCs w:val="24"/>
        </w:rPr>
        <w:t>а</w:t>
      </w:r>
      <w:r w:rsidRPr="006774B1">
        <w:rPr>
          <w:rFonts w:ascii="Times New Roman" w:hAnsi="Times New Roman" w:cs="Times New Roman"/>
          <w:sz w:val="24"/>
          <w:szCs w:val="24"/>
        </w:rPr>
        <w:t>ния;</w:t>
      </w:r>
    </w:p>
    <w:p w:rsidR="00D12FA5" w:rsidRPr="006774B1" w:rsidRDefault="00D12FA5" w:rsidP="00B34C00">
      <w:pPr>
        <w:pStyle w:val="af2"/>
        <w:numPr>
          <w:ilvl w:val="0"/>
          <w:numId w:val="61"/>
        </w:numPr>
        <w:spacing w:line="360" w:lineRule="auto"/>
        <w:ind w:left="0" w:firstLine="141"/>
        <w:jc w:val="both"/>
        <w:rPr>
          <w:rFonts w:ascii="Times New Roman" w:hAnsi="Times New Roman" w:cs="Times New Roman"/>
          <w:sz w:val="24"/>
          <w:szCs w:val="24"/>
        </w:rPr>
      </w:pPr>
      <w:r w:rsidRPr="006774B1">
        <w:rPr>
          <w:rFonts w:ascii="Times New Roman" w:hAnsi="Times New Roman" w:cs="Times New Roman"/>
          <w:sz w:val="24"/>
          <w:szCs w:val="24"/>
        </w:rPr>
        <w:t>Развитие интеллектуальных возможностей ребенка;</w:t>
      </w:r>
    </w:p>
    <w:p w:rsidR="00D12FA5" w:rsidRPr="006774B1" w:rsidRDefault="00D12FA5" w:rsidP="00B34C00">
      <w:pPr>
        <w:pStyle w:val="af2"/>
        <w:spacing w:line="360" w:lineRule="auto"/>
        <w:jc w:val="both"/>
        <w:rPr>
          <w:rFonts w:ascii="Times New Roman" w:hAnsi="Times New Roman" w:cs="Times New Roman"/>
          <w:sz w:val="24"/>
          <w:szCs w:val="24"/>
        </w:rPr>
      </w:pPr>
      <w:r w:rsidRPr="006774B1">
        <w:rPr>
          <w:rFonts w:ascii="Times New Roman" w:hAnsi="Times New Roman" w:cs="Times New Roman"/>
          <w:sz w:val="24"/>
          <w:szCs w:val="24"/>
        </w:rPr>
        <w:t>Индивидуальная работа  проводится в первой половине дня.</w:t>
      </w:r>
    </w:p>
    <w:p w:rsidR="00D12FA5" w:rsidRPr="006774B1" w:rsidRDefault="00D12FA5" w:rsidP="00B34C00">
      <w:pPr>
        <w:pStyle w:val="af2"/>
        <w:spacing w:line="360" w:lineRule="auto"/>
        <w:jc w:val="both"/>
        <w:rPr>
          <w:rFonts w:ascii="Times New Roman" w:hAnsi="Times New Roman" w:cs="Times New Roman"/>
          <w:sz w:val="24"/>
          <w:szCs w:val="24"/>
        </w:rPr>
      </w:pPr>
      <w:r w:rsidRPr="006774B1">
        <w:rPr>
          <w:rFonts w:ascii="Times New Roman" w:hAnsi="Times New Roman" w:cs="Times New Roman"/>
          <w:bCs/>
          <w:iCs/>
          <w:sz w:val="24"/>
          <w:szCs w:val="24"/>
        </w:rPr>
        <w:t>Подгрупповые</w:t>
      </w:r>
      <w:r w:rsidRPr="006774B1">
        <w:rPr>
          <w:rFonts w:ascii="Times New Roman" w:hAnsi="Times New Roman" w:cs="Times New Roman"/>
          <w:b/>
          <w:bCs/>
          <w:i/>
          <w:iCs/>
          <w:sz w:val="24"/>
          <w:szCs w:val="24"/>
        </w:rPr>
        <w:t xml:space="preserve"> </w:t>
      </w:r>
      <w:r w:rsidRPr="006774B1">
        <w:rPr>
          <w:rFonts w:ascii="Times New Roman" w:hAnsi="Times New Roman" w:cs="Times New Roman"/>
          <w:sz w:val="24"/>
          <w:szCs w:val="24"/>
        </w:rPr>
        <w:t>– основная цель – воспитание навыков коллективной работы, умения слушать и слышать педагога,  выполнять в заданном темпе упражнения по развитию элементарных математических представлений, конструированию, развитию речи и ознакомлению с окр</w:t>
      </w:r>
      <w:r w:rsidRPr="006774B1">
        <w:rPr>
          <w:rFonts w:ascii="Times New Roman" w:hAnsi="Times New Roman" w:cs="Times New Roman"/>
          <w:sz w:val="24"/>
          <w:szCs w:val="24"/>
        </w:rPr>
        <w:t>у</w:t>
      </w:r>
      <w:r w:rsidRPr="006774B1">
        <w:rPr>
          <w:rFonts w:ascii="Times New Roman" w:hAnsi="Times New Roman" w:cs="Times New Roman"/>
          <w:sz w:val="24"/>
          <w:szCs w:val="24"/>
        </w:rPr>
        <w:t>жающим миром, обучению игре и игровым навыкам. Состав подгрупп является открытой системой, меняется по усмотрению педагога в зависимости от динамики достижений в ко</w:t>
      </w:r>
      <w:r w:rsidRPr="006774B1">
        <w:rPr>
          <w:rFonts w:ascii="Times New Roman" w:hAnsi="Times New Roman" w:cs="Times New Roman"/>
          <w:sz w:val="24"/>
          <w:szCs w:val="24"/>
        </w:rPr>
        <w:t>р</w:t>
      </w:r>
      <w:r w:rsidRPr="006774B1">
        <w:rPr>
          <w:rFonts w:ascii="Times New Roman" w:hAnsi="Times New Roman" w:cs="Times New Roman"/>
          <w:sz w:val="24"/>
          <w:szCs w:val="24"/>
        </w:rPr>
        <w:t xml:space="preserve">рекции нарушений. </w:t>
      </w:r>
    </w:p>
    <w:p w:rsidR="00D12FA5" w:rsidRPr="006774B1" w:rsidRDefault="004A122A" w:rsidP="00D12FA5">
      <w:pPr>
        <w:spacing w:after="0" w:line="360" w:lineRule="auto"/>
        <w:ind w:firstLine="708"/>
        <w:jc w:val="center"/>
        <w:rPr>
          <w:rFonts w:ascii="Times New Roman" w:hAnsi="Times New Roman" w:cs="Times New Roman"/>
          <w:b/>
          <w:sz w:val="24"/>
          <w:szCs w:val="24"/>
        </w:rPr>
      </w:pPr>
      <w:r w:rsidRPr="006774B1">
        <w:rPr>
          <w:rFonts w:ascii="Times New Roman" w:hAnsi="Times New Roman" w:cs="Times New Roman"/>
          <w:b/>
          <w:sz w:val="24"/>
          <w:szCs w:val="24"/>
        </w:rPr>
        <w:t>3.</w:t>
      </w:r>
      <w:r w:rsidR="00B40F86">
        <w:rPr>
          <w:rFonts w:ascii="Times New Roman" w:hAnsi="Times New Roman" w:cs="Times New Roman"/>
          <w:b/>
          <w:sz w:val="24"/>
          <w:szCs w:val="24"/>
        </w:rPr>
        <w:t xml:space="preserve">6 </w:t>
      </w:r>
      <w:r w:rsidR="00D12FA5" w:rsidRPr="006774B1">
        <w:rPr>
          <w:rFonts w:ascii="Times New Roman" w:hAnsi="Times New Roman" w:cs="Times New Roman"/>
          <w:b/>
          <w:sz w:val="24"/>
          <w:szCs w:val="24"/>
        </w:rPr>
        <w:t>Взаимодействие специалистов</w:t>
      </w:r>
    </w:p>
    <w:p w:rsidR="00D12FA5" w:rsidRPr="006774B1" w:rsidRDefault="00D12FA5" w:rsidP="00D12FA5">
      <w:pPr>
        <w:autoSpaceDE w:val="0"/>
        <w:autoSpaceDN w:val="0"/>
        <w:adjustRightInd w:val="0"/>
        <w:spacing w:after="0" w:line="240" w:lineRule="auto"/>
        <w:jc w:val="both"/>
        <w:rPr>
          <w:rFonts w:ascii="Times New Roman" w:hAnsi="Times New Roman" w:cs="Times New Roman"/>
          <w:color w:val="000000"/>
          <w:sz w:val="24"/>
          <w:szCs w:val="24"/>
          <w:highlight w:val="yellow"/>
        </w:rPr>
      </w:pPr>
      <w:r w:rsidRPr="006774B1">
        <w:rPr>
          <w:rFonts w:ascii="Times New Roman" w:hAnsi="Times New Roman" w:cs="Times New Roman"/>
          <w:color w:val="000000"/>
          <w:sz w:val="24"/>
          <w:szCs w:val="24"/>
        </w:rPr>
        <w:t xml:space="preserve">      Формы работы с детьми с ограниченными возможностями здоровья.</w:t>
      </w:r>
    </w:p>
    <w:tbl>
      <w:tblPr>
        <w:tblStyle w:val="af4"/>
        <w:tblW w:w="0" w:type="auto"/>
        <w:tblLook w:val="04A0" w:firstRow="1" w:lastRow="0" w:firstColumn="1" w:lastColumn="0" w:noHBand="0" w:noVBand="1"/>
      </w:tblPr>
      <w:tblGrid>
        <w:gridCol w:w="4785"/>
        <w:gridCol w:w="4786"/>
      </w:tblGrid>
      <w:tr w:rsidR="00D12FA5" w:rsidRPr="006774B1" w:rsidTr="00D23799">
        <w:tc>
          <w:tcPr>
            <w:tcW w:w="4785" w:type="dxa"/>
          </w:tcPr>
          <w:p w:rsidR="00D12FA5" w:rsidRPr="006774B1" w:rsidRDefault="00D12FA5" w:rsidP="00D23799">
            <w:pPr>
              <w:autoSpaceDE w:val="0"/>
              <w:autoSpaceDN w:val="0"/>
              <w:adjustRightInd w:val="0"/>
              <w:jc w:val="center"/>
              <w:rPr>
                <w:rFonts w:ascii="Times New Roman" w:hAnsi="Times New Roman" w:cs="Times New Roman"/>
                <w:color w:val="000000"/>
                <w:sz w:val="24"/>
                <w:szCs w:val="24"/>
              </w:rPr>
            </w:pPr>
            <w:r w:rsidRPr="006774B1">
              <w:rPr>
                <w:rFonts w:ascii="Times New Roman" w:hAnsi="Times New Roman" w:cs="Times New Roman"/>
                <w:color w:val="000000"/>
                <w:sz w:val="24"/>
                <w:szCs w:val="24"/>
              </w:rPr>
              <w:t>Формы работы</w:t>
            </w:r>
          </w:p>
        </w:tc>
        <w:tc>
          <w:tcPr>
            <w:tcW w:w="4786" w:type="dxa"/>
          </w:tcPr>
          <w:p w:rsidR="00D12FA5" w:rsidRPr="006774B1" w:rsidRDefault="00D12FA5" w:rsidP="00D23799">
            <w:pPr>
              <w:autoSpaceDE w:val="0"/>
              <w:autoSpaceDN w:val="0"/>
              <w:adjustRightInd w:val="0"/>
              <w:jc w:val="center"/>
              <w:rPr>
                <w:rFonts w:ascii="Times New Roman" w:hAnsi="Times New Roman" w:cs="Times New Roman"/>
                <w:color w:val="000000"/>
                <w:sz w:val="24"/>
                <w:szCs w:val="24"/>
              </w:rPr>
            </w:pPr>
            <w:r w:rsidRPr="006774B1">
              <w:rPr>
                <w:rFonts w:ascii="Times New Roman" w:hAnsi="Times New Roman" w:cs="Times New Roman"/>
                <w:color w:val="000000"/>
                <w:sz w:val="24"/>
                <w:szCs w:val="24"/>
              </w:rPr>
              <w:t>Характеристика</w:t>
            </w:r>
          </w:p>
        </w:tc>
      </w:tr>
      <w:tr w:rsidR="00D12FA5" w:rsidRPr="006774B1" w:rsidTr="00D23799">
        <w:tc>
          <w:tcPr>
            <w:tcW w:w="4785"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Образовательная деятельность, осущест</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ляемая в процессе организации различных видов детской деятельности</w:t>
            </w:r>
          </w:p>
        </w:tc>
        <w:tc>
          <w:tcPr>
            <w:tcW w:w="4786"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Специально подготовленные педагогами (воспитателем, музыкальным руководит</w:t>
            </w:r>
            <w:r w:rsidRPr="006774B1">
              <w:rPr>
                <w:rFonts w:ascii="Times New Roman" w:hAnsi="Times New Roman" w:cs="Times New Roman"/>
                <w:color w:val="000000"/>
                <w:sz w:val="24"/>
                <w:szCs w:val="24"/>
              </w:rPr>
              <w:t>е</w:t>
            </w:r>
            <w:r w:rsidRPr="006774B1">
              <w:rPr>
                <w:rFonts w:ascii="Times New Roman" w:hAnsi="Times New Roman" w:cs="Times New Roman"/>
                <w:color w:val="000000"/>
                <w:sz w:val="24"/>
                <w:szCs w:val="24"/>
              </w:rPr>
              <w:t xml:space="preserve">лем) </w:t>
            </w:r>
            <w:r w:rsidR="00F5265A" w:rsidRPr="006774B1">
              <w:rPr>
                <w:rFonts w:ascii="Times New Roman" w:hAnsi="Times New Roman" w:cs="Times New Roman"/>
                <w:color w:val="000000"/>
                <w:sz w:val="24"/>
                <w:szCs w:val="24"/>
              </w:rPr>
              <w:t>занятия коррекционно</w:t>
            </w:r>
            <w:r w:rsidRPr="006774B1">
              <w:rPr>
                <w:rFonts w:ascii="Times New Roman" w:hAnsi="Times New Roman" w:cs="Times New Roman"/>
                <w:color w:val="000000"/>
                <w:sz w:val="24"/>
                <w:szCs w:val="24"/>
              </w:rPr>
              <w:t>-развивающей направленности для детей с умственной о</w:t>
            </w:r>
            <w:r w:rsidRPr="006774B1">
              <w:rPr>
                <w:rFonts w:ascii="Times New Roman" w:hAnsi="Times New Roman" w:cs="Times New Roman"/>
                <w:color w:val="000000"/>
                <w:sz w:val="24"/>
                <w:szCs w:val="24"/>
              </w:rPr>
              <w:t>т</w:t>
            </w:r>
            <w:r w:rsidRPr="006774B1">
              <w:rPr>
                <w:rFonts w:ascii="Times New Roman" w:hAnsi="Times New Roman" w:cs="Times New Roman"/>
                <w:color w:val="000000"/>
                <w:sz w:val="24"/>
                <w:szCs w:val="24"/>
              </w:rPr>
              <w:t xml:space="preserve">сталостью </w:t>
            </w:r>
            <w:r w:rsidR="00CE5DF4">
              <w:rPr>
                <w:rFonts w:ascii="Times New Roman" w:hAnsi="Times New Roman" w:cs="Times New Roman"/>
                <w:color w:val="000000"/>
                <w:sz w:val="24"/>
                <w:szCs w:val="24"/>
              </w:rPr>
              <w:t>(интеллектуальными нарушен</w:t>
            </w:r>
            <w:r w:rsidR="00CE5DF4">
              <w:rPr>
                <w:rFonts w:ascii="Times New Roman" w:hAnsi="Times New Roman" w:cs="Times New Roman"/>
                <w:color w:val="000000"/>
                <w:sz w:val="24"/>
                <w:szCs w:val="24"/>
              </w:rPr>
              <w:t>и</w:t>
            </w:r>
            <w:r w:rsidR="00CE5DF4">
              <w:rPr>
                <w:rFonts w:ascii="Times New Roman" w:hAnsi="Times New Roman" w:cs="Times New Roman"/>
                <w:color w:val="000000"/>
                <w:sz w:val="24"/>
                <w:szCs w:val="24"/>
              </w:rPr>
              <w:t>ями)</w:t>
            </w:r>
            <w:r w:rsidRPr="006774B1">
              <w:rPr>
                <w:rFonts w:ascii="Times New Roman" w:hAnsi="Times New Roman" w:cs="Times New Roman"/>
                <w:color w:val="000000"/>
                <w:sz w:val="24"/>
                <w:szCs w:val="24"/>
              </w:rPr>
              <w:t>, учитывающие: программные требов</w:t>
            </w:r>
            <w:r w:rsidRPr="006774B1">
              <w:rPr>
                <w:rFonts w:ascii="Times New Roman" w:hAnsi="Times New Roman" w:cs="Times New Roman"/>
                <w:color w:val="000000"/>
                <w:sz w:val="24"/>
                <w:szCs w:val="24"/>
              </w:rPr>
              <w:t>а</w:t>
            </w:r>
            <w:r w:rsidRPr="006774B1">
              <w:rPr>
                <w:rFonts w:ascii="Times New Roman" w:hAnsi="Times New Roman" w:cs="Times New Roman"/>
                <w:color w:val="000000"/>
                <w:sz w:val="24"/>
                <w:szCs w:val="24"/>
              </w:rPr>
              <w:t>ния к организации процесса обучения и воспитания, структуру дефекта и индивид</w:t>
            </w:r>
            <w:r w:rsidRPr="006774B1">
              <w:rPr>
                <w:rFonts w:ascii="Times New Roman" w:hAnsi="Times New Roman" w:cs="Times New Roman"/>
                <w:color w:val="000000"/>
                <w:sz w:val="24"/>
                <w:szCs w:val="24"/>
              </w:rPr>
              <w:t>у</w:t>
            </w:r>
            <w:r w:rsidRPr="006774B1">
              <w:rPr>
                <w:rFonts w:ascii="Times New Roman" w:hAnsi="Times New Roman" w:cs="Times New Roman"/>
                <w:color w:val="000000"/>
                <w:sz w:val="24"/>
                <w:szCs w:val="24"/>
              </w:rPr>
              <w:t>альные особенности каждого ребенка.</w:t>
            </w:r>
          </w:p>
        </w:tc>
      </w:tr>
      <w:tr w:rsidR="00D12FA5" w:rsidRPr="006774B1" w:rsidTr="00D23799">
        <w:tc>
          <w:tcPr>
            <w:tcW w:w="4785"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Образовательная деятельность, осущест</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ляемая в ходе режимных моментов</w:t>
            </w:r>
          </w:p>
        </w:tc>
        <w:tc>
          <w:tcPr>
            <w:tcW w:w="4786"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Организация активного целенаправленного взаимодействия педагога с детьми на зан</w:t>
            </w:r>
            <w:r w:rsidRPr="006774B1">
              <w:rPr>
                <w:rFonts w:ascii="Times New Roman" w:hAnsi="Times New Roman" w:cs="Times New Roman"/>
                <w:color w:val="000000"/>
                <w:sz w:val="24"/>
                <w:szCs w:val="24"/>
              </w:rPr>
              <w:t>я</w:t>
            </w:r>
            <w:r w:rsidRPr="006774B1">
              <w:rPr>
                <w:rFonts w:ascii="Times New Roman" w:hAnsi="Times New Roman" w:cs="Times New Roman"/>
                <w:color w:val="000000"/>
                <w:sz w:val="24"/>
                <w:szCs w:val="24"/>
              </w:rPr>
              <w:t>тиях, в игре, в бытовой и общественно-полезной работе с целью достижения р</w:t>
            </w:r>
            <w:r w:rsidRPr="006774B1">
              <w:rPr>
                <w:rFonts w:ascii="Times New Roman" w:hAnsi="Times New Roman" w:cs="Times New Roman"/>
                <w:color w:val="000000"/>
                <w:sz w:val="24"/>
                <w:szCs w:val="24"/>
              </w:rPr>
              <w:t>е</w:t>
            </w:r>
            <w:r w:rsidRPr="006774B1">
              <w:rPr>
                <w:rFonts w:ascii="Times New Roman" w:hAnsi="Times New Roman" w:cs="Times New Roman"/>
                <w:color w:val="000000"/>
                <w:sz w:val="24"/>
                <w:szCs w:val="24"/>
              </w:rPr>
              <w:t>зультата, отвечающего реализации потре</w:t>
            </w:r>
            <w:r w:rsidRPr="006774B1">
              <w:rPr>
                <w:rFonts w:ascii="Times New Roman" w:hAnsi="Times New Roman" w:cs="Times New Roman"/>
                <w:color w:val="000000"/>
                <w:sz w:val="24"/>
                <w:szCs w:val="24"/>
              </w:rPr>
              <w:t>б</w:t>
            </w:r>
            <w:r w:rsidRPr="006774B1">
              <w:rPr>
                <w:rFonts w:ascii="Times New Roman" w:hAnsi="Times New Roman" w:cs="Times New Roman"/>
                <w:color w:val="000000"/>
                <w:sz w:val="24"/>
                <w:szCs w:val="24"/>
              </w:rPr>
              <w:t>ностей каждого участника совместной де</w:t>
            </w:r>
            <w:r w:rsidRPr="006774B1">
              <w:rPr>
                <w:rFonts w:ascii="Times New Roman" w:hAnsi="Times New Roman" w:cs="Times New Roman"/>
                <w:color w:val="000000"/>
                <w:sz w:val="24"/>
                <w:szCs w:val="24"/>
              </w:rPr>
              <w:t>я</w:t>
            </w:r>
            <w:r w:rsidRPr="006774B1">
              <w:rPr>
                <w:rFonts w:ascii="Times New Roman" w:hAnsi="Times New Roman" w:cs="Times New Roman"/>
                <w:color w:val="000000"/>
                <w:sz w:val="24"/>
                <w:szCs w:val="24"/>
              </w:rPr>
              <w:lastRenderedPageBreak/>
              <w:t>тельности, на основе формирования и ра</w:t>
            </w:r>
            <w:r w:rsidRPr="006774B1">
              <w:rPr>
                <w:rFonts w:ascii="Times New Roman" w:hAnsi="Times New Roman" w:cs="Times New Roman"/>
                <w:color w:val="000000"/>
                <w:sz w:val="24"/>
                <w:szCs w:val="24"/>
              </w:rPr>
              <w:t>з</w:t>
            </w:r>
            <w:r w:rsidRPr="006774B1">
              <w:rPr>
                <w:rFonts w:ascii="Times New Roman" w:hAnsi="Times New Roman" w:cs="Times New Roman"/>
                <w:color w:val="000000"/>
                <w:sz w:val="24"/>
                <w:szCs w:val="24"/>
              </w:rPr>
              <w:t xml:space="preserve">вития </w:t>
            </w:r>
            <w:r w:rsidR="00F5265A" w:rsidRPr="006774B1">
              <w:rPr>
                <w:rFonts w:ascii="Times New Roman" w:hAnsi="Times New Roman" w:cs="Times New Roman"/>
                <w:color w:val="000000"/>
                <w:sz w:val="24"/>
                <w:szCs w:val="24"/>
              </w:rPr>
              <w:t>меж индивидуальных</w:t>
            </w:r>
            <w:r w:rsidRPr="006774B1">
              <w:rPr>
                <w:rFonts w:ascii="Times New Roman" w:hAnsi="Times New Roman" w:cs="Times New Roman"/>
                <w:color w:val="000000"/>
                <w:sz w:val="24"/>
                <w:szCs w:val="24"/>
              </w:rPr>
              <w:t xml:space="preserve"> связей.</w:t>
            </w:r>
          </w:p>
        </w:tc>
      </w:tr>
      <w:tr w:rsidR="00D12FA5" w:rsidRPr="006774B1" w:rsidTr="00D23799">
        <w:tc>
          <w:tcPr>
            <w:tcW w:w="4785"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lastRenderedPageBreak/>
              <w:t>Самостоятельная деятельность детей</w:t>
            </w:r>
          </w:p>
        </w:tc>
        <w:tc>
          <w:tcPr>
            <w:tcW w:w="4786"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Формирование специальных условий в пр</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цессе коррекционного обучения и воспит</w:t>
            </w:r>
            <w:r w:rsidRPr="006774B1">
              <w:rPr>
                <w:rFonts w:ascii="Times New Roman" w:hAnsi="Times New Roman" w:cs="Times New Roman"/>
                <w:color w:val="000000"/>
                <w:sz w:val="24"/>
                <w:szCs w:val="24"/>
              </w:rPr>
              <w:t>а</w:t>
            </w:r>
            <w:r w:rsidRPr="006774B1">
              <w:rPr>
                <w:rFonts w:ascii="Times New Roman" w:hAnsi="Times New Roman" w:cs="Times New Roman"/>
                <w:color w:val="000000"/>
                <w:sz w:val="24"/>
                <w:szCs w:val="24"/>
              </w:rPr>
              <w:t>ния детей с ограниченными возможностями здоровья по закреплению и дальнейшему использованию навыков самообслужив</w:t>
            </w:r>
            <w:r w:rsidRPr="006774B1">
              <w:rPr>
                <w:rFonts w:ascii="Times New Roman" w:hAnsi="Times New Roman" w:cs="Times New Roman"/>
                <w:color w:val="000000"/>
                <w:sz w:val="24"/>
                <w:szCs w:val="24"/>
              </w:rPr>
              <w:t>а</w:t>
            </w:r>
            <w:r w:rsidRPr="006774B1">
              <w:rPr>
                <w:rFonts w:ascii="Times New Roman" w:hAnsi="Times New Roman" w:cs="Times New Roman"/>
                <w:color w:val="000000"/>
                <w:sz w:val="24"/>
                <w:szCs w:val="24"/>
              </w:rPr>
              <w:t>ния, общения и регуляции поведения, ор</w:t>
            </w:r>
            <w:r w:rsidRPr="006774B1">
              <w:rPr>
                <w:rFonts w:ascii="Times New Roman" w:hAnsi="Times New Roman" w:cs="Times New Roman"/>
                <w:color w:val="000000"/>
                <w:sz w:val="24"/>
                <w:szCs w:val="24"/>
              </w:rPr>
              <w:t>и</w:t>
            </w:r>
            <w:r w:rsidRPr="006774B1">
              <w:rPr>
                <w:rFonts w:ascii="Times New Roman" w:hAnsi="Times New Roman" w:cs="Times New Roman"/>
                <w:color w:val="000000"/>
                <w:sz w:val="24"/>
                <w:szCs w:val="24"/>
              </w:rPr>
              <w:t>ентированное на повышение адаптацио</w:t>
            </w:r>
            <w:r w:rsidRPr="006774B1">
              <w:rPr>
                <w:rFonts w:ascii="Times New Roman" w:hAnsi="Times New Roman" w:cs="Times New Roman"/>
                <w:color w:val="000000"/>
                <w:sz w:val="24"/>
                <w:szCs w:val="24"/>
              </w:rPr>
              <w:t>н</w:t>
            </w:r>
            <w:r w:rsidRPr="006774B1">
              <w:rPr>
                <w:rFonts w:ascii="Times New Roman" w:hAnsi="Times New Roman" w:cs="Times New Roman"/>
                <w:color w:val="000000"/>
                <w:sz w:val="24"/>
                <w:szCs w:val="24"/>
              </w:rPr>
              <w:t>ных способностей и расширение жизненн</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го опыта.</w:t>
            </w:r>
          </w:p>
        </w:tc>
      </w:tr>
      <w:tr w:rsidR="00D12FA5" w:rsidRPr="006774B1" w:rsidTr="00D23799">
        <w:tc>
          <w:tcPr>
            <w:tcW w:w="4785"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Взаимодействие с семьями детей</w:t>
            </w:r>
          </w:p>
        </w:tc>
        <w:tc>
          <w:tcPr>
            <w:tcW w:w="4786" w:type="dxa"/>
          </w:tcPr>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Организация наглядной агитации для род</w:t>
            </w:r>
            <w:r w:rsidRPr="006774B1">
              <w:rPr>
                <w:rFonts w:ascii="Times New Roman" w:hAnsi="Times New Roman" w:cs="Times New Roman"/>
                <w:color w:val="000000"/>
                <w:sz w:val="24"/>
                <w:szCs w:val="24"/>
              </w:rPr>
              <w:t>и</w:t>
            </w:r>
            <w:r w:rsidRPr="006774B1">
              <w:rPr>
                <w:rFonts w:ascii="Times New Roman" w:hAnsi="Times New Roman" w:cs="Times New Roman"/>
                <w:color w:val="000000"/>
                <w:sz w:val="24"/>
                <w:szCs w:val="24"/>
              </w:rPr>
              <w:t>телей, проведение индивидуальных бесед.</w:t>
            </w:r>
          </w:p>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Поведение спортивных мероприятий, муз</w:t>
            </w:r>
            <w:r w:rsidRPr="006774B1">
              <w:rPr>
                <w:rFonts w:ascii="Times New Roman" w:hAnsi="Times New Roman" w:cs="Times New Roman"/>
                <w:color w:val="000000"/>
                <w:sz w:val="24"/>
                <w:szCs w:val="24"/>
              </w:rPr>
              <w:t>ы</w:t>
            </w:r>
            <w:r w:rsidRPr="006774B1">
              <w:rPr>
                <w:rFonts w:ascii="Times New Roman" w:hAnsi="Times New Roman" w:cs="Times New Roman"/>
                <w:color w:val="000000"/>
                <w:sz w:val="24"/>
                <w:szCs w:val="24"/>
              </w:rPr>
              <w:t>кальных праздников и развлечений.</w:t>
            </w:r>
          </w:p>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Консультации и рекомендации по провед</w:t>
            </w:r>
            <w:r w:rsidRPr="006774B1">
              <w:rPr>
                <w:rFonts w:ascii="Times New Roman" w:hAnsi="Times New Roman" w:cs="Times New Roman"/>
                <w:color w:val="000000"/>
                <w:sz w:val="24"/>
                <w:szCs w:val="24"/>
              </w:rPr>
              <w:t>е</w:t>
            </w:r>
            <w:r w:rsidRPr="006774B1">
              <w:rPr>
                <w:rFonts w:ascii="Times New Roman" w:hAnsi="Times New Roman" w:cs="Times New Roman"/>
                <w:color w:val="000000"/>
                <w:sz w:val="24"/>
                <w:szCs w:val="24"/>
              </w:rPr>
              <w:t>нию работы с ребенком дома, для закрепл</w:t>
            </w:r>
            <w:r w:rsidRPr="006774B1">
              <w:rPr>
                <w:rFonts w:ascii="Times New Roman" w:hAnsi="Times New Roman" w:cs="Times New Roman"/>
                <w:color w:val="000000"/>
                <w:sz w:val="24"/>
                <w:szCs w:val="24"/>
              </w:rPr>
              <w:t>е</w:t>
            </w:r>
            <w:r w:rsidRPr="006774B1">
              <w:rPr>
                <w:rFonts w:ascii="Times New Roman" w:hAnsi="Times New Roman" w:cs="Times New Roman"/>
                <w:color w:val="000000"/>
                <w:sz w:val="24"/>
                <w:szCs w:val="24"/>
              </w:rPr>
              <w:t>ния тех или иных знаний, умений, навыков.</w:t>
            </w:r>
          </w:p>
          <w:p w:rsidR="00D12FA5" w:rsidRPr="006774B1" w:rsidRDefault="00D12FA5" w:rsidP="00D23799">
            <w:pPr>
              <w:autoSpaceDE w:val="0"/>
              <w:autoSpaceDN w:val="0"/>
              <w:adjustRightInd w:val="0"/>
              <w:jc w:val="both"/>
              <w:rPr>
                <w:rFonts w:ascii="Times New Roman" w:hAnsi="Times New Roman" w:cs="Times New Roman"/>
                <w:color w:val="000000"/>
                <w:sz w:val="24"/>
                <w:szCs w:val="24"/>
              </w:rPr>
            </w:pPr>
          </w:p>
        </w:tc>
      </w:tr>
    </w:tbl>
    <w:p w:rsidR="00D12FA5" w:rsidRPr="006774B1" w:rsidRDefault="00D12FA5" w:rsidP="00D12FA5">
      <w:pPr>
        <w:autoSpaceDE w:val="0"/>
        <w:autoSpaceDN w:val="0"/>
        <w:adjustRightInd w:val="0"/>
        <w:spacing w:after="0" w:line="240" w:lineRule="auto"/>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xml:space="preserve">       Воспитатель – формирует у детей культурно-гигиенические навыки; организует игр</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вую, трудовую, физическую деятельность детей, непосредственно образовательную деятел</w:t>
      </w:r>
      <w:r w:rsidRPr="006774B1">
        <w:rPr>
          <w:rFonts w:ascii="Times New Roman" w:hAnsi="Times New Roman" w:cs="Times New Roman"/>
          <w:color w:val="000000"/>
          <w:sz w:val="24"/>
          <w:szCs w:val="24"/>
        </w:rPr>
        <w:t>ь</w:t>
      </w:r>
      <w:r w:rsidRPr="006774B1">
        <w:rPr>
          <w:rFonts w:ascii="Times New Roman" w:hAnsi="Times New Roman" w:cs="Times New Roman"/>
          <w:color w:val="000000"/>
          <w:sz w:val="24"/>
          <w:szCs w:val="24"/>
        </w:rPr>
        <w:t>ность, обеспечивает присмотр и уход за детьми. Музыкальный руководитель – проводит м</w:t>
      </w:r>
      <w:r w:rsidRPr="006774B1">
        <w:rPr>
          <w:rFonts w:ascii="Times New Roman" w:hAnsi="Times New Roman" w:cs="Times New Roman"/>
          <w:color w:val="000000"/>
          <w:sz w:val="24"/>
          <w:szCs w:val="24"/>
        </w:rPr>
        <w:t>у</w:t>
      </w:r>
      <w:r w:rsidRPr="006774B1">
        <w:rPr>
          <w:rFonts w:ascii="Times New Roman" w:hAnsi="Times New Roman" w:cs="Times New Roman"/>
          <w:color w:val="000000"/>
          <w:sz w:val="24"/>
          <w:szCs w:val="24"/>
        </w:rPr>
        <w:t>зыкальные занятия, готовит детей к участию в развлечениях.</w:t>
      </w:r>
    </w:p>
    <w:p w:rsidR="00D12FA5" w:rsidRPr="006774B1" w:rsidRDefault="00D12FA5" w:rsidP="00D12FA5">
      <w:pPr>
        <w:spacing w:after="0" w:line="360" w:lineRule="auto"/>
        <w:ind w:firstLine="708"/>
        <w:jc w:val="center"/>
        <w:rPr>
          <w:rFonts w:ascii="Times New Roman" w:hAnsi="Times New Roman" w:cs="Times New Roman"/>
          <w:b/>
          <w:i/>
          <w:sz w:val="24"/>
          <w:szCs w:val="24"/>
        </w:rPr>
      </w:pPr>
      <w:r w:rsidRPr="006774B1">
        <w:rPr>
          <w:rFonts w:ascii="Times New Roman" w:hAnsi="Times New Roman" w:cs="Times New Roman"/>
          <w:b/>
          <w:sz w:val="24"/>
          <w:szCs w:val="24"/>
        </w:rPr>
        <w:t>Взаимодействие специалистов</w:t>
      </w:r>
      <w:r w:rsidRPr="006774B1">
        <w:rPr>
          <w:rFonts w:ascii="Times New Roman" w:hAnsi="Times New Roman" w:cs="Times New Roman"/>
          <w:b/>
          <w:i/>
          <w:sz w:val="24"/>
          <w:szCs w:val="24"/>
        </w:rPr>
        <w:t xml:space="preserve"> по физическому развитию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gridCol w:w="4330"/>
      </w:tblGrid>
      <w:tr w:rsidR="00D12FA5" w:rsidRPr="006774B1" w:rsidTr="00D23799">
        <w:trPr>
          <w:trHeight w:val="465"/>
        </w:trPr>
        <w:tc>
          <w:tcPr>
            <w:tcW w:w="5094" w:type="dxa"/>
          </w:tcPr>
          <w:p w:rsidR="00D12FA5" w:rsidRPr="006774B1" w:rsidRDefault="00D12FA5" w:rsidP="00D23799">
            <w:pPr>
              <w:spacing w:after="0"/>
              <w:ind w:hanging="2"/>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воспитатели</w:t>
            </w:r>
          </w:p>
        </w:tc>
        <w:tc>
          <w:tcPr>
            <w:tcW w:w="4330" w:type="dxa"/>
          </w:tcPr>
          <w:p w:rsidR="00D12FA5" w:rsidRPr="006774B1" w:rsidRDefault="00D12FA5" w:rsidP="00D23799">
            <w:pPr>
              <w:spacing w:after="0"/>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музыкальный руководитель</w:t>
            </w:r>
          </w:p>
        </w:tc>
      </w:tr>
      <w:tr w:rsidR="00D12FA5" w:rsidRPr="006774B1" w:rsidTr="00D23799">
        <w:trPr>
          <w:trHeight w:val="570"/>
        </w:trPr>
        <w:tc>
          <w:tcPr>
            <w:tcW w:w="5094" w:type="dxa"/>
          </w:tcPr>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Утренняя гимнастика</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Бодрящая гимнастика</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Артикуляторная гимнастика</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Гимнастика для глаз</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Дыхательная гимнастика</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Проведение спортивных досугов и праздников, непосредственно-образовательной деятельн</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сти по ФИЗО</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Выполнение упражнений для развития осно</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ных движений, мелких мышц руки, ориент</w:t>
            </w:r>
            <w:r w:rsidRPr="006774B1">
              <w:rPr>
                <w:rFonts w:ascii="Times New Roman" w:hAnsi="Times New Roman" w:cs="Times New Roman"/>
                <w:color w:val="000000"/>
                <w:sz w:val="24"/>
                <w:szCs w:val="24"/>
              </w:rPr>
              <w:t>и</w:t>
            </w:r>
            <w:r w:rsidRPr="006774B1">
              <w:rPr>
                <w:rFonts w:ascii="Times New Roman" w:hAnsi="Times New Roman" w:cs="Times New Roman"/>
                <w:color w:val="000000"/>
                <w:sz w:val="24"/>
                <w:szCs w:val="24"/>
              </w:rPr>
              <w:t>ровки в пространстве, развития «мышечного чувства», двигательной памяти;</w:t>
            </w:r>
          </w:p>
          <w:p w:rsidR="00D12FA5" w:rsidRPr="006774B1" w:rsidRDefault="00D12FA5" w:rsidP="00D23799">
            <w:pPr>
              <w:spacing w:after="0"/>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Театрализованные подвижные игры</w:t>
            </w:r>
          </w:p>
        </w:tc>
        <w:tc>
          <w:tcPr>
            <w:tcW w:w="4330" w:type="dxa"/>
          </w:tcPr>
          <w:p w:rsidR="00D12FA5" w:rsidRPr="006774B1" w:rsidRDefault="00D12FA5" w:rsidP="00D23799">
            <w:pPr>
              <w:autoSpaceDE w:val="0"/>
              <w:autoSpaceDN w:val="0"/>
              <w:spacing w:after="0"/>
              <w:ind w:right="-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Пляски под пение, хороводы, игры с пением, ритмические игры с заданиями на ориентировку в пространстве, этюды на развитие выразительности мимики, жестов, игры-драматизации.</w:t>
            </w:r>
          </w:p>
        </w:tc>
      </w:tr>
    </w:tbl>
    <w:p w:rsidR="00D12FA5" w:rsidRPr="006774B1" w:rsidRDefault="00D12FA5" w:rsidP="00D12FA5">
      <w:pPr>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xml:space="preserve">Взаимодействие специалистов </w:t>
      </w:r>
      <w:r w:rsidRPr="006774B1">
        <w:rPr>
          <w:rFonts w:ascii="Times New Roman" w:hAnsi="Times New Roman" w:cs="Times New Roman"/>
          <w:i/>
          <w:color w:val="000000"/>
          <w:sz w:val="24"/>
          <w:szCs w:val="24"/>
        </w:rPr>
        <w:t>по социально-коммуникативному развитию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6"/>
        <w:gridCol w:w="4231"/>
      </w:tblGrid>
      <w:tr w:rsidR="00D12FA5" w:rsidRPr="006774B1" w:rsidTr="00D23799">
        <w:trPr>
          <w:trHeight w:val="392"/>
        </w:trPr>
        <w:tc>
          <w:tcPr>
            <w:tcW w:w="5056" w:type="dxa"/>
          </w:tcPr>
          <w:p w:rsidR="00D12FA5" w:rsidRPr="006774B1" w:rsidRDefault="00D12FA5" w:rsidP="00D23799">
            <w:pPr>
              <w:ind w:hanging="2"/>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воспитатели</w:t>
            </w:r>
          </w:p>
        </w:tc>
        <w:tc>
          <w:tcPr>
            <w:tcW w:w="4231" w:type="dxa"/>
          </w:tcPr>
          <w:p w:rsidR="00D12FA5" w:rsidRPr="006774B1" w:rsidRDefault="00D12FA5" w:rsidP="00D23799">
            <w:pPr>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музыкальный руководитель</w:t>
            </w:r>
          </w:p>
        </w:tc>
      </w:tr>
      <w:tr w:rsidR="00D12FA5" w:rsidRPr="006774B1" w:rsidTr="00D23799">
        <w:trPr>
          <w:trHeight w:val="1420"/>
        </w:trPr>
        <w:tc>
          <w:tcPr>
            <w:tcW w:w="5056" w:type="dxa"/>
          </w:tcPr>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Закрепляют те социальные навыки, которые были отработаны на занятии. Ведут работы по профилактике ДДТТ, безопасности в быту, социуме, природе.</w:t>
            </w:r>
          </w:p>
        </w:tc>
        <w:tc>
          <w:tcPr>
            <w:tcW w:w="4231" w:type="dxa"/>
          </w:tcPr>
          <w:p w:rsidR="00D12FA5" w:rsidRPr="006774B1" w:rsidRDefault="00D12FA5" w:rsidP="00D23799">
            <w:pPr>
              <w:autoSpaceDE w:val="0"/>
              <w:autoSpaceDN w:val="0"/>
              <w:ind w:right="-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Отрабатывает навыки социального общения с помощью средств музыки, пение песен патриотической напра</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ленности</w:t>
            </w:r>
          </w:p>
        </w:tc>
      </w:tr>
    </w:tbl>
    <w:p w:rsidR="00D12FA5" w:rsidRPr="006774B1" w:rsidRDefault="00D12FA5" w:rsidP="00D12FA5">
      <w:pPr>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xml:space="preserve">      Взаимодействие специалистов </w:t>
      </w:r>
      <w:r w:rsidRPr="006774B1">
        <w:rPr>
          <w:rFonts w:ascii="Times New Roman" w:hAnsi="Times New Roman" w:cs="Times New Roman"/>
          <w:i/>
          <w:color w:val="000000"/>
          <w:sz w:val="24"/>
          <w:szCs w:val="24"/>
        </w:rPr>
        <w:t>по познавательному развитию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6"/>
        <w:gridCol w:w="3938"/>
      </w:tblGrid>
      <w:tr w:rsidR="00D12FA5" w:rsidRPr="006774B1" w:rsidTr="00D23799">
        <w:trPr>
          <w:trHeight w:val="443"/>
        </w:trPr>
        <w:tc>
          <w:tcPr>
            <w:tcW w:w="5196" w:type="dxa"/>
          </w:tcPr>
          <w:p w:rsidR="00D12FA5" w:rsidRPr="006774B1" w:rsidRDefault="00D12FA5" w:rsidP="00D23799">
            <w:pPr>
              <w:ind w:hanging="2"/>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lastRenderedPageBreak/>
              <w:t>воспитатели</w:t>
            </w:r>
          </w:p>
        </w:tc>
        <w:tc>
          <w:tcPr>
            <w:tcW w:w="3938" w:type="dxa"/>
          </w:tcPr>
          <w:p w:rsidR="00D12FA5" w:rsidRPr="006774B1" w:rsidRDefault="00D12FA5" w:rsidP="00D23799">
            <w:pPr>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музыкальный руководитель</w:t>
            </w:r>
          </w:p>
        </w:tc>
      </w:tr>
      <w:tr w:rsidR="00D12FA5" w:rsidRPr="006774B1" w:rsidTr="00D23799">
        <w:trPr>
          <w:trHeight w:val="2324"/>
        </w:trPr>
        <w:tc>
          <w:tcPr>
            <w:tcW w:w="5196" w:type="dxa"/>
          </w:tcPr>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закрепление представлений о социально-бытовом, предметном и природном окружении человека;</w:t>
            </w:r>
          </w:p>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развитие связной речи;</w:t>
            </w:r>
          </w:p>
          <w:p w:rsidR="00D12FA5" w:rsidRPr="006774B1" w:rsidRDefault="00D12FA5" w:rsidP="00D23799">
            <w:pPr>
              <w:ind w:hanging="2"/>
              <w:jc w:val="both"/>
              <w:rPr>
                <w:rFonts w:ascii="Times New Roman" w:hAnsi="Times New Roman" w:cs="Times New Roman"/>
                <w:color w:val="000000"/>
                <w:sz w:val="24"/>
                <w:szCs w:val="24"/>
              </w:rPr>
            </w:pPr>
          </w:p>
        </w:tc>
        <w:tc>
          <w:tcPr>
            <w:tcW w:w="3938" w:type="dxa"/>
          </w:tcPr>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закрепление представлений о с</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циально-бытовом, предметном и природном окружении человека с помощью танца, знакомства с ра</w:t>
            </w:r>
            <w:r w:rsidRPr="006774B1">
              <w:rPr>
                <w:rFonts w:ascii="Times New Roman" w:hAnsi="Times New Roman" w:cs="Times New Roman"/>
                <w:color w:val="000000"/>
                <w:sz w:val="24"/>
                <w:szCs w:val="24"/>
              </w:rPr>
              <w:t>з</w:t>
            </w:r>
            <w:r w:rsidRPr="006774B1">
              <w:rPr>
                <w:rFonts w:ascii="Times New Roman" w:hAnsi="Times New Roman" w:cs="Times New Roman"/>
                <w:color w:val="000000"/>
                <w:sz w:val="24"/>
                <w:szCs w:val="24"/>
              </w:rPr>
              <w:t>личными обычаями танцевальными и песенными разных народов мира;</w:t>
            </w:r>
          </w:p>
        </w:tc>
      </w:tr>
    </w:tbl>
    <w:p w:rsidR="00D12FA5" w:rsidRPr="006774B1" w:rsidRDefault="00D12FA5" w:rsidP="00D12FA5">
      <w:pPr>
        <w:jc w:val="center"/>
        <w:rPr>
          <w:rFonts w:ascii="Times New Roman" w:hAnsi="Times New Roman" w:cs="Times New Roman"/>
          <w:i/>
          <w:color w:val="000000"/>
          <w:sz w:val="24"/>
          <w:szCs w:val="24"/>
        </w:rPr>
      </w:pPr>
      <w:r w:rsidRPr="006774B1">
        <w:rPr>
          <w:rFonts w:ascii="Times New Roman" w:hAnsi="Times New Roman" w:cs="Times New Roman"/>
          <w:color w:val="000000"/>
          <w:sz w:val="24"/>
          <w:szCs w:val="24"/>
        </w:rPr>
        <w:t xml:space="preserve">Взаимодействие специалистов </w:t>
      </w:r>
      <w:r w:rsidRPr="006774B1">
        <w:rPr>
          <w:rFonts w:ascii="Times New Roman" w:hAnsi="Times New Roman" w:cs="Times New Roman"/>
          <w:i/>
          <w:color w:val="000000"/>
          <w:sz w:val="24"/>
          <w:szCs w:val="24"/>
        </w:rPr>
        <w:t>по речевому развитию</w:t>
      </w:r>
    </w:p>
    <w:tbl>
      <w:tblPr>
        <w:tblW w:w="89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2"/>
        <w:gridCol w:w="3927"/>
      </w:tblGrid>
      <w:tr w:rsidR="00D12FA5" w:rsidRPr="006774B1" w:rsidTr="00D23799">
        <w:trPr>
          <w:trHeight w:val="366"/>
        </w:trPr>
        <w:tc>
          <w:tcPr>
            <w:tcW w:w="5062" w:type="dxa"/>
          </w:tcPr>
          <w:p w:rsidR="00D12FA5" w:rsidRPr="006774B1" w:rsidRDefault="00D12FA5" w:rsidP="00D23799">
            <w:pPr>
              <w:ind w:hanging="2"/>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воспитатели</w:t>
            </w:r>
          </w:p>
        </w:tc>
        <w:tc>
          <w:tcPr>
            <w:tcW w:w="3927" w:type="dxa"/>
          </w:tcPr>
          <w:p w:rsidR="00D12FA5" w:rsidRPr="006774B1" w:rsidRDefault="00D12FA5" w:rsidP="00D23799">
            <w:pPr>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музыкальный руководитель</w:t>
            </w:r>
          </w:p>
        </w:tc>
      </w:tr>
      <w:tr w:rsidR="00D12FA5" w:rsidRPr="006774B1" w:rsidTr="00D23799">
        <w:trPr>
          <w:trHeight w:val="1055"/>
        </w:trPr>
        <w:tc>
          <w:tcPr>
            <w:tcW w:w="5062" w:type="dxa"/>
          </w:tcPr>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Закрепляют звуки, слова, грамматические ко</w:t>
            </w:r>
            <w:r w:rsidRPr="006774B1">
              <w:rPr>
                <w:rFonts w:ascii="Times New Roman" w:hAnsi="Times New Roman" w:cs="Times New Roman"/>
                <w:color w:val="000000"/>
                <w:sz w:val="24"/>
                <w:szCs w:val="24"/>
              </w:rPr>
              <w:t>н</w:t>
            </w:r>
            <w:r w:rsidRPr="006774B1">
              <w:rPr>
                <w:rFonts w:ascii="Times New Roman" w:hAnsi="Times New Roman" w:cs="Times New Roman"/>
                <w:color w:val="000000"/>
                <w:sz w:val="24"/>
                <w:szCs w:val="24"/>
              </w:rPr>
              <w:t>струкции, различные понятия, которые были отработаны на занятиях.</w:t>
            </w:r>
          </w:p>
        </w:tc>
        <w:tc>
          <w:tcPr>
            <w:tcW w:w="3927" w:type="dxa"/>
          </w:tcPr>
          <w:p w:rsidR="00D12FA5" w:rsidRPr="006774B1" w:rsidRDefault="00D12FA5" w:rsidP="00D23799">
            <w:pPr>
              <w:autoSpaceDE w:val="0"/>
              <w:autoSpaceDN w:val="0"/>
              <w:ind w:right="-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Расширяют словарь, речевое дых</w:t>
            </w:r>
            <w:r w:rsidRPr="006774B1">
              <w:rPr>
                <w:rFonts w:ascii="Times New Roman" w:hAnsi="Times New Roman" w:cs="Times New Roman"/>
                <w:color w:val="000000"/>
                <w:sz w:val="24"/>
                <w:szCs w:val="24"/>
              </w:rPr>
              <w:t>а</w:t>
            </w:r>
            <w:r w:rsidRPr="006774B1">
              <w:rPr>
                <w:rFonts w:ascii="Times New Roman" w:hAnsi="Times New Roman" w:cs="Times New Roman"/>
                <w:color w:val="000000"/>
                <w:sz w:val="24"/>
                <w:szCs w:val="24"/>
              </w:rPr>
              <w:t>ние, связывают речь  с движением</w:t>
            </w:r>
          </w:p>
        </w:tc>
      </w:tr>
    </w:tbl>
    <w:p w:rsidR="00D12FA5" w:rsidRPr="006774B1" w:rsidRDefault="00D12FA5" w:rsidP="00D12FA5">
      <w:pPr>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 xml:space="preserve">Взаимодействие специалистов </w:t>
      </w:r>
      <w:r w:rsidRPr="006774B1">
        <w:rPr>
          <w:rFonts w:ascii="Times New Roman" w:hAnsi="Times New Roman" w:cs="Times New Roman"/>
          <w:i/>
          <w:color w:val="000000"/>
          <w:sz w:val="24"/>
          <w:szCs w:val="24"/>
        </w:rPr>
        <w:t>по художественно-эстетическому развитию</w:t>
      </w:r>
    </w:p>
    <w:tbl>
      <w:tblPr>
        <w:tblW w:w="91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7"/>
        <w:gridCol w:w="4118"/>
      </w:tblGrid>
      <w:tr w:rsidR="00D12FA5" w:rsidRPr="006774B1" w:rsidTr="00D23799">
        <w:trPr>
          <w:trHeight w:val="728"/>
        </w:trPr>
        <w:tc>
          <w:tcPr>
            <w:tcW w:w="5067" w:type="dxa"/>
          </w:tcPr>
          <w:p w:rsidR="00D12FA5" w:rsidRPr="006774B1" w:rsidRDefault="00D12FA5" w:rsidP="00D23799">
            <w:pPr>
              <w:ind w:hanging="2"/>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воспитатели</w:t>
            </w:r>
          </w:p>
        </w:tc>
        <w:tc>
          <w:tcPr>
            <w:tcW w:w="4118" w:type="dxa"/>
          </w:tcPr>
          <w:p w:rsidR="00D12FA5" w:rsidRPr="006774B1" w:rsidRDefault="00D12FA5" w:rsidP="00D23799">
            <w:pPr>
              <w:jc w:val="center"/>
              <w:rPr>
                <w:rFonts w:ascii="Times New Roman" w:hAnsi="Times New Roman" w:cs="Times New Roman"/>
                <w:b/>
                <w:bCs/>
                <w:color w:val="000000"/>
                <w:sz w:val="24"/>
                <w:szCs w:val="24"/>
              </w:rPr>
            </w:pPr>
            <w:r w:rsidRPr="006774B1">
              <w:rPr>
                <w:rFonts w:ascii="Times New Roman" w:hAnsi="Times New Roman" w:cs="Times New Roman"/>
                <w:b/>
                <w:bCs/>
                <w:color w:val="000000"/>
                <w:sz w:val="24"/>
                <w:szCs w:val="24"/>
              </w:rPr>
              <w:t>музыкальный руководитель</w:t>
            </w:r>
          </w:p>
        </w:tc>
      </w:tr>
      <w:tr w:rsidR="00D12FA5" w:rsidRPr="006774B1" w:rsidTr="00D23799">
        <w:trPr>
          <w:trHeight w:val="698"/>
        </w:trPr>
        <w:tc>
          <w:tcPr>
            <w:tcW w:w="5067" w:type="dxa"/>
          </w:tcPr>
          <w:p w:rsidR="00D12FA5" w:rsidRPr="006774B1" w:rsidRDefault="00D12FA5" w:rsidP="00D23799">
            <w:pPr>
              <w:ind w:hanging="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Стимулируют сопереживание героям расск</w:t>
            </w:r>
            <w:r w:rsidRPr="006774B1">
              <w:rPr>
                <w:rFonts w:ascii="Times New Roman" w:hAnsi="Times New Roman" w:cs="Times New Roman"/>
                <w:color w:val="000000"/>
                <w:sz w:val="24"/>
                <w:szCs w:val="24"/>
              </w:rPr>
              <w:t>а</w:t>
            </w:r>
            <w:r w:rsidRPr="006774B1">
              <w:rPr>
                <w:rFonts w:ascii="Times New Roman" w:hAnsi="Times New Roman" w:cs="Times New Roman"/>
                <w:color w:val="000000"/>
                <w:sz w:val="24"/>
                <w:szCs w:val="24"/>
              </w:rPr>
              <w:t>зов, картин и т.д. Обеспечивают конструкти</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но-модельную деятельность детей. Осущест</w:t>
            </w:r>
            <w:r w:rsidRPr="006774B1">
              <w:rPr>
                <w:rFonts w:ascii="Times New Roman" w:hAnsi="Times New Roman" w:cs="Times New Roman"/>
                <w:color w:val="000000"/>
                <w:sz w:val="24"/>
                <w:szCs w:val="24"/>
              </w:rPr>
              <w:t>в</w:t>
            </w:r>
            <w:r w:rsidRPr="006774B1">
              <w:rPr>
                <w:rFonts w:ascii="Times New Roman" w:hAnsi="Times New Roman" w:cs="Times New Roman"/>
                <w:color w:val="000000"/>
                <w:sz w:val="24"/>
                <w:szCs w:val="24"/>
              </w:rPr>
              <w:t xml:space="preserve">ляют обучение лепке, аппликации, живописи. По заданию музыкального руководителя </w:t>
            </w:r>
            <w:proofErr w:type="spellStart"/>
            <w:r w:rsidRPr="006774B1">
              <w:rPr>
                <w:rFonts w:ascii="Times New Roman" w:hAnsi="Times New Roman" w:cs="Times New Roman"/>
                <w:color w:val="000000"/>
                <w:sz w:val="24"/>
                <w:szCs w:val="24"/>
              </w:rPr>
              <w:t>пр</w:t>
            </w:r>
            <w:r w:rsidRPr="006774B1">
              <w:rPr>
                <w:rFonts w:ascii="Times New Roman" w:hAnsi="Times New Roman" w:cs="Times New Roman"/>
                <w:color w:val="000000"/>
                <w:sz w:val="24"/>
                <w:szCs w:val="24"/>
              </w:rPr>
              <w:t>о</w:t>
            </w:r>
            <w:r w:rsidRPr="006774B1">
              <w:rPr>
                <w:rFonts w:ascii="Times New Roman" w:hAnsi="Times New Roman" w:cs="Times New Roman"/>
                <w:color w:val="000000"/>
                <w:sz w:val="24"/>
                <w:szCs w:val="24"/>
              </w:rPr>
              <w:t>певают</w:t>
            </w:r>
            <w:proofErr w:type="spellEnd"/>
            <w:r w:rsidRPr="006774B1">
              <w:rPr>
                <w:rFonts w:ascii="Times New Roman" w:hAnsi="Times New Roman" w:cs="Times New Roman"/>
                <w:color w:val="000000"/>
                <w:sz w:val="24"/>
                <w:szCs w:val="24"/>
              </w:rPr>
              <w:t xml:space="preserve"> песни, стихи из репертуара сада. Пр</w:t>
            </w:r>
            <w:r w:rsidRPr="006774B1">
              <w:rPr>
                <w:rFonts w:ascii="Times New Roman" w:hAnsi="Times New Roman" w:cs="Times New Roman"/>
                <w:color w:val="000000"/>
                <w:sz w:val="24"/>
                <w:szCs w:val="24"/>
              </w:rPr>
              <w:t>и</w:t>
            </w:r>
            <w:r w:rsidRPr="006774B1">
              <w:rPr>
                <w:rFonts w:ascii="Times New Roman" w:hAnsi="Times New Roman" w:cs="Times New Roman"/>
                <w:color w:val="000000"/>
                <w:sz w:val="24"/>
                <w:szCs w:val="24"/>
              </w:rPr>
              <w:t>общают к народному культурному наследию страны и мира через чтение стихов, рассказов, сказок, рассматривание произведений иску</w:t>
            </w:r>
            <w:r w:rsidRPr="006774B1">
              <w:rPr>
                <w:rFonts w:ascii="Times New Roman" w:hAnsi="Times New Roman" w:cs="Times New Roman"/>
                <w:color w:val="000000"/>
                <w:sz w:val="24"/>
                <w:szCs w:val="24"/>
              </w:rPr>
              <w:t>с</w:t>
            </w:r>
            <w:r w:rsidRPr="006774B1">
              <w:rPr>
                <w:rFonts w:ascii="Times New Roman" w:hAnsi="Times New Roman" w:cs="Times New Roman"/>
                <w:color w:val="000000"/>
                <w:sz w:val="24"/>
                <w:szCs w:val="24"/>
              </w:rPr>
              <w:t>ства, картин.</w:t>
            </w:r>
          </w:p>
        </w:tc>
        <w:tc>
          <w:tcPr>
            <w:tcW w:w="4118" w:type="dxa"/>
          </w:tcPr>
          <w:p w:rsidR="00D12FA5" w:rsidRPr="006774B1" w:rsidRDefault="00D12FA5" w:rsidP="00D23799">
            <w:pPr>
              <w:autoSpaceDE w:val="0"/>
              <w:autoSpaceDN w:val="0"/>
              <w:ind w:right="-2"/>
              <w:jc w:val="both"/>
              <w:rPr>
                <w:rFonts w:ascii="Times New Roman" w:hAnsi="Times New Roman" w:cs="Times New Roman"/>
                <w:color w:val="000000"/>
                <w:sz w:val="24"/>
                <w:szCs w:val="24"/>
              </w:rPr>
            </w:pPr>
            <w:r w:rsidRPr="006774B1">
              <w:rPr>
                <w:rFonts w:ascii="Times New Roman" w:hAnsi="Times New Roman" w:cs="Times New Roman"/>
                <w:color w:val="000000"/>
                <w:sz w:val="24"/>
                <w:szCs w:val="24"/>
              </w:rPr>
              <w:t>Развивают музыкальные способности детей. Стимулируют сопереживание героям песен и фольклора. Прио</w:t>
            </w:r>
            <w:r w:rsidRPr="006774B1">
              <w:rPr>
                <w:rFonts w:ascii="Times New Roman" w:hAnsi="Times New Roman" w:cs="Times New Roman"/>
                <w:color w:val="000000"/>
                <w:sz w:val="24"/>
                <w:szCs w:val="24"/>
              </w:rPr>
              <w:t>б</w:t>
            </w:r>
            <w:r w:rsidRPr="006774B1">
              <w:rPr>
                <w:rFonts w:ascii="Times New Roman" w:hAnsi="Times New Roman" w:cs="Times New Roman"/>
                <w:color w:val="000000"/>
                <w:sz w:val="24"/>
                <w:szCs w:val="24"/>
              </w:rPr>
              <w:t>щают к народному культурному наследию страны и мира через чт</w:t>
            </w:r>
            <w:r w:rsidRPr="006774B1">
              <w:rPr>
                <w:rFonts w:ascii="Times New Roman" w:hAnsi="Times New Roman" w:cs="Times New Roman"/>
                <w:color w:val="000000"/>
                <w:sz w:val="24"/>
                <w:szCs w:val="24"/>
              </w:rPr>
              <w:t>е</w:t>
            </w:r>
            <w:r w:rsidRPr="006774B1">
              <w:rPr>
                <w:rFonts w:ascii="Times New Roman" w:hAnsi="Times New Roman" w:cs="Times New Roman"/>
                <w:color w:val="000000"/>
                <w:sz w:val="24"/>
                <w:szCs w:val="24"/>
              </w:rPr>
              <w:t>ние стихов, рассказов, сказок, ра</w:t>
            </w:r>
            <w:r w:rsidRPr="006774B1">
              <w:rPr>
                <w:rFonts w:ascii="Times New Roman" w:hAnsi="Times New Roman" w:cs="Times New Roman"/>
                <w:color w:val="000000"/>
                <w:sz w:val="24"/>
                <w:szCs w:val="24"/>
              </w:rPr>
              <w:t>с</w:t>
            </w:r>
            <w:r w:rsidRPr="006774B1">
              <w:rPr>
                <w:rFonts w:ascii="Times New Roman" w:hAnsi="Times New Roman" w:cs="Times New Roman"/>
                <w:color w:val="000000"/>
                <w:sz w:val="24"/>
                <w:szCs w:val="24"/>
              </w:rPr>
              <w:t>сматривание произведений иску</w:t>
            </w:r>
            <w:r w:rsidRPr="006774B1">
              <w:rPr>
                <w:rFonts w:ascii="Times New Roman" w:hAnsi="Times New Roman" w:cs="Times New Roman"/>
                <w:color w:val="000000"/>
                <w:sz w:val="24"/>
                <w:szCs w:val="24"/>
              </w:rPr>
              <w:t>с</w:t>
            </w:r>
            <w:r w:rsidRPr="006774B1">
              <w:rPr>
                <w:rFonts w:ascii="Times New Roman" w:hAnsi="Times New Roman" w:cs="Times New Roman"/>
                <w:color w:val="000000"/>
                <w:sz w:val="24"/>
                <w:szCs w:val="24"/>
              </w:rPr>
              <w:t>ства, картин.</w:t>
            </w:r>
          </w:p>
        </w:tc>
      </w:tr>
    </w:tbl>
    <w:p w:rsidR="00DD38C9" w:rsidRPr="006774B1" w:rsidRDefault="00DD38C9" w:rsidP="00DD38C9">
      <w:pPr>
        <w:rPr>
          <w:rFonts w:ascii="Times New Roman" w:hAnsi="Times New Roman" w:cs="Times New Roman"/>
          <w:b/>
          <w:sz w:val="24"/>
          <w:szCs w:val="24"/>
        </w:rPr>
      </w:pPr>
    </w:p>
    <w:p w:rsidR="008562BF" w:rsidRPr="006774B1" w:rsidRDefault="008562BF" w:rsidP="008562BF">
      <w:pPr>
        <w:pStyle w:val="20"/>
        <w:spacing w:before="0" w:line="360" w:lineRule="auto"/>
        <w:ind w:firstLine="709"/>
        <w:jc w:val="center"/>
        <w:rPr>
          <w:rFonts w:ascii="Times New Roman" w:hAnsi="Times New Roman" w:cs="Times New Roman"/>
          <w:color w:val="auto"/>
          <w:sz w:val="24"/>
          <w:szCs w:val="24"/>
        </w:rPr>
      </w:pPr>
      <w:bookmarkStart w:id="22" w:name="_Toc504204933"/>
      <w:r w:rsidRPr="006774B1">
        <w:rPr>
          <w:rFonts w:ascii="Times New Roman" w:hAnsi="Times New Roman" w:cs="Times New Roman"/>
          <w:color w:val="auto"/>
          <w:sz w:val="24"/>
          <w:szCs w:val="24"/>
        </w:rPr>
        <w:t>3.</w:t>
      </w:r>
      <w:r w:rsidR="00EA2FB1">
        <w:rPr>
          <w:rFonts w:ascii="Times New Roman" w:hAnsi="Times New Roman" w:cs="Times New Roman"/>
          <w:color w:val="auto"/>
          <w:sz w:val="24"/>
          <w:szCs w:val="24"/>
        </w:rPr>
        <w:t>7</w:t>
      </w:r>
      <w:r w:rsidRPr="006774B1">
        <w:rPr>
          <w:rFonts w:ascii="Times New Roman" w:hAnsi="Times New Roman" w:cs="Times New Roman"/>
          <w:color w:val="auto"/>
          <w:sz w:val="24"/>
          <w:szCs w:val="24"/>
        </w:rPr>
        <w:t>. Материально-техническое обеспечение Программы</w:t>
      </w:r>
      <w:bookmarkEnd w:id="22"/>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Дошкольные образовательные организации или группы, в которых воспитываются д</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ти с умственной отсталостью, должны быть оборудованы с учетом общих и специфических образовательных задач, представленных в Программе.</w:t>
      </w:r>
    </w:p>
    <w:p w:rsidR="008562BF" w:rsidRPr="006774B1" w:rsidRDefault="008562BF" w:rsidP="008562BF">
      <w:pPr>
        <w:pStyle w:val="ab"/>
        <w:spacing w:after="0" w:line="360" w:lineRule="auto"/>
        <w:ind w:left="0" w:firstLine="709"/>
        <w:contextualSpacing/>
        <w:jc w:val="both"/>
        <w:rPr>
          <w:rFonts w:ascii="Times New Roman" w:hAnsi="Times New Roman"/>
          <w:b/>
          <w:i/>
          <w:sz w:val="24"/>
          <w:szCs w:val="24"/>
        </w:rPr>
      </w:pPr>
      <w:r w:rsidRPr="006774B1">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8562BF" w:rsidRPr="006774B1" w:rsidRDefault="008562BF" w:rsidP="008562BF">
      <w:pPr>
        <w:pStyle w:val="ad"/>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Погремушки, неваляшка, различные мячики по материалу и цвету; сюжетные и д</w:t>
      </w:r>
      <w:r w:rsidRPr="006774B1">
        <w:rPr>
          <w:rFonts w:ascii="Times New Roman" w:hAnsi="Times New Roman" w:cs="Times New Roman"/>
          <w:sz w:val="24"/>
          <w:szCs w:val="24"/>
        </w:rPr>
        <w:t>и</w:t>
      </w:r>
      <w:r w:rsidRPr="006774B1">
        <w:rPr>
          <w:rFonts w:ascii="Times New Roman" w:hAnsi="Times New Roman" w:cs="Times New Roman"/>
          <w:sz w:val="24"/>
          <w:szCs w:val="24"/>
        </w:rPr>
        <w:t>дактические игрушки; игрушки-двигатели; игрушки-забавы.</w:t>
      </w:r>
    </w:p>
    <w:p w:rsidR="008562BF" w:rsidRPr="006774B1" w:rsidRDefault="008562BF" w:rsidP="008562BF">
      <w:pPr>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p>
    <w:p w:rsidR="008562BF" w:rsidRPr="006774B1" w:rsidRDefault="008562BF" w:rsidP="008562BF">
      <w:pPr>
        <w:spacing w:after="0" w:line="360" w:lineRule="auto"/>
        <w:ind w:firstLine="709"/>
        <w:jc w:val="both"/>
        <w:rPr>
          <w:rFonts w:ascii="Times New Roman" w:hAnsi="Times New Roman" w:cs="Times New Roman"/>
          <w:sz w:val="24"/>
          <w:szCs w:val="24"/>
        </w:rPr>
      </w:pPr>
      <w:proofErr w:type="gramStart"/>
      <w:r w:rsidRPr="006774B1">
        <w:rPr>
          <w:rFonts w:ascii="Times New Roman" w:hAnsi="Times New Roman" w:cs="Times New Roman"/>
          <w:sz w:val="24"/>
          <w:szCs w:val="24"/>
        </w:rPr>
        <w:lastRenderedPageBreak/>
        <w:t>Фотографии (индивидуальные фотографии каждого ребенка группы, групповая фот</w:t>
      </w:r>
      <w:r w:rsidRPr="006774B1">
        <w:rPr>
          <w:rFonts w:ascii="Times New Roman" w:hAnsi="Times New Roman" w:cs="Times New Roman"/>
          <w:sz w:val="24"/>
          <w:szCs w:val="24"/>
        </w:rPr>
        <w:t>о</w:t>
      </w:r>
      <w:r w:rsidRPr="006774B1">
        <w:rPr>
          <w:rFonts w:ascii="Times New Roman" w:hAnsi="Times New Roman" w:cs="Times New Roman"/>
          <w:sz w:val="24"/>
          <w:szCs w:val="24"/>
        </w:rPr>
        <w:t>графия группы детей, индивидуальная фотография каждого сотрудника группы и сотрудн</w:t>
      </w:r>
      <w:r w:rsidRPr="006774B1">
        <w:rPr>
          <w:rFonts w:ascii="Times New Roman" w:hAnsi="Times New Roman" w:cs="Times New Roman"/>
          <w:sz w:val="24"/>
          <w:szCs w:val="24"/>
        </w:rPr>
        <w:t>и</w:t>
      </w:r>
      <w:r w:rsidRPr="006774B1">
        <w:rPr>
          <w:rFonts w:ascii="Times New Roman" w:hAnsi="Times New Roman" w:cs="Times New Roman"/>
          <w:sz w:val="24"/>
          <w:szCs w:val="24"/>
        </w:rPr>
        <w:t>ков дошкольной образовательной организации, фотографии, отражающие различную де</w:t>
      </w:r>
      <w:r w:rsidRPr="006774B1">
        <w:rPr>
          <w:rFonts w:ascii="Times New Roman" w:hAnsi="Times New Roman" w:cs="Times New Roman"/>
          <w:sz w:val="24"/>
          <w:szCs w:val="24"/>
        </w:rPr>
        <w:t>я</w:t>
      </w:r>
      <w:r w:rsidRPr="006774B1">
        <w:rPr>
          <w:rFonts w:ascii="Times New Roman" w:hAnsi="Times New Roman" w:cs="Times New Roman"/>
          <w:sz w:val="24"/>
          <w:szCs w:val="24"/>
        </w:rPr>
        <w:t>тельность ребенка в группе; фотоальбомы  (индивидуальные для  каждого ребенка с фот</w:t>
      </w:r>
      <w:r w:rsidRPr="006774B1">
        <w:rPr>
          <w:rFonts w:ascii="Times New Roman" w:hAnsi="Times New Roman" w:cs="Times New Roman"/>
          <w:sz w:val="24"/>
          <w:szCs w:val="24"/>
        </w:rPr>
        <w:t>о</w:t>
      </w:r>
      <w:r w:rsidRPr="006774B1">
        <w:rPr>
          <w:rFonts w:ascii="Times New Roman" w:hAnsi="Times New Roman" w:cs="Times New Roman"/>
          <w:sz w:val="24"/>
          <w:szCs w:val="24"/>
        </w:rPr>
        <w:t>графиями, отражающие его жизненный опыт, интересные события из его жизни (день ро</w:t>
      </w:r>
      <w:r w:rsidRPr="006774B1">
        <w:rPr>
          <w:rFonts w:ascii="Times New Roman" w:hAnsi="Times New Roman" w:cs="Times New Roman"/>
          <w:sz w:val="24"/>
          <w:szCs w:val="24"/>
        </w:rPr>
        <w:t>ж</w:t>
      </w:r>
      <w:r w:rsidRPr="006774B1">
        <w:rPr>
          <w:rFonts w:ascii="Times New Roman" w:hAnsi="Times New Roman" w:cs="Times New Roman"/>
          <w:sz w:val="24"/>
          <w:szCs w:val="24"/>
        </w:rPr>
        <w:t>дения, детские праздники, занятия и др.);</w:t>
      </w:r>
      <w:proofErr w:type="gramEnd"/>
      <w:r w:rsidRPr="006774B1">
        <w:rPr>
          <w:rFonts w:ascii="Times New Roman" w:hAnsi="Times New Roman" w:cs="Times New Roman"/>
          <w:sz w:val="24"/>
          <w:szCs w:val="24"/>
        </w:rPr>
        <w:t xml:space="preserve"> групповые фотографии, отражающие жизнь детей во взаимодействии со всей группой, с малыми группами, с другими детьми дошкольной о</w:t>
      </w:r>
      <w:r w:rsidRPr="006774B1">
        <w:rPr>
          <w:rFonts w:ascii="Times New Roman" w:hAnsi="Times New Roman" w:cs="Times New Roman"/>
          <w:sz w:val="24"/>
          <w:szCs w:val="24"/>
        </w:rPr>
        <w:t>р</w:t>
      </w:r>
      <w:r w:rsidRPr="006774B1">
        <w:rPr>
          <w:rFonts w:ascii="Times New Roman" w:hAnsi="Times New Roman" w:cs="Times New Roman"/>
          <w:sz w:val="24"/>
          <w:szCs w:val="24"/>
        </w:rPr>
        <w:t>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w:t>
      </w:r>
      <w:r w:rsidRPr="006774B1">
        <w:rPr>
          <w:rFonts w:ascii="Times New Roman" w:hAnsi="Times New Roman" w:cs="Times New Roman"/>
          <w:sz w:val="24"/>
          <w:szCs w:val="24"/>
        </w:rPr>
        <w:t>з</w:t>
      </w:r>
      <w:r w:rsidRPr="006774B1">
        <w:rPr>
          <w:rFonts w:ascii="Times New Roman" w:hAnsi="Times New Roman" w:cs="Times New Roman"/>
          <w:sz w:val="24"/>
          <w:szCs w:val="24"/>
        </w:rPr>
        <w:t xml:space="preserve">ведения, содержание которых отражает различные эмоциональные состояния людей); </w:t>
      </w:r>
      <w:proofErr w:type="gramStart"/>
      <w:r w:rsidRPr="006774B1">
        <w:rPr>
          <w:rFonts w:ascii="Times New Roman" w:hAnsi="Times New Roman" w:cs="Times New Roman"/>
          <w:sz w:val="24"/>
          <w:szCs w:val="24"/>
        </w:rPr>
        <w:t>в</w:t>
      </w:r>
      <w:r w:rsidRPr="006774B1">
        <w:rPr>
          <w:rFonts w:ascii="Times New Roman" w:hAnsi="Times New Roman" w:cs="Times New Roman"/>
          <w:sz w:val="24"/>
          <w:szCs w:val="24"/>
        </w:rPr>
        <w:t>и</w:t>
      </w:r>
      <w:r w:rsidRPr="006774B1">
        <w:rPr>
          <w:rFonts w:ascii="Times New Roman" w:hAnsi="Times New Roman" w:cs="Times New Roman"/>
          <w:sz w:val="24"/>
          <w:szCs w:val="24"/>
        </w:rPr>
        <w:t>деоматериалы, отражающие жизнь и деятельность детей в группе: на занятиях, на праздн</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ках, различные эмоциональные состояния людей и их профессиональную деятельность; </w:t>
      </w:r>
      <w:proofErr w:type="spellStart"/>
      <w:r w:rsidRPr="006774B1">
        <w:rPr>
          <w:rFonts w:ascii="Times New Roman" w:hAnsi="Times New Roman" w:cs="Times New Roman"/>
          <w:sz w:val="24"/>
          <w:szCs w:val="24"/>
        </w:rPr>
        <w:t>фл</w:t>
      </w:r>
      <w:r w:rsidRPr="006774B1">
        <w:rPr>
          <w:rFonts w:ascii="Times New Roman" w:hAnsi="Times New Roman" w:cs="Times New Roman"/>
          <w:sz w:val="24"/>
          <w:szCs w:val="24"/>
        </w:rPr>
        <w:t>а</w:t>
      </w:r>
      <w:r w:rsidRPr="006774B1">
        <w:rPr>
          <w:rFonts w:ascii="Times New Roman" w:hAnsi="Times New Roman" w:cs="Times New Roman"/>
          <w:sz w:val="24"/>
          <w:szCs w:val="24"/>
        </w:rPr>
        <w:t>нелеграф</w:t>
      </w:r>
      <w:proofErr w:type="spellEnd"/>
      <w:r w:rsidRPr="006774B1">
        <w:rPr>
          <w:rFonts w:ascii="Times New Roman" w:hAnsi="Times New Roman" w:cs="Times New Roman"/>
          <w:sz w:val="24"/>
          <w:szCs w:val="24"/>
        </w:rPr>
        <w:t>;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w:t>
      </w:r>
      <w:r w:rsidRPr="006774B1">
        <w:rPr>
          <w:rFonts w:ascii="Times New Roman" w:hAnsi="Times New Roman" w:cs="Times New Roman"/>
          <w:sz w:val="24"/>
          <w:szCs w:val="24"/>
        </w:rPr>
        <w:t>б</w:t>
      </w:r>
      <w:r w:rsidRPr="006774B1">
        <w:rPr>
          <w:rFonts w:ascii="Times New Roman" w:hAnsi="Times New Roman" w:cs="Times New Roman"/>
          <w:sz w:val="24"/>
          <w:szCs w:val="24"/>
        </w:rPr>
        <w:t>ражающие образы животных (курочка, собачка, кошка, мышка, зайка и др.);</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костюмы для сказочных персонажей (дед, баба, внучка, Золушка, принц, принцесса, Снегурочка и др.).</w:t>
      </w:r>
      <w:proofErr w:type="gramEnd"/>
    </w:p>
    <w:p w:rsidR="008562BF" w:rsidRPr="006774B1" w:rsidRDefault="008562BF" w:rsidP="008562BF">
      <w:pPr>
        <w:spacing w:after="0" w:line="360" w:lineRule="auto"/>
        <w:jc w:val="both"/>
        <w:rPr>
          <w:rFonts w:ascii="Times New Roman" w:hAnsi="Times New Roman" w:cs="Times New Roman"/>
          <w:b/>
          <w:bCs/>
          <w:i/>
          <w:sz w:val="24"/>
          <w:szCs w:val="24"/>
        </w:rPr>
      </w:pPr>
      <w:proofErr w:type="gramStart"/>
      <w:r w:rsidRPr="006774B1">
        <w:rPr>
          <w:rFonts w:ascii="Times New Roman" w:hAnsi="Times New Roman" w:cs="Times New Roman"/>
          <w:b/>
          <w:bCs/>
          <w:i/>
          <w:sz w:val="24"/>
          <w:szCs w:val="24"/>
        </w:rPr>
        <w:t>Примерный перечень оборудования, атрибутов и материалов для труда (в рамках обр</w:t>
      </w:r>
      <w:r w:rsidRPr="006774B1">
        <w:rPr>
          <w:rFonts w:ascii="Times New Roman" w:hAnsi="Times New Roman" w:cs="Times New Roman"/>
          <w:b/>
          <w:bCs/>
          <w:i/>
          <w:sz w:val="24"/>
          <w:szCs w:val="24"/>
        </w:rPr>
        <w:t>а</w:t>
      </w:r>
      <w:r w:rsidRPr="006774B1">
        <w:rPr>
          <w:rFonts w:ascii="Times New Roman" w:hAnsi="Times New Roman" w:cs="Times New Roman"/>
          <w:b/>
          <w:bCs/>
          <w:i/>
          <w:sz w:val="24"/>
          <w:szCs w:val="24"/>
        </w:rPr>
        <w:t xml:space="preserve">зовательной области «Социально-коммуникативное развитие»): </w:t>
      </w:r>
      <w:r w:rsidRPr="006774B1">
        <w:rPr>
          <w:rFonts w:ascii="Times New Roman" w:hAnsi="Times New Roman" w:cs="Times New Roman"/>
          <w:bCs/>
          <w:sz w:val="24"/>
          <w:szCs w:val="24"/>
        </w:rPr>
        <w:t>с</w:t>
      </w:r>
      <w:r w:rsidRPr="006774B1">
        <w:rPr>
          <w:rFonts w:ascii="Times New Roman" w:hAnsi="Times New Roman" w:cs="Times New Roman"/>
          <w:sz w:val="24"/>
          <w:szCs w:val="24"/>
        </w:rPr>
        <w:t>теллаж для хранения предметов гигиены; зеркало; предметы гигиены: мыльницы, мыло, специальные щеточки для рук, жидкое мыло, расчески (индивидуально для каждого ребенка); посуда; клеенки (инд</w:t>
      </w:r>
      <w:r w:rsidRPr="006774B1">
        <w:rPr>
          <w:rFonts w:ascii="Times New Roman" w:hAnsi="Times New Roman" w:cs="Times New Roman"/>
          <w:sz w:val="24"/>
          <w:szCs w:val="24"/>
        </w:rPr>
        <w:t>и</w:t>
      </w:r>
      <w:r w:rsidRPr="006774B1">
        <w:rPr>
          <w:rFonts w:ascii="Times New Roman" w:hAnsi="Times New Roman" w:cs="Times New Roman"/>
          <w:sz w:val="24"/>
          <w:szCs w:val="24"/>
        </w:rPr>
        <w:t>видуальные пластиковые салфетки и салфетки из клеенки); фартуки, нарукавники (индив</w:t>
      </w:r>
      <w:r w:rsidRPr="006774B1">
        <w:rPr>
          <w:rFonts w:ascii="Times New Roman" w:hAnsi="Times New Roman" w:cs="Times New Roman"/>
          <w:sz w:val="24"/>
          <w:szCs w:val="24"/>
        </w:rPr>
        <w:t>и</w:t>
      </w:r>
      <w:r w:rsidRPr="006774B1">
        <w:rPr>
          <w:rFonts w:ascii="Times New Roman" w:hAnsi="Times New Roman" w:cs="Times New Roman"/>
          <w:sz w:val="24"/>
          <w:szCs w:val="24"/>
        </w:rPr>
        <w:t>дуально для каждого ребенка);</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w:t>
      </w:r>
      <w:r w:rsidRPr="006774B1">
        <w:rPr>
          <w:rFonts w:ascii="Times New Roman" w:hAnsi="Times New Roman" w:cs="Times New Roman"/>
          <w:sz w:val="24"/>
          <w:szCs w:val="24"/>
        </w:rPr>
        <w:t>д</w:t>
      </w:r>
      <w:r w:rsidRPr="006774B1">
        <w:rPr>
          <w:rFonts w:ascii="Times New Roman" w:hAnsi="Times New Roman" w:cs="Times New Roman"/>
          <w:sz w:val="24"/>
          <w:szCs w:val="24"/>
        </w:rPr>
        <w:t>ра;  щетки-сметки; лейки; клеенки; тазики; стеллаж для развешивания мелкого белья;</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пр</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w:t>
      </w:r>
      <w:proofErr w:type="spellStart"/>
      <w:r w:rsidRPr="006774B1">
        <w:rPr>
          <w:rFonts w:ascii="Times New Roman" w:hAnsi="Times New Roman" w:cs="Times New Roman"/>
          <w:sz w:val="24"/>
          <w:szCs w:val="24"/>
        </w:rPr>
        <w:t>досочки</w:t>
      </w:r>
      <w:proofErr w:type="spellEnd"/>
      <w:r w:rsidRPr="006774B1">
        <w:rPr>
          <w:rFonts w:ascii="Times New Roman" w:hAnsi="Times New Roman" w:cs="Times New Roman"/>
          <w:sz w:val="24"/>
          <w:szCs w:val="24"/>
        </w:rPr>
        <w:t xml:space="preserve"> для работы с клеем; наборы природного материала (шишки, желуди, высушенные ли</w:t>
      </w:r>
      <w:r w:rsidRPr="006774B1">
        <w:rPr>
          <w:rFonts w:ascii="Times New Roman" w:hAnsi="Times New Roman" w:cs="Times New Roman"/>
          <w:sz w:val="24"/>
          <w:szCs w:val="24"/>
        </w:rPr>
        <w:softHyphen/>
        <w:t xml:space="preserve">стья и цветы, плоды различных растений, соломка  и др.); рамки </w:t>
      </w:r>
      <w:proofErr w:type="spellStart"/>
      <w:r w:rsidRPr="006774B1">
        <w:rPr>
          <w:rFonts w:ascii="Times New Roman" w:hAnsi="Times New Roman" w:cs="Times New Roman"/>
          <w:sz w:val="24"/>
          <w:szCs w:val="24"/>
        </w:rPr>
        <w:lastRenderedPageBreak/>
        <w:t>Монтессори</w:t>
      </w:r>
      <w:proofErr w:type="spellEnd"/>
      <w:r w:rsidRPr="006774B1">
        <w:rPr>
          <w:rFonts w:ascii="Times New Roman" w:hAnsi="Times New Roman" w:cs="Times New Roman"/>
          <w:sz w:val="24"/>
          <w:szCs w:val="24"/>
        </w:rPr>
        <w:t>;</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дидактический материл с игрушками, имеющие различные способы застегив</w:t>
      </w:r>
      <w:r w:rsidRPr="006774B1">
        <w:rPr>
          <w:rFonts w:ascii="Times New Roman" w:hAnsi="Times New Roman" w:cs="Times New Roman"/>
          <w:sz w:val="24"/>
          <w:szCs w:val="24"/>
        </w:rPr>
        <w:t>а</w:t>
      </w:r>
      <w:r w:rsidRPr="006774B1">
        <w:rPr>
          <w:rFonts w:ascii="Times New Roman" w:hAnsi="Times New Roman" w:cs="Times New Roman"/>
          <w:sz w:val="24"/>
          <w:szCs w:val="24"/>
        </w:rPr>
        <w:t>ния: липучки, кнопки, пуговицы,  крючки, молнии т. п. (напольный ковер с различными ка</w:t>
      </w:r>
      <w:r w:rsidRPr="006774B1">
        <w:rPr>
          <w:rFonts w:ascii="Times New Roman" w:hAnsi="Times New Roman" w:cs="Times New Roman"/>
          <w:sz w:val="24"/>
          <w:szCs w:val="24"/>
        </w:rPr>
        <w:t>р</w:t>
      </w:r>
      <w:r w:rsidRPr="006774B1">
        <w:rPr>
          <w:rFonts w:ascii="Times New Roman" w:hAnsi="Times New Roman" w:cs="Times New Roman"/>
          <w:sz w:val="24"/>
          <w:szCs w:val="24"/>
        </w:rPr>
        <w:t>манами, имеющие различные способы застегивания); комнатные растения с большими л</w:t>
      </w:r>
      <w:r w:rsidRPr="006774B1">
        <w:rPr>
          <w:rFonts w:ascii="Times New Roman" w:hAnsi="Times New Roman" w:cs="Times New Roman"/>
          <w:sz w:val="24"/>
          <w:szCs w:val="24"/>
        </w:rPr>
        <w:t>и</w:t>
      </w:r>
      <w:r w:rsidRPr="006774B1">
        <w:rPr>
          <w:rFonts w:ascii="Times New Roman" w:hAnsi="Times New Roman" w:cs="Times New Roman"/>
          <w:sz w:val="24"/>
          <w:szCs w:val="24"/>
        </w:rPr>
        <w:t>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w:t>
      </w:r>
      <w:r w:rsidRPr="006774B1">
        <w:rPr>
          <w:rFonts w:ascii="Times New Roman" w:hAnsi="Times New Roman" w:cs="Times New Roman"/>
          <w:sz w:val="24"/>
          <w:szCs w:val="24"/>
        </w:rPr>
        <w:t>и</w:t>
      </w:r>
      <w:r w:rsidRPr="006774B1">
        <w:rPr>
          <w:rFonts w:ascii="Times New Roman" w:hAnsi="Times New Roman" w:cs="Times New Roman"/>
          <w:sz w:val="24"/>
          <w:szCs w:val="24"/>
        </w:rPr>
        <w:t>роким ушком;</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 xml:space="preserve">толстые нитки, шнуры; дыроколы; разделочные доски; формочки для теста (детские наборы) и др.; рамки </w:t>
      </w:r>
      <w:proofErr w:type="spellStart"/>
      <w:r w:rsidRPr="006774B1">
        <w:rPr>
          <w:rFonts w:ascii="Times New Roman" w:hAnsi="Times New Roman" w:cs="Times New Roman"/>
          <w:sz w:val="24"/>
          <w:szCs w:val="24"/>
        </w:rPr>
        <w:t>Монтессори</w:t>
      </w:r>
      <w:proofErr w:type="spellEnd"/>
      <w:r w:rsidRPr="006774B1">
        <w:rPr>
          <w:rFonts w:ascii="Times New Roman" w:hAnsi="Times New Roman" w:cs="Times New Roman"/>
          <w:sz w:val="24"/>
          <w:szCs w:val="24"/>
        </w:rPr>
        <w:t>; бросовый материал (скорлупа, нитки, и т. п.); ткани различной фактуры; ножницы с закругленными концами; детские инструменты из д</w:t>
      </w:r>
      <w:r w:rsidRPr="006774B1">
        <w:rPr>
          <w:rFonts w:ascii="Times New Roman" w:hAnsi="Times New Roman" w:cs="Times New Roman"/>
          <w:sz w:val="24"/>
          <w:szCs w:val="24"/>
        </w:rPr>
        <w:t>е</w:t>
      </w:r>
      <w:r w:rsidRPr="006774B1">
        <w:rPr>
          <w:rFonts w:ascii="Times New Roman" w:hAnsi="Times New Roman" w:cs="Times New Roman"/>
          <w:sz w:val="24"/>
          <w:szCs w:val="24"/>
        </w:rPr>
        <w:t>рева и пластмассы (молоток, отвертка, гаечный ключ и др.); грабли; лопаты; детские носи</w:t>
      </w:r>
      <w:r w:rsidRPr="006774B1">
        <w:rPr>
          <w:rFonts w:ascii="Times New Roman" w:hAnsi="Times New Roman" w:cs="Times New Roman"/>
          <w:sz w:val="24"/>
          <w:szCs w:val="24"/>
        </w:rPr>
        <w:t>л</w:t>
      </w:r>
      <w:r w:rsidRPr="006774B1">
        <w:rPr>
          <w:rFonts w:ascii="Times New Roman" w:hAnsi="Times New Roman" w:cs="Times New Roman"/>
          <w:sz w:val="24"/>
          <w:szCs w:val="24"/>
        </w:rPr>
        <w:t>ки;  садовые совки; корзины  с ручками;</w:t>
      </w:r>
      <w:proofErr w:type="gramEnd"/>
      <w:r w:rsidRPr="006774B1">
        <w:rPr>
          <w:rFonts w:ascii="Times New Roman" w:hAnsi="Times New Roman" w:cs="Times New Roman"/>
          <w:sz w:val="24"/>
          <w:szCs w:val="24"/>
        </w:rPr>
        <w:t xml:space="preserve"> ручные цапк</w:t>
      </w:r>
      <w:proofErr w:type="gramStart"/>
      <w:r w:rsidRPr="006774B1">
        <w:rPr>
          <w:rFonts w:ascii="Times New Roman" w:hAnsi="Times New Roman" w:cs="Times New Roman"/>
          <w:sz w:val="24"/>
          <w:szCs w:val="24"/>
        </w:rPr>
        <w:t>и-</w:t>
      </w:r>
      <w:proofErr w:type="gramEnd"/>
      <w:r w:rsidRPr="006774B1">
        <w:rPr>
          <w:rFonts w:ascii="Times New Roman" w:hAnsi="Times New Roman" w:cs="Times New Roman"/>
          <w:sz w:val="24"/>
          <w:szCs w:val="24"/>
        </w:rPr>
        <w:t>«кошки»;  деревянные лопаточки для очистки инвентаря.</w:t>
      </w:r>
    </w:p>
    <w:p w:rsidR="008562BF" w:rsidRPr="006774B1" w:rsidRDefault="008562BF" w:rsidP="008562BF">
      <w:pPr>
        <w:pStyle w:val="af1"/>
        <w:spacing w:after="0" w:line="360" w:lineRule="auto"/>
        <w:ind w:left="0" w:firstLine="709"/>
        <w:contextualSpacing/>
        <w:jc w:val="both"/>
        <w:rPr>
          <w:i/>
          <w:sz w:val="24"/>
          <w:szCs w:val="24"/>
        </w:rPr>
      </w:pPr>
      <w:r w:rsidRPr="006774B1">
        <w:rPr>
          <w:b/>
          <w:bCs/>
          <w:i/>
          <w:sz w:val="24"/>
          <w:szCs w:val="24"/>
        </w:rPr>
        <w:t>Примерный перечень оборудования и дидактического материала для проведения игр</w:t>
      </w:r>
      <w:r w:rsidR="000B53D4">
        <w:rPr>
          <w:b/>
          <w:bCs/>
          <w:i/>
          <w:sz w:val="24"/>
          <w:szCs w:val="24"/>
        </w:rPr>
        <w:t xml:space="preserve"> </w:t>
      </w:r>
      <w:r w:rsidRPr="006774B1">
        <w:rPr>
          <w:b/>
          <w:bCs/>
          <w:i/>
          <w:sz w:val="24"/>
          <w:szCs w:val="24"/>
        </w:rPr>
        <w:t>(в рамках образовательной области «Социально-коммуникативное развитие»):</w:t>
      </w:r>
    </w:p>
    <w:p w:rsidR="00B34C00" w:rsidRPr="00B34C00" w:rsidRDefault="008562BF" w:rsidP="00481FA9">
      <w:pPr>
        <w:numPr>
          <w:ilvl w:val="0"/>
          <w:numId w:val="64"/>
        </w:numPr>
        <w:tabs>
          <w:tab w:val="left" w:pos="993"/>
        </w:tabs>
        <w:spacing w:after="0" w:line="360" w:lineRule="auto"/>
        <w:ind w:left="0" w:firstLine="709"/>
        <w:contextualSpacing/>
        <w:jc w:val="both"/>
        <w:rPr>
          <w:rFonts w:ascii="Times New Roman" w:hAnsi="Times New Roman"/>
          <w:sz w:val="24"/>
          <w:szCs w:val="24"/>
        </w:rPr>
      </w:pPr>
      <w:proofErr w:type="gramStart"/>
      <w:r w:rsidRPr="00B34C00">
        <w:rPr>
          <w:rFonts w:ascii="Times New Roman" w:hAnsi="Times New Roman" w:cs="Times New Roman"/>
          <w:b/>
          <w:sz w:val="24"/>
          <w:szCs w:val="24"/>
        </w:rPr>
        <w:t>Игрушки:</w:t>
      </w:r>
      <w:r w:rsidRPr="00B34C00">
        <w:rPr>
          <w:rFonts w:ascii="Times New Roman" w:hAnsi="Times New Roman" w:cs="Times New Roman"/>
          <w:sz w:val="24"/>
          <w:szCs w:val="24"/>
        </w:rPr>
        <w:t xml:space="preserve"> куклы пластмассовые, рисованными и закрывающимися глазам, п</w:t>
      </w:r>
      <w:r w:rsidRPr="00B34C00">
        <w:rPr>
          <w:rFonts w:ascii="Times New Roman" w:hAnsi="Times New Roman" w:cs="Times New Roman"/>
          <w:sz w:val="24"/>
          <w:szCs w:val="24"/>
        </w:rPr>
        <w:t>о</w:t>
      </w:r>
      <w:r w:rsidRPr="00B34C00">
        <w:rPr>
          <w:rFonts w:ascii="Times New Roman" w:hAnsi="Times New Roman" w:cs="Times New Roman"/>
          <w:sz w:val="24"/>
          <w:szCs w:val="24"/>
        </w:rPr>
        <w:t>движное крепление головы, рук, ног, в разнообразных костюмах (в народных костюмах, в</w:t>
      </w:r>
      <w:r w:rsidRPr="00B34C00">
        <w:rPr>
          <w:rFonts w:ascii="Times New Roman" w:hAnsi="Times New Roman" w:cs="Times New Roman"/>
          <w:sz w:val="24"/>
          <w:szCs w:val="24"/>
        </w:rPr>
        <w:t>ы</w:t>
      </w:r>
      <w:r w:rsidRPr="00B34C00">
        <w:rPr>
          <w:rFonts w:ascii="Times New Roman" w:hAnsi="Times New Roman" w:cs="Times New Roman"/>
          <w:sz w:val="24"/>
          <w:szCs w:val="24"/>
        </w:rPr>
        <w:t>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w:t>
      </w:r>
      <w:proofErr w:type="gramEnd"/>
      <w:r w:rsidRPr="00B34C00">
        <w:rPr>
          <w:rFonts w:ascii="Times New Roman" w:hAnsi="Times New Roman" w:cs="Times New Roman"/>
          <w:sz w:val="24"/>
          <w:szCs w:val="24"/>
        </w:rPr>
        <w:t xml:space="preserve"> игрушки, изображающие ск</w:t>
      </w:r>
      <w:r w:rsidRPr="00B34C00">
        <w:rPr>
          <w:rFonts w:ascii="Times New Roman" w:hAnsi="Times New Roman" w:cs="Times New Roman"/>
          <w:sz w:val="24"/>
          <w:szCs w:val="24"/>
        </w:rPr>
        <w:t>а</w:t>
      </w:r>
      <w:r w:rsidRPr="00B34C00">
        <w:rPr>
          <w:rFonts w:ascii="Times New Roman" w:hAnsi="Times New Roman" w:cs="Times New Roman"/>
          <w:sz w:val="24"/>
          <w:szCs w:val="24"/>
        </w:rPr>
        <w:t xml:space="preserve">зочные персонажи </w:t>
      </w:r>
      <w:proofErr w:type="spellStart"/>
      <w:r w:rsidRPr="00B34C00">
        <w:rPr>
          <w:rFonts w:ascii="Times New Roman" w:hAnsi="Times New Roman" w:cs="Times New Roman"/>
          <w:sz w:val="24"/>
          <w:szCs w:val="24"/>
        </w:rPr>
        <w:t>Лесовичок</w:t>
      </w:r>
      <w:proofErr w:type="spellEnd"/>
      <w:r w:rsidRPr="00B34C00">
        <w:rPr>
          <w:rFonts w:ascii="Times New Roman" w:hAnsi="Times New Roman" w:cs="Times New Roman"/>
          <w:sz w:val="24"/>
          <w:szCs w:val="24"/>
        </w:rPr>
        <w:t>, Домовой, Дед Мороз, Снеговик и т. п.); солдатики</w:t>
      </w:r>
      <w:r w:rsidR="00B34C00" w:rsidRPr="00B34C00">
        <w:rPr>
          <w:rFonts w:ascii="Times New Roman" w:hAnsi="Times New Roman" w:cs="Times New Roman"/>
          <w:sz w:val="24"/>
          <w:szCs w:val="24"/>
        </w:rPr>
        <w:t xml:space="preserve"> </w:t>
      </w:r>
      <w:r w:rsidRPr="00B34C00">
        <w:rPr>
          <w:rFonts w:ascii="Times New Roman" w:hAnsi="Times New Roman" w:cs="Times New Roman"/>
          <w:sz w:val="24"/>
          <w:szCs w:val="24"/>
        </w:rPr>
        <w:t>–</w:t>
      </w:r>
      <w:r w:rsidR="00B34C00" w:rsidRPr="00B34C00">
        <w:rPr>
          <w:rFonts w:ascii="Times New Roman" w:hAnsi="Times New Roman" w:cs="Times New Roman"/>
          <w:sz w:val="24"/>
          <w:szCs w:val="24"/>
        </w:rPr>
        <w:t xml:space="preserve"> </w:t>
      </w:r>
      <w:r w:rsidRPr="00B34C00">
        <w:rPr>
          <w:rFonts w:ascii="Times New Roman" w:hAnsi="Times New Roman" w:cs="Times New Roman"/>
          <w:sz w:val="24"/>
          <w:szCs w:val="24"/>
        </w:rPr>
        <w:t>набор</w:t>
      </w:r>
      <w:r w:rsidR="00B34C00" w:rsidRPr="00B34C00">
        <w:rPr>
          <w:rFonts w:ascii="Times New Roman" w:hAnsi="Times New Roman" w:cs="Times New Roman"/>
          <w:sz w:val="24"/>
          <w:szCs w:val="24"/>
        </w:rPr>
        <w:t xml:space="preserve"> </w:t>
      </w:r>
      <w:r w:rsidRPr="00B34C00">
        <w:rPr>
          <w:rFonts w:ascii="Times New Roman" w:hAnsi="Times New Roman" w:cs="Times New Roman"/>
          <w:sz w:val="24"/>
          <w:szCs w:val="24"/>
        </w:rPr>
        <w:t>пластмассовых фигурок (высота 5-7 см).</w:t>
      </w:r>
    </w:p>
    <w:p w:rsidR="008562BF" w:rsidRPr="00B34C00" w:rsidRDefault="008562BF" w:rsidP="00481FA9">
      <w:pPr>
        <w:numPr>
          <w:ilvl w:val="0"/>
          <w:numId w:val="64"/>
        </w:numPr>
        <w:tabs>
          <w:tab w:val="left" w:pos="993"/>
        </w:tabs>
        <w:spacing w:after="0" w:line="360" w:lineRule="auto"/>
        <w:ind w:left="0" w:firstLine="709"/>
        <w:contextualSpacing/>
        <w:jc w:val="both"/>
        <w:rPr>
          <w:rFonts w:ascii="Times New Roman" w:hAnsi="Times New Roman"/>
          <w:sz w:val="24"/>
          <w:szCs w:val="24"/>
        </w:rPr>
      </w:pPr>
      <w:r w:rsidRPr="00B34C00">
        <w:rPr>
          <w:rFonts w:ascii="Times New Roman" w:hAnsi="Times New Roman"/>
          <w:b/>
          <w:sz w:val="24"/>
          <w:szCs w:val="24"/>
        </w:rPr>
        <w:t xml:space="preserve">Одежда и обувь для кукол: </w:t>
      </w:r>
      <w:r w:rsidRPr="00B34C00">
        <w:rPr>
          <w:rFonts w:ascii="Times New Roman" w:hAnsi="Times New Roman"/>
          <w:sz w:val="24"/>
          <w:szCs w:val="24"/>
        </w:rPr>
        <w:t>летняя одежда и обувь; одежда и обувь для игры в п</w:t>
      </w:r>
      <w:r w:rsidRPr="00B34C00">
        <w:rPr>
          <w:rFonts w:ascii="Times New Roman" w:hAnsi="Times New Roman"/>
          <w:sz w:val="24"/>
          <w:szCs w:val="24"/>
        </w:rPr>
        <w:t>о</w:t>
      </w:r>
      <w:r w:rsidRPr="00B34C00">
        <w:rPr>
          <w:rFonts w:ascii="Times New Roman" w:hAnsi="Times New Roman"/>
          <w:sz w:val="24"/>
          <w:szCs w:val="24"/>
        </w:rPr>
        <w:t>мещении; верхняя зимняя одежда и обувь для кукол; рабочая одежда.</w:t>
      </w:r>
    </w:p>
    <w:p w:rsidR="008562BF" w:rsidRPr="006774B1" w:rsidRDefault="008562BF" w:rsidP="00481FA9">
      <w:pPr>
        <w:pStyle w:val="a7"/>
        <w:numPr>
          <w:ilvl w:val="0"/>
          <w:numId w:val="6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b/>
          <w:sz w:val="24"/>
          <w:szCs w:val="24"/>
        </w:rPr>
        <w:t xml:space="preserve">Постельные принадлежности для кукол: </w:t>
      </w:r>
      <w:r w:rsidRPr="006774B1">
        <w:rPr>
          <w:rFonts w:ascii="Times New Roman" w:hAnsi="Times New Roman"/>
          <w:sz w:val="24"/>
          <w:szCs w:val="24"/>
        </w:rPr>
        <w:t>матрац, одеяло, подушка; простыня, наволочка, пододеяльник.</w:t>
      </w:r>
    </w:p>
    <w:p w:rsidR="008562BF" w:rsidRPr="006774B1" w:rsidRDefault="008562BF" w:rsidP="00481FA9">
      <w:pPr>
        <w:pStyle w:val="a7"/>
        <w:numPr>
          <w:ilvl w:val="0"/>
          <w:numId w:val="64"/>
        </w:numPr>
        <w:tabs>
          <w:tab w:val="left" w:pos="993"/>
        </w:tabs>
        <w:spacing w:after="0" w:line="360" w:lineRule="auto"/>
        <w:ind w:left="0" w:firstLine="709"/>
        <w:jc w:val="both"/>
        <w:rPr>
          <w:rFonts w:ascii="Times New Roman" w:hAnsi="Times New Roman"/>
          <w:sz w:val="24"/>
          <w:szCs w:val="24"/>
        </w:rPr>
      </w:pPr>
      <w:r w:rsidRPr="006774B1">
        <w:rPr>
          <w:rFonts w:ascii="Times New Roman" w:hAnsi="Times New Roman"/>
          <w:b/>
          <w:sz w:val="24"/>
          <w:szCs w:val="24"/>
        </w:rPr>
        <w:t xml:space="preserve">Мебель для кукол: </w:t>
      </w:r>
      <w:r w:rsidRPr="006774B1">
        <w:rPr>
          <w:rFonts w:ascii="Times New Roman" w:hAnsi="Times New Roman"/>
          <w:sz w:val="24"/>
          <w:szCs w:val="24"/>
        </w:rPr>
        <w:t>«Жилая комната», «Спальня», «Кухня»; «Наш класс»; крова</w:t>
      </w:r>
      <w:r w:rsidRPr="006774B1">
        <w:rPr>
          <w:rFonts w:ascii="Times New Roman" w:hAnsi="Times New Roman"/>
          <w:sz w:val="24"/>
          <w:szCs w:val="24"/>
        </w:rPr>
        <w:t>т</w:t>
      </w:r>
      <w:r w:rsidRPr="006774B1">
        <w:rPr>
          <w:rFonts w:ascii="Times New Roman" w:hAnsi="Times New Roman"/>
          <w:sz w:val="24"/>
          <w:szCs w:val="24"/>
        </w:rPr>
        <w:t>ки разных размеров из металла и пластмассы; раскладушки; плита газовая металлическая и деревянная; умы</w:t>
      </w:r>
      <w:r w:rsidRPr="006774B1">
        <w:rPr>
          <w:rFonts w:ascii="Times New Roman" w:hAnsi="Times New Roman"/>
          <w:sz w:val="24"/>
          <w:szCs w:val="24"/>
        </w:rPr>
        <w:softHyphen/>
        <w:t>вальник;</w:t>
      </w:r>
    </w:p>
    <w:p w:rsidR="008562BF" w:rsidRPr="006774B1" w:rsidRDefault="008562BF" w:rsidP="00481FA9">
      <w:pPr>
        <w:pStyle w:val="a7"/>
        <w:numPr>
          <w:ilvl w:val="0"/>
          <w:numId w:val="64"/>
        </w:numPr>
        <w:tabs>
          <w:tab w:val="left" w:pos="993"/>
        </w:tabs>
        <w:spacing w:after="0" w:line="360" w:lineRule="auto"/>
        <w:ind w:left="0" w:firstLine="709"/>
        <w:jc w:val="both"/>
        <w:rPr>
          <w:rFonts w:ascii="Times New Roman" w:hAnsi="Times New Roman"/>
          <w:sz w:val="24"/>
          <w:szCs w:val="24"/>
        </w:rPr>
      </w:pPr>
      <w:proofErr w:type="gramStart"/>
      <w:r w:rsidRPr="006774B1">
        <w:rPr>
          <w:rFonts w:ascii="Times New Roman" w:hAnsi="Times New Roman"/>
          <w:b/>
          <w:sz w:val="24"/>
          <w:szCs w:val="24"/>
        </w:rPr>
        <w:t xml:space="preserve">Посуда и другие хозяйственные предметы  для игр с куклой: </w:t>
      </w:r>
      <w:r w:rsidRPr="006774B1">
        <w:rPr>
          <w:rFonts w:ascii="Times New Roman" w:hAnsi="Times New Roman"/>
          <w:sz w:val="24"/>
          <w:szCs w:val="24"/>
        </w:rPr>
        <w:t>столовая плас</w:t>
      </w:r>
      <w:r w:rsidRPr="006774B1">
        <w:rPr>
          <w:rFonts w:ascii="Times New Roman" w:hAnsi="Times New Roman"/>
          <w:sz w:val="24"/>
          <w:szCs w:val="24"/>
        </w:rPr>
        <w:t>т</w:t>
      </w:r>
      <w:r w:rsidRPr="006774B1">
        <w:rPr>
          <w:rFonts w:ascii="Times New Roman" w:hAnsi="Times New Roman"/>
          <w:sz w:val="24"/>
          <w:szCs w:val="24"/>
        </w:rPr>
        <w:t>массовая, алюминиевая; чайная пластмассовая, фаянсовая; кухонная алюминиевая; мясору</w:t>
      </w:r>
      <w:r w:rsidRPr="006774B1">
        <w:rPr>
          <w:rFonts w:ascii="Times New Roman" w:hAnsi="Times New Roman"/>
          <w:sz w:val="24"/>
          <w:szCs w:val="24"/>
        </w:rPr>
        <w:t>б</w:t>
      </w:r>
      <w:r w:rsidRPr="006774B1">
        <w:rPr>
          <w:rFonts w:ascii="Times New Roman" w:hAnsi="Times New Roman"/>
          <w:sz w:val="24"/>
          <w:szCs w:val="24"/>
        </w:rPr>
        <w:t>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w:t>
      </w:r>
      <w:r w:rsidRPr="006774B1">
        <w:rPr>
          <w:rFonts w:ascii="Times New Roman" w:hAnsi="Times New Roman"/>
          <w:sz w:val="24"/>
          <w:szCs w:val="24"/>
        </w:rPr>
        <w:t>е</w:t>
      </w:r>
      <w:r w:rsidRPr="006774B1">
        <w:rPr>
          <w:rFonts w:ascii="Times New Roman" w:hAnsi="Times New Roman"/>
          <w:sz w:val="24"/>
          <w:szCs w:val="24"/>
        </w:rPr>
        <w:t>ты домашнего обихода: разноцветные пласт</w:t>
      </w:r>
      <w:r w:rsidRPr="006774B1">
        <w:rPr>
          <w:rFonts w:ascii="Times New Roman" w:hAnsi="Times New Roman"/>
          <w:sz w:val="24"/>
          <w:szCs w:val="24"/>
        </w:rPr>
        <w:softHyphen/>
        <w:t>массовые, деревянные, металлические кувшины, миски, ложки, кастрюли 3-4-х размеров;</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водонепроницаемые деревянные (пластмассовые) ящики для игр 3-4-х детей (средний размер 60х80х10 см); разноцветные пластмассовые ва</w:t>
      </w:r>
      <w:r w:rsidRPr="006774B1">
        <w:rPr>
          <w:rFonts w:ascii="Times New Roman" w:hAnsi="Times New Roman"/>
          <w:sz w:val="24"/>
          <w:szCs w:val="24"/>
        </w:rPr>
        <w:t>н</w:t>
      </w:r>
      <w:r w:rsidRPr="006774B1">
        <w:rPr>
          <w:rFonts w:ascii="Times New Roman" w:hAnsi="Times New Roman"/>
          <w:sz w:val="24"/>
          <w:szCs w:val="24"/>
        </w:rPr>
        <w:lastRenderedPageBreak/>
        <w:t>ночки, тазы, подносы различных размеров (большие, средние, маленькие); прозрачные пластмассовые пузырьки, банки и т. п.</w:t>
      </w:r>
      <w:proofErr w:type="gramEnd"/>
    </w:p>
    <w:p w:rsidR="008562BF" w:rsidRPr="006774B1" w:rsidRDefault="008562BF" w:rsidP="00481FA9">
      <w:pPr>
        <w:pStyle w:val="a7"/>
        <w:numPr>
          <w:ilvl w:val="0"/>
          <w:numId w:val="64"/>
        </w:numPr>
        <w:tabs>
          <w:tab w:val="left" w:pos="993"/>
        </w:tabs>
        <w:spacing w:after="0" w:line="360" w:lineRule="auto"/>
        <w:ind w:left="0" w:firstLine="709"/>
        <w:jc w:val="both"/>
        <w:rPr>
          <w:rFonts w:ascii="Times New Roman" w:hAnsi="Times New Roman"/>
          <w:sz w:val="24"/>
          <w:szCs w:val="24"/>
        </w:rPr>
      </w:pPr>
      <w:proofErr w:type="gramStart"/>
      <w:r w:rsidRPr="006774B1">
        <w:rPr>
          <w:rFonts w:ascii="Times New Roman" w:hAnsi="Times New Roman"/>
          <w:b/>
          <w:sz w:val="24"/>
          <w:szCs w:val="24"/>
        </w:rPr>
        <w:t>Оборудование для сюжетных игр и драматизации:</w:t>
      </w:r>
      <w:r w:rsidRPr="006774B1">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w:t>
      </w:r>
      <w:proofErr w:type="gramEnd"/>
      <w:r w:rsidRPr="006774B1">
        <w:rPr>
          <w:rFonts w:ascii="Times New Roman" w:hAnsi="Times New Roman"/>
          <w:sz w:val="24"/>
          <w:szCs w:val="24"/>
        </w:rPr>
        <w:t xml:space="preserve"> пластмасс</w:t>
      </w:r>
      <w:r w:rsidRPr="006774B1">
        <w:rPr>
          <w:rFonts w:ascii="Times New Roman" w:hAnsi="Times New Roman"/>
          <w:sz w:val="24"/>
          <w:szCs w:val="24"/>
        </w:rPr>
        <w:t>о</w:t>
      </w:r>
      <w:r w:rsidRPr="006774B1">
        <w:rPr>
          <w:rFonts w:ascii="Times New Roman" w:hAnsi="Times New Roman"/>
          <w:sz w:val="24"/>
          <w:szCs w:val="24"/>
        </w:rPr>
        <w:t>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w:t>
      </w:r>
      <w:r w:rsidRPr="006774B1">
        <w:rPr>
          <w:rFonts w:ascii="Times New Roman" w:hAnsi="Times New Roman"/>
          <w:sz w:val="24"/>
          <w:szCs w:val="24"/>
        </w:rPr>
        <w:t>т</w:t>
      </w:r>
      <w:r w:rsidRPr="006774B1">
        <w:rPr>
          <w:rFonts w:ascii="Times New Roman" w:hAnsi="Times New Roman"/>
          <w:sz w:val="24"/>
          <w:szCs w:val="24"/>
        </w:rPr>
        <w:t>массовые корзины; сервировочный стол, пластмассовые стеллажи на колесиках и т. п.; фа</w:t>
      </w:r>
      <w:r w:rsidRPr="006774B1">
        <w:rPr>
          <w:rFonts w:ascii="Times New Roman" w:hAnsi="Times New Roman"/>
          <w:sz w:val="24"/>
          <w:szCs w:val="24"/>
        </w:rPr>
        <w:t>р</w:t>
      </w:r>
      <w:r w:rsidRPr="006774B1">
        <w:rPr>
          <w:rFonts w:ascii="Times New Roman" w:hAnsi="Times New Roman"/>
          <w:sz w:val="24"/>
          <w:szCs w:val="24"/>
        </w:rPr>
        <w:t xml:space="preserve">туки; </w:t>
      </w:r>
      <w:proofErr w:type="gramStart"/>
      <w:r w:rsidRPr="006774B1">
        <w:rPr>
          <w:rFonts w:ascii="Times New Roman" w:hAnsi="Times New Roman"/>
          <w:sz w:val="24"/>
          <w:szCs w:val="24"/>
        </w:rPr>
        <w:t>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w:t>
      </w:r>
      <w:r w:rsidRPr="006774B1">
        <w:rPr>
          <w:rFonts w:ascii="Times New Roman" w:hAnsi="Times New Roman"/>
          <w:sz w:val="24"/>
          <w:szCs w:val="24"/>
        </w:rPr>
        <w:t>н</w:t>
      </w:r>
      <w:r w:rsidRPr="006774B1">
        <w:rPr>
          <w:rFonts w:ascii="Times New Roman" w:hAnsi="Times New Roman"/>
          <w:sz w:val="24"/>
          <w:szCs w:val="24"/>
        </w:rPr>
        <w:t>ночка, кувшин, мыло, губка, полотенце); животные (мягкие, пластмассовые, резиновые и т. п. игрушки, изо</w:t>
      </w:r>
      <w:r w:rsidRPr="006774B1">
        <w:rPr>
          <w:rFonts w:ascii="Times New Roman" w:hAnsi="Times New Roman"/>
          <w:sz w:val="24"/>
          <w:szCs w:val="24"/>
        </w:rPr>
        <w:softHyphen/>
        <w:t>бражающие кошку, собаку, утенка, курочку, цыпленка и т. п.);</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двигатели (различные грузовые и легковые машины, игрушки с подвижными частями на колесах, пер</w:t>
      </w:r>
      <w:r w:rsidRPr="006774B1">
        <w:rPr>
          <w:rFonts w:ascii="Times New Roman" w:hAnsi="Times New Roman"/>
          <w:sz w:val="24"/>
          <w:szCs w:val="24"/>
        </w:rPr>
        <w:t>е</w:t>
      </w:r>
      <w:r w:rsidRPr="006774B1">
        <w:rPr>
          <w:rFonts w:ascii="Times New Roman" w:hAnsi="Times New Roman"/>
          <w:sz w:val="24"/>
          <w:szCs w:val="24"/>
        </w:rPr>
        <w:t>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w:t>
      </w:r>
      <w:r w:rsidRPr="006774B1">
        <w:rPr>
          <w:rFonts w:ascii="Times New Roman" w:hAnsi="Times New Roman"/>
          <w:sz w:val="24"/>
          <w:szCs w:val="24"/>
        </w:rPr>
        <w:t>а</w:t>
      </w:r>
      <w:r w:rsidRPr="006774B1">
        <w:rPr>
          <w:rFonts w:ascii="Times New Roman" w:hAnsi="Times New Roman"/>
          <w:sz w:val="24"/>
          <w:szCs w:val="24"/>
        </w:rPr>
        <w:t>зок; декоративные украшения (солнце, тучи, деревья, елки, дома и т. п.); наборы кукол для пальчикового театра (кошка, мышка, медведь, лиса, собака и т. п.);</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w:t>
      </w:r>
      <w:r w:rsidRPr="006774B1">
        <w:rPr>
          <w:rFonts w:ascii="Times New Roman" w:hAnsi="Times New Roman"/>
          <w:sz w:val="24"/>
          <w:szCs w:val="24"/>
        </w:rPr>
        <w:t>а</w:t>
      </w:r>
      <w:r w:rsidRPr="006774B1">
        <w:rPr>
          <w:rFonts w:ascii="Times New Roman" w:hAnsi="Times New Roman"/>
          <w:sz w:val="24"/>
          <w:szCs w:val="24"/>
        </w:rPr>
        <w:t xml:space="preserve">зочных персонажей; </w:t>
      </w:r>
      <w:proofErr w:type="spellStart"/>
      <w:r w:rsidRPr="006774B1">
        <w:rPr>
          <w:rFonts w:ascii="Times New Roman" w:hAnsi="Times New Roman"/>
          <w:sz w:val="24"/>
          <w:szCs w:val="24"/>
        </w:rPr>
        <w:t>фланелеграф</w:t>
      </w:r>
      <w:proofErr w:type="spellEnd"/>
      <w:r w:rsidRPr="006774B1">
        <w:rPr>
          <w:rFonts w:ascii="Times New Roman" w:hAnsi="Times New Roman"/>
          <w:sz w:val="24"/>
          <w:szCs w:val="24"/>
        </w:rPr>
        <w:t>;</w:t>
      </w:r>
      <w:proofErr w:type="gramEnd"/>
      <w:r w:rsidRPr="006774B1">
        <w:rPr>
          <w:rFonts w:ascii="Times New Roman" w:hAnsi="Times New Roman"/>
          <w:sz w:val="24"/>
          <w:szCs w:val="24"/>
        </w:rPr>
        <w:t xml:space="preserve"> </w:t>
      </w:r>
      <w:proofErr w:type="spellStart"/>
      <w:proofErr w:type="gramStart"/>
      <w:r w:rsidRPr="006774B1">
        <w:rPr>
          <w:rFonts w:ascii="Times New Roman" w:hAnsi="Times New Roman"/>
          <w:sz w:val="24"/>
          <w:szCs w:val="24"/>
        </w:rPr>
        <w:t>ковролинограф</w:t>
      </w:r>
      <w:proofErr w:type="spellEnd"/>
      <w:r w:rsidRPr="006774B1">
        <w:rPr>
          <w:rFonts w:ascii="Times New Roman" w:hAnsi="Times New Roman"/>
          <w:sz w:val="24"/>
          <w:szCs w:val="24"/>
        </w:rPr>
        <w:t>; магнитная доска; иллюстрации со знак</w:t>
      </w:r>
      <w:r w:rsidRPr="006774B1">
        <w:rPr>
          <w:rFonts w:ascii="Times New Roman" w:hAnsi="Times New Roman"/>
          <w:sz w:val="24"/>
          <w:szCs w:val="24"/>
        </w:rPr>
        <w:t>о</w:t>
      </w:r>
      <w:r w:rsidRPr="006774B1">
        <w:rPr>
          <w:rFonts w:ascii="Times New Roman" w:hAnsi="Times New Roman"/>
          <w:sz w:val="24"/>
          <w:szCs w:val="24"/>
        </w:rPr>
        <w:t>мыми объектами и доступными названиями: магазин, театр, зоопарк, парк, аптека, школа, детский сад и 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w:t>
      </w:r>
      <w:r w:rsidRPr="006774B1">
        <w:rPr>
          <w:rFonts w:ascii="Times New Roman" w:hAnsi="Times New Roman"/>
          <w:sz w:val="24"/>
          <w:szCs w:val="24"/>
        </w:rPr>
        <w:t>р</w:t>
      </w:r>
      <w:r w:rsidRPr="006774B1">
        <w:rPr>
          <w:rFonts w:ascii="Times New Roman" w:hAnsi="Times New Roman"/>
          <w:sz w:val="24"/>
          <w:szCs w:val="24"/>
        </w:rPr>
        <w:t>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w:t>
      </w:r>
      <w:r w:rsidRPr="006774B1">
        <w:rPr>
          <w:rFonts w:ascii="Times New Roman" w:hAnsi="Times New Roman"/>
          <w:sz w:val="24"/>
          <w:szCs w:val="24"/>
        </w:rPr>
        <w:t>и</w:t>
      </w:r>
      <w:r w:rsidRPr="006774B1">
        <w:rPr>
          <w:rFonts w:ascii="Times New Roman" w:hAnsi="Times New Roman"/>
          <w:sz w:val="24"/>
          <w:szCs w:val="24"/>
        </w:rPr>
        <w:t>ровщик»;</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сумка врача; трубка-фонендоскоп; шпатель для осмотра горла; игрушечные гр</w:t>
      </w:r>
      <w:r w:rsidRPr="006774B1">
        <w:rPr>
          <w:rFonts w:ascii="Times New Roman" w:hAnsi="Times New Roman"/>
          <w:sz w:val="24"/>
          <w:szCs w:val="24"/>
        </w:rPr>
        <w:t>а</w:t>
      </w:r>
      <w:r w:rsidRPr="006774B1">
        <w:rPr>
          <w:rFonts w:ascii="Times New Roman" w:hAnsi="Times New Roman"/>
          <w:sz w:val="24"/>
          <w:szCs w:val="24"/>
        </w:rPr>
        <w:t>дусники и  шприцы; вата; набор игрушечных лекарств (йод, таблетки, микстура (все игр</w:t>
      </w:r>
      <w:r w:rsidRPr="006774B1">
        <w:rPr>
          <w:rFonts w:ascii="Times New Roman" w:hAnsi="Times New Roman"/>
          <w:sz w:val="24"/>
          <w:szCs w:val="24"/>
        </w:rPr>
        <w:t>у</w:t>
      </w:r>
      <w:r w:rsidRPr="006774B1">
        <w:rPr>
          <w:rFonts w:ascii="Times New Roman" w:hAnsi="Times New Roman"/>
          <w:sz w:val="24"/>
          <w:szCs w:val="24"/>
        </w:rPr>
        <w:t>шечное, сделано из небьющегося материала); грелки; бланки рецептов и т. п.</w:t>
      </w:r>
      <w:proofErr w:type="gramEnd"/>
    </w:p>
    <w:p w:rsidR="008562BF" w:rsidRPr="006774B1" w:rsidRDefault="008562BF" w:rsidP="008562BF">
      <w:pPr>
        <w:pStyle w:val="af1"/>
        <w:spacing w:after="0" w:line="360" w:lineRule="auto"/>
        <w:ind w:left="0" w:firstLine="709"/>
        <w:contextualSpacing/>
        <w:jc w:val="both"/>
        <w:rPr>
          <w:b/>
          <w:i/>
          <w:sz w:val="24"/>
          <w:szCs w:val="24"/>
        </w:rPr>
      </w:pPr>
    </w:p>
    <w:p w:rsidR="008562BF" w:rsidRPr="006774B1" w:rsidRDefault="008562BF" w:rsidP="008562BF">
      <w:pPr>
        <w:pStyle w:val="af1"/>
        <w:spacing w:after="0" w:line="360" w:lineRule="auto"/>
        <w:ind w:left="0" w:firstLine="709"/>
        <w:contextualSpacing/>
        <w:jc w:val="both"/>
        <w:rPr>
          <w:i/>
          <w:sz w:val="24"/>
          <w:szCs w:val="24"/>
        </w:rPr>
      </w:pPr>
      <w:r w:rsidRPr="006774B1">
        <w:rPr>
          <w:b/>
          <w:i/>
          <w:sz w:val="24"/>
          <w:szCs w:val="24"/>
        </w:rPr>
        <w:t>Примерный перечень оборудования и дидактического материала для сенсорного воспитания</w:t>
      </w:r>
      <w:r w:rsidR="000B53D4">
        <w:rPr>
          <w:b/>
          <w:i/>
          <w:sz w:val="24"/>
          <w:szCs w:val="24"/>
        </w:rPr>
        <w:t xml:space="preserve"> </w:t>
      </w:r>
      <w:r w:rsidRPr="006774B1">
        <w:rPr>
          <w:b/>
          <w:bCs/>
          <w:i/>
          <w:sz w:val="24"/>
          <w:szCs w:val="24"/>
        </w:rPr>
        <w:t>(в рамках образовательной области «Познавательное развитие»):</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t>Разноцветные флажки, ленточки, мяч, шары,  тесьма, мешочки; коробки форм (разн</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струкции; кубики-вкладыши; игрушки сюжетные: лошадки, кошечки, зайчики, медвежата, собачки, лягушки и др.; неваляшки разного размера (5);</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набор различных музыкальных 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w:t>
      </w:r>
      <w:r w:rsidRPr="006774B1">
        <w:rPr>
          <w:rFonts w:ascii="Times New Roman" w:eastAsia="Times New Roman" w:hAnsi="Times New Roman" w:cs="Times New Roman"/>
          <w:sz w:val="24"/>
          <w:szCs w:val="24"/>
        </w:rPr>
        <w:t>г</w:t>
      </w:r>
      <w:r w:rsidRPr="006774B1">
        <w:rPr>
          <w:rFonts w:ascii="Times New Roman" w:eastAsia="Times New Roman" w:hAnsi="Times New Roman" w:cs="Times New Roman"/>
          <w:sz w:val="24"/>
          <w:szCs w:val="24"/>
        </w:rPr>
        <w:t>рушек; лото-вкладки; шарики и кубики с дырочками для надевания на пальцы, для соедин</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ния с помощью палки;</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 xml:space="preserve">коробки-вкладыши разных размеров; бочки-вкладыши; </w:t>
      </w:r>
      <w:proofErr w:type="spellStart"/>
      <w:r w:rsidRPr="006774B1">
        <w:rPr>
          <w:rFonts w:ascii="Times New Roman" w:eastAsia="Times New Roman" w:hAnsi="Times New Roman" w:cs="Times New Roman"/>
          <w:sz w:val="24"/>
          <w:szCs w:val="24"/>
        </w:rPr>
        <w:t>шароброс</w:t>
      </w:r>
      <w:proofErr w:type="spellEnd"/>
      <w:r w:rsidRPr="006774B1">
        <w:rPr>
          <w:rFonts w:ascii="Times New Roman" w:eastAsia="Times New Roman" w:hAnsi="Times New Roman" w:cs="Times New Roman"/>
          <w:sz w:val="24"/>
          <w:szCs w:val="24"/>
        </w:rPr>
        <w:t xml:space="preserve">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выми и сюжетными съемными фигурками, палочка с кольцом на конце и без него;</w:t>
      </w:r>
      <w:proofErr w:type="gramEnd"/>
      <w:r w:rsidRPr="006774B1">
        <w:rPr>
          <w:rFonts w:ascii="Times New Roman" w:eastAsia="Times New Roman" w:hAnsi="Times New Roman" w:cs="Times New Roman"/>
          <w:sz w:val="24"/>
          <w:szCs w:val="24"/>
        </w:rPr>
        <w:t xml:space="preserve"> внутре</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 xml:space="preserve">ние и внешние трафареты, наборы различных досок </w:t>
      </w:r>
      <w:proofErr w:type="spellStart"/>
      <w:r w:rsidRPr="006774B1">
        <w:rPr>
          <w:rFonts w:ascii="Times New Roman" w:eastAsia="Times New Roman" w:hAnsi="Times New Roman" w:cs="Times New Roman"/>
          <w:sz w:val="24"/>
          <w:szCs w:val="24"/>
        </w:rPr>
        <w:t>Сегена</w:t>
      </w:r>
      <w:proofErr w:type="spellEnd"/>
      <w:r w:rsidRPr="006774B1">
        <w:rPr>
          <w:rFonts w:ascii="Times New Roman" w:eastAsia="Times New Roman" w:hAnsi="Times New Roman" w:cs="Times New Roman"/>
          <w:sz w:val="24"/>
          <w:szCs w:val="24"/>
        </w:rPr>
        <w:t>;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w:t>
      </w:r>
      <w:r w:rsidRPr="006774B1">
        <w:rPr>
          <w:rFonts w:ascii="Times New Roman" w:eastAsia="Times New Roman" w:hAnsi="Times New Roman" w:cs="Times New Roman"/>
          <w:sz w:val="24"/>
          <w:szCs w:val="24"/>
        </w:rPr>
        <w:t>ч</w:t>
      </w:r>
      <w:r w:rsidRPr="006774B1">
        <w:rPr>
          <w:rFonts w:ascii="Times New Roman" w:eastAsia="Times New Roman" w:hAnsi="Times New Roman" w:cs="Times New Roman"/>
          <w:sz w:val="24"/>
          <w:szCs w:val="24"/>
        </w:rPr>
        <w:t xml:space="preserve">ные мешочки;  мелкие игрушки, изображающие животных и их детенышей; материалы М. </w:t>
      </w:r>
      <w:proofErr w:type="spellStart"/>
      <w:r w:rsidRPr="006774B1">
        <w:rPr>
          <w:rFonts w:ascii="Times New Roman" w:eastAsia="Times New Roman" w:hAnsi="Times New Roman" w:cs="Times New Roman"/>
          <w:sz w:val="24"/>
          <w:szCs w:val="24"/>
        </w:rPr>
        <w:t>Монтессори</w:t>
      </w:r>
      <w:proofErr w:type="spell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«Розовая башня», «Коричневая лестница», «Красные штанги», «Блоки с цили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драми-вкладышами», «Цветные цилиндры», «Геометрический комод», «Конструктивные треугольники», «Геометрические тела», «Тяжелые таблички», металлические (пластмасс</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вые) вкладыши;  наборы сыпучих материалов (горох, чечевица, речной песок, крупа); настольно-печатные игры (Детское лото, Детское домино).</w:t>
      </w:r>
      <w:proofErr w:type="gramEnd"/>
    </w:p>
    <w:p w:rsidR="008562BF" w:rsidRPr="006774B1" w:rsidRDefault="008562BF" w:rsidP="008562BF">
      <w:pPr>
        <w:pStyle w:val="ab"/>
        <w:spacing w:after="0" w:line="360" w:lineRule="auto"/>
        <w:ind w:left="0" w:firstLine="709"/>
        <w:contextualSpacing/>
        <w:jc w:val="both"/>
        <w:rPr>
          <w:rFonts w:ascii="Times New Roman" w:hAnsi="Times New Roman"/>
          <w:b/>
          <w:i/>
          <w:sz w:val="24"/>
          <w:szCs w:val="24"/>
        </w:rPr>
      </w:pPr>
    </w:p>
    <w:p w:rsidR="008562BF" w:rsidRPr="006774B1" w:rsidRDefault="008562BF" w:rsidP="008562BF">
      <w:pPr>
        <w:pStyle w:val="ab"/>
        <w:spacing w:after="0" w:line="360" w:lineRule="auto"/>
        <w:ind w:left="0" w:firstLine="709"/>
        <w:contextualSpacing/>
        <w:jc w:val="both"/>
        <w:rPr>
          <w:rFonts w:ascii="Times New Roman" w:hAnsi="Times New Roman"/>
          <w:b/>
          <w:i/>
          <w:sz w:val="24"/>
          <w:szCs w:val="24"/>
        </w:rPr>
      </w:pPr>
      <w:r w:rsidRPr="006774B1">
        <w:rPr>
          <w:rFonts w:ascii="Times New Roman" w:hAnsi="Times New Roman"/>
          <w:b/>
          <w:i/>
          <w:sz w:val="24"/>
          <w:szCs w:val="24"/>
        </w:rPr>
        <w:t>Примерный перечень оборудования и дидактического материла для формиров</w:t>
      </w:r>
      <w:r w:rsidRPr="006774B1">
        <w:rPr>
          <w:rFonts w:ascii="Times New Roman" w:hAnsi="Times New Roman"/>
          <w:b/>
          <w:i/>
          <w:sz w:val="24"/>
          <w:szCs w:val="24"/>
        </w:rPr>
        <w:t>а</w:t>
      </w:r>
      <w:r w:rsidRPr="006774B1">
        <w:rPr>
          <w:rFonts w:ascii="Times New Roman" w:hAnsi="Times New Roman"/>
          <w:b/>
          <w:i/>
          <w:sz w:val="24"/>
          <w:szCs w:val="24"/>
        </w:rPr>
        <w:t xml:space="preserve">ния мышления </w:t>
      </w:r>
      <w:r w:rsidRPr="006774B1">
        <w:rPr>
          <w:rFonts w:ascii="Times New Roman" w:hAnsi="Times New Roman"/>
          <w:b/>
          <w:bCs/>
          <w:i/>
          <w:sz w:val="24"/>
          <w:szCs w:val="24"/>
        </w:rPr>
        <w:t>(в рамках образовательной области «Познавательное развитие»):</w:t>
      </w:r>
    </w:p>
    <w:p w:rsidR="008562BF" w:rsidRPr="006774B1" w:rsidRDefault="008562BF" w:rsidP="008562BF">
      <w:pPr>
        <w:pStyle w:val="23"/>
        <w:spacing w:after="0" w:line="360" w:lineRule="auto"/>
        <w:ind w:left="0" w:firstLine="709"/>
        <w:contextualSpacing/>
        <w:jc w:val="both"/>
        <w:rPr>
          <w:rFonts w:ascii="Times New Roman" w:hAnsi="Times New Roman"/>
          <w:sz w:val="24"/>
          <w:szCs w:val="24"/>
        </w:rPr>
      </w:pPr>
      <w:proofErr w:type="gramStart"/>
      <w:r w:rsidRPr="006774B1">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w:t>
      </w:r>
      <w:r w:rsidRPr="006774B1">
        <w:rPr>
          <w:rFonts w:ascii="Times New Roman" w:hAnsi="Times New Roman"/>
          <w:sz w:val="24"/>
          <w:szCs w:val="24"/>
        </w:rPr>
        <w:t>г</w:t>
      </w:r>
      <w:r w:rsidRPr="006774B1">
        <w:rPr>
          <w:rFonts w:ascii="Times New Roman" w:hAnsi="Times New Roman"/>
          <w:sz w:val="24"/>
          <w:szCs w:val="24"/>
        </w:rPr>
        <w:t>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w:t>
      </w:r>
      <w:r w:rsidRPr="006774B1">
        <w:rPr>
          <w:rFonts w:ascii="Times New Roman" w:hAnsi="Times New Roman"/>
          <w:sz w:val="24"/>
          <w:szCs w:val="24"/>
        </w:rPr>
        <w:t>т</w:t>
      </w:r>
      <w:r w:rsidRPr="006774B1">
        <w:rPr>
          <w:rFonts w:ascii="Times New Roman" w:hAnsi="Times New Roman"/>
          <w:sz w:val="24"/>
          <w:szCs w:val="24"/>
        </w:rPr>
        <w:lastRenderedPageBreak/>
        <w:t>ский бассейн; набор различных ведер, леек, кружек, стаканов;</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набор заводных игрушек (м</w:t>
      </w:r>
      <w:r w:rsidRPr="006774B1">
        <w:rPr>
          <w:rFonts w:ascii="Times New Roman" w:hAnsi="Times New Roman"/>
          <w:sz w:val="24"/>
          <w:szCs w:val="24"/>
        </w:rPr>
        <w:t>а</w:t>
      </w:r>
      <w:r w:rsidRPr="006774B1">
        <w:rPr>
          <w:rFonts w:ascii="Times New Roman" w:hAnsi="Times New Roman"/>
          <w:sz w:val="24"/>
          <w:szCs w:val="24"/>
        </w:rPr>
        <w:t>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w:t>
      </w:r>
      <w:r w:rsidRPr="006774B1">
        <w:rPr>
          <w:rFonts w:ascii="Times New Roman" w:hAnsi="Times New Roman"/>
          <w:sz w:val="24"/>
          <w:szCs w:val="24"/>
        </w:rPr>
        <w:t>н</w:t>
      </w:r>
      <w:r w:rsidRPr="006774B1">
        <w:rPr>
          <w:rFonts w:ascii="Times New Roman" w:hAnsi="Times New Roman"/>
          <w:sz w:val="24"/>
          <w:szCs w:val="24"/>
        </w:rPr>
        <w:t>ные, картонные или пластмассовые домики, деревья, елки и др.; корзинки; тазы, кувшины, банки; пластмассовые игрушки (шарики, уточки, рыбки);</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кольца для надевания на руки, на подставки, шарики и кубики с дырочками для надевания на пальцы, для соеди</w:t>
      </w:r>
      <w:r w:rsidRPr="006774B1">
        <w:rPr>
          <w:rFonts w:ascii="Times New Roman" w:hAnsi="Times New Roman"/>
          <w:sz w:val="24"/>
          <w:szCs w:val="24"/>
        </w:rPr>
        <w:softHyphen/>
        <w:t>нения с пом</w:t>
      </w:r>
      <w:r w:rsidRPr="006774B1">
        <w:rPr>
          <w:rFonts w:ascii="Times New Roman" w:hAnsi="Times New Roman"/>
          <w:sz w:val="24"/>
          <w:szCs w:val="24"/>
        </w:rPr>
        <w:t>о</w:t>
      </w:r>
      <w:r w:rsidRPr="006774B1">
        <w:rPr>
          <w:rFonts w:ascii="Times New Roman" w:hAnsi="Times New Roman"/>
          <w:sz w:val="24"/>
          <w:szCs w:val="24"/>
        </w:rPr>
        <w:t>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w:t>
      </w:r>
      <w:r w:rsidRPr="006774B1">
        <w:rPr>
          <w:rFonts w:ascii="Times New Roman" w:hAnsi="Times New Roman"/>
          <w:sz w:val="24"/>
          <w:szCs w:val="24"/>
        </w:rPr>
        <w:t>б</w:t>
      </w:r>
      <w:r w:rsidRPr="006774B1">
        <w:rPr>
          <w:rFonts w:ascii="Times New Roman" w:hAnsi="Times New Roman"/>
          <w:sz w:val="24"/>
          <w:szCs w:val="24"/>
        </w:rPr>
        <w:t>ки прозрачные и непрозрачные с цветными пыжами и палоч</w:t>
      </w:r>
      <w:r w:rsidRPr="006774B1">
        <w:rPr>
          <w:rFonts w:ascii="Times New Roman" w:hAnsi="Times New Roman"/>
          <w:sz w:val="24"/>
          <w:szCs w:val="24"/>
        </w:rPr>
        <w:softHyphen/>
        <w:t>ками;</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тележки со стержневыми и сюжетными съемными фигурками, па</w:t>
      </w:r>
      <w:r w:rsidRPr="006774B1">
        <w:rPr>
          <w:rFonts w:ascii="Times New Roman" w:hAnsi="Times New Roman"/>
          <w:sz w:val="24"/>
          <w:szCs w:val="24"/>
        </w:rPr>
        <w:softHyphen/>
        <w:t>лочка с кольцом на конце и без него; вкладыши по т</w:t>
      </w:r>
      <w:r w:rsidRPr="006774B1">
        <w:rPr>
          <w:rFonts w:ascii="Times New Roman" w:hAnsi="Times New Roman"/>
          <w:sz w:val="24"/>
          <w:szCs w:val="24"/>
        </w:rPr>
        <w:t>и</w:t>
      </w:r>
      <w:r w:rsidRPr="006774B1">
        <w:rPr>
          <w:rFonts w:ascii="Times New Roman" w:hAnsi="Times New Roman"/>
          <w:sz w:val="24"/>
          <w:szCs w:val="24"/>
        </w:rPr>
        <w:t xml:space="preserve">пу досок </w:t>
      </w:r>
      <w:proofErr w:type="spellStart"/>
      <w:r w:rsidRPr="006774B1">
        <w:rPr>
          <w:rFonts w:ascii="Times New Roman" w:hAnsi="Times New Roman"/>
          <w:sz w:val="24"/>
          <w:szCs w:val="24"/>
        </w:rPr>
        <w:t>Сегена</w:t>
      </w:r>
      <w:proofErr w:type="spellEnd"/>
      <w:r w:rsidRPr="006774B1">
        <w:rPr>
          <w:rFonts w:ascii="Times New Roman" w:hAnsi="Times New Roman"/>
          <w:sz w:val="24"/>
          <w:szCs w:val="24"/>
        </w:rPr>
        <w:t>; игрушки с крепящимися деталями; пластмассовые и деревянные прищепки различной величины и основа для них (контур елки, круг-солнце, основа туловища для б</w:t>
      </w:r>
      <w:r w:rsidRPr="006774B1">
        <w:rPr>
          <w:rFonts w:ascii="Times New Roman" w:hAnsi="Times New Roman"/>
          <w:sz w:val="24"/>
          <w:szCs w:val="24"/>
        </w:rPr>
        <w:t>а</w:t>
      </w:r>
      <w:r w:rsidRPr="006774B1">
        <w:rPr>
          <w:rFonts w:ascii="Times New Roman" w:hAnsi="Times New Roman"/>
          <w:sz w:val="24"/>
          <w:szCs w:val="24"/>
        </w:rPr>
        <w:t>бочки, корзинка); сюжетные и предметные иллюстрации; художественные произведения для развития наглядно-образного и элементов логического мышления;</w:t>
      </w:r>
      <w:proofErr w:type="gramEnd"/>
      <w:r w:rsidRPr="006774B1">
        <w:rPr>
          <w:rFonts w:ascii="Times New Roman" w:hAnsi="Times New Roman"/>
          <w:sz w:val="24"/>
          <w:szCs w:val="24"/>
        </w:rPr>
        <w:t xml:space="preserve"> </w:t>
      </w:r>
      <w:proofErr w:type="spellStart"/>
      <w:r w:rsidRPr="006774B1">
        <w:rPr>
          <w:rFonts w:ascii="Times New Roman" w:hAnsi="Times New Roman"/>
          <w:sz w:val="24"/>
          <w:szCs w:val="24"/>
        </w:rPr>
        <w:t>фланелеграф</w:t>
      </w:r>
      <w:proofErr w:type="spellEnd"/>
      <w:r w:rsidRPr="006774B1">
        <w:rPr>
          <w:rFonts w:ascii="Times New Roman" w:hAnsi="Times New Roman"/>
          <w:sz w:val="24"/>
          <w:szCs w:val="24"/>
        </w:rPr>
        <w:t xml:space="preserve">. </w:t>
      </w:r>
    </w:p>
    <w:p w:rsidR="008562BF" w:rsidRPr="006774B1" w:rsidRDefault="008562BF" w:rsidP="00EA2FB1">
      <w:pPr>
        <w:pStyle w:val="40"/>
        <w:spacing w:before="0" w:line="360" w:lineRule="auto"/>
        <w:contextualSpacing/>
        <w:mirrorIndents/>
        <w:jc w:val="both"/>
        <w:rPr>
          <w:rFonts w:ascii="Times New Roman" w:hAnsi="Times New Roman" w:cs="Times New Roman"/>
          <w:b w:val="0"/>
          <w:bCs w:val="0"/>
          <w:color w:val="auto"/>
          <w:sz w:val="24"/>
          <w:szCs w:val="24"/>
        </w:rPr>
      </w:pPr>
      <w:r w:rsidRPr="006774B1">
        <w:rPr>
          <w:rFonts w:ascii="Times New Roman" w:hAnsi="Times New Roman" w:cs="Times New Roman"/>
          <w:b w:val="0"/>
          <w:bCs w:val="0"/>
          <w:color w:val="auto"/>
          <w:sz w:val="24"/>
          <w:szCs w:val="24"/>
        </w:rPr>
        <w:t xml:space="preserve">Примерный перечень оборудования для формирования элементарных </w:t>
      </w:r>
      <w:r w:rsidR="00EA2FB1" w:rsidRPr="006774B1">
        <w:rPr>
          <w:rFonts w:ascii="Times New Roman" w:hAnsi="Times New Roman" w:cs="Times New Roman"/>
          <w:b w:val="0"/>
          <w:bCs w:val="0"/>
          <w:color w:val="auto"/>
          <w:sz w:val="24"/>
          <w:szCs w:val="24"/>
        </w:rPr>
        <w:t>количе</w:t>
      </w:r>
      <w:r w:rsidR="00EA2FB1">
        <w:rPr>
          <w:rFonts w:ascii="Times New Roman" w:hAnsi="Times New Roman" w:cs="Times New Roman"/>
          <w:b w:val="0"/>
          <w:bCs w:val="0"/>
          <w:color w:val="auto"/>
          <w:sz w:val="24"/>
          <w:szCs w:val="24"/>
        </w:rPr>
        <w:t>с</w:t>
      </w:r>
      <w:r w:rsidR="00EA2FB1" w:rsidRPr="006774B1">
        <w:rPr>
          <w:rFonts w:ascii="Times New Roman" w:hAnsi="Times New Roman" w:cs="Times New Roman"/>
          <w:b w:val="0"/>
          <w:bCs w:val="0"/>
          <w:color w:val="auto"/>
          <w:sz w:val="24"/>
          <w:szCs w:val="24"/>
        </w:rPr>
        <w:t>твенных</w:t>
      </w:r>
      <w:r w:rsidRPr="006774B1">
        <w:rPr>
          <w:rFonts w:ascii="Times New Roman" w:hAnsi="Times New Roman" w:cs="Times New Roman"/>
          <w:b w:val="0"/>
          <w:bCs w:val="0"/>
          <w:color w:val="auto"/>
          <w:sz w:val="24"/>
          <w:szCs w:val="24"/>
        </w:rPr>
        <w:t xml:space="preserve"> пре</w:t>
      </w:r>
      <w:r w:rsidRPr="006774B1">
        <w:rPr>
          <w:rFonts w:ascii="Times New Roman" w:hAnsi="Times New Roman" w:cs="Times New Roman"/>
          <w:b w:val="0"/>
          <w:bCs w:val="0"/>
          <w:color w:val="auto"/>
          <w:sz w:val="24"/>
          <w:szCs w:val="24"/>
        </w:rPr>
        <w:t>д</w:t>
      </w:r>
      <w:r w:rsidRPr="006774B1">
        <w:rPr>
          <w:rFonts w:ascii="Times New Roman" w:hAnsi="Times New Roman" w:cs="Times New Roman"/>
          <w:b w:val="0"/>
          <w:bCs w:val="0"/>
          <w:color w:val="auto"/>
          <w:sz w:val="24"/>
          <w:szCs w:val="24"/>
        </w:rPr>
        <w:t>ставлени</w:t>
      </w:r>
      <w:proofErr w:type="gramStart"/>
      <w:r w:rsidRPr="006774B1">
        <w:rPr>
          <w:rFonts w:ascii="Times New Roman" w:hAnsi="Times New Roman" w:cs="Times New Roman"/>
          <w:b w:val="0"/>
          <w:bCs w:val="0"/>
          <w:color w:val="auto"/>
          <w:sz w:val="24"/>
          <w:szCs w:val="24"/>
        </w:rPr>
        <w:t>й(</w:t>
      </w:r>
      <w:proofErr w:type="gramEnd"/>
      <w:r w:rsidRPr="006774B1">
        <w:rPr>
          <w:rFonts w:ascii="Times New Roman" w:hAnsi="Times New Roman" w:cs="Times New Roman"/>
          <w:b w:val="0"/>
          <w:bCs w:val="0"/>
          <w:color w:val="auto"/>
          <w:sz w:val="24"/>
          <w:szCs w:val="24"/>
        </w:rPr>
        <w:t>в рамках образовательной области «Познавательное развитие»):</w:t>
      </w:r>
    </w:p>
    <w:p w:rsidR="008562BF" w:rsidRPr="006774B1" w:rsidRDefault="008562BF" w:rsidP="00EA2FB1">
      <w:pPr>
        <w:pStyle w:val="ab"/>
        <w:spacing w:after="0" w:line="360" w:lineRule="auto"/>
        <w:ind w:left="0"/>
        <w:contextualSpacing/>
        <w:mirrorIndents/>
        <w:jc w:val="both"/>
        <w:rPr>
          <w:rFonts w:ascii="Times New Roman" w:hAnsi="Times New Roman"/>
          <w:sz w:val="24"/>
          <w:szCs w:val="24"/>
        </w:rPr>
      </w:pPr>
      <w:r w:rsidRPr="006774B1">
        <w:rPr>
          <w:rFonts w:ascii="Times New Roman" w:hAnsi="Times New Roman"/>
          <w:sz w:val="24"/>
          <w:szCs w:val="24"/>
        </w:rPr>
        <w:t>Счетные лесенки (с двумя и тремя ступеньками); наборные полотна с двумя и тремя карм</w:t>
      </w:r>
      <w:r w:rsidRPr="006774B1">
        <w:rPr>
          <w:rFonts w:ascii="Times New Roman" w:hAnsi="Times New Roman"/>
          <w:sz w:val="24"/>
          <w:szCs w:val="24"/>
        </w:rPr>
        <w:t>а</w:t>
      </w:r>
      <w:r w:rsidRPr="006774B1">
        <w:rPr>
          <w:rFonts w:ascii="Times New Roman" w:hAnsi="Times New Roman"/>
          <w:sz w:val="24"/>
          <w:szCs w:val="24"/>
        </w:rPr>
        <w:t xml:space="preserve">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w:t>
      </w:r>
      <w:proofErr w:type="gramStart"/>
      <w:r w:rsidRPr="006774B1">
        <w:rPr>
          <w:rFonts w:ascii="Times New Roman" w:hAnsi="Times New Roman"/>
          <w:sz w:val="24"/>
          <w:szCs w:val="24"/>
        </w:rPr>
        <w:t>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w:t>
      </w:r>
      <w:r w:rsidRPr="006774B1">
        <w:rPr>
          <w:rFonts w:ascii="Times New Roman" w:hAnsi="Times New Roman"/>
          <w:sz w:val="24"/>
          <w:szCs w:val="24"/>
        </w:rPr>
        <w:softHyphen/>
        <w:t>рических фигур и др.);</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штампы: цифры, ге</w:t>
      </w:r>
      <w:r w:rsidRPr="006774B1">
        <w:rPr>
          <w:rFonts w:ascii="Times New Roman" w:hAnsi="Times New Roman"/>
          <w:sz w:val="24"/>
          <w:szCs w:val="24"/>
        </w:rPr>
        <w:t>о</w:t>
      </w:r>
      <w:r w:rsidRPr="006774B1">
        <w:rPr>
          <w:rFonts w:ascii="Times New Roman" w:hAnsi="Times New Roman"/>
          <w:sz w:val="24"/>
          <w:szCs w:val="24"/>
        </w:rPr>
        <w:t>метрические фигуры, различные картинки) и штемпельная подушка; емкость (по типу акв</w:t>
      </w:r>
      <w:r w:rsidRPr="006774B1">
        <w:rPr>
          <w:rFonts w:ascii="Times New Roman" w:hAnsi="Times New Roman"/>
          <w:sz w:val="24"/>
          <w:szCs w:val="24"/>
        </w:rPr>
        <w:t>а</w:t>
      </w:r>
      <w:r w:rsidRPr="006774B1">
        <w:rPr>
          <w:rFonts w:ascii="Times New Roman" w:hAnsi="Times New Roman"/>
          <w:sz w:val="24"/>
          <w:szCs w:val="24"/>
        </w:rPr>
        <w:t>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w:t>
      </w:r>
      <w:r w:rsidRPr="006774B1">
        <w:rPr>
          <w:rFonts w:ascii="Times New Roman" w:hAnsi="Times New Roman"/>
          <w:sz w:val="24"/>
          <w:szCs w:val="24"/>
        </w:rPr>
        <w:t>б</w:t>
      </w:r>
      <w:r w:rsidRPr="006774B1">
        <w:rPr>
          <w:rFonts w:ascii="Times New Roman" w:hAnsi="Times New Roman"/>
          <w:sz w:val="24"/>
          <w:szCs w:val="24"/>
        </w:rPr>
        <w:t>ки, шарики, лягушки и т. п.); натуральные предметы природы: желуди, ракушки, камешки различной величины;</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набор пуговиц  разного размера (различных цветов); счетные полоски; мелкий счетный материал (грибы, елки, различные овощи, фрукты, кубики, шарики; сюже</w:t>
      </w:r>
      <w:r w:rsidRPr="006774B1">
        <w:rPr>
          <w:rFonts w:ascii="Times New Roman" w:hAnsi="Times New Roman"/>
          <w:sz w:val="24"/>
          <w:szCs w:val="24"/>
        </w:rPr>
        <w:t>т</w:t>
      </w:r>
      <w:r w:rsidRPr="006774B1">
        <w:rPr>
          <w:rFonts w:ascii="Times New Roman" w:hAnsi="Times New Roman"/>
          <w:sz w:val="24"/>
          <w:szCs w:val="24"/>
        </w:rPr>
        <w:t>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w:t>
      </w:r>
      <w:r w:rsidRPr="006774B1">
        <w:rPr>
          <w:rFonts w:ascii="Times New Roman" w:hAnsi="Times New Roman"/>
          <w:sz w:val="24"/>
          <w:szCs w:val="24"/>
        </w:rPr>
        <w:t>о</w:t>
      </w:r>
      <w:r w:rsidRPr="006774B1">
        <w:rPr>
          <w:rFonts w:ascii="Times New Roman" w:hAnsi="Times New Roman"/>
          <w:sz w:val="24"/>
          <w:szCs w:val="24"/>
        </w:rPr>
        <w:t xml:space="preserve">лотне и </w:t>
      </w:r>
      <w:proofErr w:type="spellStart"/>
      <w:r w:rsidRPr="006774B1">
        <w:rPr>
          <w:rFonts w:ascii="Times New Roman" w:hAnsi="Times New Roman"/>
          <w:sz w:val="24"/>
          <w:szCs w:val="24"/>
        </w:rPr>
        <w:t>фланелеграфе</w:t>
      </w:r>
      <w:proofErr w:type="spellEnd"/>
      <w:r w:rsidRPr="006774B1">
        <w:rPr>
          <w:rFonts w:ascii="Times New Roman" w:hAnsi="Times New Roman"/>
          <w:sz w:val="24"/>
          <w:szCs w:val="24"/>
        </w:rPr>
        <w:t xml:space="preserve"> (предметные изображения, изображения, животных, фруктов, овощей, деревьев, цветов и др.);</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 xml:space="preserve">наборы полосок разные по длине; наборы лент и полосок разные по </w:t>
      </w:r>
      <w:r w:rsidRPr="006774B1">
        <w:rPr>
          <w:rFonts w:ascii="Times New Roman" w:hAnsi="Times New Roman"/>
          <w:sz w:val="24"/>
          <w:szCs w:val="24"/>
        </w:rPr>
        <w:lastRenderedPageBreak/>
        <w:t>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w:t>
      </w:r>
      <w:proofErr w:type="gramEnd"/>
      <w:r w:rsidRPr="006774B1">
        <w:rPr>
          <w:rFonts w:ascii="Times New Roman" w:hAnsi="Times New Roman"/>
          <w:sz w:val="24"/>
          <w:szCs w:val="24"/>
        </w:rPr>
        <w:t xml:space="preserve"> </w:t>
      </w:r>
      <w:proofErr w:type="gramStart"/>
      <w:r w:rsidRPr="006774B1">
        <w:rPr>
          <w:rFonts w:ascii="Times New Roman" w:hAnsi="Times New Roman"/>
          <w:sz w:val="24"/>
          <w:szCs w:val="24"/>
        </w:rPr>
        <w:t>домино (детское) с изо</w:t>
      </w:r>
      <w:r w:rsidRPr="006774B1">
        <w:rPr>
          <w:rFonts w:ascii="Times New Roman" w:hAnsi="Times New Roman"/>
          <w:sz w:val="24"/>
          <w:szCs w:val="24"/>
        </w:rPr>
        <w:t>б</w:t>
      </w:r>
      <w:r w:rsidRPr="006774B1">
        <w:rPr>
          <w:rFonts w:ascii="Times New Roman" w:hAnsi="Times New Roman"/>
          <w:sz w:val="24"/>
          <w:szCs w:val="24"/>
        </w:rPr>
        <w:t>ражением предметов и кружков; наборы геометрических фигур; палочки различной велич</w:t>
      </w:r>
      <w:r w:rsidRPr="006774B1">
        <w:rPr>
          <w:rFonts w:ascii="Times New Roman" w:hAnsi="Times New Roman"/>
          <w:sz w:val="24"/>
          <w:szCs w:val="24"/>
        </w:rPr>
        <w:t>и</w:t>
      </w:r>
      <w:r w:rsidRPr="006774B1">
        <w:rPr>
          <w:rFonts w:ascii="Times New Roman" w:hAnsi="Times New Roman"/>
          <w:sz w:val="24"/>
          <w:szCs w:val="24"/>
        </w:rPr>
        <w:t>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w:t>
      </w:r>
      <w:r w:rsidRPr="006774B1">
        <w:rPr>
          <w:rFonts w:ascii="Times New Roman" w:hAnsi="Times New Roman"/>
          <w:sz w:val="24"/>
          <w:szCs w:val="24"/>
        </w:rPr>
        <w:t>я</w:t>
      </w:r>
      <w:r w:rsidRPr="006774B1">
        <w:rPr>
          <w:rFonts w:ascii="Times New Roman" w:hAnsi="Times New Roman"/>
          <w:sz w:val="24"/>
          <w:szCs w:val="24"/>
        </w:rPr>
        <w:t>желые);</w:t>
      </w:r>
      <w:proofErr w:type="gramEnd"/>
      <w:r w:rsidRPr="006774B1">
        <w:rPr>
          <w:rFonts w:ascii="Times New Roman" w:hAnsi="Times New Roman"/>
          <w:sz w:val="24"/>
          <w:szCs w:val="24"/>
        </w:rPr>
        <w:t xml:space="preserve"> гирлянды, бусы из форм разной величины и разного цвета (в разном сочетании: о</w:t>
      </w:r>
      <w:r w:rsidRPr="006774B1">
        <w:rPr>
          <w:rFonts w:ascii="Times New Roman" w:hAnsi="Times New Roman"/>
          <w:sz w:val="24"/>
          <w:szCs w:val="24"/>
        </w:rPr>
        <w:t>д</w:t>
      </w:r>
      <w:r w:rsidRPr="006774B1">
        <w:rPr>
          <w:rFonts w:ascii="Times New Roman" w:hAnsi="Times New Roman"/>
          <w:sz w:val="24"/>
          <w:szCs w:val="24"/>
        </w:rPr>
        <w:t xml:space="preserve">ной формы, одинакового размера, но разного цвета; две формы разного размера и одного цвета и т. п.); коробки-вкладыши разных размеров, </w:t>
      </w:r>
      <w:proofErr w:type="spellStart"/>
      <w:r w:rsidRPr="006774B1">
        <w:rPr>
          <w:rFonts w:ascii="Times New Roman" w:hAnsi="Times New Roman"/>
          <w:sz w:val="24"/>
          <w:szCs w:val="24"/>
        </w:rPr>
        <w:t>бочки-вкладыши</w:t>
      </w:r>
      <w:proofErr w:type="gramStart"/>
      <w:r w:rsidRPr="006774B1">
        <w:rPr>
          <w:rFonts w:ascii="Times New Roman" w:hAnsi="Times New Roman"/>
          <w:sz w:val="24"/>
          <w:szCs w:val="24"/>
        </w:rPr>
        <w:t>;к</w:t>
      </w:r>
      <w:proofErr w:type="gramEnd"/>
      <w:r w:rsidRPr="006774B1">
        <w:rPr>
          <w:rFonts w:ascii="Times New Roman" w:hAnsi="Times New Roman"/>
          <w:sz w:val="24"/>
          <w:szCs w:val="24"/>
        </w:rPr>
        <w:t>оробки</w:t>
      </w:r>
      <w:proofErr w:type="spellEnd"/>
      <w:r w:rsidRPr="006774B1">
        <w:rPr>
          <w:rFonts w:ascii="Times New Roman" w:hAnsi="Times New Roman"/>
          <w:sz w:val="24"/>
          <w:szCs w:val="24"/>
        </w:rPr>
        <w:t xml:space="preserve"> и ящики с о</w:t>
      </w:r>
      <w:r w:rsidRPr="006774B1">
        <w:rPr>
          <w:rFonts w:ascii="Times New Roman" w:hAnsi="Times New Roman"/>
          <w:sz w:val="24"/>
          <w:szCs w:val="24"/>
        </w:rPr>
        <w:t>т</w:t>
      </w:r>
      <w:r w:rsidRPr="006774B1">
        <w:rPr>
          <w:rFonts w:ascii="Times New Roman" w:hAnsi="Times New Roman"/>
          <w:sz w:val="24"/>
          <w:szCs w:val="24"/>
        </w:rPr>
        <w:t>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w:t>
      </w:r>
      <w:r w:rsidRPr="006774B1">
        <w:rPr>
          <w:rFonts w:ascii="Times New Roman" w:hAnsi="Times New Roman"/>
          <w:sz w:val="24"/>
          <w:szCs w:val="24"/>
        </w:rPr>
        <w:t>а</w:t>
      </w:r>
      <w:r w:rsidRPr="006774B1">
        <w:rPr>
          <w:rFonts w:ascii="Times New Roman" w:hAnsi="Times New Roman"/>
          <w:sz w:val="24"/>
          <w:szCs w:val="24"/>
        </w:rPr>
        <w:t xml:space="preserve">бочки, корзинка и др.); большая пирамида (размер 1 м) и др. игрушки; материалы М. </w:t>
      </w:r>
      <w:proofErr w:type="spellStart"/>
      <w:r w:rsidRPr="006774B1">
        <w:rPr>
          <w:rFonts w:ascii="Times New Roman" w:hAnsi="Times New Roman"/>
          <w:sz w:val="24"/>
          <w:szCs w:val="24"/>
        </w:rPr>
        <w:t>Мо</w:t>
      </w:r>
      <w:r w:rsidRPr="006774B1">
        <w:rPr>
          <w:rFonts w:ascii="Times New Roman" w:hAnsi="Times New Roman"/>
          <w:sz w:val="24"/>
          <w:szCs w:val="24"/>
        </w:rPr>
        <w:t>н</w:t>
      </w:r>
      <w:r w:rsidRPr="006774B1">
        <w:rPr>
          <w:rFonts w:ascii="Times New Roman" w:hAnsi="Times New Roman"/>
          <w:sz w:val="24"/>
          <w:szCs w:val="24"/>
        </w:rPr>
        <w:t>тессори</w:t>
      </w:r>
      <w:proofErr w:type="spellEnd"/>
      <w:r w:rsidRPr="006774B1">
        <w:rPr>
          <w:rFonts w:ascii="Times New Roman" w:hAnsi="Times New Roman"/>
          <w:sz w:val="24"/>
          <w:szCs w:val="24"/>
        </w:rPr>
        <w:t xml:space="preserve">: </w:t>
      </w:r>
      <w:proofErr w:type="gramStart"/>
      <w:r w:rsidRPr="006774B1">
        <w:rPr>
          <w:rFonts w:ascii="Times New Roman" w:hAnsi="Times New Roman"/>
          <w:sz w:val="24"/>
          <w:szCs w:val="24"/>
        </w:rPr>
        <w:t>«Розовая башня», «Коричневая лестница», «Красные штанги», «Блоки с цилиндр</w:t>
      </w:r>
      <w:r w:rsidRPr="006774B1">
        <w:rPr>
          <w:rFonts w:ascii="Times New Roman" w:hAnsi="Times New Roman"/>
          <w:sz w:val="24"/>
          <w:szCs w:val="24"/>
        </w:rPr>
        <w:t>а</w:t>
      </w:r>
      <w:r w:rsidRPr="006774B1">
        <w:rPr>
          <w:rFonts w:ascii="Times New Roman" w:hAnsi="Times New Roman"/>
          <w:sz w:val="24"/>
          <w:szCs w:val="24"/>
        </w:rPr>
        <w:t>ми-вкладышами», «Цветные цилиндры», «Геометрический комод», «Конструктивные тр</w:t>
      </w:r>
      <w:r w:rsidRPr="006774B1">
        <w:rPr>
          <w:rFonts w:ascii="Times New Roman" w:hAnsi="Times New Roman"/>
          <w:sz w:val="24"/>
          <w:szCs w:val="24"/>
        </w:rPr>
        <w:t>е</w:t>
      </w:r>
      <w:r w:rsidRPr="006774B1">
        <w:rPr>
          <w:rFonts w:ascii="Times New Roman" w:hAnsi="Times New Roman"/>
          <w:sz w:val="24"/>
          <w:szCs w:val="24"/>
        </w:rPr>
        <w:t>угольники», «Геометрические тела», «Тяжелые таблички», металлические (пластмас</w:t>
      </w:r>
      <w:r w:rsidRPr="006774B1">
        <w:rPr>
          <w:rFonts w:ascii="Times New Roman" w:hAnsi="Times New Roman"/>
          <w:sz w:val="24"/>
          <w:szCs w:val="24"/>
        </w:rPr>
        <w:softHyphen/>
        <w:t>совые) вкладыши.</w:t>
      </w:r>
      <w:proofErr w:type="gramEnd"/>
    </w:p>
    <w:p w:rsidR="008562BF" w:rsidRPr="006774B1" w:rsidRDefault="008562BF" w:rsidP="008562BF">
      <w:pPr>
        <w:pStyle w:val="ab"/>
        <w:spacing w:after="0" w:line="360" w:lineRule="auto"/>
        <w:ind w:left="0" w:firstLine="709"/>
        <w:contextualSpacing/>
        <w:mirrorIndents/>
        <w:jc w:val="both"/>
        <w:rPr>
          <w:rFonts w:ascii="Times New Roman" w:hAnsi="Times New Roman"/>
          <w:sz w:val="24"/>
          <w:szCs w:val="24"/>
        </w:rPr>
      </w:pPr>
      <w:r w:rsidRPr="006774B1">
        <w:rPr>
          <w:rFonts w:ascii="Times New Roman" w:hAnsi="Times New Roman"/>
          <w:i/>
          <w:sz w:val="24"/>
          <w:szCs w:val="24"/>
        </w:rPr>
        <w:t>Настольно-печатные игры:</w:t>
      </w:r>
      <w:r w:rsidRPr="006774B1">
        <w:rPr>
          <w:rFonts w:ascii="Times New Roman" w:hAnsi="Times New Roman"/>
          <w:sz w:val="24"/>
          <w:szCs w:val="24"/>
        </w:rPr>
        <w:t xml:space="preserve"> </w:t>
      </w:r>
      <w:proofErr w:type="gramStart"/>
      <w:r w:rsidRPr="006774B1">
        <w:rPr>
          <w:rFonts w:ascii="Times New Roman" w:hAnsi="Times New Roman"/>
          <w:sz w:val="24"/>
          <w:szCs w:val="24"/>
        </w:rPr>
        <w:t>«Цвет и форма», «Бабочки и цветы», «Листья и божьи коровки», «Домино» (различные варианты на соотнесение по форме, цвету, в</w:t>
      </w:r>
      <w:r w:rsidRPr="006774B1">
        <w:rPr>
          <w:rFonts w:ascii="Times New Roman" w:hAnsi="Times New Roman"/>
          <w:sz w:val="24"/>
          <w:szCs w:val="24"/>
        </w:rPr>
        <w:t>е</w:t>
      </w:r>
      <w:r w:rsidRPr="006774B1">
        <w:rPr>
          <w:rFonts w:ascii="Times New Roman" w:hAnsi="Times New Roman"/>
          <w:sz w:val="24"/>
          <w:szCs w:val="24"/>
        </w:rPr>
        <w:t>личине и количеству), «Раз, два, три, сосчитай»,  «Где, чей домик?», «На что похожа эта фигура?», «Времена года» и др.</w:t>
      </w:r>
      <w:proofErr w:type="gramEnd"/>
    </w:p>
    <w:p w:rsidR="008562BF" w:rsidRPr="006774B1" w:rsidRDefault="008562BF" w:rsidP="008562BF">
      <w:pPr>
        <w:pStyle w:val="ad"/>
        <w:spacing w:after="0" w:line="240" w:lineRule="auto"/>
        <w:ind w:firstLine="709"/>
        <w:contextualSpacing/>
        <w:mirrorIndents/>
        <w:jc w:val="both"/>
        <w:rPr>
          <w:rFonts w:ascii="Times New Roman" w:hAnsi="Times New Roman" w:cs="Times New Roman"/>
          <w:b/>
          <w:i/>
          <w:sz w:val="24"/>
          <w:szCs w:val="24"/>
        </w:rPr>
      </w:pPr>
    </w:p>
    <w:p w:rsidR="008562BF" w:rsidRPr="006774B1" w:rsidRDefault="008562BF" w:rsidP="008562BF">
      <w:pPr>
        <w:pStyle w:val="ad"/>
        <w:spacing w:after="0" w:line="360" w:lineRule="auto"/>
        <w:contextualSpacing/>
        <w:mirrorIndents/>
        <w:jc w:val="center"/>
        <w:rPr>
          <w:rFonts w:ascii="Times New Roman" w:hAnsi="Times New Roman" w:cs="Times New Roman"/>
          <w:sz w:val="24"/>
          <w:szCs w:val="24"/>
        </w:rPr>
      </w:pPr>
      <w:r w:rsidRPr="006774B1">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8562BF" w:rsidRPr="006774B1" w:rsidRDefault="008562BF" w:rsidP="008562BF">
      <w:pPr>
        <w:pStyle w:val="ad"/>
        <w:spacing w:after="0" w:line="360" w:lineRule="auto"/>
        <w:contextualSpacing/>
        <w:mirrorIndents/>
        <w:jc w:val="both"/>
        <w:rPr>
          <w:rFonts w:ascii="Times New Roman" w:hAnsi="Times New Roman" w:cs="Times New Roman"/>
          <w:sz w:val="24"/>
          <w:szCs w:val="24"/>
        </w:rPr>
      </w:pPr>
      <w:r w:rsidRPr="006774B1">
        <w:rPr>
          <w:rFonts w:ascii="Times New Roman" w:hAnsi="Times New Roman" w:cs="Times New Roman"/>
          <w:sz w:val="24"/>
          <w:szCs w:val="24"/>
        </w:rPr>
        <w:t xml:space="preserve">      Детские книги; картинки с изображением различных предметов, игрушек, </w:t>
      </w:r>
      <w:proofErr w:type="spellStart"/>
      <w:r w:rsidRPr="006774B1">
        <w:rPr>
          <w:rFonts w:ascii="Times New Roman" w:hAnsi="Times New Roman" w:cs="Times New Roman"/>
          <w:sz w:val="24"/>
          <w:szCs w:val="24"/>
        </w:rPr>
        <w:t>сказочныхс</w:t>
      </w:r>
      <w:r w:rsidRPr="006774B1">
        <w:rPr>
          <w:rFonts w:ascii="Times New Roman" w:hAnsi="Times New Roman" w:cs="Times New Roman"/>
          <w:sz w:val="24"/>
          <w:szCs w:val="24"/>
        </w:rPr>
        <w:t>и</w:t>
      </w:r>
      <w:r w:rsidRPr="006774B1">
        <w:rPr>
          <w:rFonts w:ascii="Times New Roman" w:hAnsi="Times New Roman" w:cs="Times New Roman"/>
          <w:sz w:val="24"/>
          <w:szCs w:val="24"/>
        </w:rPr>
        <w:t>туаций</w:t>
      </w:r>
      <w:proofErr w:type="spellEnd"/>
      <w:r w:rsidRPr="006774B1">
        <w:rPr>
          <w:rFonts w:ascii="Times New Roman" w:hAnsi="Times New Roman" w:cs="Times New Roman"/>
          <w:sz w:val="24"/>
          <w:szCs w:val="24"/>
        </w:rPr>
        <w:t xml:space="preserve"> и т. п.; иллюстративный материал, отражающий эмоциональный, бытовой, социал</w:t>
      </w:r>
      <w:r w:rsidRPr="006774B1">
        <w:rPr>
          <w:rFonts w:ascii="Times New Roman" w:hAnsi="Times New Roman" w:cs="Times New Roman"/>
          <w:sz w:val="24"/>
          <w:szCs w:val="24"/>
        </w:rPr>
        <w:t>ь</w:t>
      </w:r>
      <w:r w:rsidRPr="006774B1">
        <w:rPr>
          <w:rFonts w:ascii="Times New Roman" w:hAnsi="Times New Roman" w:cs="Times New Roman"/>
          <w:sz w:val="24"/>
          <w:szCs w:val="24"/>
        </w:rPr>
        <w:t>ный, игровой опыт детей; иллюстрации разных времен года и частей  суток; настольные т</w:t>
      </w:r>
      <w:r w:rsidRPr="006774B1">
        <w:rPr>
          <w:rFonts w:ascii="Times New Roman" w:hAnsi="Times New Roman" w:cs="Times New Roman"/>
          <w:sz w:val="24"/>
          <w:szCs w:val="24"/>
        </w:rPr>
        <w:t>е</w:t>
      </w:r>
      <w:r w:rsidRPr="006774B1">
        <w:rPr>
          <w:rFonts w:ascii="Times New Roman" w:hAnsi="Times New Roman" w:cs="Times New Roman"/>
          <w:sz w:val="24"/>
          <w:szCs w:val="24"/>
        </w:rPr>
        <w:t xml:space="preserve">атры из пластмассы, дерева или картона по народным и авторским сказкам: </w:t>
      </w:r>
      <w:proofErr w:type="gramStart"/>
      <w:r w:rsidRPr="006774B1">
        <w:rPr>
          <w:rFonts w:ascii="Times New Roman" w:hAnsi="Times New Roman" w:cs="Times New Roman"/>
          <w:sz w:val="24"/>
          <w:szCs w:val="24"/>
        </w:rPr>
        <w:t>«Курочка Ряба», «Репка», «Волк и семеро козлят», «Теремок», «Колобок», «</w:t>
      </w:r>
      <w:proofErr w:type="spellStart"/>
      <w:r w:rsidRPr="006774B1">
        <w:rPr>
          <w:rFonts w:ascii="Times New Roman" w:hAnsi="Times New Roman" w:cs="Times New Roman"/>
          <w:sz w:val="24"/>
          <w:szCs w:val="24"/>
        </w:rPr>
        <w:t>Заюшкина</w:t>
      </w:r>
      <w:proofErr w:type="spellEnd"/>
      <w:r w:rsidRPr="006774B1">
        <w:rPr>
          <w:rFonts w:ascii="Times New Roman" w:hAnsi="Times New Roman" w:cs="Times New Roman"/>
          <w:sz w:val="24"/>
          <w:szCs w:val="24"/>
        </w:rPr>
        <w:t xml:space="preserve"> избушка», «Рукави</w:t>
      </w:r>
      <w:r w:rsidRPr="006774B1">
        <w:rPr>
          <w:rFonts w:ascii="Times New Roman" w:hAnsi="Times New Roman" w:cs="Times New Roman"/>
          <w:sz w:val="24"/>
          <w:szCs w:val="24"/>
        </w:rPr>
        <w:t>ч</w:t>
      </w:r>
      <w:r w:rsidRPr="006774B1">
        <w:rPr>
          <w:rFonts w:ascii="Times New Roman" w:hAnsi="Times New Roman" w:cs="Times New Roman"/>
          <w:sz w:val="24"/>
          <w:szCs w:val="24"/>
        </w:rPr>
        <w:t>ка» (украинская), «Маша и медведь», «Кот, петух и лиса», «У солнышка в гостях» (слова</w:t>
      </w:r>
      <w:r w:rsidRPr="006774B1">
        <w:rPr>
          <w:rFonts w:ascii="Times New Roman" w:hAnsi="Times New Roman" w:cs="Times New Roman"/>
          <w:sz w:val="24"/>
          <w:szCs w:val="24"/>
        </w:rPr>
        <w:t>ц</w:t>
      </w:r>
      <w:r w:rsidRPr="006774B1">
        <w:rPr>
          <w:rFonts w:ascii="Times New Roman" w:hAnsi="Times New Roman" w:cs="Times New Roman"/>
          <w:sz w:val="24"/>
          <w:szCs w:val="24"/>
        </w:rPr>
        <w:t>кая), «Три медведя».</w:t>
      </w:r>
      <w:proofErr w:type="gramEnd"/>
      <w:r w:rsidRPr="006774B1">
        <w:rPr>
          <w:rFonts w:ascii="Times New Roman" w:hAnsi="Times New Roman" w:cs="Times New Roman"/>
          <w:sz w:val="24"/>
          <w:szCs w:val="24"/>
        </w:rPr>
        <w:t xml:space="preserve"> Различные издания А. </w:t>
      </w:r>
      <w:proofErr w:type="spellStart"/>
      <w:r w:rsidRPr="006774B1">
        <w:rPr>
          <w:rFonts w:ascii="Times New Roman" w:hAnsi="Times New Roman" w:cs="Times New Roman"/>
          <w:sz w:val="24"/>
          <w:szCs w:val="24"/>
        </w:rPr>
        <w:t>Барто</w:t>
      </w:r>
      <w:proofErr w:type="spellEnd"/>
      <w:r w:rsidRPr="006774B1">
        <w:rPr>
          <w:rFonts w:ascii="Times New Roman" w:hAnsi="Times New Roman" w:cs="Times New Roman"/>
          <w:sz w:val="24"/>
          <w:szCs w:val="24"/>
        </w:rPr>
        <w:t xml:space="preserve">, К. Чуковского, </w:t>
      </w:r>
      <w:proofErr w:type="spellStart"/>
      <w:r w:rsidRPr="006774B1">
        <w:rPr>
          <w:rFonts w:ascii="Times New Roman" w:hAnsi="Times New Roman" w:cs="Times New Roman"/>
          <w:sz w:val="24"/>
          <w:szCs w:val="24"/>
        </w:rPr>
        <w:t>С.Маршака</w:t>
      </w:r>
      <w:proofErr w:type="spellEnd"/>
      <w:r w:rsidRPr="006774B1">
        <w:rPr>
          <w:rFonts w:ascii="Times New Roman" w:hAnsi="Times New Roman" w:cs="Times New Roman"/>
          <w:sz w:val="24"/>
          <w:szCs w:val="24"/>
        </w:rPr>
        <w:t xml:space="preserve"> и др.; настол</w:t>
      </w:r>
      <w:r w:rsidRPr="006774B1">
        <w:rPr>
          <w:rFonts w:ascii="Times New Roman" w:hAnsi="Times New Roman" w:cs="Times New Roman"/>
          <w:sz w:val="24"/>
          <w:szCs w:val="24"/>
        </w:rPr>
        <w:t>ь</w:t>
      </w:r>
      <w:r w:rsidRPr="006774B1">
        <w:rPr>
          <w:rFonts w:ascii="Times New Roman" w:hAnsi="Times New Roman" w:cs="Times New Roman"/>
          <w:sz w:val="24"/>
          <w:szCs w:val="24"/>
        </w:rPr>
        <w:t>ная и напольная ширмы;  декоративные украшения (солнце, тучи, деревья, елки, дома и т. п.)</w:t>
      </w:r>
      <w:proofErr w:type="gramStart"/>
      <w:r w:rsidRPr="006774B1">
        <w:rPr>
          <w:rFonts w:ascii="Times New Roman" w:hAnsi="Times New Roman" w:cs="Times New Roman"/>
          <w:sz w:val="24"/>
          <w:szCs w:val="24"/>
        </w:rPr>
        <w:t>;н</w:t>
      </w:r>
      <w:proofErr w:type="gramEnd"/>
      <w:r w:rsidRPr="006774B1">
        <w:rPr>
          <w:rFonts w:ascii="Times New Roman" w:hAnsi="Times New Roman" w:cs="Times New Roman"/>
          <w:sz w:val="24"/>
          <w:szCs w:val="24"/>
        </w:rPr>
        <w:t>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w:t>
      </w:r>
      <w:proofErr w:type="spellStart"/>
      <w:r w:rsidRPr="006774B1">
        <w:rPr>
          <w:rFonts w:ascii="Times New Roman" w:hAnsi="Times New Roman" w:cs="Times New Roman"/>
          <w:sz w:val="24"/>
          <w:szCs w:val="24"/>
        </w:rPr>
        <w:t>Заюшкина</w:t>
      </w:r>
      <w:proofErr w:type="spellEnd"/>
      <w:r w:rsidRPr="006774B1">
        <w:rPr>
          <w:rFonts w:ascii="Times New Roman" w:hAnsi="Times New Roman" w:cs="Times New Roman"/>
          <w:sz w:val="24"/>
          <w:szCs w:val="24"/>
        </w:rPr>
        <w:t xml:space="preserve"> избушка», «Р</w:t>
      </w:r>
      <w:r w:rsidRPr="006774B1">
        <w:rPr>
          <w:rFonts w:ascii="Times New Roman" w:hAnsi="Times New Roman" w:cs="Times New Roman"/>
          <w:sz w:val="24"/>
          <w:szCs w:val="24"/>
        </w:rPr>
        <w:t>у</w:t>
      </w:r>
      <w:r w:rsidRPr="006774B1">
        <w:rPr>
          <w:rFonts w:ascii="Times New Roman" w:hAnsi="Times New Roman" w:cs="Times New Roman"/>
          <w:sz w:val="24"/>
          <w:szCs w:val="24"/>
        </w:rPr>
        <w:lastRenderedPageBreak/>
        <w:t>кавичка» (укра</w:t>
      </w:r>
      <w:r w:rsidRPr="006774B1">
        <w:rPr>
          <w:rFonts w:ascii="Times New Roman" w:hAnsi="Times New Roman" w:cs="Times New Roman"/>
          <w:sz w:val="24"/>
          <w:szCs w:val="24"/>
        </w:rPr>
        <w:softHyphen/>
        <w:t xml:space="preserve">инская), «Маша и медведь», «Кот, петух и лиса», «У солнышка в гостях» (словацкая), «Три медведя» </w:t>
      </w:r>
      <w:proofErr w:type="gramStart"/>
      <w:r w:rsidRPr="006774B1">
        <w:rPr>
          <w:rFonts w:ascii="Times New Roman" w:hAnsi="Times New Roman" w:cs="Times New Roman"/>
          <w:sz w:val="24"/>
          <w:szCs w:val="24"/>
        </w:rPr>
        <w:t>и др.; рукавички и перчатки с изображениями мордочек разли</w:t>
      </w:r>
      <w:r w:rsidRPr="006774B1">
        <w:rPr>
          <w:rFonts w:ascii="Times New Roman" w:hAnsi="Times New Roman" w:cs="Times New Roman"/>
          <w:sz w:val="24"/>
          <w:szCs w:val="24"/>
        </w:rPr>
        <w:t>ч</w:t>
      </w:r>
      <w:r w:rsidRPr="006774B1">
        <w:rPr>
          <w:rFonts w:ascii="Times New Roman" w:hAnsi="Times New Roman" w:cs="Times New Roman"/>
          <w:sz w:val="24"/>
          <w:szCs w:val="24"/>
        </w:rPr>
        <w:t>ных ска</w:t>
      </w:r>
      <w:r w:rsidRPr="006774B1">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6774B1">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w:t>
      </w:r>
      <w:r w:rsidRPr="006774B1">
        <w:rPr>
          <w:rFonts w:ascii="Times New Roman" w:hAnsi="Times New Roman" w:cs="Times New Roman"/>
          <w:sz w:val="24"/>
          <w:szCs w:val="24"/>
        </w:rPr>
        <w:t>и</w:t>
      </w:r>
      <w:r w:rsidRPr="006774B1">
        <w:rPr>
          <w:rFonts w:ascii="Times New Roman" w:hAnsi="Times New Roman" w:cs="Times New Roman"/>
          <w:sz w:val="24"/>
          <w:szCs w:val="24"/>
        </w:rPr>
        <w:t xml:space="preserve">са, дедушка, бабушка, девочка, мальчик, Дед Мороз, Снегурочка, </w:t>
      </w:r>
      <w:proofErr w:type="spellStart"/>
      <w:r w:rsidRPr="006774B1">
        <w:rPr>
          <w:rFonts w:ascii="Times New Roman" w:hAnsi="Times New Roman" w:cs="Times New Roman"/>
          <w:sz w:val="24"/>
          <w:szCs w:val="24"/>
        </w:rPr>
        <w:t>Лесовичок</w:t>
      </w:r>
      <w:proofErr w:type="spellEnd"/>
      <w:r w:rsidRPr="006774B1">
        <w:rPr>
          <w:rFonts w:ascii="Times New Roman" w:hAnsi="Times New Roman" w:cs="Times New Roman"/>
          <w:sz w:val="24"/>
          <w:szCs w:val="24"/>
        </w:rPr>
        <w:t>, Снеговик и т. п.);</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настольно-печатные игры: по сказочным и игровым те</w:t>
      </w:r>
      <w:r w:rsidRPr="006774B1">
        <w:rPr>
          <w:rFonts w:ascii="Times New Roman" w:hAnsi="Times New Roman" w:cs="Times New Roman"/>
          <w:sz w:val="24"/>
          <w:szCs w:val="24"/>
        </w:rPr>
        <w:softHyphen/>
        <w:t>мам, «Иллюстрированные куб</w:t>
      </w:r>
      <w:r w:rsidRPr="006774B1">
        <w:rPr>
          <w:rFonts w:ascii="Times New Roman" w:hAnsi="Times New Roman" w:cs="Times New Roman"/>
          <w:sz w:val="24"/>
          <w:szCs w:val="24"/>
        </w:rPr>
        <w:t>и</w:t>
      </w:r>
      <w:r w:rsidRPr="006774B1">
        <w:rPr>
          <w:rFonts w:ascii="Times New Roman" w:hAnsi="Times New Roman" w:cs="Times New Roman"/>
          <w:sz w:val="24"/>
          <w:szCs w:val="24"/>
        </w:rPr>
        <w:t>ки», «Составь картинку» (разрезные кар</w:t>
      </w:r>
      <w:r w:rsidRPr="006774B1">
        <w:rPr>
          <w:rFonts w:ascii="Times New Roman" w:hAnsi="Times New Roman" w:cs="Times New Roman"/>
          <w:sz w:val="24"/>
          <w:szCs w:val="24"/>
        </w:rPr>
        <w:softHyphen/>
        <w:t>тинки по содержанию сказок, с изображением ра</w:t>
      </w:r>
      <w:r w:rsidRPr="006774B1">
        <w:rPr>
          <w:rFonts w:ascii="Times New Roman" w:hAnsi="Times New Roman" w:cs="Times New Roman"/>
          <w:sz w:val="24"/>
          <w:szCs w:val="24"/>
        </w:rPr>
        <w:t>з</w:t>
      </w:r>
      <w:r w:rsidRPr="006774B1">
        <w:rPr>
          <w:rFonts w:ascii="Times New Roman" w:hAnsi="Times New Roman" w:cs="Times New Roman"/>
          <w:sz w:val="24"/>
          <w:szCs w:val="24"/>
        </w:rPr>
        <w:t>личных предметов, си</w:t>
      </w:r>
      <w:r w:rsidRPr="006774B1">
        <w:rPr>
          <w:rFonts w:ascii="Times New Roman" w:hAnsi="Times New Roman" w:cs="Times New Roman"/>
          <w:sz w:val="24"/>
          <w:szCs w:val="24"/>
        </w:rPr>
        <w:softHyphen/>
        <w:t>туаций), «У нас порядок», «Расскажи сказку», «Сказки», «В мире ска</w:t>
      </w:r>
      <w:r w:rsidRPr="006774B1">
        <w:rPr>
          <w:rFonts w:ascii="Times New Roman" w:hAnsi="Times New Roman" w:cs="Times New Roman"/>
          <w:sz w:val="24"/>
          <w:szCs w:val="24"/>
        </w:rPr>
        <w:t>з</w:t>
      </w:r>
      <w:r w:rsidRPr="006774B1">
        <w:rPr>
          <w:rFonts w:ascii="Times New Roman" w:hAnsi="Times New Roman" w:cs="Times New Roman"/>
          <w:sz w:val="24"/>
          <w:szCs w:val="24"/>
        </w:rPr>
        <w:t>ки (игры-печатки) и другие разнообразные игры; картины из серии «Домашние животные», «Дикие животные», «Картины по сказкам», «Мы играем», «Времена года», различные ка</w:t>
      </w:r>
      <w:r w:rsidRPr="006774B1">
        <w:rPr>
          <w:rFonts w:ascii="Times New Roman" w:hAnsi="Times New Roman" w:cs="Times New Roman"/>
          <w:sz w:val="24"/>
          <w:szCs w:val="24"/>
        </w:rPr>
        <w:t>р</w:t>
      </w:r>
      <w:r w:rsidRPr="006774B1">
        <w:rPr>
          <w:rFonts w:ascii="Times New Roman" w:hAnsi="Times New Roman" w:cs="Times New Roman"/>
          <w:sz w:val="24"/>
          <w:szCs w:val="24"/>
        </w:rPr>
        <w:t>тинки, выполненные в стиле коллажа;</w:t>
      </w:r>
      <w:proofErr w:type="gramEnd"/>
      <w:r w:rsidRPr="006774B1">
        <w:rPr>
          <w:rFonts w:ascii="Times New Roman" w:hAnsi="Times New Roman" w:cs="Times New Roman"/>
          <w:sz w:val="24"/>
          <w:szCs w:val="24"/>
        </w:rPr>
        <w:t xml:space="preserve"> мольберт; </w:t>
      </w:r>
      <w:proofErr w:type="spellStart"/>
      <w:r w:rsidRPr="006774B1">
        <w:rPr>
          <w:rFonts w:ascii="Times New Roman" w:hAnsi="Times New Roman" w:cs="Times New Roman"/>
          <w:sz w:val="24"/>
          <w:szCs w:val="24"/>
        </w:rPr>
        <w:t>фланелеграф</w:t>
      </w:r>
      <w:proofErr w:type="spellEnd"/>
      <w:r w:rsidRPr="006774B1">
        <w:rPr>
          <w:rFonts w:ascii="Times New Roman" w:hAnsi="Times New Roman" w:cs="Times New Roman"/>
          <w:sz w:val="24"/>
          <w:szCs w:val="24"/>
        </w:rPr>
        <w:t>; ширмы.</w:t>
      </w:r>
    </w:p>
    <w:p w:rsidR="008562BF" w:rsidRPr="006774B1" w:rsidRDefault="008562BF" w:rsidP="008562BF">
      <w:pPr>
        <w:widowControl w:val="0"/>
        <w:spacing w:after="0" w:line="360" w:lineRule="auto"/>
        <w:ind w:firstLine="709"/>
        <w:contextualSpacing/>
        <w:jc w:val="both"/>
        <w:rPr>
          <w:rFonts w:ascii="Times New Roman" w:hAnsi="Times New Roman" w:cs="Times New Roman"/>
          <w:b/>
          <w:i/>
          <w:sz w:val="24"/>
          <w:szCs w:val="24"/>
        </w:rPr>
      </w:pPr>
    </w:p>
    <w:p w:rsidR="008562BF" w:rsidRPr="006774B1" w:rsidRDefault="008562BF" w:rsidP="008562BF">
      <w:pPr>
        <w:widowControl w:val="0"/>
        <w:spacing w:after="0" w:line="360" w:lineRule="auto"/>
        <w:ind w:firstLine="709"/>
        <w:contextualSpacing/>
        <w:jc w:val="both"/>
        <w:rPr>
          <w:rFonts w:ascii="Times New Roman" w:hAnsi="Times New Roman" w:cs="Times New Roman"/>
          <w:b/>
          <w:i/>
          <w:sz w:val="24"/>
          <w:szCs w:val="24"/>
        </w:rPr>
      </w:pPr>
      <w:r w:rsidRPr="006774B1">
        <w:rPr>
          <w:rFonts w:ascii="Times New Roman" w:hAnsi="Times New Roman" w:cs="Times New Roman"/>
          <w:b/>
          <w:i/>
          <w:sz w:val="24"/>
          <w:szCs w:val="24"/>
        </w:rPr>
        <w:t>Перечень оборудования и дидактического материала для занятий по речевому развитию:</w:t>
      </w:r>
    </w:p>
    <w:p w:rsidR="008562BF" w:rsidRPr="006774B1" w:rsidRDefault="008562BF" w:rsidP="008562BF">
      <w:pPr>
        <w:widowControl w:val="0"/>
        <w:tabs>
          <w:tab w:val="left" w:pos="332"/>
        </w:tabs>
        <w:spacing w:after="0" w:line="360" w:lineRule="auto"/>
        <w:ind w:firstLine="709"/>
        <w:contextualSpacing/>
        <w:jc w:val="both"/>
        <w:rPr>
          <w:rFonts w:ascii="Times New Roman" w:hAnsi="Times New Roman" w:cs="Times New Roman"/>
          <w:sz w:val="24"/>
          <w:szCs w:val="24"/>
        </w:rPr>
      </w:pPr>
      <w:r w:rsidRPr="006774B1">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w:t>
      </w:r>
      <w:proofErr w:type="gramStart"/>
      <w:r w:rsidRPr="006774B1">
        <w:rPr>
          <w:rFonts w:ascii="Times New Roman" w:hAnsi="Times New Roman" w:cs="Times New Roman"/>
          <w:sz w:val="24"/>
          <w:szCs w:val="24"/>
        </w:rPr>
        <w:t>«Курочка Ряба», «Репка», «Волк и семеро козлят», «Теремок», «Колобок», «</w:t>
      </w:r>
      <w:proofErr w:type="spellStart"/>
      <w:r w:rsidRPr="006774B1">
        <w:rPr>
          <w:rFonts w:ascii="Times New Roman" w:hAnsi="Times New Roman" w:cs="Times New Roman"/>
          <w:sz w:val="24"/>
          <w:szCs w:val="24"/>
        </w:rPr>
        <w:t>Заюшкина</w:t>
      </w:r>
      <w:proofErr w:type="spellEnd"/>
      <w:r w:rsidRPr="006774B1">
        <w:rPr>
          <w:rFonts w:ascii="Times New Roman" w:hAnsi="Times New Roman" w:cs="Times New Roman"/>
          <w:sz w:val="24"/>
          <w:szCs w:val="24"/>
        </w:rPr>
        <w:t xml:space="preserve"> избушка», «Рукави</w:t>
      </w:r>
      <w:r w:rsidRPr="006774B1">
        <w:rPr>
          <w:rFonts w:ascii="Times New Roman" w:hAnsi="Times New Roman" w:cs="Times New Roman"/>
          <w:sz w:val="24"/>
          <w:szCs w:val="24"/>
        </w:rPr>
        <w:t>ч</w:t>
      </w:r>
      <w:r w:rsidRPr="006774B1">
        <w:rPr>
          <w:rFonts w:ascii="Times New Roman" w:hAnsi="Times New Roman" w:cs="Times New Roman"/>
          <w:sz w:val="24"/>
          <w:szCs w:val="24"/>
        </w:rPr>
        <w:t xml:space="preserve">ка», «Маша и медведь», «Кот, петух и лиса», «У солнышка в гостях», «Три медведя», «Маша и медведь», «Кот, петух и лиса», «У солнышка в гостях» (словацкая),  </w:t>
      </w:r>
      <w:r w:rsidRPr="006774B1">
        <w:rPr>
          <w:rStyle w:val="25"/>
          <w:rFonts w:cs="Times New Roman"/>
          <w:sz w:val="24"/>
          <w:szCs w:val="24"/>
        </w:rPr>
        <w:t>Л. Н. Толстой.</w:t>
      </w:r>
      <w:proofErr w:type="gramEnd"/>
      <w:r w:rsidRPr="006774B1">
        <w:rPr>
          <w:rStyle w:val="25"/>
          <w:rFonts w:cs="Times New Roman"/>
          <w:sz w:val="24"/>
          <w:szCs w:val="24"/>
        </w:rPr>
        <w:t xml:space="preserve"> «Спала кошка на крыше...»; В. </w:t>
      </w:r>
      <w:proofErr w:type="spellStart"/>
      <w:r w:rsidRPr="006774B1">
        <w:rPr>
          <w:rStyle w:val="25"/>
          <w:rFonts w:cs="Times New Roman"/>
          <w:sz w:val="24"/>
          <w:szCs w:val="24"/>
        </w:rPr>
        <w:t>Сутеев</w:t>
      </w:r>
      <w:proofErr w:type="spellEnd"/>
      <w:r w:rsidRPr="006774B1">
        <w:rPr>
          <w:rStyle w:val="25"/>
          <w:rFonts w:cs="Times New Roman"/>
          <w:sz w:val="24"/>
          <w:szCs w:val="24"/>
        </w:rPr>
        <w:t>. «Кто сказал „</w:t>
      </w:r>
      <w:proofErr w:type="gramStart"/>
      <w:r w:rsidRPr="006774B1">
        <w:rPr>
          <w:rStyle w:val="25"/>
          <w:rFonts w:cs="Times New Roman"/>
          <w:sz w:val="24"/>
          <w:szCs w:val="24"/>
        </w:rPr>
        <w:t>мяу</w:t>
      </w:r>
      <w:proofErr w:type="gramEnd"/>
      <w:r w:rsidRPr="006774B1">
        <w:rPr>
          <w:rStyle w:val="25"/>
          <w:rFonts w:cs="Times New Roman"/>
          <w:sz w:val="24"/>
          <w:szCs w:val="24"/>
        </w:rPr>
        <w:t xml:space="preserve">“?»; В. Бианки. «Лис и мышонок» и </w:t>
      </w:r>
      <w:proofErr w:type="spellStart"/>
      <w:r w:rsidRPr="006774B1">
        <w:rPr>
          <w:rStyle w:val="25"/>
          <w:rFonts w:cs="Times New Roman"/>
          <w:sz w:val="24"/>
          <w:szCs w:val="24"/>
        </w:rPr>
        <w:t>др</w:t>
      </w:r>
      <w:proofErr w:type="gramStart"/>
      <w:r w:rsidRPr="006774B1">
        <w:rPr>
          <w:rStyle w:val="25"/>
          <w:rFonts w:cs="Times New Roman"/>
          <w:sz w:val="24"/>
          <w:szCs w:val="24"/>
        </w:rPr>
        <w:t>.«</w:t>
      </w:r>
      <w:proofErr w:type="gramEnd"/>
      <w:r w:rsidRPr="006774B1">
        <w:rPr>
          <w:rStyle w:val="25"/>
          <w:rFonts w:cs="Times New Roman"/>
          <w:sz w:val="24"/>
          <w:szCs w:val="24"/>
        </w:rPr>
        <w:t>Кот</w:t>
      </w:r>
      <w:proofErr w:type="spellEnd"/>
      <w:r w:rsidRPr="006774B1">
        <w:rPr>
          <w:rStyle w:val="25"/>
          <w:rFonts w:cs="Times New Roman"/>
          <w:sz w:val="24"/>
          <w:szCs w:val="24"/>
        </w:rPr>
        <w:t>, петух и лиса», обр.</w:t>
      </w:r>
      <w:r w:rsidR="00EA2FB1">
        <w:rPr>
          <w:rStyle w:val="25"/>
          <w:rFonts w:cs="Times New Roman"/>
          <w:sz w:val="24"/>
          <w:szCs w:val="24"/>
        </w:rPr>
        <w:t xml:space="preserve"> </w:t>
      </w:r>
      <w:r w:rsidRPr="006774B1">
        <w:rPr>
          <w:rStyle w:val="25"/>
          <w:rFonts w:cs="Times New Roman"/>
          <w:sz w:val="24"/>
          <w:szCs w:val="24"/>
        </w:rPr>
        <w:t xml:space="preserve">М. </w:t>
      </w:r>
      <w:proofErr w:type="spellStart"/>
      <w:r w:rsidRPr="006774B1">
        <w:rPr>
          <w:rStyle w:val="25"/>
          <w:rFonts w:cs="Times New Roman"/>
          <w:sz w:val="24"/>
          <w:szCs w:val="24"/>
        </w:rPr>
        <w:t>Боголюбской</w:t>
      </w:r>
      <w:proofErr w:type="spellEnd"/>
      <w:r w:rsidRPr="006774B1">
        <w:rPr>
          <w:rStyle w:val="25"/>
          <w:rFonts w:cs="Times New Roman"/>
          <w:sz w:val="24"/>
          <w:szCs w:val="24"/>
        </w:rPr>
        <w:t>; «Гуси-лебеди» и др.</w:t>
      </w:r>
      <w:r w:rsidRPr="006774B1">
        <w:rPr>
          <w:rFonts w:ascii="Times New Roman" w:hAnsi="Times New Roman" w:cs="Times New Roman"/>
          <w:sz w:val="24"/>
          <w:szCs w:val="24"/>
        </w:rPr>
        <w:t xml:space="preserve">. Различные детские издания А. </w:t>
      </w:r>
      <w:proofErr w:type="spellStart"/>
      <w:r w:rsidRPr="006774B1">
        <w:rPr>
          <w:rFonts w:ascii="Times New Roman" w:hAnsi="Times New Roman" w:cs="Times New Roman"/>
          <w:sz w:val="24"/>
          <w:szCs w:val="24"/>
        </w:rPr>
        <w:t>Барто</w:t>
      </w:r>
      <w:proofErr w:type="spellEnd"/>
      <w:r w:rsidRPr="006774B1">
        <w:rPr>
          <w:rFonts w:ascii="Times New Roman" w:hAnsi="Times New Roman" w:cs="Times New Roman"/>
          <w:sz w:val="24"/>
          <w:szCs w:val="24"/>
        </w:rPr>
        <w:t xml:space="preserve">, К. Чуковского, </w:t>
      </w:r>
      <w:proofErr w:type="spellStart"/>
      <w:r w:rsidRPr="006774B1">
        <w:rPr>
          <w:rFonts w:ascii="Times New Roman" w:hAnsi="Times New Roman" w:cs="Times New Roman"/>
          <w:sz w:val="24"/>
          <w:szCs w:val="24"/>
        </w:rPr>
        <w:t>С.Маршака</w:t>
      </w:r>
      <w:proofErr w:type="spellEnd"/>
      <w:r w:rsidRPr="006774B1">
        <w:rPr>
          <w:rFonts w:ascii="Times New Roman" w:hAnsi="Times New Roman" w:cs="Times New Roman"/>
          <w:sz w:val="24"/>
          <w:szCs w:val="24"/>
        </w:rPr>
        <w:t xml:space="preserve"> и др.; настольная и детские  напольная ширмы;  декор</w:t>
      </w:r>
      <w:r w:rsidRPr="006774B1">
        <w:rPr>
          <w:rFonts w:ascii="Times New Roman" w:hAnsi="Times New Roman" w:cs="Times New Roman"/>
          <w:sz w:val="24"/>
          <w:szCs w:val="24"/>
        </w:rPr>
        <w:t>а</w:t>
      </w:r>
      <w:r w:rsidRPr="006774B1">
        <w:rPr>
          <w:rFonts w:ascii="Times New Roman" w:hAnsi="Times New Roman" w:cs="Times New Roman"/>
          <w:sz w:val="24"/>
          <w:szCs w:val="24"/>
        </w:rPr>
        <w:t>тивные украшения (солнце, тучи, деревья, елки, дома и т. п.); куклы бибабо для сказок «К</w:t>
      </w:r>
      <w:r w:rsidRPr="006774B1">
        <w:rPr>
          <w:rFonts w:ascii="Times New Roman" w:hAnsi="Times New Roman" w:cs="Times New Roman"/>
          <w:sz w:val="24"/>
          <w:szCs w:val="24"/>
        </w:rPr>
        <w:t>у</w:t>
      </w:r>
      <w:r w:rsidRPr="006774B1">
        <w:rPr>
          <w:rFonts w:ascii="Times New Roman" w:hAnsi="Times New Roman" w:cs="Times New Roman"/>
          <w:sz w:val="24"/>
          <w:szCs w:val="24"/>
        </w:rPr>
        <w:t>рочка Ряба», «Репка», «Волк и семеро козлят», «Теремок», «Колобок», «</w:t>
      </w:r>
      <w:proofErr w:type="spellStart"/>
      <w:r w:rsidRPr="006774B1">
        <w:rPr>
          <w:rFonts w:ascii="Times New Roman" w:hAnsi="Times New Roman" w:cs="Times New Roman"/>
          <w:sz w:val="24"/>
          <w:szCs w:val="24"/>
        </w:rPr>
        <w:t>Заюшкина</w:t>
      </w:r>
      <w:proofErr w:type="spellEnd"/>
      <w:r w:rsidRPr="006774B1">
        <w:rPr>
          <w:rFonts w:ascii="Times New Roman" w:hAnsi="Times New Roman" w:cs="Times New Roman"/>
          <w:sz w:val="24"/>
          <w:szCs w:val="24"/>
        </w:rPr>
        <w:t xml:space="preserve"> избу</w:t>
      </w:r>
      <w:r w:rsidRPr="006774B1">
        <w:rPr>
          <w:rFonts w:ascii="Times New Roman" w:hAnsi="Times New Roman" w:cs="Times New Roman"/>
          <w:sz w:val="24"/>
          <w:szCs w:val="24"/>
        </w:rPr>
        <w:t>ш</w:t>
      </w:r>
      <w:r w:rsidRPr="006774B1">
        <w:rPr>
          <w:rFonts w:ascii="Times New Roman" w:hAnsi="Times New Roman" w:cs="Times New Roman"/>
          <w:sz w:val="24"/>
          <w:szCs w:val="24"/>
        </w:rPr>
        <w:t xml:space="preserve">ка», «Рукавичка»; </w:t>
      </w:r>
      <w:proofErr w:type="gramStart"/>
      <w:r w:rsidRPr="006774B1">
        <w:rPr>
          <w:rFonts w:ascii="Times New Roman" w:hAnsi="Times New Roman" w:cs="Times New Roman"/>
          <w:sz w:val="24"/>
          <w:szCs w:val="24"/>
        </w:rPr>
        <w:t>п</w:t>
      </w:r>
      <w:r w:rsidRPr="006774B1">
        <w:rPr>
          <w:rStyle w:val="25"/>
          <w:rFonts w:cs="Times New Roman"/>
          <w:sz w:val="24"/>
          <w:szCs w:val="24"/>
        </w:rPr>
        <w:t>е</w:t>
      </w:r>
      <w:r w:rsidRPr="006774B1">
        <w:rPr>
          <w:rFonts w:ascii="Times New Roman" w:hAnsi="Times New Roman" w:cs="Times New Roman"/>
          <w:sz w:val="24"/>
          <w:szCs w:val="24"/>
        </w:rPr>
        <w:t>рчатки с изображениями мордочек различных ска</w:t>
      </w:r>
      <w:r w:rsidRPr="006774B1">
        <w:rPr>
          <w:rFonts w:ascii="Times New Roman" w:hAnsi="Times New Roman" w:cs="Times New Roman"/>
          <w:sz w:val="24"/>
          <w:szCs w:val="24"/>
        </w:rPr>
        <w:softHyphen/>
        <w:t>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w:t>
      </w:r>
      <w:r w:rsidRPr="006774B1">
        <w:rPr>
          <w:rFonts w:ascii="Times New Roman" w:hAnsi="Times New Roman" w:cs="Times New Roman"/>
          <w:sz w:val="24"/>
          <w:szCs w:val="24"/>
        </w:rPr>
        <w:t>у</w:t>
      </w:r>
      <w:r w:rsidRPr="006774B1">
        <w:rPr>
          <w:rFonts w:ascii="Times New Roman" w:hAnsi="Times New Roman" w:cs="Times New Roman"/>
          <w:sz w:val="24"/>
          <w:szCs w:val="24"/>
        </w:rPr>
        <w:t xml:space="preserve">рочка, </w:t>
      </w:r>
      <w:proofErr w:type="spellStart"/>
      <w:r w:rsidRPr="006774B1">
        <w:rPr>
          <w:rFonts w:ascii="Times New Roman" w:hAnsi="Times New Roman" w:cs="Times New Roman"/>
          <w:sz w:val="24"/>
          <w:szCs w:val="24"/>
        </w:rPr>
        <w:t>Лесовичок</w:t>
      </w:r>
      <w:proofErr w:type="spellEnd"/>
      <w:r w:rsidRPr="006774B1">
        <w:rPr>
          <w:rFonts w:ascii="Times New Roman" w:hAnsi="Times New Roman" w:cs="Times New Roman"/>
          <w:sz w:val="24"/>
          <w:szCs w:val="24"/>
        </w:rPr>
        <w:t>, Снеговик и т. п.); детские лото: настольно-печатные игры;</w:t>
      </w:r>
      <w:proofErr w:type="gramEnd"/>
      <w:r w:rsidRPr="006774B1">
        <w:rPr>
          <w:rFonts w:ascii="Times New Roman" w:hAnsi="Times New Roman" w:cs="Times New Roman"/>
          <w:sz w:val="24"/>
          <w:szCs w:val="24"/>
        </w:rPr>
        <w:t xml:space="preserve">  </w:t>
      </w:r>
      <w:proofErr w:type="gramStart"/>
      <w:r w:rsidRPr="006774B1">
        <w:rPr>
          <w:rFonts w:ascii="Times New Roman" w:hAnsi="Times New Roman" w:cs="Times New Roman"/>
          <w:sz w:val="24"/>
          <w:szCs w:val="24"/>
        </w:rPr>
        <w:t>по сказочным и игровым те</w:t>
      </w:r>
      <w:r w:rsidRPr="006774B1">
        <w:rPr>
          <w:rFonts w:ascii="Times New Roman" w:hAnsi="Times New Roman" w:cs="Times New Roman"/>
          <w:sz w:val="24"/>
          <w:szCs w:val="24"/>
        </w:rPr>
        <w:softHyphen/>
        <w:t>мам, «Составь картинку» (разрезные кар</w:t>
      </w:r>
      <w:r w:rsidRPr="006774B1">
        <w:rPr>
          <w:rFonts w:ascii="Times New Roman" w:hAnsi="Times New Roman" w:cs="Times New Roman"/>
          <w:sz w:val="24"/>
          <w:szCs w:val="24"/>
        </w:rPr>
        <w:softHyphen/>
        <w:t>тинки по содержанию сказок, с изо</w:t>
      </w:r>
      <w:r w:rsidRPr="006774B1">
        <w:rPr>
          <w:rFonts w:ascii="Times New Roman" w:hAnsi="Times New Roman" w:cs="Times New Roman"/>
          <w:sz w:val="24"/>
          <w:szCs w:val="24"/>
        </w:rPr>
        <w:t>б</w:t>
      </w:r>
      <w:r w:rsidRPr="006774B1">
        <w:rPr>
          <w:rFonts w:ascii="Times New Roman" w:hAnsi="Times New Roman" w:cs="Times New Roman"/>
          <w:sz w:val="24"/>
          <w:szCs w:val="24"/>
        </w:rPr>
        <w:t>ражением различных предметов, си</w:t>
      </w:r>
      <w:r w:rsidRPr="006774B1">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w:t>
      </w:r>
      <w:r w:rsidRPr="006774B1">
        <w:rPr>
          <w:rFonts w:ascii="Times New Roman" w:hAnsi="Times New Roman" w:cs="Times New Roman"/>
          <w:sz w:val="24"/>
          <w:szCs w:val="24"/>
        </w:rPr>
        <w:t>з</w:t>
      </w:r>
      <w:r w:rsidRPr="006774B1">
        <w:rPr>
          <w:rFonts w:ascii="Times New Roman" w:hAnsi="Times New Roman" w:cs="Times New Roman"/>
          <w:sz w:val="24"/>
          <w:szCs w:val="24"/>
        </w:rPr>
        <w:lastRenderedPageBreak/>
        <w:t>личные картинки, выполненные в стиле коллажа;</w:t>
      </w:r>
      <w:proofErr w:type="gramEnd"/>
      <w:r w:rsidRPr="006774B1">
        <w:rPr>
          <w:rFonts w:ascii="Times New Roman" w:hAnsi="Times New Roman" w:cs="Times New Roman"/>
          <w:sz w:val="24"/>
          <w:szCs w:val="24"/>
        </w:rPr>
        <w:t xml:space="preserve"> мольберт; </w:t>
      </w:r>
      <w:proofErr w:type="spellStart"/>
      <w:r w:rsidRPr="006774B1">
        <w:rPr>
          <w:rFonts w:ascii="Times New Roman" w:hAnsi="Times New Roman" w:cs="Times New Roman"/>
          <w:sz w:val="24"/>
          <w:szCs w:val="24"/>
        </w:rPr>
        <w:t>фланелеграф</w:t>
      </w:r>
      <w:proofErr w:type="spellEnd"/>
      <w:r w:rsidRPr="006774B1">
        <w:rPr>
          <w:rFonts w:ascii="Times New Roman" w:hAnsi="Times New Roman" w:cs="Times New Roman"/>
          <w:sz w:val="24"/>
          <w:szCs w:val="24"/>
        </w:rPr>
        <w:t>; ширмы.</w:t>
      </w:r>
    </w:p>
    <w:p w:rsidR="008562BF" w:rsidRPr="006774B1" w:rsidRDefault="008562BF" w:rsidP="008562BF">
      <w:pPr>
        <w:widowControl w:val="0"/>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b/>
          <w:sz w:val="24"/>
          <w:szCs w:val="24"/>
        </w:rPr>
        <w:t xml:space="preserve">Дидактический материал для занятий по подготовке к обучению грамоте:  </w:t>
      </w:r>
      <w:r w:rsidRPr="006774B1">
        <w:rPr>
          <w:rFonts w:ascii="Times New Roman" w:hAnsi="Times New Roman" w:cs="Times New Roman"/>
          <w:sz w:val="24"/>
          <w:szCs w:val="24"/>
        </w:rPr>
        <w:t>ауди</w:t>
      </w:r>
      <w:r w:rsidRPr="006774B1">
        <w:rPr>
          <w:rFonts w:ascii="Times New Roman" w:hAnsi="Times New Roman" w:cs="Times New Roman"/>
          <w:sz w:val="24"/>
          <w:szCs w:val="24"/>
        </w:rPr>
        <w:t>о</w:t>
      </w:r>
      <w:r w:rsidRPr="006774B1">
        <w:rPr>
          <w:rFonts w:ascii="Times New Roman" w:hAnsi="Times New Roman" w:cs="Times New Roman"/>
          <w:sz w:val="24"/>
          <w:szCs w:val="24"/>
        </w:rPr>
        <w:t xml:space="preserve">запись со звуками окружающей действительности, голосами животных; магнитные азбука и доска; карточки с буквами алфавита; </w:t>
      </w:r>
      <w:proofErr w:type="spellStart"/>
      <w:r w:rsidRPr="006774B1">
        <w:rPr>
          <w:rFonts w:ascii="Times New Roman" w:hAnsi="Times New Roman" w:cs="Times New Roman"/>
          <w:sz w:val="24"/>
          <w:szCs w:val="24"/>
        </w:rPr>
        <w:t>фланелеграф</w:t>
      </w:r>
      <w:proofErr w:type="spellEnd"/>
      <w:r w:rsidRPr="006774B1">
        <w:rPr>
          <w:rFonts w:ascii="Times New Roman" w:hAnsi="Times New Roman" w:cs="Times New Roman"/>
          <w:sz w:val="24"/>
          <w:szCs w:val="24"/>
        </w:rPr>
        <w:t>, мольберт; доска; пальчиковый театр, наперстки, су-</w:t>
      </w:r>
      <w:proofErr w:type="spellStart"/>
      <w:r w:rsidRPr="006774B1">
        <w:rPr>
          <w:rFonts w:ascii="Times New Roman" w:hAnsi="Times New Roman" w:cs="Times New Roman"/>
          <w:sz w:val="24"/>
          <w:szCs w:val="24"/>
        </w:rPr>
        <w:t>джок</w:t>
      </w:r>
      <w:proofErr w:type="spellEnd"/>
      <w:r w:rsidRPr="006774B1">
        <w:rPr>
          <w:rFonts w:ascii="Times New Roman" w:hAnsi="Times New Roman" w:cs="Times New Roman"/>
          <w:sz w:val="24"/>
          <w:szCs w:val="24"/>
        </w:rPr>
        <w:t>,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8562BF" w:rsidRPr="006774B1" w:rsidRDefault="008562BF" w:rsidP="008562BF">
      <w:pPr>
        <w:widowControl w:val="0"/>
        <w:spacing w:after="0" w:line="360" w:lineRule="auto"/>
        <w:ind w:firstLine="709"/>
        <w:contextualSpacing/>
        <w:jc w:val="both"/>
        <w:rPr>
          <w:rFonts w:ascii="Times New Roman" w:hAnsi="Times New Roman" w:cs="Times New Roman"/>
          <w:i/>
          <w:sz w:val="24"/>
          <w:szCs w:val="24"/>
        </w:rPr>
      </w:pPr>
      <w:r w:rsidRPr="006774B1">
        <w:rPr>
          <w:rFonts w:ascii="Times New Roman" w:hAnsi="Times New Roman" w:cs="Times New Roman"/>
          <w:b/>
          <w:spacing w:val="-1"/>
          <w:sz w:val="24"/>
          <w:szCs w:val="24"/>
        </w:rPr>
        <w:t xml:space="preserve">Дидактический материал для логопедических занятий: </w:t>
      </w:r>
      <w:r w:rsidRPr="006774B1">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8562BF" w:rsidRPr="006774B1" w:rsidRDefault="008562BF" w:rsidP="008562BF">
      <w:pPr>
        <w:spacing w:after="0" w:line="360" w:lineRule="auto"/>
        <w:ind w:firstLine="709"/>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Примерный перечень оборудования и дидактического материла для музыкального воспитания:</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Фортепиано; аккордеон или баян.</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 xml:space="preserve">Детские музыкальные инструменты: </w:t>
      </w:r>
      <w:r w:rsidRPr="006774B1">
        <w:rPr>
          <w:rFonts w:ascii="Times New Roman" w:eastAsia="Times New Roman" w:hAnsi="Times New Roman" w:cs="Times New Roman"/>
          <w:sz w:val="24"/>
          <w:szCs w:val="24"/>
        </w:rPr>
        <w:t xml:space="preserve">металлофон, ксилофон, цитры, цимбалы или гусли, аккордеон детский «Мелодия – 2 (3)», «Симона», пиле, </w:t>
      </w:r>
      <w:proofErr w:type="spellStart"/>
      <w:r w:rsidRPr="006774B1">
        <w:rPr>
          <w:rFonts w:ascii="Times New Roman" w:eastAsia="Times New Roman" w:hAnsi="Times New Roman" w:cs="Times New Roman"/>
          <w:sz w:val="24"/>
          <w:szCs w:val="24"/>
        </w:rPr>
        <w:t>фаэмирояль</w:t>
      </w:r>
      <w:proofErr w:type="spellEnd"/>
      <w:r w:rsidRPr="006774B1">
        <w:rPr>
          <w:rFonts w:ascii="Times New Roman" w:eastAsia="Times New Roman" w:hAnsi="Times New Roman" w:cs="Times New Roman"/>
          <w:sz w:val="24"/>
          <w:szCs w:val="24"/>
        </w:rPr>
        <w:t>, пианино (де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 xml:space="preserve">ские), арфа, </w:t>
      </w:r>
      <w:proofErr w:type="spellStart"/>
      <w:r w:rsidRPr="006774B1">
        <w:rPr>
          <w:rFonts w:ascii="Times New Roman" w:eastAsia="Times New Roman" w:hAnsi="Times New Roman" w:cs="Times New Roman"/>
          <w:sz w:val="24"/>
          <w:szCs w:val="24"/>
        </w:rPr>
        <w:t>триола</w:t>
      </w:r>
      <w:proofErr w:type="spellEnd"/>
      <w:r w:rsidRPr="006774B1">
        <w:rPr>
          <w:rFonts w:ascii="Times New Roman" w:eastAsia="Times New Roman" w:hAnsi="Times New Roman" w:cs="Times New Roman"/>
          <w:sz w:val="24"/>
          <w:szCs w:val="24"/>
        </w:rPr>
        <w:t xml:space="preserve">, барабаны с разной высотой звучания, бубны, треугольники, маракасы, трещотка, кастаньеты, тарелки (детские), румба, свирели, дудки, рожки, </w:t>
      </w:r>
      <w:proofErr w:type="spellStart"/>
      <w:r w:rsidRPr="006774B1">
        <w:rPr>
          <w:rFonts w:ascii="Times New Roman" w:eastAsia="Times New Roman" w:hAnsi="Times New Roman" w:cs="Times New Roman"/>
          <w:sz w:val="24"/>
          <w:szCs w:val="24"/>
        </w:rPr>
        <w:t>мирлетон</w:t>
      </w:r>
      <w:proofErr w:type="spellEnd"/>
      <w:r w:rsidRPr="006774B1">
        <w:rPr>
          <w:rFonts w:ascii="Times New Roman" w:eastAsia="Times New Roman" w:hAnsi="Times New Roman" w:cs="Times New Roman"/>
          <w:sz w:val="24"/>
          <w:szCs w:val="24"/>
        </w:rPr>
        <w:t>, флейты, или кларнеты,  саксофоны.</w:t>
      </w:r>
      <w:proofErr w:type="gramEnd"/>
      <w:r w:rsidRPr="006774B1">
        <w:rPr>
          <w:rFonts w:ascii="Times New Roman" w:eastAsia="Times New Roman" w:hAnsi="Times New Roman" w:cs="Times New Roman"/>
          <w:sz w:val="24"/>
          <w:szCs w:val="24"/>
        </w:rPr>
        <w:t xml:space="preserve"> Колотушка, бубенцы, коробочка</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Игрушки-инструменты:</w:t>
      </w:r>
      <w:r w:rsidRPr="006774B1">
        <w:rPr>
          <w:rFonts w:ascii="Times New Roman" w:eastAsia="Times New Roman" w:hAnsi="Times New Roman" w:cs="Times New Roman"/>
          <w:sz w:val="24"/>
          <w:szCs w:val="24"/>
        </w:rPr>
        <w:t xml:space="preserve"> пианино, балалайка, гармошка, пятиступенчатая лесенка, проигрыватель с пластинками, звуковая книжка, звуковые картинки. </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 xml:space="preserve">Игрушки озвученные: </w:t>
      </w:r>
      <w:r w:rsidRPr="006774B1">
        <w:rPr>
          <w:rFonts w:ascii="Times New Roman" w:eastAsia="Times New Roman" w:hAnsi="Times New Roman" w:cs="Times New Roman"/>
          <w:sz w:val="24"/>
          <w:szCs w:val="24"/>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 xml:space="preserve">Учебно-наглядный материал: </w:t>
      </w:r>
      <w:r w:rsidRPr="006774B1">
        <w:rPr>
          <w:rFonts w:ascii="Times New Roman" w:eastAsia="Times New Roman" w:hAnsi="Times New Roman" w:cs="Times New Roman"/>
          <w:sz w:val="24"/>
          <w:szCs w:val="24"/>
        </w:rPr>
        <w:t>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то, «до-ре-ми», «узнай по голосу», «Узнай, какой инструмент», «Найди маму», «Узнай б</w:t>
      </w:r>
      <w:r w:rsidRPr="006774B1">
        <w:rPr>
          <w:rFonts w:ascii="Times New Roman" w:eastAsia="Times New Roman" w:hAnsi="Times New Roman" w:cs="Times New Roman"/>
          <w:sz w:val="24"/>
          <w:szCs w:val="24"/>
        </w:rPr>
        <w:t>у</w:t>
      </w:r>
      <w:r w:rsidRPr="006774B1">
        <w:rPr>
          <w:rFonts w:ascii="Times New Roman" w:eastAsia="Times New Roman" w:hAnsi="Times New Roman" w:cs="Times New Roman"/>
          <w:sz w:val="24"/>
          <w:szCs w:val="24"/>
        </w:rPr>
        <w:t>бенчик», «Выложи мелодию», «Найди и покажи», «Вертушка», «Домик-ширма», «Муз</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 xml:space="preserve">кальные карусель, телефон». </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 xml:space="preserve">Атрибуты и костюмы: </w:t>
      </w:r>
      <w:r w:rsidRPr="006774B1">
        <w:rPr>
          <w:rFonts w:ascii="Times New Roman" w:eastAsia="Times New Roman" w:hAnsi="Times New Roman" w:cs="Times New Roman"/>
          <w:sz w:val="24"/>
          <w:szCs w:val="24"/>
        </w:rPr>
        <w:t xml:space="preserve">домик-декорация, карусель, флажки, султанчики, </w:t>
      </w:r>
      <w:proofErr w:type="spellStart"/>
      <w:r w:rsidRPr="006774B1">
        <w:rPr>
          <w:rFonts w:ascii="Times New Roman" w:eastAsia="Times New Roman" w:hAnsi="Times New Roman" w:cs="Times New Roman"/>
          <w:sz w:val="24"/>
          <w:szCs w:val="24"/>
        </w:rPr>
        <w:t>салютики</w:t>
      </w:r>
      <w:proofErr w:type="spellEnd"/>
      <w:r w:rsidRPr="006774B1">
        <w:rPr>
          <w:rFonts w:ascii="Times New Roman" w:eastAsia="Times New Roman" w:hAnsi="Times New Roman" w:cs="Times New Roman"/>
          <w:sz w:val="24"/>
          <w:szCs w:val="24"/>
        </w:rPr>
        <w:t>, вертушки, цветные ленты, цветы, рули, лошадки, вожжи, шапочки-маски, костюмы: наци</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нальные, карнавальные.</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Детали костюмов: косыночки, сапожки, пояса с пряжкой, кокошн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ки, фартучки, веночки, шапки-ушанки. </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b/>
          <w:sz w:val="24"/>
          <w:szCs w:val="24"/>
        </w:rPr>
      </w:pPr>
      <w:r w:rsidRPr="006774B1">
        <w:rPr>
          <w:rFonts w:ascii="Times New Roman" w:eastAsia="Times New Roman" w:hAnsi="Times New Roman" w:cs="Times New Roman"/>
          <w:b/>
          <w:sz w:val="24"/>
          <w:szCs w:val="24"/>
        </w:rPr>
        <w:t>Специальное оборудование к музыкальной деятельности:</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lastRenderedPageBreak/>
        <w:t xml:space="preserve">столик-пюпитр, </w:t>
      </w:r>
      <w:proofErr w:type="spellStart"/>
      <w:r w:rsidRPr="006774B1">
        <w:rPr>
          <w:rFonts w:ascii="Times New Roman" w:eastAsia="Times New Roman" w:hAnsi="Times New Roman" w:cs="Times New Roman"/>
          <w:sz w:val="24"/>
          <w:szCs w:val="24"/>
        </w:rPr>
        <w:t>диатор</w:t>
      </w:r>
      <w:proofErr w:type="spellEnd"/>
      <w:r w:rsidRPr="006774B1">
        <w:rPr>
          <w:rFonts w:ascii="Times New Roman" w:eastAsia="Times New Roman" w:hAnsi="Times New Roman" w:cs="Times New Roman"/>
          <w:sz w:val="24"/>
          <w:szCs w:val="24"/>
        </w:rPr>
        <w:t>, камертон,  музыкальные игрушки (погремушки, колокольч</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 xml:space="preserve">ки, шарманка, свистульки, бубен, барабан, дудочка, треугольник, </w:t>
      </w:r>
      <w:proofErr w:type="spellStart"/>
      <w:r w:rsidRPr="006774B1">
        <w:rPr>
          <w:rFonts w:ascii="Times New Roman" w:eastAsia="Times New Roman" w:hAnsi="Times New Roman" w:cs="Times New Roman"/>
          <w:sz w:val="24"/>
          <w:szCs w:val="24"/>
        </w:rPr>
        <w:t>триола</w:t>
      </w:r>
      <w:proofErr w:type="spellEnd"/>
      <w:r w:rsidRPr="006774B1">
        <w:rPr>
          <w:rFonts w:ascii="Times New Roman" w:eastAsia="Times New Roman" w:hAnsi="Times New Roman" w:cs="Times New Roman"/>
          <w:sz w:val="24"/>
          <w:szCs w:val="24"/>
        </w:rPr>
        <w:t>, свирель);  магн</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тофон с аудиокассетами различных мелодий (песни, танцы, марш и т. д.); телевизор и виде</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кассетный магнитофон с видеофильмами о при</w:t>
      </w:r>
      <w:r w:rsidRPr="006774B1">
        <w:rPr>
          <w:rFonts w:ascii="Times New Roman" w:eastAsia="Times New Roman" w:hAnsi="Times New Roman" w:cs="Times New Roman"/>
          <w:sz w:val="24"/>
          <w:szCs w:val="24"/>
        </w:rPr>
        <w:softHyphen/>
        <w:t>роде, о детях, мультфильмами;</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t>музыкальные игрушки: погремушки, колокольчики, шарманка, сви</w:t>
      </w:r>
      <w:r w:rsidRPr="006774B1">
        <w:rPr>
          <w:rFonts w:ascii="Times New Roman" w:eastAsia="Times New Roman" w:hAnsi="Times New Roman" w:cs="Times New Roman"/>
          <w:sz w:val="24"/>
          <w:szCs w:val="24"/>
        </w:rPr>
        <w:softHyphen/>
        <w:t>стульки, бубен, б</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 xml:space="preserve">рабан, дудочка, треугольник, </w:t>
      </w:r>
      <w:proofErr w:type="spellStart"/>
      <w:r w:rsidRPr="006774B1">
        <w:rPr>
          <w:rFonts w:ascii="Times New Roman" w:eastAsia="Times New Roman" w:hAnsi="Times New Roman" w:cs="Times New Roman"/>
          <w:sz w:val="24"/>
          <w:szCs w:val="24"/>
        </w:rPr>
        <w:t>триола</w:t>
      </w:r>
      <w:proofErr w:type="spellEnd"/>
      <w:r w:rsidRPr="006774B1">
        <w:rPr>
          <w:rFonts w:ascii="Times New Roman" w:eastAsia="Times New Roman" w:hAnsi="Times New Roman" w:cs="Times New Roman"/>
          <w:sz w:val="24"/>
          <w:szCs w:val="24"/>
        </w:rPr>
        <w:t>, свирель и др.);</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t>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t>синтезатор; дорожки с различным покрытием (нашитые пуговицы, гладкая по</w:t>
      </w:r>
      <w:r w:rsidRPr="006774B1">
        <w:rPr>
          <w:rFonts w:ascii="Times New Roman" w:eastAsia="Times New Roman" w:hAnsi="Times New Roman" w:cs="Times New Roman"/>
          <w:sz w:val="24"/>
          <w:szCs w:val="24"/>
        </w:rPr>
        <w:softHyphen/>
        <w:t>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зок; декоративные украшения (солнце, тучи, деревья, елки, дома и т. п.); наборы кукол для пальчикового театра (кошка, мышка, медведь, лиса, собака и т. п.);</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sz w:val="24"/>
          <w:szCs w:val="24"/>
        </w:rPr>
        <w:t>куклы бибабо (заяц, мышка, кошка, собака, девочка, мальчик, бабушка, дедушка т.п.);  рукавички с изображениями мордочек животных (кошка, собака, курочка и т. п.);</w:t>
      </w:r>
      <w:proofErr w:type="gramEnd"/>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атрибуты для игры-драматизации: большой макет репки из папье-маше или какого-то материала, домик-теремок;</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костюмы курочки, собачки, кошки, мышки, бабочек и других ска</w:t>
      </w:r>
      <w:r w:rsidRPr="006774B1">
        <w:rPr>
          <w:rFonts w:ascii="Times New Roman" w:eastAsia="Times New Roman" w:hAnsi="Times New Roman" w:cs="Times New Roman"/>
          <w:sz w:val="24"/>
          <w:szCs w:val="24"/>
        </w:rPr>
        <w:softHyphen/>
        <w:t>зочных персонажей; нагрудники или нагрудные фартучки с прозрачными кармашками для контурных изображ</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ний животных, птиц;</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музыкальный телефон;  музыкальный центр с набором детских пластинок и аудиока</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цветные фоны (красный, бледно-зеленый, желтый и белый), соот</w:t>
      </w:r>
      <w:r w:rsidRPr="006774B1">
        <w:rPr>
          <w:rFonts w:ascii="Times New Roman" w:eastAsia="Times New Roman" w:hAnsi="Times New Roman" w:cs="Times New Roman"/>
          <w:sz w:val="24"/>
          <w:szCs w:val="24"/>
        </w:rPr>
        <w:softHyphen/>
        <w:t>ветствующие врем</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нам года, крепящиеся к стене иди различным стендам.</w:t>
      </w:r>
    </w:p>
    <w:p w:rsidR="008562BF" w:rsidRDefault="008562BF" w:rsidP="008562BF">
      <w:pPr>
        <w:spacing w:after="0" w:line="360" w:lineRule="auto"/>
        <w:ind w:firstLine="709"/>
        <w:jc w:val="both"/>
        <w:rPr>
          <w:rFonts w:ascii="Times New Roman" w:eastAsia="Times New Roman" w:hAnsi="Times New Roman" w:cs="Times New Roman"/>
          <w:b/>
          <w:bCs/>
          <w:i/>
          <w:sz w:val="24"/>
          <w:szCs w:val="24"/>
        </w:rPr>
      </w:pPr>
      <w:r w:rsidRPr="006774B1">
        <w:rPr>
          <w:rFonts w:ascii="Times New Roman" w:eastAsia="Times New Roman" w:hAnsi="Times New Roman" w:cs="Times New Roman"/>
          <w:b/>
          <w:bCs/>
          <w:i/>
          <w:sz w:val="24"/>
          <w:szCs w:val="24"/>
        </w:rPr>
        <w:t>Примерный перечень материала и оборудования для изобразительной деятельн</w:t>
      </w:r>
      <w:r w:rsidRPr="006774B1">
        <w:rPr>
          <w:rFonts w:ascii="Times New Roman" w:eastAsia="Times New Roman" w:hAnsi="Times New Roman" w:cs="Times New Roman"/>
          <w:b/>
          <w:bCs/>
          <w:i/>
          <w:sz w:val="24"/>
          <w:szCs w:val="24"/>
        </w:rPr>
        <w:t>о</w:t>
      </w:r>
      <w:r w:rsidRPr="006774B1">
        <w:rPr>
          <w:rFonts w:ascii="Times New Roman" w:eastAsia="Times New Roman" w:hAnsi="Times New Roman" w:cs="Times New Roman"/>
          <w:b/>
          <w:bCs/>
          <w:i/>
          <w:sz w:val="24"/>
          <w:szCs w:val="24"/>
        </w:rPr>
        <w:t>сти</w:t>
      </w:r>
    </w:p>
    <w:p w:rsidR="002F28E7" w:rsidRPr="006774B1" w:rsidRDefault="002F28E7" w:rsidP="008562BF">
      <w:pPr>
        <w:spacing w:after="0" w:line="360" w:lineRule="auto"/>
        <w:ind w:firstLine="709"/>
        <w:jc w:val="both"/>
        <w:rPr>
          <w:rFonts w:ascii="Times New Roman" w:eastAsia="Times New Roman" w:hAnsi="Times New Roman" w:cs="Times New Roman"/>
          <w:b/>
          <w:bCs/>
          <w:i/>
          <w:sz w:val="24"/>
          <w:szCs w:val="24"/>
        </w:rPr>
      </w:pPr>
    </w:p>
    <w:p w:rsidR="008562BF" w:rsidRPr="006774B1" w:rsidRDefault="008562BF" w:rsidP="008562BF">
      <w:pPr>
        <w:spacing w:after="0" w:line="360" w:lineRule="auto"/>
        <w:ind w:firstLine="709"/>
        <w:jc w:val="both"/>
        <w:rPr>
          <w:rFonts w:ascii="Times New Roman" w:eastAsia="Times New Roman" w:hAnsi="Times New Roman" w:cs="Times New Roman"/>
          <w:bCs/>
          <w:sz w:val="24"/>
          <w:szCs w:val="24"/>
        </w:rPr>
      </w:pPr>
      <w:r w:rsidRPr="006774B1">
        <w:rPr>
          <w:rFonts w:ascii="Times New Roman" w:eastAsia="Times New Roman" w:hAnsi="Times New Roman" w:cs="Times New Roman"/>
          <w:bCs/>
          <w:sz w:val="24"/>
          <w:szCs w:val="24"/>
        </w:rPr>
        <w:t>ЛЕПКА</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Материалы для лепки</w:t>
      </w:r>
      <w:r w:rsidRPr="006774B1">
        <w:rPr>
          <w:rFonts w:ascii="Times New Roman" w:eastAsia="Times New Roman" w:hAnsi="Times New Roman" w:cs="Times New Roman"/>
          <w:sz w:val="24"/>
          <w:szCs w:val="24"/>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6774B1">
        <w:rPr>
          <w:rFonts w:ascii="Times New Roman" w:eastAsia="Times New Roman" w:hAnsi="Times New Roman" w:cs="Times New Roman"/>
          <w:sz w:val="24"/>
          <w:szCs w:val="24"/>
        </w:rPr>
        <w:softHyphen/>
        <w:t>угольные) и разной величины (большие, маленькие, ме</w:t>
      </w:r>
      <w:r w:rsidRPr="006774B1">
        <w:rPr>
          <w:rFonts w:ascii="Times New Roman" w:eastAsia="Times New Roman" w:hAnsi="Times New Roman" w:cs="Times New Roman"/>
          <w:sz w:val="24"/>
          <w:szCs w:val="24"/>
        </w:rPr>
        <w:t>л</w:t>
      </w:r>
      <w:r w:rsidRPr="006774B1">
        <w:rPr>
          <w:rFonts w:ascii="Times New Roman" w:eastAsia="Times New Roman" w:hAnsi="Times New Roman" w:cs="Times New Roman"/>
          <w:sz w:val="24"/>
          <w:szCs w:val="24"/>
        </w:rPr>
        <w:lastRenderedPageBreak/>
        <w:t>кие, глубокие); тряпочки для обработки изделия;</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печатки разной формы для украшения в</w:t>
      </w:r>
      <w:r w:rsidRPr="006774B1">
        <w:rPr>
          <w:rFonts w:ascii="Times New Roman" w:eastAsia="Times New Roman" w:hAnsi="Times New Roman" w:cs="Times New Roman"/>
          <w:sz w:val="24"/>
          <w:szCs w:val="24"/>
        </w:rPr>
        <w:t>ы</w:t>
      </w:r>
      <w:r w:rsidRPr="006774B1">
        <w:rPr>
          <w:rFonts w:ascii="Times New Roman" w:eastAsia="Times New Roman" w:hAnsi="Times New Roman" w:cs="Times New Roman"/>
          <w:sz w:val="24"/>
          <w:szCs w:val="24"/>
        </w:rPr>
        <w:t>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w:t>
      </w:r>
      <w:r w:rsidRPr="006774B1">
        <w:rPr>
          <w:rFonts w:ascii="Times New Roman" w:eastAsia="Times New Roman" w:hAnsi="Times New Roman" w:cs="Times New Roman"/>
          <w:sz w:val="24"/>
          <w:szCs w:val="24"/>
        </w:rPr>
        <w:t>ю</w:t>
      </w:r>
      <w:r w:rsidRPr="006774B1">
        <w:rPr>
          <w:rFonts w:ascii="Times New Roman" w:eastAsia="Times New Roman" w:hAnsi="Times New Roman" w:cs="Times New Roman"/>
          <w:sz w:val="24"/>
          <w:szCs w:val="24"/>
        </w:rPr>
        <w:t>страций к знакомым детям художественным произведениям, открытки с изображением ру</w:t>
      </w:r>
      <w:r w:rsidRPr="006774B1">
        <w:rPr>
          <w:rFonts w:ascii="Times New Roman" w:eastAsia="Times New Roman" w:hAnsi="Times New Roman" w:cs="Times New Roman"/>
          <w:sz w:val="24"/>
          <w:szCs w:val="24"/>
        </w:rPr>
        <w:t>с</w:t>
      </w:r>
      <w:r w:rsidRPr="006774B1">
        <w:rPr>
          <w:rFonts w:ascii="Times New Roman" w:eastAsia="Times New Roman" w:hAnsi="Times New Roman" w:cs="Times New Roman"/>
          <w:sz w:val="24"/>
          <w:szCs w:val="24"/>
        </w:rPr>
        <w:t>ской росписи по дереву, русская керамика;</w:t>
      </w:r>
      <w:proofErr w:type="gramEnd"/>
      <w:r w:rsidRPr="006774B1">
        <w:rPr>
          <w:rFonts w:ascii="Times New Roman" w:eastAsia="Times New Roman" w:hAnsi="Times New Roman" w:cs="Times New Roman"/>
          <w:sz w:val="24"/>
          <w:szCs w:val="24"/>
        </w:rPr>
        <w:t xml:space="preserve">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АППЛИКАЦИЯ</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Материалы для аппликации:</w:t>
      </w:r>
      <w:r w:rsidRPr="006774B1">
        <w:rPr>
          <w:rFonts w:ascii="Times New Roman" w:eastAsia="Times New Roman" w:hAnsi="Times New Roman" w:cs="Times New Roman"/>
          <w:sz w:val="24"/>
          <w:szCs w:val="24"/>
        </w:rPr>
        <w:t xml:space="preserve"> наборы цветной бумаги: разного сорта; набор щети</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ных кистей для работы с клеем; пластина (подкладка) для намазывания форм клеем; салфе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щи, фрукты, грибы (муляжи и натуральные);</w:t>
      </w:r>
      <w:proofErr w:type="gramEnd"/>
      <w:r w:rsidRPr="006774B1">
        <w:rPr>
          <w:rFonts w:ascii="Times New Roman" w:eastAsia="Times New Roman" w:hAnsi="Times New Roman" w:cs="Times New Roman"/>
          <w:sz w:val="24"/>
          <w:szCs w:val="24"/>
        </w:rPr>
        <w:t xml:space="preserve"> набор игрушек: куклы, животные, птицы, транспорт, рыбы, сказочные знакомы персонажи; наборы открыток и иллюстраций к знак</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w:t>
      </w:r>
      <w:r w:rsidRPr="006774B1">
        <w:rPr>
          <w:rFonts w:ascii="Times New Roman" w:eastAsia="Times New Roman" w:hAnsi="Times New Roman" w:cs="Times New Roman"/>
          <w:sz w:val="24"/>
          <w:szCs w:val="24"/>
        </w:rPr>
        <w:t>м</w:t>
      </w:r>
      <w:r w:rsidRPr="006774B1">
        <w:rPr>
          <w:rFonts w:ascii="Times New Roman" w:eastAsia="Times New Roman" w:hAnsi="Times New Roman" w:cs="Times New Roman"/>
          <w:sz w:val="24"/>
          <w:szCs w:val="24"/>
        </w:rPr>
        <w:t xml:space="preserve">ковская игрушка, предметы с городецкой росписью, хохломской росписью), открытки с их изображением. </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r w:rsidRPr="006774B1">
        <w:rPr>
          <w:rFonts w:ascii="Times New Roman" w:eastAsia="Times New Roman" w:hAnsi="Times New Roman" w:cs="Times New Roman"/>
          <w:sz w:val="24"/>
          <w:szCs w:val="24"/>
        </w:rPr>
        <w:t>РИСОВАНИЕ</w:t>
      </w:r>
    </w:p>
    <w:p w:rsidR="008562BF" w:rsidRPr="006774B1" w:rsidRDefault="008562BF" w:rsidP="008562BF">
      <w:pPr>
        <w:spacing w:after="0" w:line="360" w:lineRule="auto"/>
        <w:ind w:firstLine="709"/>
        <w:jc w:val="both"/>
        <w:rPr>
          <w:rFonts w:ascii="Times New Roman" w:eastAsia="Times New Roman" w:hAnsi="Times New Roman" w:cs="Times New Roman"/>
          <w:sz w:val="24"/>
          <w:szCs w:val="24"/>
        </w:rPr>
      </w:pPr>
      <w:proofErr w:type="gramStart"/>
      <w:r w:rsidRPr="006774B1">
        <w:rPr>
          <w:rFonts w:ascii="Times New Roman" w:eastAsia="Times New Roman" w:hAnsi="Times New Roman" w:cs="Times New Roman"/>
          <w:b/>
          <w:sz w:val="24"/>
          <w:szCs w:val="24"/>
        </w:rPr>
        <w:t>Материалы для рисования:</w:t>
      </w:r>
      <w:r w:rsidRPr="006774B1">
        <w:rPr>
          <w:rFonts w:ascii="Times New Roman" w:eastAsia="Times New Roman" w:hAnsi="Times New Roman" w:cs="Times New Roman"/>
          <w:sz w:val="24"/>
          <w:szCs w:val="24"/>
        </w:rPr>
        <w:t xml:space="preserve"> мольберты для рисования; доска настенная для рисов</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ния мелом, расположенная на доступ</w:t>
      </w:r>
      <w:r w:rsidRPr="006774B1">
        <w:rPr>
          <w:rFonts w:ascii="Times New Roman" w:eastAsia="Times New Roman" w:hAnsi="Times New Roman" w:cs="Times New Roman"/>
          <w:sz w:val="24"/>
          <w:szCs w:val="24"/>
        </w:rPr>
        <w:softHyphen/>
        <w:t>ном детям уровне; стенд для размещения детских р</w:t>
      </w:r>
      <w:r w:rsidRPr="006774B1">
        <w:rPr>
          <w:rFonts w:ascii="Times New Roman" w:eastAsia="Times New Roman" w:hAnsi="Times New Roman" w:cs="Times New Roman"/>
          <w:sz w:val="24"/>
          <w:szCs w:val="24"/>
        </w:rPr>
        <w:t>и</w:t>
      </w:r>
      <w:r w:rsidRPr="006774B1">
        <w:rPr>
          <w:rFonts w:ascii="Times New Roman" w:eastAsia="Times New Roman" w:hAnsi="Times New Roman" w:cs="Times New Roman"/>
          <w:sz w:val="24"/>
          <w:szCs w:val="24"/>
        </w:rPr>
        <w:t>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тенков - желтого, охры, оранжевого, голубого и т. д.);</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наборы белого и цветного мела, цве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ных карандашей, цветных фломастеров разной толщины, цветных восковых мелков; стака</w:t>
      </w:r>
      <w:r w:rsidRPr="006774B1">
        <w:rPr>
          <w:rFonts w:ascii="Times New Roman" w:eastAsia="Times New Roman" w:hAnsi="Times New Roman" w:cs="Times New Roman"/>
          <w:sz w:val="24"/>
          <w:szCs w:val="24"/>
        </w:rPr>
        <w:t>н</w:t>
      </w:r>
      <w:r w:rsidRPr="006774B1">
        <w:rPr>
          <w:rFonts w:ascii="Times New Roman" w:eastAsia="Times New Roman" w:hAnsi="Times New Roman" w:cs="Times New Roman"/>
          <w:sz w:val="24"/>
          <w:szCs w:val="24"/>
        </w:rPr>
        <w:t>чики для кисточек, для краски, фартуки, нарукавники подносы для выпол</w:t>
      </w:r>
      <w:r w:rsidRPr="006774B1">
        <w:rPr>
          <w:rFonts w:ascii="Times New Roman" w:eastAsia="Times New Roman" w:hAnsi="Times New Roman" w:cs="Times New Roman"/>
          <w:sz w:val="24"/>
          <w:szCs w:val="24"/>
        </w:rPr>
        <w:softHyphen/>
        <w:t>нения поделок их глины, пластилина; наборы карандашей:  волокон</w:t>
      </w:r>
      <w:r w:rsidRPr="006774B1">
        <w:rPr>
          <w:rFonts w:ascii="Times New Roman" w:eastAsia="Times New Roman" w:hAnsi="Times New Roman" w:cs="Times New Roman"/>
          <w:sz w:val="24"/>
          <w:szCs w:val="24"/>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w:t>
      </w:r>
      <w:proofErr w:type="gramEnd"/>
      <w:r w:rsidRPr="006774B1">
        <w:rPr>
          <w:rFonts w:ascii="Times New Roman" w:eastAsia="Times New Roman" w:hAnsi="Times New Roman" w:cs="Times New Roman"/>
          <w:sz w:val="24"/>
          <w:szCs w:val="24"/>
        </w:rPr>
        <w:t xml:space="preserve"> различные формы палитр и подставок для кистей;</w:t>
      </w:r>
    </w:p>
    <w:p w:rsidR="008562BF" w:rsidRPr="006774B1" w:rsidRDefault="008562BF" w:rsidP="008562BF">
      <w:pPr>
        <w:spacing w:after="0" w:line="360" w:lineRule="auto"/>
        <w:jc w:val="both"/>
        <w:rPr>
          <w:rFonts w:ascii="Times New Roman" w:eastAsia="Times New Roman" w:hAnsi="Times New Roman" w:cs="Times New Roman"/>
          <w:b/>
          <w:i/>
          <w:sz w:val="24"/>
          <w:szCs w:val="24"/>
        </w:rPr>
      </w:pPr>
      <w:r w:rsidRPr="006774B1">
        <w:rPr>
          <w:rFonts w:ascii="Times New Roman" w:eastAsia="Times New Roman" w:hAnsi="Times New Roman" w:cs="Times New Roman"/>
          <w:b/>
          <w:i/>
          <w:sz w:val="24"/>
          <w:szCs w:val="24"/>
        </w:rPr>
        <w:t>Перечень оборудования и дидактического материала для занятий по конструированию</w:t>
      </w:r>
    </w:p>
    <w:p w:rsidR="00467F5E" w:rsidRDefault="008562BF" w:rsidP="002F28E7">
      <w:pPr>
        <w:spacing w:after="0" w:line="360" w:lineRule="auto"/>
        <w:contextualSpacing/>
        <w:mirrorIndents/>
        <w:jc w:val="both"/>
      </w:pPr>
      <w:proofErr w:type="gramStart"/>
      <w:r w:rsidRPr="006774B1">
        <w:rPr>
          <w:rFonts w:ascii="Times New Roman" w:eastAsia="Times New Roman" w:hAnsi="Times New Roman" w:cs="Times New Roman"/>
          <w:b/>
          <w:sz w:val="24"/>
          <w:szCs w:val="24"/>
        </w:rPr>
        <w:lastRenderedPageBreak/>
        <w:t>Строительный материал:</w:t>
      </w:r>
      <w:r w:rsidRPr="006774B1">
        <w:rPr>
          <w:rFonts w:ascii="Times New Roman" w:eastAsia="Times New Roman" w:hAnsi="Times New Roman" w:cs="Times New Roman"/>
          <w:sz w:val="24"/>
          <w:szCs w:val="24"/>
        </w:rPr>
        <w:t xml:space="preserve"> мягкие модули, крупный деревянный строитель, строительные наборы из геометрических фигур одного и разно</w:t>
      </w:r>
      <w:r w:rsidRPr="006774B1">
        <w:rPr>
          <w:rFonts w:ascii="Times New Roman" w:eastAsia="Times New Roman" w:hAnsi="Times New Roman" w:cs="Times New Roman"/>
          <w:sz w:val="24"/>
          <w:szCs w:val="24"/>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6774B1">
        <w:rPr>
          <w:rFonts w:ascii="Times New Roman" w:eastAsia="Times New Roman" w:hAnsi="Times New Roman" w:cs="Times New Roman"/>
          <w:sz w:val="24"/>
          <w:szCs w:val="24"/>
        </w:rPr>
        <w:softHyphen/>
        <w:t>вые из различных геометрических форм; магнитные, пластмассовые разного ра</w:t>
      </w:r>
      <w:r w:rsidRPr="006774B1">
        <w:rPr>
          <w:rFonts w:ascii="Times New Roman" w:eastAsia="Times New Roman" w:hAnsi="Times New Roman" w:cs="Times New Roman"/>
          <w:sz w:val="24"/>
          <w:szCs w:val="24"/>
        </w:rPr>
        <w:t>з</w:t>
      </w:r>
      <w:r w:rsidRPr="006774B1">
        <w:rPr>
          <w:rFonts w:ascii="Times New Roman" w:eastAsia="Times New Roman" w:hAnsi="Times New Roman" w:cs="Times New Roman"/>
          <w:sz w:val="24"/>
          <w:szCs w:val="24"/>
        </w:rPr>
        <w:t>мер; сборно-разборные игрушки: матрешки разного размера, пирамидки разного вида, ку</w:t>
      </w:r>
      <w:r w:rsidRPr="006774B1">
        <w:rPr>
          <w:rFonts w:ascii="Times New Roman" w:eastAsia="Times New Roman" w:hAnsi="Times New Roman" w:cs="Times New Roman"/>
          <w:sz w:val="24"/>
          <w:szCs w:val="24"/>
        </w:rPr>
        <w:t>к</w:t>
      </w:r>
      <w:r w:rsidRPr="006774B1">
        <w:rPr>
          <w:rFonts w:ascii="Times New Roman" w:eastAsia="Times New Roman" w:hAnsi="Times New Roman" w:cs="Times New Roman"/>
          <w:sz w:val="24"/>
          <w:szCs w:val="24"/>
        </w:rPr>
        <w:t>лы, петрушки, животные, знакомые детям сказочные персонажи (Чебурашка, Буратино);</w:t>
      </w:r>
      <w:proofErr w:type="gramEnd"/>
      <w:r w:rsidRPr="006774B1">
        <w:rPr>
          <w:rFonts w:ascii="Times New Roman" w:eastAsia="Times New Roman" w:hAnsi="Times New Roman" w:cs="Times New Roman"/>
          <w:sz w:val="24"/>
          <w:szCs w:val="24"/>
        </w:rPr>
        <w:t xml:space="preserve"> </w:t>
      </w:r>
      <w:proofErr w:type="gramStart"/>
      <w:r w:rsidRPr="006774B1">
        <w:rPr>
          <w:rFonts w:ascii="Times New Roman" w:eastAsia="Times New Roman" w:hAnsi="Times New Roman" w:cs="Times New Roman"/>
          <w:sz w:val="24"/>
          <w:szCs w:val="24"/>
        </w:rPr>
        <w:t>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w:t>
      </w:r>
      <w:r w:rsidRPr="006774B1">
        <w:rPr>
          <w:rFonts w:ascii="Times New Roman" w:eastAsia="Times New Roman" w:hAnsi="Times New Roman" w:cs="Times New Roman"/>
          <w:sz w:val="24"/>
          <w:szCs w:val="24"/>
        </w:rPr>
        <w:t>т</w:t>
      </w:r>
      <w:r w:rsidRPr="006774B1">
        <w:rPr>
          <w:rFonts w:ascii="Times New Roman" w:eastAsia="Times New Roman" w:hAnsi="Times New Roman" w:cs="Times New Roman"/>
          <w:sz w:val="24"/>
          <w:szCs w:val="24"/>
        </w:rPr>
        <w:t>ных); наборы предметных или сюжетных картинок с прорезями круглой, квадратной, тр</w:t>
      </w:r>
      <w:r w:rsidRPr="006774B1">
        <w:rPr>
          <w:rFonts w:ascii="Times New Roman" w:eastAsia="Times New Roman" w:hAnsi="Times New Roman" w:cs="Times New Roman"/>
          <w:sz w:val="24"/>
          <w:szCs w:val="24"/>
        </w:rPr>
        <w:t>е</w:t>
      </w:r>
      <w:r w:rsidRPr="006774B1">
        <w:rPr>
          <w:rFonts w:ascii="Times New Roman" w:eastAsia="Times New Roman" w:hAnsi="Times New Roman" w:cs="Times New Roman"/>
          <w:sz w:val="24"/>
          <w:szCs w:val="24"/>
        </w:rPr>
        <w:t>угольной, многоугольной формы, которые необходимо вставить в определенное место; наб</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ры предметных и сюжетных картинок на кубиках (иллюстрированные кубики из 4 и 6 ч</w:t>
      </w:r>
      <w:r w:rsidRPr="006774B1">
        <w:rPr>
          <w:rFonts w:ascii="Times New Roman" w:eastAsia="Times New Roman" w:hAnsi="Times New Roman" w:cs="Times New Roman"/>
          <w:sz w:val="24"/>
          <w:szCs w:val="24"/>
        </w:rPr>
        <w:t>а</w:t>
      </w:r>
      <w:r w:rsidRPr="006774B1">
        <w:rPr>
          <w:rFonts w:ascii="Times New Roman" w:eastAsia="Times New Roman" w:hAnsi="Times New Roman" w:cs="Times New Roman"/>
          <w:sz w:val="24"/>
          <w:szCs w:val="24"/>
        </w:rPr>
        <w:t>стей);</w:t>
      </w:r>
      <w:proofErr w:type="gramEnd"/>
      <w:r w:rsidRPr="006774B1">
        <w:rPr>
          <w:rFonts w:ascii="Times New Roman" w:eastAsia="Times New Roman" w:hAnsi="Times New Roman" w:cs="Times New Roman"/>
          <w:sz w:val="24"/>
          <w:szCs w:val="24"/>
        </w:rPr>
        <w:t xml:space="preserve"> наборы фигурок людей и животных из плотной ткани, картона или плотной бумаги для </w:t>
      </w:r>
      <w:proofErr w:type="spellStart"/>
      <w:r w:rsidRPr="006774B1">
        <w:rPr>
          <w:rFonts w:ascii="Times New Roman" w:eastAsia="Times New Roman" w:hAnsi="Times New Roman" w:cs="Times New Roman"/>
          <w:sz w:val="24"/>
          <w:szCs w:val="24"/>
        </w:rPr>
        <w:t>фланелеграфа</w:t>
      </w:r>
      <w:proofErr w:type="spellEnd"/>
      <w:r w:rsidRPr="006774B1">
        <w:rPr>
          <w:rFonts w:ascii="Times New Roman" w:eastAsia="Times New Roman" w:hAnsi="Times New Roman" w:cs="Times New Roman"/>
          <w:sz w:val="24"/>
          <w:szCs w:val="24"/>
        </w:rPr>
        <w:t>; наборы палочек: крупные мелкие плоские палочки размером (пластмасс</w:t>
      </w:r>
      <w:r w:rsidRPr="006774B1">
        <w:rPr>
          <w:rFonts w:ascii="Times New Roman" w:eastAsia="Times New Roman" w:hAnsi="Times New Roman" w:cs="Times New Roman"/>
          <w:sz w:val="24"/>
          <w:szCs w:val="24"/>
        </w:rPr>
        <w:t>о</w:t>
      </w:r>
      <w:r w:rsidRPr="006774B1">
        <w:rPr>
          <w:rFonts w:ascii="Times New Roman" w:eastAsia="Times New Roman" w:hAnsi="Times New Roman" w:cs="Times New Roman"/>
          <w:sz w:val="24"/>
          <w:szCs w:val="24"/>
        </w:rPr>
        <w:t xml:space="preserve">вые и деревянные, разного цвета); столы для изобразительной деятельности; настольный конструктор – строительные наборы, состоящие из кубиков, брусков и т. п. </w:t>
      </w:r>
      <w:proofErr w:type="spellStart"/>
      <w:r w:rsidRPr="006774B1">
        <w:rPr>
          <w:rFonts w:ascii="Times New Roman" w:eastAsia="Times New Roman" w:hAnsi="Times New Roman" w:cs="Times New Roman"/>
          <w:sz w:val="24"/>
          <w:szCs w:val="24"/>
        </w:rPr>
        <w:t>фланелеграф</w:t>
      </w:r>
      <w:proofErr w:type="spellEnd"/>
      <w:r w:rsidRPr="006774B1">
        <w:rPr>
          <w:rFonts w:ascii="Times New Roman" w:eastAsia="Times New Roman" w:hAnsi="Times New Roman" w:cs="Times New Roman"/>
          <w:sz w:val="24"/>
          <w:szCs w:val="24"/>
        </w:rPr>
        <w:t>.</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294690421595703939189969587970239985033448729958</w:t>
            </w:r>
          </w:p>
        </w:tc>
      </w:tr>
      <w:tr>
        <w:trPr/>
        <w:tc>
          <w:tcPr/>
          <w:p>
            <w:pPr>
              <w:rPr/>
            </w:pPr>
            <w:r>
              <w:rPr/>
              <w:t xml:space="preserve">Владелец</w:t>
            </w:r>
          </w:p>
        </w:tc>
        <w:tc>
          <w:tcPr>
            <w:gridSpan w:val="2"/>
          </w:tcPr>
          <w:p>
            <w:pPr>
              <w:rPr/>
            </w:pPr>
            <w:r>
              <w:rPr/>
              <w:t xml:space="preserve">Школьная Галина Владимировна</w:t>
            </w:r>
          </w:p>
        </w:tc>
      </w:tr>
      <w:tr>
        <w:trPr/>
        <w:tc>
          <w:tcPr/>
          <w:p>
            <w:pPr>
              <w:rPr/>
            </w:pPr>
            <w:r>
              <w:rPr/>
              <w:t xml:space="preserve">Действителен</w:t>
            </w:r>
          </w:p>
        </w:tc>
        <w:tc>
          <w:tcPr>
            <w:gridSpan w:val="2"/>
          </w:tcPr>
          <w:p>
            <w:pPr>
              <w:rPr/>
            </w:pPr>
            <w:r>
              <w:rPr/>
              <w:t xml:space="preserve">С 06.06.2024 по 06.06.2025</w:t>
            </w:r>
          </w:p>
        </w:tc>
      </w:tr>
    </w:tbl>
    <w:sectPr xmlns:w="http://schemas.openxmlformats.org/wordprocessingml/2006/main" xmlns:r="http://schemas.openxmlformats.org/officeDocument/2006/relationships" w:rsidR="00467F5E" w:rsidSect="00EA2FB1">
      <w:footerReference w:type="default" r:id="rId9"/>
      <w:pgSz w:w="11906" w:h="16838"/>
      <w:pgMar w:top="1134" w:right="566"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44" w:rsidRDefault="00CA0244" w:rsidP="00A30798">
      <w:pPr>
        <w:spacing w:after="0" w:line="240" w:lineRule="auto"/>
      </w:pPr>
      <w:r>
        <w:separator/>
      </w:r>
    </w:p>
  </w:endnote>
  <w:endnote w:type="continuationSeparator" w:id="0">
    <w:p w:rsidR="00CA0244" w:rsidRDefault="00CA0244" w:rsidP="00A3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41100"/>
      <w:docPartObj>
        <w:docPartGallery w:val="Page Numbers (Bottom of Page)"/>
        <w:docPartUnique/>
      </w:docPartObj>
    </w:sdtPr>
    <w:sdtEndPr/>
    <w:sdtContent>
      <w:p w:rsidR="00601B2C" w:rsidRDefault="00601B2C">
        <w:pPr>
          <w:pStyle w:val="af7"/>
          <w:jc w:val="right"/>
        </w:pPr>
        <w:r>
          <w:rPr>
            <w:noProof/>
          </w:rPr>
          <w:fldChar w:fldCharType="begin"/>
        </w:r>
        <w:r>
          <w:rPr>
            <w:noProof/>
          </w:rPr>
          <w:instrText xml:space="preserve"> PAGE   \* MERGEFORMAT </w:instrText>
        </w:r>
        <w:r>
          <w:rPr>
            <w:noProof/>
          </w:rPr>
          <w:fldChar w:fldCharType="separate"/>
        </w:r>
        <w:r w:rsidR="00DC6587">
          <w:rPr>
            <w:noProof/>
          </w:rPr>
          <w:t>2</w:t>
        </w:r>
        <w:r>
          <w:rPr>
            <w:noProof/>
          </w:rPr>
          <w:fldChar w:fldCharType="end"/>
        </w:r>
      </w:p>
    </w:sdtContent>
  </w:sdt>
  <w:p w:rsidR="00601B2C" w:rsidRDefault="00601B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44" w:rsidRDefault="00CA0244" w:rsidP="00A30798">
      <w:pPr>
        <w:spacing w:after="0" w:line="240" w:lineRule="auto"/>
      </w:pPr>
      <w:r>
        <w:separator/>
      </w:r>
    </w:p>
  </w:footnote>
  <w:footnote w:type="continuationSeparator" w:id="0">
    <w:p w:rsidR="00CA0244" w:rsidRDefault="00CA0244" w:rsidP="00A30798">
      <w:pPr>
        <w:spacing w:after="0" w:line="240" w:lineRule="auto"/>
      </w:pPr>
      <w:r>
        <w:continuationSeparator/>
      </w:r>
    </w:p>
  </w:footnote>
  <w:footnote w:id="1">
    <w:p w:rsidR="00601B2C" w:rsidRPr="00B33EEC" w:rsidRDefault="00601B2C" w:rsidP="00A30798">
      <w:pPr>
        <w:pStyle w:val="a8"/>
        <w:ind w:firstLine="709"/>
        <w:rPr>
          <w:rFonts w:ascii="Times New Roman" w:hAnsi="Times New Roman"/>
        </w:rPr>
      </w:pPr>
      <w:r w:rsidRPr="00B33EEC">
        <w:rPr>
          <w:rStyle w:val="aa"/>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1">
    <w:multiLevelType w:val="hybridMultilevel"/>
    <w:lvl w:ilvl="0" w:tplc="27300615">
      <w:start w:val="1"/>
      <w:numFmt w:val="decimal"/>
      <w:lvlText w:val="%1."/>
      <w:lvlJc w:val="left"/>
      <w:pPr>
        <w:ind w:left="720" w:hanging="360"/>
      </w:pPr>
    </w:lvl>
    <w:lvl w:ilvl="1" w:tplc="27300615" w:tentative="1">
      <w:start w:val="1"/>
      <w:numFmt w:val="lowerLetter"/>
      <w:lvlText w:val="%2."/>
      <w:lvlJc w:val="left"/>
      <w:pPr>
        <w:ind w:left="1440" w:hanging="360"/>
      </w:pPr>
    </w:lvl>
    <w:lvl w:ilvl="2" w:tplc="27300615" w:tentative="1">
      <w:start w:val="1"/>
      <w:numFmt w:val="lowerRoman"/>
      <w:lvlText w:val="%3."/>
      <w:lvlJc w:val="right"/>
      <w:pPr>
        <w:ind w:left="2160" w:hanging="180"/>
      </w:pPr>
    </w:lvl>
    <w:lvl w:ilvl="3" w:tplc="27300615" w:tentative="1">
      <w:start w:val="1"/>
      <w:numFmt w:val="decimal"/>
      <w:lvlText w:val="%4."/>
      <w:lvlJc w:val="left"/>
      <w:pPr>
        <w:ind w:left="2880" w:hanging="360"/>
      </w:pPr>
    </w:lvl>
    <w:lvl w:ilvl="4" w:tplc="27300615" w:tentative="1">
      <w:start w:val="1"/>
      <w:numFmt w:val="lowerLetter"/>
      <w:lvlText w:val="%5."/>
      <w:lvlJc w:val="left"/>
      <w:pPr>
        <w:ind w:left="3600" w:hanging="360"/>
      </w:pPr>
    </w:lvl>
    <w:lvl w:ilvl="5" w:tplc="27300615" w:tentative="1">
      <w:start w:val="1"/>
      <w:numFmt w:val="lowerRoman"/>
      <w:lvlText w:val="%6."/>
      <w:lvlJc w:val="right"/>
      <w:pPr>
        <w:ind w:left="4320" w:hanging="180"/>
      </w:pPr>
    </w:lvl>
    <w:lvl w:ilvl="6" w:tplc="27300615" w:tentative="1">
      <w:start w:val="1"/>
      <w:numFmt w:val="decimal"/>
      <w:lvlText w:val="%7."/>
      <w:lvlJc w:val="left"/>
      <w:pPr>
        <w:ind w:left="5040" w:hanging="360"/>
      </w:pPr>
    </w:lvl>
    <w:lvl w:ilvl="7" w:tplc="27300615" w:tentative="1">
      <w:start w:val="1"/>
      <w:numFmt w:val="lowerLetter"/>
      <w:lvlText w:val="%8."/>
      <w:lvlJc w:val="left"/>
      <w:pPr>
        <w:ind w:left="5760" w:hanging="360"/>
      </w:pPr>
    </w:lvl>
    <w:lvl w:ilvl="8" w:tplc="27300615" w:tentative="1">
      <w:start w:val="1"/>
      <w:numFmt w:val="lowerRoman"/>
      <w:lvlText w:val="%9."/>
      <w:lvlJc w:val="right"/>
      <w:pPr>
        <w:ind w:left="6480" w:hanging="180"/>
      </w:pPr>
    </w:lvl>
  </w:abstractNum>
  <w:abstractNum w:abstractNumId="15720">
    <w:multiLevelType w:val="hybridMultilevel"/>
    <w:lvl w:ilvl="0" w:tplc="19241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1F1239A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03F4138C"/>
    <w:lvl w:ilvl="0">
      <w:numFmt w:val="bullet"/>
      <w:lvlText w:val="*"/>
      <w:lvlJc w:val="left"/>
    </w:lvl>
  </w:abstractNum>
  <w:abstractNum w:abstractNumId="3">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2837C7"/>
    <w:multiLevelType w:val="hybridMultilevel"/>
    <w:tmpl w:val="A944363A"/>
    <w:lvl w:ilvl="0" w:tplc="C1685BEC">
      <w:start w:val="1"/>
      <w:numFmt w:val="bullet"/>
      <w:lvlText w:val=""/>
      <w:lvlJc w:val="left"/>
      <w:pPr>
        <w:tabs>
          <w:tab w:val="num" w:pos="720"/>
        </w:tabs>
        <w:ind w:left="720" w:hanging="360"/>
      </w:pPr>
      <w:rPr>
        <w:rFonts w:ascii="Wingdings" w:hAnsi="Wingdings" w:hint="default"/>
      </w:rPr>
    </w:lvl>
    <w:lvl w:ilvl="1" w:tplc="EDB6ED3C">
      <w:start w:val="1"/>
      <w:numFmt w:val="bullet"/>
      <w:lvlText w:val=""/>
      <w:lvlJc w:val="left"/>
      <w:pPr>
        <w:tabs>
          <w:tab w:val="num" w:pos="1440"/>
        </w:tabs>
        <w:ind w:left="1440" w:hanging="360"/>
      </w:pPr>
      <w:rPr>
        <w:rFonts w:ascii="Wingdings" w:hAnsi="Wingdings" w:hint="default"/>
      </w:rPr>
    </w:lvl>
    <w:lvl w:ilvl="2" w:tplc="D86A1010">
      <w:start w:val="1"/>
      <w:numFmt w:val="bullet"/>
      <w:lvlText w:val=""/>
      <w:lvlJc w:val="left"/>
      <w:pPr>
        <w:tabs>
          <w:tab w:val="num" w:pos="2160"/>
        </w:tabs>
        <w:ind w:left="2160" w:hanging="360"/>
      </w:pPr>
      <w:rPr>
        <w:rFonts w:ascii="Wingdings" w:hAnsi="Wingdings" w:hint="default"/>
      </w:rPr>
    </w:lvl>
    <w:lvl w:ilvl="3" w:tplc="9F70006E">
      <w:start w:val="1"/>
      <w:numFmt w:val="bullet"/>
      <w:lvlText w:val=""/>
      <w:lvlJc w:val="left"/>
      <w:pPr>
        <w:tabs>
          <w:tab w:val="num" w:pos="2880"/>
        </w:tabs>
        <w:ind w:left="2880" w:hanging="360"/>
      </w:pPr>
      <w:rPr>
        <w:rFonts w:ascii="Wingdings" w:hAnsi="Wingdings" w:hint="default"/>
      </w:rPr>
    </w:lvl>
    <w:lvl w:ilvl="4" w:tplc="B32E6954">
      <w:start w:val="1"/>
      <w:numFmt w:val="bullet"/>
      <w:lvlText w:val=""/>
      <w:lvlJc w:val="left"/>
      <w:pPr>
        <w:tabs>
          <w:tab w:val="num" w:pos="3600"/>
        </w:tabs>
        <w:ind w:left="3600" w:hanging="360"/>
      </w:pPr>
      <w:rPr>
        <w:rFonts w:ascii="Wingdings" w:hAnsi="Wingdings" w:hint="default"/>
      </w:rPr>
    </w:lvl>
    <w:lvl w:ilvl="5" w:tplc="264CA8C0">
      <w:start w:val="1"/>
      <w:numFmt w:val="bullet"/>
      <w:lvlText w:val=""/>
      <w:lvlJc w:val="left"/>
      <w:pPr>
        <w:tabs>
          <w:tab w:val="num" w:pos="4320"/>
        </w:tabs>
        <w:ind w:left="4320" w:hanging="360"/>
      </w:pPr>
      <w:rPr>
        <w:rFonts w:ascii="Wingdings" w:hAnsi="Wingdings" w:hint="default"/>
      </w:rPr>
    </w:lvl>
    <w:lvl w:ilvl="6" w:tplc="51965D20">
      <w:start w:val="1"/>
      <w:numFmt w:val="bullet"/>
      <w:lvlText w:val=""/>
      <w:lvlJc w:val="left"/>
      <w:pPr>
        <w:tabs>
          <w:tab w:val="num" w:pos="5040"/>
        </w:tabs>
        <w:ind w:left="5040" w:hanging="360"/>
      </w:pPr>
      <w:rPr>
        <w:rFonts w:ascii="Wingdings" w:hAnsi="Wingdings" w:hint="default"/>
      </w:rPr>
    </w:lvl>
    <w:lvl w:ilvl="7" w:tplc="F3663B72">
      <w:start w:val="1"/>
      <w:numFmt w:val="bullet"/>
      <w:lvlText w:val=""/>
      <w:lvlJc w:val="left"/>
      <w:pPr>
        <w:tabs>
          <w:tab w:val="num" w:pos="5760"/>
        </w:tabs>
        <w:ind w:left="5760" w:hanging="360"/>
      </w:pPr>
      <w:rPr>
        <w:rFonts w:ascii="Wingdings" w:hAnsi="Wingdings" w:hint="default"/>
      </w:rPr>
    </w:lvl>
    <w:lvl w:ilvl="8" w:tplc="1604F8A6">
      <w:start w:val="1"/>
      <w:numFmt w:val="bullet"/>
      <w:lvlText w:val=""/>
      <w:lvlJc w:val="left"/>
      <w:pPr>
        <w:tabs>
          <w:tab w:val="num" w:pos="6480"/>
        </w:tabs>
        <w:ind w:left="6480" w:hanging="360"/>
      </w:pPr>
      <w:rPr>
        <w:rFonts w:ascii="Wingdings" w:hAnsi="Wingdings" w:hint="default"/>
      </w:rPr>
    </w:lvl>
  </w:abstractNum>
  <w:abstractNum w:abstractNumId="10">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6">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1E277FAB"/>
    <w:multiLevelType w:val="hybridMultilevel"/>
    <w:tmpl w:val="39D06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5">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273972B2"/>
    <w:multiLevelType w:val="hybridMultilevel"/>
    <w:tmpl w:val="C2FE2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E0F27E9"/>
    <w:multiLevelType w:val="hybridMultilevel"/>
    <w:tmpl w:val="8976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5B3883"/>
    <w:multiLevelType w:val="hybridMultilevel"/>
    <w:tmpl w:val="9636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21645CF"/>
    <w:multiLevelType w:val="singleLevel"/>
    <w:tmpl w:val="9F2241B8"/>
    <w:lvl w:ilvl="0">
      <w:numFmt w:val="bullet"/>
      <w:lvlText w:val="-"/>
      <w:lvlJc w:val="left"/>
      <w:pPr>
        <w:tabs>
          <w:tab w:val="num" w:pos="1080"/>
        </w:tabs>
        <w:ind w:left="1080" w:hanging="360"/>
      </w:pPr>
      <w:rPr>
        <w:rFonts w:hint="default"/>
      </w:rPr>
    </w:lvl>
  </w:abstractNum>
  <w:abstractNum w:abstractNumId="34">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CC97F95"/>
    <w:multiLevelType w:val="hybridMultilevel"/>
    <w:tmpl w:val="98BE27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52">
    <w:nsid w:val="5B0C2FBA"/>
    <w:multiLevelType w:val="hybridMultilevel"/>
    <w:tmpl w:val="BAB2D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60">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12F6804"/>
    <w:multiLevelType w:val="hybridMultilevel"/>
    <w:tmpl w:val="6646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0"/>
  </w:num>
  <w:num w:numId="2">
    <w:abstractNumId w:val="15"/>
  </w:num>
  <w:num w:numId="3">
    <w:abstractNumId w:val="33"/>
  </w:num>
  <w:num w:numId="4">
    <w:abstractNumId w:val="51"/>
  </w:num>
  <w:num w:numId="5">
    <w:abstractNumId w:val="24"/>
  </w:num>
  <w:num w:numId="6">
    <w:abstractNumId w:val="19"/>
  </w:num>
  <w:num w:numId="7">
    <w:abstractNumId w:val="1"/>
  </w:num>
  <w:num w:numId="8">
    <w:abstractNumId w:val="59"/>
  </w:num>
  <w:num w:numId="9">
    <w:abstractNumId w:val="11"/>
  </w:num>
  <w:num w:numId="10">
    <w:abstractNumId w:val="53"/>
  </w:num>
  <w:num w:numId="11">
    <w:abstractNumId w:val="2"/>
    <w:lvlOverride w:ilvl="0">
      <w:lvl w:ilvl="0">
        <w:numFmt w:val="bullet"/>
        <w:lvlText w:val="•"/>
        <w:legacy w:legacy="1" w:legacySpace="0" w:legacyIndent="223"/>
        <w:lvlJc w:val="left"/>
        <w:rPr>
          <w:rFonts w:ascii="Times New Roman" w:hAnsi="Times New Roman" w:hint="default"/>
        </w:rPr>
      </w:lvl>
    </w:lvlOverride>
  </w:num>
  <w:num w:numId="12">
    <w:abstractNumId w:val="52"/>
  </w:num>
  <w:num w:numId="13">
    <w:abstractNumId w:val="41"/>
  </w:num>
  <w:num w:numId="14">
    <w:abstractNumId w:val="32"/>
  </w:num>
  <w:num w:numId="15">
    <w:abstractNumId w:val="48"/>
  </w:num>
  <w:num w:numId="16">
    <w:abstractNumId w:val="4"/>
  </w:num>
  <w:num w:numId="17">
    <w:abstractNumId w:val="14"/>
  </w:num>
  <w:num w:numId="18">
    <w:abstractNumId w:val="5"/>
  </w:num>
  <w:num w:numId="19">
    <w:abstractNumId w:val="29"/>
  </w:num>
  <w:num w:numId="20">
    <w:abstractNumId w:val="23"/>
  </w:num>
  <w:num w:numId="21">
    <w:abstractNumId w:val="61"/>
  </w:num>
  <w:num w:numId="22">
    <w:abstractNumId w:val="36"/>
  </w:num>
  <w:num w:numId="23">
    <w:abstractNumId w:val="7"/>
  </w:num>
  <w:num w:numId="24">
    <w:abstractNumId w:val="40"/>
  </w:num>
  <w:num w:numId="25">
    <w:abstractNumId w:val="49"/>
  </w:num>
  <w:num w:numId="26">
    <w:abstractNumId w:val="35"/>
  </w:num>
  <w:num w:numId="27">
    <w:abstractNumId w:val="12"/>
  </w:num>
  <w:num w:numId="28">
    <w:abstractNumId w:val="10"/>
  </w:num>
  <w:num w:numId="29">
    <w:abstractNumId w:val="16"/>
  </w:num>
  <w:num w:numId="30">
    <w:abstractNumId w:val="34"/>
  </w:num>
  <w:num w:numId="31">
    <w:abstractNumId w:val="8"/>
  </w:num>
  <w:num w:numId="32">
    <w:abstractNumId w:val="47"/>
  </w:num>
  <w:num w:numId="33">
    <w:abstractNumId w:val="18"/>
  </w:num>
  <w:num w:numId="34">
    <w:abstractNumId w:val="44"/>
  </w:num>
  <w:num w:numId="35">
    <w:abstractNumId w:val="38"/>
  </w:num>
  <w:num w:numId="36">
    <w:abstractNumId w:val="26"/>
  </w:num>
  <w:num w:numId="37">
    <w:abstractNumId w:val="20"/>
  </w:num>
  <w:num w:numId="38">
    <w:abstractNumId w:val="60"/>
  </w:num>
  <w:num w:numId="39">
    <w:abstractNumId w:val="57"/>
  </w:num>
  <w:num w:numId="40">
    <w:abstractNumId w:val="42"/>
  </w:num>
  <w:num w:numId="41">
    <w:abstractNumId w:val="55"/>
  </w:num>
  <w:num w:numId="42">
    <w:abstractNumId w:val="6"/>
  </w:num>
  <w:num w:numId="43">
    <w:abstractNumId w:val="58"/>
  </w:num>
  <w:num w:numId="44">
    <w:abstractNumId w:val="3"/>
  </w:num>
  <w:num w:numId="45">
    <w:abstractNumId w:val="17"/>
  </w:num>
  <w:num w:numId="46">
    <w:abstractNumId w:val="56"/>
  </w:num>
  <w:num w:numId="47">
    <w:abstractNumId w:val="13"/>
  </w:num>
  <w:num w:numId="48">
    <w:abstractNumId w:val="43"/>
  </w:num>
  <w:num w:numId="49">
    <w:abstractNumId w:val="46"/>
  </w:num>
  <w:num w:numId="50">
    <w:abstractNumId w:val="63"/>
  </w:num>
  <w:num w:numId="51">
    <w:abstractNumId w:val="25"/>
  </w:num>
  <w:num w:numId="52">
    <w:abstractNumId w:val="21"/>
  </w:num>
  <w:num w:numId="53">
    <w:abstractNumId w:val="27"/>
  </w:num>
  <w:num w:numId="54">
    <w:abstractNumId w:val="54"/>
  </w:num>
  <w:num w:numId="55">
    <w:abstractNumId w:val="39"/>
  </w:num>
  <w:num w:numId="56">
    <w:abstractNumId w:val="37"/>
  </w:num>
  <w:num w:numId="57">
    <w:abstractNumId w:val="28"/>
  </w:num>
  <w:num w:numId="58">
    <w:abstractNumId w:val="22"/>
  </w:num>
  <w:num w:numId="59">
    <w:abstractNumId w:val="30"/>
  </w:num>
  <w:num w:numId="60">
    <w:abstractNumId w:val="62"/>
  </w:num>
  <w:num w:numId="61">
    <w:abstractNumId w:val="45"/>
  </w:num>
  <w:num w:numId="62">
    <w:abstractNumId w:val="31"/>
  </w:num>
  <w:num w:numId="63">
    <w:abstractNumId w:val="9"/>
  </w:num>
  <w:num w:numId="64">
    <w:abstractNumId w:val="0"/>
  </w:num>
  <w:num w:numId="15720">
    <w:abstractNumId w:val="15720"/>
  </w:num>
  <w:num w:numId="15721">
    <w:abstractNumId w:val="15721"/>
  </w:num>
  <w:numIdMacAtCleanup w:val="64"/>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006E"/>
    <w:rsid w:val="00005108"/>
    <w:rsid w:val="000437EF"/>
    <w:rsid w:val="00045E29"/>
    <w:rsid w:val="00064353"/>
    <w:rsid w:val="0007312E"/>
    <w:rsid w:val="00076E56"/>
    <w:rsid w:val="000B2D09"/>
    <w:rsid w:val="000B53D4"/>
    <w:rsid w:val="000C7F59"/>
    <w:rsid w:val="000D1069"/>
    <w:rsid w:val="000D14E1"/>
    <w:rsid w:val="000D79DD"/>
    <w:rsid w:val="001165EE"/>
    <w:rsid w:val="001D30C6"/>
    <w:rsid w:val="00211A6B"/>
    <w:rsid w:val="00226369"/>
    <w:rsid w:val="00235F27"/>
    <w:rsid w:val="002447E8"/>
    <w:rsid w:val="0025448C"/>
    <w:rsid w:val="00255D82"/>
    <w:rsid w:val="002654B1"/>
    <w:rsid w:val="002A306F"/>
    <w:rsid w:val="002B00A1"/>
    <w:rsid w:val="002C1F85"/>
    <w:rsid w:val="002F28E7"/>
    <w:rsid w:val="00311F95"/>
    <w:rsid w:val="00364800"/>
    <w:rsid w:val="003A05C0"/>
    <w:rsid w:val="003E6580"/>
    <w:rsid w:val="004627DA"/>
    <w:rsid w:val="00467F5E"/>
    <w:rsid w:val="00481FA9"/>
    <w:rsid w:val="004A122A"/>
    <w:rsid w:val="004A539B"/>
    <w:rsid w:val="004A6CE8"/>
    <w:rsid w:val="004B736A"/>
    <w:rsid w:val="004E5217"/>
    <w:rsid w:val="004F29F1"/>
    <w:rsid w:val="00526DC4"/>
    <w:rsid w:val="00582428"/>
    <w:rsid w:val="00601B2C"/>
    <w:rsid w:val="00617D70"/>
    <w:rsid w:val="006515E7"/>
    <w:rsid w:val="006774B1"/>
    <w:rsid w:val="006A6ED2"/>
    <w:rsid w:val="006B792E"/>
    <w:rsid w:val="00712196"/>
    <w:rsid w:val="00740DE4"/>
    <w:rsid w:val="0078006E"/>
    <w:rsid w:val="007A425C"/>
    <w:rsid w:val="007C38DA"/>
    <w:rsid w:val="008562BF"/>
    <w:rsid w:val="00872C10"/>
    <w:rsid w:val="008C011D"/>
    <w:rsid w:val="0090508C"/>
    <w:rsid w:val="009D4E2F"/>
    <w:rsid w:val="009F20FD"/>
    <w:rsid w:val="00A01EC9"/>
    <w:rsid w:val="00A259AB"/>
    <w:rsid w:val="00A30798"/>
    <w:rsid w:val="00A3090C"/>
    <w:rsid w:val="00A77CAA"/>
    <w:rsid w:val="00AC3AE0"/>
    <w:rsid w:val="00B34C00"/>
    <w:rsid w:val="00B40C9F"/>
    <w:rsid w:val="00B40F86"/>
    <w:rsid w:val="00B448AC"/>
    <w:rsid w:val="00B60B98"/>
    <w:rsid w:val="00C20C8C"/>
    <w:rsid w:val="00C54CD3"/>
    <w:rsid w:val="00C74047"/>
    <w:rsid w:val="00C91FC8"/>
    <w:rsid w:val="00CA0244"/>
    <w:rsid w:val="00CA0552"/>
    <w:rsid w:val="00CE5DF4"/>
    <w:rsid w:val="00CF3F48"/>
    <w:rsid w:val="00CF4AFE"/>
    <w:rsid w:val="00D12FA5"/>
    <w:rsid w:val="00D23799"/>
    <w:rsid w:val="00D46C72"/>
    <w:rsid w:val="00D67744"/>
    <w:rsid w:val="00D71267"/>
    <w:rsid w:val="00DC6587"/>
    <w:rsid w:val="00DD38C9"/>
    <w:rsid w:val="00DE0854"/>
    <w:rsid w:val="00DE1F89"/>
    <w:rsid w:val="00E029CC"/>
    <w:rsid w:val="00E03F12"/>
    <w:rsid w:val="00E73018"/>
    <w:rsid w:val="00EA2987"/>
    <w:rsid w:val="00EA2C81"/>
    <w:rsid w:val="00EA2FB1"/>
    <w:rsid w:val="00EF5736"/>
    <w:rsid w:val="00F25547"/>
    <w:rsid w:val="00F5265A"/>
    <w:rsid w:val="00F551DF"/>
    <w:rsid w:val="00F95F77"/>
    <w:rsid w:val="00FC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E8"/>
  </w:style>
  <w:style w:type="paragraph" w:styleId="1">
    <w:name w:val="heading 1"/>
    <w:basedOn w:val="a"/>
    <w:next w:val="a"/>
    <w:link w:val="10"/>
    <w:uiPriority w:val="9"/>
    <w:qFormat/>
    <w:rsid w:val="00C740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3079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A3079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0">
    <w:name w:val="heading 4"/>
    <w:basedOn w:val="a"/>
    <w:next w:val="a"/>
    <w:link w:val="41"/>
    <w:uiPriority w:val="9"/>
    <w:unhideWhenUsed/>
    <w:qFormat/>
    <w:rsid w:val="00A30798"/>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A307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
    <w:rsid w:val="0078006E"/>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character" w:customStyle="1" w:styleId="10">
    <w:name w:val="Заголовок 1 Знак"/>
    <w:basedOn w:val="a0"/>
    <w:link w:val="1"/>
    <w:uiPriority w:val="9"/>
    <w:rsid w:val="00C7404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C74047"/>
    <w:pPr>
      <w:outlineLvl w:val="9"/>
    </w:pPr>
    <w:rPr>
      <w:lang w:eastAsia="en-US"/>
    </w:rPr>
  </w:style>
  <w:style w:type="paragraph" w:styleId="11">
    <w:name w:val="toc 1"/>
    <w:basedOn w:val="a"/>
    <w:next w:val="a"/>
    <w:autoRedefine/>
    <w:uiPriority w:val="39"/>
    <w:unhideWhenUsed/>
    <w:qFormat/>
    <w:rsid w:val="00C74047"/>
    <w:pPr>
      <w:tabs>
        <w:tab w:val="right" w:leader="dot" w:pos="9350"/>
      </w:tabs>
      <w:spacing w:after="100" w:line="240" w:lineRule="auto"/>
      <w:ind w:firstLine="709"/>
      <w:contextualSpacing/>
      <w:jc w:val="both"/>
    </w:pPr>
    <w:rPr>
      <w:rFonts w:ascii="Times New Roman" w:hAnsi="Times New Roman"/>
      <w:noProof/>
      <w:sz w:val="24"/>
      <w:lang w:eastAsia="en-US"/>
    </w:rPr>
  </w:style>
  <w:style w:type="paragraph" w:styleId="22">
    <w:name w:val="toc 2"/>
    <w:basedOn w:val="a"/>
    <w:next w:val="a"/>
    <w:autoRedefine/>
    <w:uiPriority w:val="39"/>
    <w:unhideWhenUsed/>
    <w:qFormat/>
    <w:rsid w:val="00C74047"/>
    <w:pPr>
      <w:tabs>
        <w:tab w:val="right" w:leader="dot" w:pos="9350"/>
      </w:tabs>
      <w:spacing w:after="100" w:line="240" w:lineRule="auto"/>
      <w:contextualSpacing/>
      <w:jc w:val="both"/>
    </w:pPr>
    <w:rPr>
      <w:rFonts w:ascii="Times New Roman" w:hAnsi="Times New Roman"/>
      <w:sz w:val="24"/>
      <w:lang w:val="en-US" w:eastAsia="en-US"/>
    </w:rPr>
  </w:style>
  <w:style w:type="character" w:styleId="a4">
    <w:name w:val="Hyperlink"/>
    <w:basedOn w:val="a0"/>
    <w:uiPriority w:val="99"/>
    <w:unhideWhenUsed/>
    <w:rsid w:val="00C74047"/>
    <w:rPr>
      <w:color w:val="0000FF" w:themeColor="hyperlink"/>
      <w:u w:val="single"/>
    </w:rPr>
  </w:style>
  <w:style w:type="paragraph" w:styleId="32">
    <w:name w:val="toc 3"/>
    <w:basedOn w:val="a"/>
    <w:next w:val="a"/>
    <w:autoRedefine/>
    <w:uiPriority w:val="39"/>
    <w:unhideWhenUsed/>
    <w:qFormat/>
    <w:rsid w:val="00C74047"/>
    <w:pPr>
      <w:tabs>
        <w:tab w:val="right" w:leader="dot" w:pos="9350"/>
      </w:tabs>
      <w:spacing w:after="100" w:line="240" w:lineRule="auto"/>
      <w:ind w:firstLine="709"/>
      <w:contextualSpacing/>
      <w:jc w:val="both"/>
    </w:pPr>
    <w:rPr>
      <w:rFonts w:ascii="Times New Roman" w:hAnsi="Times New Roman"/>
      <w:sz w:val="24"/>
      <w:lang w:val="en-US" w:eastAsia="en-US"/>
    </w:rPr>
  </w:style>
  <w:style w:type="paragraph" w:styleId="a5">
    <w:name w:val="Balloon Text"/>
    <w:basedOn w:val="a"/>
    <w:link w:val="a6"/>
    <w:uiPriority w:val="99"/>
    <w:semiHidden/>
    <w:unhideWhenUsed/>
    <w:rsid w:val="00C740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047"/>
    <w:rPr>
      <w:rFonts w:ascii="Tahoma" w:hAnsi="Tahoma" w:cs="Tahoma"/>
      <w:sz w:val="16"/>
      <w:szCs w:val="16"/>
    </w:rPr>
  </w:style>
  <w:style w:type="paragraph" w:styleId="a7">
    <w:name w:val="List Paragraph"/>
    <w:basedOn w:val="a"/>
    <w:uiPriority w:val="34"/>
    <w:qFormat/>
    <w:rsid w:val="00C20C8C"/>
    <w:pPr>
      <w:ind w:left="720"/>
      <w:contextualSpacing/>
    </w:pPr>
    <w:rPr>
      <w:rFonts w:eastAsiaTheme="minorHAnsi"/>
      <w:lang w:eastAsia="en-US"/>
    </w:rPr>
  </w:style>
  <w:style w:type="character" w:customStyle="1" w:styleId="41">
    <w:name w:val="Заголовок 4 Знак"/>
    <w:basedOn w:val="a0"/>
    <w:link w:val="40"/>
    <w:uiPriority w:val="9"/>
    <w:rsid w:val="00A30798"/>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A30798"/>
    <w:rPr>
      <w:rFonts w:asciiTheme="majorHAnsi" w:eastAsiaTheme="majorEastAsia" w:hAnsiTheme="majorHAnsi" w:cstheme="majorBidi"/>
      <w:color w:val="404040" w:themeColor="text1" w:themeTint="BF"/>
      <w:sz w:val="20"/>
      <w:szCs w:val="20"/>
    </w:rPr>
  </w:style>
  <w:style w:type="character" w:customStyle="1" w:styleId="21">
    <w:name w:val="Заголовок 2 Знак"/>
    <w:basedOn w:val="a0"/>
    <w:link w:val="20"/>
    <w:uiPriority w:val="9"/>
    <w:rsid w:val="00A3079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A30798"/>
    <w:rPr>
      <w:rFonts w:asciiTheme="majorHAnsi" w:eastAsiaTheme="majorEastAsia" w:hAnsiTheme="majorHAnsi" w:cstheme="majorBidi"/>
      <w:b/>
      <w:bCs/>
      <w:color w:val="4F81BD" w:themeColor="accent1"/>
      <w:lang w:eastAsia="en-US"/>
    </w:rPr>
  </w:style>
  <w:style w:type="paragraph" w:customStyle="1" w:styleId="p3">
    <w:name w:val="p3"/>
    <w:basedOn w:val="a"/>
    <w:link w:val="p30"/>
    <w:uiPriority w:val="99"/>
    <w:rsid w:val="00A30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8">
    <w:name w:val="footnote text"/>
    <w:aliases w:val="Текст сноски Знак1,Текст сноски Знак Знак, Знак2 Знак Знак"/>
    <w:basedOn w:val="a"/>
    <w:link w:val="a9"/>
    <w:uiPriority w:val="99"/>
    <w:rsid w:val="00A30798"/>
    <w:rPr>
      <w:rFonts w:ascii="Calibri" w:eastAsia="Times New Roman" w:hAnsi="Calibri" w:cs="Times New Roman"/>
      <w:sz w:val="20"/>
      <w:szCs w:val="20"/>
    </w:rPr>
  </w:style>
  <w:style w:type="character" w:customStyle="1" w:styleId="a9">
    <w:name w:val="Текст сноски Знак"/>
    <w:aliases w:val="Текст сноски Знак1 Знак,Текст сноски Знак Знак Знак, Знак2 Знак Знак Знак"/>
    <w:basedOn w:val="a0"/>
    <w:link w:val="a8"/>
    <w:uiPriority w:val="99"/>
    <w:rsid w:val="00A30798"/>
    <w:rPr>
      <w:rFonts w:ascii="Calibri" w:eastAsia="Times New Roman" w:hAnsi="Calibri" w:cs="Times New Roman"/>
      <w:sz w:val="20"/>
      <w:szCs w:val="20"/>
    </w:rPr>
  </w:style>
  <w:style w:type="character" w:styleId="aa">
    <w:name w:val="footnote reference"/>
    <w:basedOn w:val="a0"/>
    <w:uiPriority w:val="99"/>
    <w:rsid w:val="00A30798"/>
    <w:rPr>
      <w:rFonts w:cs="Times New Roman"/>
      <w:vertAlign w:val="superscript"/>
    </w:rPr>
  </w:style>
  <w:style w:type="character" w:customStyle="1" w:styleId="p30">
    <w:name w:val="p3 Знак"/>
    <w:basedOn w:val="a0"/>
    <w:link w:val="p3"/>
    <w:uiPriority w:val="99"/>
    <w:rsid w:val="00A30798"/>
    <w:rPr>
      <w:rFonts w:ascii="Times New Roman" w:eastAsia="Batang" w:hAnsi="Times New Roman" w:cs="Times New Roman"/>
      <w:sz w:val="24"/>
      <w:szCs w:val="24"/>
      <w:lang w:eastAsia="ko-KR"/>
    </w:rPr>
  </w:style>
  <w:style w:type="paragraph" w:styleId="ab">
    <w:name w:val="Body Text Indent"/>
    <w:basedOn w:val="a"/>
    <w:link w:val="ac"/>
    <w:uiPriority w:val="99"/>
    <w:unhideWhenUsed/>
    <w:rsid w:val="00A30798"/>
    <w:pPr>
      <w:spacing w:after="120"/>
      <w:ind w:left="283"/>
    </w:pPr>
    <w:rPr>
      <w:rFonts w:ascii="Calibri" w:eastAsia="Times New Roman" w:hAnsi="Calibri" w:cs="Times New Roman"/>
      <w:sz w:val="20"/>
      <w:szCs w:val="20"/>
    </w:rPr>
  </w:style>
  <w:style w:type="character" w:customStyle="1" w:styleId="ac">
    <w:name w:val="Основной текст с отступом Знак"/>
    <w:basedOn w:val="a0"/>
    <w:link w:val="ab"/>
    <w:uiPriority w:val="99"/>
    <w:rsid w:val="00A30798"/>
    <w:rPr>
      <w:rFonts w:ascii="Calibri" w:eastAsia="Times New Roman" w:hAnsi="Calibri" w:cs="Times New Roman"/>
      <w:sz w:val="20"/>
      <w:szCs w:val="20"/>
    </w:rPr>
  </w:style>
  <w:style w:type="paragraph" w:styleId="ad">
    <w:name w:val="Body Text"/>
    <w:basedOn w:val="a"/>
    <w:link w:val="ae"/>
    <w:uiPriority w:val="99"/>
    <w:unhideWhenUsed/>
    <w:rsid w:val="00A30798"/>
    <w:pPr>
      <w:spacing w:after="120"/>
    </w:pPr>
    <w:rPr>
      <w:rFonts w:eastAsiaTheme="minorHAnsi"/>
      <w:lang w:eastAsia="en-US"/>
    </w:rPr>
  </w:style>
  <w:style w:type="character" w:customStyle="1" w:styleId="ae">
    <w:name w:val="Основной текст Знак"/>
    <w:basedOn w:val="a0"/>
    <w:link w:val="ad"/>
    <w:uiPriority w:val="99"/>
    <w:rsid w:val="00A30798"/>
    <w:rPr>
      <w:rFonts w:eastAsiaTheme="minorHAnsi"/>
      <w:lang w:eastAsia="en-US"/>
    </w:rPr>
  </w:style>
  <w:style w:type="paragraph" w:customStyle="1" w:styleId="af">
    <w:name w:val="Основной"/>
    <w:uiPriority w:val="99"/>
    <w:rsid w:val="00A30798"/>
    <w:pPr>
      <w:autoSpaceDE w:val="0"/>
      <w:autoSpaceDN w:val="0"/>
      <w:adjustRightInd w:val="0"/>
      <w:spacing w:after="0" w:line="240" w:lineRule="auto"/>
      <w:ind w:firstLine="283"/>
      <w:jc w:val="both"/>
    </w:pPr>
    <w:rPr>
      <w:rFonts w:ascii="TimesET" w:eastAsia="Times New Roman" w:hAnsi="TimesET" w:cs="TimesET"/>
      <w:color w:val="000000"/>
      <w:sz w:val="20"/>
      <w:szCs w:val="20"/>
      <w:lang w:eastAsia="en-US"/>
    </w:rPr>
  </w:style>
  <w:style w:type="paragraph" w:customStyle="1" w:styleId="af0">
    <w:name w:val="Узкий"/>
    <w:basedOn w:val="af"/>
    <w:uiPriority w:val="99"/>
    <w:rsid w:val="00A30798"/>
    <w:rPr>
      <w:color w:val="auto"/>
      <w:spacing w:val="-15"/>
    </w:rPr>
  </w:style>
  <w:style w:type="paragraph" w:customStyle="1" w:styleId="Default">
    <w:name w:val="Default"/>
    <w:rsid w:val="00A3079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42">
    <w:name w:val="4"/>
    <w:basedOn w:val="p3"/>
    <w:link w:val="43"/>
    <w:qFormat/>
    <w:rsid w:val="00A30798"/>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A30798"/>
    <w:rPr>
      <w:rFonts w:ascii="Times New Roman" w:eastAsia="Batang" w:hAnsi="Times New Roman" w:cs="Times New Roman"/>
      <w:b/>
      <w:i/>
      <w:sz w:val="24"/>
      <w:szCs w:val="24"/>
      <w:lang w:eastAsia="ko-KR"/>
    </w:rPr>
  </w:style>
  <w:style w:type="paragraph" w:styleId="af1">
    <w:name w:val="List"/>
    <w:basedOn w:val="ad"/>
    <w:uiPriority w:val="99"/>
    <w:rsid w:val="00A30798"/>
    <w:pPr>
      <w:spacing w:after="220" w:line="220" w:lineRule="atLeast"/>
      <w:ind w:left="1440" w:hanging="360"/>
    </w:pPr>
    <w:rPr>
      <w:rFonts w:ascii="Times New Roman" w:eastAsia="Times New Roman" w:hAnsi="Times New Roman" w:cs="Times New Roman"/>
      <w:sz w:val="20"/>
      <w:szCs w:val="20"/>
      <w:lang w:eastAsia="ru-RU"/>
    </w:rPr>
  </w:style>
  <w:style w:type="paragraph" w:styleId="2">
    <w:name w:val="List Bullet 2"/>
    <w:basedOn w:val="a"/>
    <w:uiPriority w:val="99"/>
    <w:unhideWhenUsed/>
    <w:rsid w:val="00A30798"/>
    <w:pPr>
      <w:numPr>
        <w:numId w:val="7"/>
      </w:numPr>
      <w:contextualSpacing/>
    </w:pPr>
    <w:rPr>
      <w:rFonts w:ascii="Calibri" w:eastAsia="Times New Roman" w:hAnsi="Calibri" w:cs="Times New Roman"/>
      <w:lang w:eastAsia="en-US"/>
    </w:rPr>
  </w:style>
  <w:style w:type="paragraph" w:customStyle="1" w:styleId="12">
    <w:name w:val="Обычный1"/>
    <w:rsid w:val="00A30798"/>
    <w:pPr>
      <w:widowControl w:val="0"/>
      <w:spacing w:after="0" w:line="240" w:lineRule="auto"/>
      <w:ind w:firstLine="320"/>
      <w:jc w:val="both"/>
    </w:pPr>
    <w:rPr>
      <w:rFonts w:ascii="Times New Roman" w:eastAsia="Times New Roman" w:hAnsi="Times New Roman" w:cs="Times New Roman"/>
      <w:sz w:val="20"/>
      <w:szCs w:val="20"/>
    </w:rPr>
  </w:style>
  <w:style w:type="paragraph" w:styleId="23">
    <w:name w:val="Body Text Indent 2"/>
    <w:basedOn w:val="a"/>
    <w:link w:val="24"/>
    <w:uiPriority w:val="99"/>
    <w:unhideWhenUsed/>
    <w:rsid w:val="002B00A1"/>
    <w:pPr>
      <w:spacing w:after="120" w:line="480" w:lineRule="auto"/>
      <w:ind w:left="283"/>
    </w:pPr>
    <w:rPr>
      <w:rFonts w:ascii="Calibri" w:eastAsia="Times New Roman" w:hAnsi="Calibri" w:cs="Times New Roman"/>
      <w:lang w:eastAsia="en-US"/>
    </w:rPr>
  </w:style>
  <w:style w:type="character" w:customStyle="1" w:styleId="24">
    <w:name w:val="Основной текст с отступом 2 Знак"/>
    <w:basedOn w:val="a0"/>
    <w:link w:val="23"/>
    <w:uiPriority w:val="99"/>
    <w:rsid w:val="002B00A1"/>
    <w:rPr>
      <w:rFonts w:ascii="Calibri" w:eastAsia="Times New Roman" w:hAnsi="Calibri" w:cs="Times New Roman"/>
      <w:lang w:eastAsia="en-US"/>
    </w:rPr>
  </w:style>
  <w:style w:type="paragraph" w:styleId="af2">
    <w:name w:val="No Spacing"/>
    <w:link w:val="af3"/>
    <w:uiPriority w:val="99"/>
    <w:qFormat/>
    <w:rsid w:val="004A539B"/>
    <w:pPr>
      <w:spacing w:after="0" w:line="240" w:lineRule="auto"/>
    </w:pPr>
    <w:rPr>
      <w:rFonts w:ascii="Calibri" w:eastAsia="Calibri" w:hAnsi="Calibri" w:cs="Calibri"/>
      <w:lang w:eastAsia="en-US"/>
    </w:rPr>
  </w:style>
  <w:style w:type="character" w:customStyle="1" w:styleId="af3">
    <w:name w:val="Без интервала Знак"/>
    <w:link w:val="af2"/>
    <w:uiPriority w:val="99"/>
    <w:locked/>
    <w:rsid w:val="004A539B"/>
    <w:rPr>
      <w:rFonts w:ascii="Calibri" w:eastAsia="Calibri" w:hAnsi="Calibri" w:cs="Calibri"/>
      <w:lang w:eastAsia="en-US"/>
    </w:rPr>
  </w:style>
  <w:style w:type="table" w:styleId="af4">
    <w:name w:val="Table Grid"/>
    <w:basedOn w:val="a1"/>
    <w:uiPriority w:val="59"/>
    <w:rsid w:val="00617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
    <w:name w:val="List Bullet 4"/>
    <w:basedOn w:val="a"/>
    <w:uiPriority w:val="99"/>
    <w:unhideWhenUsed/>
    <w:rsid w:val="008562BF"/>
    <w:pPr>
      <w:numPr>
        <w:numId w:val="64"/>
      </w:numPr>
      <w:contextualSpacing/>
    </w:pPr>
    <w:rPr>
      <w:rFonts w:eastAsiaTheme="minorHAnsi"/>
      <w:lang w:eastAsia="en-US"/>
    </w:rPr>
  </w:style>
  <w:style w:type="character" w:customStyle="1" w:styleId="25">
    <w:name w:val="Основной текст (2)"/>
    <w:rsid w:val="008562BF"/>
    <w:rPr>
      <w:rFonts w:ascii="Times New Roman" w:hAnsi="Times New Roman"/>
      <w:color w:val="000000"/>
      <w:spacing w:val="0"/>
      <w:w w:val="100"/>
      <w:position w:val="0"/>
      <w:sz w:val="22"/>
      <w:u w:val="none"/>
      <w:lang w:val="ru-RU" w:eastAsia="ru-RU"/>
    </w:rPr>
  </w:style>
  <w:style w:type="paragraph" w:styleId="af5">
    <w:name w:val="header"/>
    <w:basedOn w:val="a"/>
    <w:link w:val="af6"/>
    <w:uiPriority w:val="99"/>
    <w:semiHidden/>
    <w:unhideWhenUsed/>
    <w:rsid w:val="006774B1"/>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6774B1"/>
  </w:style>
  <w:style w:type="paragraph" w:styleId="af7">
    <w:name w:val="footer"/>
    <w:basedOn w:val="a"/>
    <w:link w:val="af8"/>
    <w:uiPriority w:val="99"/>
    <w:unhideWhenUsed/>
    <w:rsid w:val="006774B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774B1"/>
  </w:style>
  <w:style w:type="table" w:customStyle="1" w:styleId="110">
    <w:name w:val="Сетка таблицы11"/>
    <w:basedOn w:val="a1"/>
    <w:next w:val="af4"/>
    <w:uiPriority w:val="59"/>
    <w:rsid w:val="000D14E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4"/>
    <w:uiPriority w:val="59"/>
    <w:rsid w:val="00740D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4"/>
    <w:uiPriority w:val="59"/>
    <w:rsid w:val="00740D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52830320" Type="http://schemas.openxmlformats.org/officeDocument/2006/relationships/comments" Target="comments.xml"/><Relationship Id="rId678709998" Type="http://schemas.microsoft.com/office/2011/relationships/commentsExtended" Target="commentsExtended.xml"/><Relationship Id="rId22205825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mhxJva5BF+Z7cB/SFuC0WYHWEko=</DigestValue>
    </Reference>
    <Reference Type="http://www.w3.org/2000/09/xmldsig#Object" URI="#idOfficeObject">
      <DigestMethod Algorithm="http://www.w3.org/2000/09/xmldsig#sha1"/>
      <DigestValue>qHaQ7908NIwzGU7HYBA+z0wQ+Vo=</DigestValue>
    </Reference>
  </SignedInfo>
  <SignatureValue>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</SignatureValue>
  <KeyInfo>
    <X509Data>
      <X509Certificate>MIIF2zCCA8MCFDOeYCKRZoR7Ik0kCXxClFf45y1mMA0GCSqGSIb3DQEBCwUAMIGQ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252830320"/>
            <mdssi:RelationshipReference SourceId="rId678709998"/>
            <mdssi:RelationshipReference SourceId="rId222058254"/>
          </Transform>
          <Transform Algorithm="http://www.w3.org/TR/2001/REC-xml-c14n-20010315"/>
        </Transforms>
        <DigestMethod Algorithm="http://www.w3.org/2000/09/xmldsig#sha1"/>
        <DigestValue>fwJa7S6hmGhf5vk5tTVjb3Bw0Z0=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doskEG6o1MJqygBLOzC+kgd5O4M=</DigestValue>
      </Reference>
      <Reference URI="/word/endnotes.xml?ContentType=application/vnd.openxmlformats-officedocument.wordprocessingml.endnotes+xml">
        <DigestMethod Algorithm="http://www.w3.org/2000/09/xmldsig#sha1"/>
        <DigestValue>hm//6AO1yUK/4n3P/u0SmWFHFI8=</DigestValue>
      </Reference>
      <Reference URI="/word/fontTable.xml?ContentType=application/vnd.openxmlformats-officedocument.wordprocessingml.fontTable+xml">
        <DigestMethod Algorithm="http://www.w3.org/2000/09/xmldsig#sha1"/>
        <DigestValue>XZEctBgoXrXBXoam65M0Pzp0Z/w=</DigestValue>
      </Reference>
      <Reference URI="/word/footer1.xml?ContentType=application/vnd.openxmlformats-officedocument.wordprocessingml.footer+xml">
        <DigestMethod Algorithm="http://www.w3.org/2000/09/xmldsig#sha1"/>
        <DigestValue>+fgcSA+qTNSFwqdhkU1jjs40zRg=</DigestValue>
      </Reference>
      <Reference URI="/word/footnotes.xml?ContentType=application/vnd.openxmlformats-officedocument.wordprocessingml.footnotes+xml">
        <DigestMethod Algorithm="http://www.w3.org/2000/09/xmldsig#sha1"/>
        <DigestValue>vS/E6h8GJC/rhYKtyQOx9hEp4pc=</DigestValue>
      </Reference>
      <Reference URI="/word/media/image1.jpeg?ContentType=image/jpeg">
        <DigestMethod Algorithm="http://www.w3.org/2000/09/xmldsig#sha1"/>
        <DigestValue>NZWr84nl2Lt7BgPwsankF64Zleg=</DigestValue>
      </Reference>
      <Reference URI="/word/numbering.xml?ContentType=application/vnd.openxmlformats-officedocument.wordprocessingml.numbering+xml">
        <DigestMethod Algorithm="http://www.w3.org/2000/09/xmldsig#sha1"/>
        <DigestValue>1YRFiC69Rn2yHgu9BjHfxq9Q/14=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xM1nX+rSqIORHVWpk0eyvqblvAQ=</DigestValue>
      </Reference>
      <Reference URI="/word/styles.xml?ContentType=application/vnd.openxmlformats-officedocument.wordprocessingml.styles+xml">
        <DigestMethod Algorithm="http://www.w3.org/2000/09/xmldsig#sha1"/>
        <DigestValue>9RsTajss09o8Orvndz+TktuVU30=</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2024-10-02T03:14:46Z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591</TotalTime>
  <Pages>102</Pages>
  <Words>34299</Words>
  <Characters>195507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DetSad7</cp:lastModifiedBy>
  <cp:revision>18</cp:revision>
  <cp:lastPrinted>2024-08-28T21:40:00Z</cp:lastPrinted>
  <dcterms:created xsi:type="dcterms:W3CDTF">2018-10-27T17:02:00Z</dcterms:created>
  <dcterms:modified xsi:type="dcterms:W3CDTF">2024-09-06T01:46:00Z</dcterms:modified>
</cp:coreProperties>
</file>