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53" w:rsidRDefault="00225053" w:rsidP="0021460E">
      <w:pPr>
        <w:tabs>
          <w:tab w:val="left" w:pos="5163"/>
        </w:tabs>
        <w:suppressAutoHyphens/>
        <w:ind w:left="-1134"/>
        <w:jc w:val="center"/>
        <w:rPr>
          <w:sz w:val="28"/>
          <w:szCs w:val="28"/>
          <w:lang w:eastAsia="ar-SA"/>
        </w:rPr>
      </w:pPr>
    </w:p>
    <w:p w:rsidR="0021460E" w:rsidRDefault="0021460E" w:rsidP="0021460E">
      <w:pPr>
        <w:suppressAutoHyphens/>
        <w:ind w:left="-567"/>
        <w:jc w:val="center"/>
        <w:rPr>
          <w:sz w:val="28"/>
          <w:szCs w:val="28"/>
          <w:lang w:eastAsia="ar-SA"/>
        </w:rPr>
      </w:pPr>
      <w:r>
        <w:rPr>
          <w:sz w:val="28"/>
          <w:szCs w:val="28"/>
          <w:lang w:eastAsia="ar-SA"/>
        </w:rPr>
        <w:t>Муниципальное бюджетное дошкольное образовательное учреждение</w:t>
      </w:r>
    </w:p>
    <w:p w:rsidR="0021460E" w:rsidRDefault="0021460E" w:rsidP="0021460E">
      <w:pPr>
        <w:suppressAutoHyphens/>
        <w:ind w:left="-567"/>
        <w:jc w:val="center"/>
        <w:rPr>
          <w:sz w:val="28"/>
          <w:szCs w:val="28"/>
          <w:lang w:eastAsia="ar-SA"/>
        </w:rPr>
      </w:pPr>
      <w:r>
        <w:rPr>
          <w:sz w:val="28"/>
          <w:szCs w:val="28"/>
          <w:lang w:eastAsia="ar-SA"/>
        </w:rPr>
        <w:t xml:space="preserve">детский сад № </w:t>
      </w:r>
      <w:r w:rsidR="00A63396">
        <w:rPr>
          <w:sz w:val="28"/>
          <w:szCs w:val="28"/>
          <w:lang w:eastAsia="ar-SA"/>
        </w:rPr>
        <w:t>7 «Сказка»</w:t>
      </w:r>
      <w:r>
        <w:rPr>
          <w:sz w:val="28"/>
          <w:szCs w:val="28"/>
          <w:lang w:eastAsia="ar-SA"/>
        </w:rPr>
        <w:t xml:space="preserve"> г. </w:t>
      </w:r>
      <w:r w:rsidR="00A63396">
        <w:rPr>
          <w:sz w:val="28"/>
          <w:szCs w:val="28"/>
          <w:lang w:eastAsia="ar-SA"/>
        </w:rPr>
        <w:t>Томари</w:t>
      </w:r>
    </w:p>
    <w:p w:rsidR="0021460E" w:rsidRDefault="0021460E" w:rsidP="003B6B82">
      <w:pPr>
        <w:tabs>
          <w:tab w:val="left" w:pos="5163"/>
        </w:tabs>
        <w:suppressAutoHyphens/>
        <w:ind w:left="-1134"/>
        <w:rPr>
          <w:sz w:val="22"/>
          <w:szCs w:val="22"/>
          <w:lang w:eastAsia="ar-SA"/>
        </w:rPr>
      </w:pPr>
    </w:p>
    <w:p w:rsidR="0021460E" w:rsidRDefault="0021460E" w:rsidP="003B6B82">
      <w:pPr>
        <w:tabs>
          <w:tab w:val="left" w:pos="5163"/>
        </w:tabs>
        <w:suppressAutoHyphens/>
        <w:ind w:left="-1134"/>
        <w:rPr>
          <w:sz w:val="22"/>
          <w:szCs w:val="22"/>
          <w:lang w:eastAsia="ar-SA"/>
        </w:rPr>
      </w:pPr>
    </w:p>
    <w:p w:rsidR="003B6B82" w:rsidRPr="00A84544" w:rsidRDefault="003B6B82" w:rsidP="003B6B82">
      <w:pPr>
        <w:tabs>
          <w:tab w:val="left" w:pos="5163"/>
        </w:tabs>
        <w:suppressAutoHyphens/>
        <w:ind w:left="-1134"/>
        <w:rPr>
          <w:sz w:val="22"/>
          <w:szCs w:val="22"/>
          <w:lang w:eastAsia="ar-SA"/>
        </w:rPr>
      </w:pPr>
      <w:r w:rsidRPr="00A84544">
        <w:rPr>
          <w:sz w:val="22"/>
          <w:szCs w:val="22"/>
          <w:lang w:eastAsia="ar-SA"/>
        </w:rPr>
        <w:t>ПРИНЯТО</w:t>
      </w:r>
      <w:r>
        <w:rPr>
          <w:sz w:val="22"/>
          <w:szCs w:val="22"/>
          <w:lang w:eastAsia="ar-SA"/>
        </w:rPr>
        <w:tab/>
        <w:t xml:space="preserve">                  УТВЕРЖДЕНО</w:t>
      </w:r>
    </w:p>
    <w:p w:rsidR="003B6B82" w:rsidRPr="00A84544" w:rsidRDefault="003B6B82" w:rsidP="003B6B82">
      <w:pPr>
        <w:tabs>
          <w:tab w:val="left" w:pos="5163"/>
        </w:tabs>
        <w:suppressAutoHyphens/>
        <w:ind w:left="-1134"/>
        <w:rPr>
          <w:sz w:val="20"/>
          <w:szCs w:val="20"/>
          <w:lang w:eastAsia="ar-SA"/>
        </w:rPr>
      </w:pPr>
      <w:r w:rsidRPr="00A84544">
        <w:rPr>
          <w:sz w:val="20"/>
          <w:szCs w:val="20"/>
          <w:lang w:eastAsia="ar-SA"/>
        </w:rPr>
        <w:t>Решением педагогического совета</w:t>
      </w:r>
      <w:r>
        <w:rPr>
          <w:sz w:val="20"/>
          <w:szCs w:val="20"/>
          <w:lang w:eastAsia="ar-SA"/>
        </w:rPr>
        <w:tab/>
        <w:t xml:space="preserve">                    Приказом</w:t>
      </w:r>
    </w:p>
    <w:p w:rsidR="003B6B82" w:rsidRPr="00A84544" w:rsidRDefault="003B6B82" w:rsidP="003B6B82">
      <w:pPr>
        <w:tabs>
          <w:tab w:val="left" w:pos="5163"/>
        </w:tabs>
        <w:suppressAutoHyphens/>
        <w:ind w:left="-1134"/>
        <w:rPr>
          <w:sz w:val="20"/>
          <w:szCs w:val="20"/>
          <w:lang w:eastAsia="ar-SA"/>
        </w:rPr>
      </w:pPr>
      <w:r w:rsidRPr="00A84544">
        <w:rPr>
          <w:sz w:val="20"/>
          <w:szCs w:val="20"/>
          <w:lang w:eastAsia="ar-SA"/>
        </w:rPr>
        <w:t>Муниципального бюджетного дошкольного</w:t>
      </w:r>
      <w:r>
        <w:rPr>
          <w:sz w:val="20"/>
          <w:szCs w:val="20"/>
          <w:lang w:eastAsia="ar-SA"/>
        </w:rPr>
        <w:tab/>
        <w:t xml:space="preserve">                    Муниципального бюджетного                        </w:t>
      </w:r>
    </w:p>
    <w:p w:rsidR="003B6B82" w:rsidRDefault="003B6B82" w:rsidP="003B6B82">
      <w:pPr>
        <w:tabs>
          <w:tab w:val="left" w:pos="5163"/>
        </w:tabs>
        <w:suppressAutoHyphens/>
        <w:ind w:left="-1134" w:right="-284"/>
        <w:rPr>
          <w:sz w:val="20"/>
          <w:szCs w:val="20"/>
          <w:lang w:eastAsia="ar-SA"/>
        </w:rPr>
      </w:pPr>
      <w:r w:rsidRPr="00A84544">
        <w:rPr>
          <w:sz w:val="20"/>
          <w:szCs w:val="20"/>
          <w:lang w:eastAsia="ar-SA"/>
        </w:rPr>
        <w:t>образовательного учреждения</w:t>
      </w:r>
      <w:r>
        <w:rPr>
          <w:sz w:val="20"/>
          <w:szCs w:val="20"/>
          <w:lang w:eastAsia="ar-SA"/>
        </w:rPr>
        <w:tab/>
        <w:t xml:space="preserve">                    образовательного учреждения </w:t>
      </w:r>
    </w:p>
    <w:p w:rsidR="003B6B82" w:rsidRPr="00A84544" w:rsidRDefault="003B6B82" w:rsidP="003B6B82">
      <w:pPr>
        <w:tabs>
          <w:tab w:val="left" w:pos="6180"/>
        </w:tabs>
        <w:suppressAutoHyphens/>
        <w:ind w:left="-1134" w:right="-284"/>
        <w:rPr>
          <w:sz w:val="20"/>
          <w:szCs w:val="20"/>
          <w:lang w:eastAsia="ar-SA"/>
        </w:rPr>
      </w:pPr>
      <w:r>
        <w:rPr>
          <w:sz w:val="20"/>
          <w:szCs w:val="20"/>
          <w:lang w:eastAsia="ar-SA"/>
        </w:rPr>
        <w:t>детск</w:t>
      </w:r>
      <w:r w:rsidR="00A63396">
        <w:rPr>
          <w:sz w:val="20"/>
          <w:szCs w:val="20"/>
          <w:lang w:eastAsia="ar-SA"/>
        </w:rPr>
        <w:t>ий</w:t>
      </w:r>
      <w:r>
        <w:rPr>
          <w:sz w:val="20"/>
          <w:szCs w:val="20"/>
          <w:lang w:eastAsia="ar-SA"/>
        </w:rPr>
        <w:t xml:space="preserve"> сад №</w:t>
      </w:r>
      <w:r w:rsidR="00A63396">
        <w:rPr>
          <w:sz w:val="20"/>
          <w:szCs w:val="20"/>
          <w:lang w:eastAsia="ar-SA"/>
        </w:rPr>
        <w:t>7</w:t>
      </w:r>
      <w:r>
        <w:rPr>
          <w:sz w:val="20"/>
          <w:szCs w:val="20"/>
          <w:lang w:eastAsia="ar-SA"/>
        </w:rPr>
        <w:t xml:space="preserve"> </w:t>
      </w:r>
      <w:r w:rsidR="00A63396">
        <w:rPr>
          <w:sz w:val="20"/>
          <w:szCs w:val="20"/>
          <w:lang w:eastAsia="ar-SA"/>
        </w:rPr>
        <w:t xml:space="preserve">«Сказка» </w:t>
      </w:r>
      <w:r>
        <w:rPr>
          <w:sz w:val="20"/>
          <w:szCs w:val="20"/>
          <w:lang w:eastAsia="ar-SA"/>
        </w:rPr>
        <w:t>г</w:t>
      </w:r>
      <w:proofErr w:type="gramStart"/>
      <w:r>
        <w:rPr>
          <w:sz w:val="20"/>
          <w:szCs w:val="20"/>
          <w:lang w:eastAsia="ar-SA"/>
        </w:rPr>
        <w:t>.</w:t>
      </w:r>
      <w:r w:rsidR="00A63396">
        <w:rPr>
          <w:sz w:val="20"/>
          <w:szCs w:val="20"/>
          <w:lang w:eastAsia="ar-SA"/>
        </w:rPr>
        <w:t>Т</w:t>
      </w:r>
      <w:proofErr w:type="gramEnd"/>
      <w:r w:rsidR="00A63396">
        <w:rPr>
          <w:sz w:val="20"/>
          <w:szCs w:val="20"/>
          <w:lang w:eastAsia="ar-SA"/>
        </w:rPr>
        <w:t>омари</w:t>
      </w:r>
      <w:r>
        <w:rPr>
          <w:sz w:val="20"/>
          <w:szCs w:val="20"/>
          <w:lang w:eastAsia="ar-SA"/>
        </w:rPr>
        <w:tab/>
        <w:t>детского сада №</w:t>
      </w:r>
      <w:r w:rsidR="00A63396">
        <w:rPr>
          <w:sz w:val="20"/>
          <w:szCs w:val="20"/>
          <w:lang w:eastAsia="ar-SA"/>
        </w:rPr>
        <w:t xml:space="preserve"> 7 «Сказка» г. Томари</w:t>
      </w:r>
    </w:p>
    <w:p w:rsidR="007F1CF2" w:rsidRDefault="00A63396" w:rsidP="007F1CF2">
      <w:pPr>
        <w:tabs>
          <w:tab w:val="left" w:pos="5163"/>
        </w:tabs>
        <w:suppressAutoHyphens/>
        <w:ind w:left="-1134"/>
        <w:rPr>
          <w:sz w:val="20"/>
          <w:szCs w:val="20"/>
          <w:lang w:eastAsia="ar-SA"/>
        </w:rPr>
      </w:pPr>
      <w:r>
        <w:rPr>
          <w:sz w:val="20"/>
          <w:szCs w:val="20"/>
          <w:lang w:eastAsia="ar-SA"/>
        </w:rPr>
        <w:t>о</w:t>
      </w:r>
      <w:r w:rsidR="007F1CF2">
        <w:rPr>
          <w:sz w:val="20"/>
          <w:szCs w:val="20"/>
          <w:lang w:eastAsia="ar-SA"/>
        </w:rPr>
        <w:t xml:space="preserve">т </w:t>
      </w:r>
      <w:r w:rsidR="007F1CF2" w:rsidRPr="002C2C28">
        <w:rPr>
          <w:sz w:val="20"/>
          <w:szCs w:val="20"/>
          <w:u w:val="single"/>
          <w:lang w:eastAsia="ar-SA"/>
        </w:rPr>
        <w:t>«</w:t>
      </w:r>
      <w:r w:rsidR="002C2C28">
        <w:rPr>
          <w:sz w:val="20"/>
          <w:szCs w:val="20"/>
          <w:u w:val="single"/>
          <w:lang w:eastAsia="ar-SA"/>
        </w:rPr>
        <w:t xml:space="preserve"> </w:t>
      </w:r>
      <w:r w:rsidR="002C2C28" w:rsidRPr="002C2C28">
        <w:rPr>
          <w:sz w:val="20"/>
          <w:szCs w:val="20"/>
          <w:u w:val="single"/>
          <w:lang w:eastAsia="ar-SA"/>
        </w:rPr>
        <w:t>0</w:t>
      </w:r>
      <w:r w:rsidR="00570044">
        <w:rPr>
          <w:sz w:val="20"/>
          <w:szCs w:val="20"/>
          <w:u w:val="single"/>
          <w:lang w:eastAsia="ar-SA"/>
        </w:rPr>
        <w:t>8</w:t>
      </w:r>
      <w:r w:rsidR="002C2C28">
        <w:rPr>
          <w:sz w:val="20"/>
          <w:szCs w:val="20"/>
          <w:u w:val="single"/>
          <w:lang w:eastAsia="ar-SA"/>
        </w:rPr>
        <w:t xml:space="preserve"> </w:t>
      </w:r>
      <w:r w:rsidR="007F1CF2" w:rsidRPr="002C2C28">
        <w:rPr>
          <w:sz w:val="20"/>
          <w:szCs w:val="20"/>
          <w:u w:val="single"/>
          <w:lang w:eastAsia="ar-SA"/>
        </w:rPr>
        <w:t>»</w:t>
      </w:r>
      <w:r w:rsidR="002C2C28" w:rsidRPr="002C2C28">
        <w:rPr>
          <w:sz w:val="20"/>
          <w:szCs w:val="20"/>
          <w:u w:val="single"/>
          <w:lang w:eastAsia="ar-SA"/>
        </w:rPr>
        <w:t xml:space="preserve"> августа </w:t>
      </w:r>
      <w:r w:rsidR="007F1CF2" w:rsidRPr="002C2C28">
        <w:rPr>
          <w:sz w:val="20"/>
          <w:szCs w:val="20"/>
          <w:u w:val="single"/>
          <w:lang w:eastAsia="ar-SA"/>
        </w:rPr>
        <w:t xml:space="preserve"> 20</w:t>
      </w:r>
      <w:r w:rsidR="002C2C28" w:rsidRPr="002C2C28">
        <w:rPr>
          <w:sz w:val="20"/>
          <w:szCs w:val="20"/>
          <w:u w:val="single"/>
          <w:lang w:eastAsia="ar-SA"/>
        </w:rPr>
        <w:t>24</w:t>
      </w:r>
      <w:r w:rsidR="007F1CF2">
        <w:rPr>
          <w:sz w:val="20"/>
          <w:szCs w:val="20"/>
          <w:lang w:eastAsia="ar-SA"/>
        </w:rPr>
        <w:t xml:space="preserve"> г.</w:t>
      </w:r>
      <w:r w:rsidR="007F1CF2">
        <w:rPr>
          <w:sz w:val="20"/>
          <w:szCs w:val="20"/>
          <w:lang w:eastAsia="ar-SA"/>
        </w:rPr>
        <w:tab/>
        <w:t xml:space="preserve">                    №</w:t>
      </w:r>
      <w:r w:rsidR="002C2C28">
        <w:rPr>
          <w:sz w:val="20"/>
          <w:szCs w:val="20"/>
          <w:lang w:eastAsia="ar-SA"/>
        </w:rPr>
        <w:t xml:space="preserve"> </w:t>
      </w:r>
      <w:r w:rsidR="007F1CF2">
        <w:rPr>
          <w:sz w:val="20"/>
          <w:szCs w:val="20"/>
          <w:lang w:eastAsia="ar-SA"/>
        </w:rPr>
        <w:t>___</w:t>
      </w:r>
      <w:r w:rsidR="00570044" w:rsidRPr="00570044">
        <w:rPr>
          <w:sz w:val="20"/>
          <w:szCs w:val="20"/>
          <w:u w:val="single"/>
          <w:lang w:eastAsia="ar-SA"/>
        </w:rPr>
        <w:t>61</w:t>
      </w:r>
      <w:r w:rsidR="007F1CF2">
        <w:rPr>
          <w:sz w:val="20"/>
          <w:szCs w:val="20"/>
          <w:lang w:eastAsia="ar-SA"/>
        </w:rPr>
        <w:t>________</w:t>
      </w:r>
    </w:p>
    <w:p w:rsidR="007F1CF2" w:rsidRPr="00F5587B" w:rsidRDefault="007F1CF2" w:rsidP="007F1CF2">
      <w:pPr>
        <w:tabs>
          <w:tab w:val="left" w:pos="5163"/>
        </w:tabs>
        <w:suppressAutoHyphens/>
        <w:ind w:left="-1134"/>
        <w:rPr>
          <w:sz w:val="20"/>
          <w:szCs w:val="20"/>
          <w:lang w:eastAsia="ar-SA"/>
        </w:rPr>
      </w:pPr>
      <w:r>
        <w:rPr>
          <w:sz w:val="20"/>
          <w:szCs w:val="20"/>
          <w:lang w:eastAsia="ar-SA"/>
        </w:rPr>
        <w:t xml:space="preserve">                                                                                                                                                  </w:t>
      </w:r>
      <w:r w:rsidRPr="00F5587B">
        <w:rPr>
          <w:sz w:val="20"/>
          <w:szCs w:val="20"/>
          <w:lang w:eastAsia="ar-SA"/>
        </w:rPr>
        <w:t xml:space="preserve">от </w:t>
      </w:r>
      <w:r w:rsidRPr="002C2C28">
        <w:rPr>
          <w:sz w:val="20"/>
          <w:szCs w:val="20"/>
          <w:u w:val="single"/>
          <w:lang w:eastAsia="ar-SA"/>
        </w:rPr>
        <w:t>«</w:t>
      </w:r>
      <w:r w:rsidR="002C2C28" w:rsidRPr="002C2C28">
        <w:rPr>
          <w:sz w:val="20"/>
          <w:szCs w:val="20"/>
          <w:u w:val="single"/>
          <w:lang w:eastAsia="ar-SA"/>
        </w:rPr>
        <w:t xml:space="preserve"> </w:t>
      </w:r>
      <w:r w:rsidR="00570044">
        <w:rPr>
          <w:sz w:val="20"/>
          <w:szCs w:val="20"/>
          <w:u w:val="single"/>
          <w:lang w:eastAsia="ar-SA"/>
        </w:rPr>
        <w:t>08</w:t>
      </w:r>
      <w:r w:rsidR="002C2C28" w:rsidRPr="002C2C28">
        <w:rPr>
          <w:sz w:val="20"/>
          <w:szCs w:val="20"/>
          <w:u w:val="single"/>
          <w:lang w:eastAsia="ar-SA"/>
        </w:rPr>
        <w:t xml:space="preserve"> </w:t>
      </w:r>
      <w:r w:rsidRPr="002C2C28">
        <w:rPr>
          <w:sz w:val="20"/>
          <w:szCs w:val="20"/>
          <w:u w:val="single"/>
          <w:lang w:eastAsia="ar-SA"/>
        </w:rPr>
        <w:t>»</w:t>
      </w:r>
      <w:r w:rsidR="002C2C28" w:rsidRPr="002C2C28">
        <w:rPr>
          <w:sz w:val="20"/>
          <w:szCs w:val="20"/>
          <w:u w:val="single"/>
          <w:lang w:eastAsia="ar-SA"/>
        </w:rPr>
        <w:t xml:space="preserve"> августа </w:t>
      </w:r>
      <w:r w:rsidRPr="002C2C28">
        <w:rPr>
          <w:sz w:val="20"/>
          <w:szCs w:val="20"/>
          <w:u w:val="single"/>
          <w:lang w:eastAsia="ar-SA"/>
        </w:rPr>
        <w:t>20</w:t>
      </w:r>
      <w:r w:rsidR="002C2C28" w:rsidRPr="002C2C28">
        <w:rPr>
          <w:sz w:val="20"/>
          <w:szCs w:val="20"/>
          <w:u w:val="single"/>
          <w:lang w:eastAsia="ar-SA"/>
        </w:rPr>
        <w:t>24</w:t>
      </w:r>
      <w:r w:rsidRPr="002C2C28">
        <w:rPr>
          <w:sz w:val="20"/>
          <w:szCs w:val="20"/>
          <w:u w:val="single"/>
          <w:lang w:eastAsia="ar-SA"/>
        </w:rPr>
        <w:t xml:space="preserve"> г.</w:t>
      </w:r>
    </w:p>
    <w:p w:rsidR="007F1CF2" w:rsidRPr="002C2C28" w:rsidRDefault="007F1CF2" w:rsidP="007F1CF2">
      <w:pPr>
        <w:suppressAutoHyphens/>
        <w:ind w:left="-1134"/>
        <w:rPr>
          <w:sz w:val="20"/>
          <w:szCs w:val="20"/>
          <w:u w:val="single"/>
          <w:lang w:eastAsia="ar-SA"/>
        </w:rPr>
      </w:pPr>
      <w:r w:rsidRPr="00F5587B">
        <w:rPr>
          <w:sz w:val="20"/>
          <w:szCs w:val="20"/>
          <w:lang w:eastAsia="ar-SA"/>
        </w:rPr>
        <w:t>П</w:t>
      </w:r>
      <w:r>
        <w:rPr>
          <w:sz w:val="20"/>
          <w:szCs w:val="20"/>
          <w:lang w:eastAsia="ar-SA"/>
        </w:rPr>
        <w:t>ротокол №</w:t>
      </w:r>
      <w:r w:rsidRPr="00F5587B">
        <w:rPr>
          <w:sz w:val="20"/>
          <w:szCs w:val="20"/>
          <w:lang w:eastAsia="ar-SA"/>
        </w:rPr>
        <w:t xml:space="preserve"> </w:t>
      </w:r>
      <w:r w:rsidR="002C2C28">
        <w:rPr>
          <w:sz w:val="20"/>
          <w:szCs w:val="20"/>
          <w:u w:val="single"/>
          <w:lang w:eastAsia="ar-SA"/>
        </w:rPr>
        <w:t xml:space="preserve">1 </w:t>
      </w:r>
    </w:p>
    <w:p w:rsidR="003B6B82" w:rsidRPr="00A84544" w:rsidRDefault="003B6B82" w:rsidP="007F1CF2">
      <w:pPr>
        <w:suppressAutoHyphens/>
        <w:ind w:left="-1134"/>
        <w:rPr>
          <w:sz w:val="20"/>
          <w:szCs w:val="20"/>
          <w:lang w:eastAsia="ar-SA"/>
        </w:rPr>
      </w:pPr>
    </w:p>
    <w:p w:rsidR="003B6B82" w:rsidRDefault="003B6B82" w:rsidP="003B6B82">
      <w:pPr>
        <w:suppressAutoHyphens/>
        <w:ind w:left="-567"/>
        <w:rPr>
          <w:lang w:eastAsia="ar-SA"/>
        </w:rPr>
      </w:pPr>
      <w:bookmarkStart w:id="0" w:name="_GoBack"/>
      <w:bookmarkEnd w:id="0"/>
    </w:p>
    <w:p w:rsidR="003B6B82" w:rsidRDefault="003B6B82" w:rsidP="003B6B82">
      <w:pPr>
        <w:suppressAutoHyphens/>
        <w:ind w:left="-567"/>
        <w:rPr>
          <w:lang w:eastAsia="ar-SA"/>
        </w:rPr>
      </w:pPr>
    </w:p>
    <w:p w:rsidR="003B6B82" w:rsidRDefault="003B6B82" w:rsidP="003B6B82">
      <w:pPr>
        <w:suppressAutoHyphens/>
        <w:ind w:left="-567"/>
        <w:rPr>
          <w:lang w:eastAsia="ar-SA"/>
        </w:rPr>
      </w:pPr>
    </w:p>
    <w:p w:rsidR="003B6B82" w:rsidRDefault="003B6B82" w:rsidP="003B6B82">
      <w:pPr>
        <w:suppressAutoHyphens/>
        <w:ind w:left="-567"/>
        <w:rPr>
          <w:lang w:eastAsia="ar-SA"/>
        </w:rPr>
      </w:pPr>
    </w:p>
    <w:p w:rsidR="003B6B82" w:rsidRDefault="003B6B82" w:rsidP="003B6B82">
      <w:pPr>
        <w:suppressAutoHyphens/>
        <w:ind w:left="-567"/>
        <w:rPr>
          <w:lang w:eastAsia="ar-SA"/>
        </w:rPr>
      </w:pPr>
    </w:p>
    <w:p w:rsidR="003B6B82" w:rsidRDefault="003B6B82" w:rsidP="003B6B82">
      <w:pPr>
        <w:suppressAutoHyphens/>
        <w:ind w:left="-567"/>
        <w:jc w:val="center"/>
        <w:rPr>
          <w:sz w:val="28"/>
          <w:szCs w:val="28"/>
          <w:lang w:eastAsia="ar-SA"/>
        </w:rPr>
      </w:pPr>
    </w:p>
    <w:p w:rsidR="003B6B82" w:rsidRDefault="003B6B82" w:rsidP="003B6B82">
      <w:pPr>
        <w:suppressAutoHyphens/>
        <w:ind w:left="-567"/>
        <w:jc w:val="center"/>
        <w:rPr>
          <w:sz w:val="28"/>
          <w:szCs w:val="28"/>
          <w:lang w:eastAsia="ar-SA"/>
        </w:rPr>
      </w:pPr>
    </w:p>
    <w:p w:rsidR="003B6B82" w:rsidRDefault="003B6B82" w:rsidP="003B6B82">
      <w:pPr>
        <w:suppressAutoHyphens/>
        <w:ind w:left="-567"/>
        <w:jc w:val="center"/>
        <w:rPr>
          <w:sz w:val="28"/>
          <w:szCs w:val="28"/>
          <w:lang w:eastAsia="ar-SA"/>
        </w:rPr>
      </w:pPr>
    </w:p>
    <w:p w:rsidR="003B6B82" w:rsidRDefault="003B6B82" w:rsidP="003B6B82">
      <w:pPr>
        <w:suppressAutoHyphens/>
        <w:ind w:left="-567"/>
        <w:jc w:val="center"/>
        <w:rPr>
          <w:sz w:val="28"/>
          <w:szCs w:val="28"/>
          <w:lang w:eastAsia="ar-SA"/>
        </w:rPr>
      </w:pPr>
    </w:p>
    <w:p w:rsidR="0021460E" w:rsidRPr="0073693E" w:rsidRDefault="0021460E" w:rsidP="0021460E">
      <w:pPr>
        <w:pStyle w:val="a5"/>
        <w:spacing w:before="0" w:beforeAutospacing="0" w:after="0" w:afterAutospacing="0" w:line="276" w:lineRule="auto"/>
        <w:jc w:val="center"/>
        <w:rPr>
          <w:sz w:val="36"/>
          <w:szCs w:val="36"/>
        </w:rPr>
      </w:pPr>
      <w:r>
        <w:rPr>
          <w:rStyle w:val="a6"/>
          <w:sz w:val="36"/>
          <w:szCs w:val="36"/>
        </w:rPr>
        <w:t>Дополнительная</w:t>
      </w:r>
      <w:r w:rsidRPr="0073693E">
        <w:rPr>
          <w:rStyle w:val="a6"/>
          <w:sz w:val="36"/>
          <w:szCs w:val="36"/>
        </w:rPr>
        <w:t xml:space="preserve"> </w:t>
      </w:r>
      <w:r>
        <w:rPr>
          <w:rStyle w:val="a6"/>
          <w:sz w:val="36"/>
          <w:szCs w:val="36"/>
        </w:rPr>
        <w:t>общеразвивающая программа</w:t>
      </w:r>
    </w:p>
    <w:p w:rsidR="0021460E" w:rsidRPr="0073693E" w:rsidRDefault="0021460E" w:rsidP="0021460E">
      <w:pPr>
        <w:pStyle w:val="a5"/>
        <w:spacing w:before="0" w:beforeAutospacing="0" w:after="0" w:afterAutospacing="0" w:line="276" w:lineRule="auto"/>
        <w:ind w:left="-567" w:right="-143"/>
        <w:jc w:val="center"/>
        <w:rPr>
          <w:sz w:val="36"/>
          <w:szCs w:val="36"/>
        </w:rPr>
      </w:pPr>
      <w:r>
        <w:rPr>
          <w:rStyle w:val="a6"/>
          <w:sz w:val="36"/>
          <w:szCs w:val="36"/>
        </w:rPr>
        <w:t>художественно – эстетической направленности</w:t>
      </w:r>
      <w:r w:rsidR="00A63396">
        <w:rPr>
          <w:rStyle w:val="a6"/>
          <w:sz w:val="36"/>
          <w:szCs w:val="36"/>
        </w:rPr>
        <w:t xml:space="preserve"> по развитию художественных способностей у детей 4 – 7 лет  </w:t>
      </w:r>
    </w:p>
    <w:p w:rsidR="0073693E" w:rsidRPr="0073693E" w:rsidRDefault="0073693E" w:rsidP="0073693E">
      <w:pPr>
        <w:pStyle w:val="a5"/>
        <w:spacing w:before="90" w:beforeAutospacing="0" w:after="90" w:afterAutospacing="0"/>
        <w:jc w:val="center"/>
        <w:rPr>
          <w:sz w:val="48"/>
          <w:szCs w:val="48"/>
        </w:rPr>
      </w:pPr>
      <w:r w:rsidRPr="0073693E">
        <w:rPr>
          <w:rStyle w:val="a6"/>
          <w:sz w:val="48"/>
          <w:szCs w:val="48"/>
        </w:rPr>
        <w:t>«Волшебная мастерская»</w:t>
      </w:r>
    </w:p>
    <w:p w:rsidR="003B6B82" w:rsidRPr="00597CBA" w:rsidRDefault="00E15FAA" w:rsidP="003B6B82">
      <w:pPr>
        <w:suppressAutoHyphens/>
        <w:spacing w:line="360" w:lineRule="auto"/>
        <w:ind w:left="-567"/>
        <w:jc w:val="center"/>
        <w:rPr>
          <w:b/>
          <w:sz w:val="28"/>
          <w:szCs w:val="28"/>
          <w:lang w:eastAsia="ar-SA"/>
        </w:rPr>
      </w:pPr>
      <w:r>
        <w:rPr>
          <w:b/>
          <w:sz w:val="28"/>
          <w:szCs w:val="28"/>
          <w:lang w:eastAsia="ar-SA"/>
        </w:rPr>
        <w:t xml:space="preserve">Срок реализации: </w:t>
      </w:r>
      <w:r w:rsidR="001956D3">
        <w:rPr>
          <w:b/>
          <w:sz w:val="28"/>
          <w:szCs w:val="28"/>
          <w:lang w:eastAsia="ar-SA"/>
        </w:rPr>
        <w:t>3</w:t>
      </w:r>
      <w:r w:rsidR="00A63396">
        <w:rPr>
          <w:b/>
          <w:sz w:val="28"/>
          <w:szCs w:val="28"/>
          <w:lang w:eastAsia="ar-SA"/>
        </w:rPr>
        <w:t xml:space="preserve"> </w:t>
      </w:r>
      <w:r w:rsidR="00C30404">
        <w:rPr>
          <w:b/>
          <w:sz w:val="28"/>
          <w:szCs w:val="28"/>
          <w:lang w:eastAsia="ar-SA"/>
        </w:rPr>
        <w:t>год</w:t>
      </w:r>
      <w:r w:rsidR="00A63396">
        <w:rPr>
          <w:b/>
          <w:sz w:val="28"/>
          <w:szCs w:val="28"/>
          <w:lang w:eastAsia="ar-SA"/>
        </w:rPr>
        <w:t>а</w:t>
      </w:r>
    </w:p>
    <w:p w:rsidR="003B6B82" w:rsidRDefault="003B6B82" w:rsidP="003B6B82">
      <w:pPr>
        <w:suppressAutoHyphens/>
        <w:spacing w:line="360" w:lineRule="auto"/>
        <w:ind w:left="-567"/>
        <w:rPr>
          <w:b/>
          <w:sz w:val="28"/>
          <w:szCs w:val="28"/>
          <w:lang w:eastAsia="ar-SA"/>
        </w:rPr>
      </w:pPr>
    </w:p>
    <w:p w:rsidR="0021460E" w:rsidRDefault="0021460E" w:rsidP="003B6B82">
      <w:pPr>
        <w:suppressAutoHyphens/>
        <w:spacing w:line="360" w:lineRule="auto"/>
        <w:ind w:left="-567"/>
        <w:rPr>
          <w:b/>
          <w:sz w:val="28"/>
          <w:szCs w:val="28"/>
          <w:lang w:eastAsia="ar-SA"/>
        </w:rPr>
      </w:pPr>
    </w:p>
    <w:p w:rsidR="00C30404" w:rsidRDefault="00C30404" w:rsidP="003B6B82">
      <w:pPr>
        <w:suppressAutoHyphens/>
        <w:spacing w:line="360" w:lineRule="auto"/>
        <w:ind w:left="-567"/>
        <w:rPr>
          <w:b/>
          <w:sz w:val="28"/>
          <w:szCs w:val="28"/>
          <w:lang w:eastAsia="ar-SA"/>
        </w:rPr>
      </w:pPr>
    </w:p>
    <w:p w:rsidR="0021460E" w:rsidRDefault="0021460E" w:rsidP="0021460E">
      <w:pPr>
        <w:suppressAutoHyphens/>
        <w:spacing w:line="360" w:lineRule="auto"/>
        <w:ind w:left="-567"/>
        <w:rPr>
          <w:b/>
          <w:sz w:val="28"/>
          <w:szCs w:val="28"/>
          <w:lang w:eastAsia="ar-SA"/>
        </w:rPr>
      </w:pPr>
      <w:r>
        <w:rPr>
          <w:b/>
          <w:sz w:val="28"/>
          <w:szCs w:val="28"/>
          <w:lang w:eastAsia="ar-SA"/>
        </w:rPr>
        <w:t xml:space="preserve">                                                                                          Автор – составитель</w:t>
      </w:r>
      <w:r w:rsidR="003B6B82">
        <w:rPr>
          <w:b/>
          <w:sz w:val="28"/>
          <w:szCs w:val="28"/>
          <w:lang w:eastAsia="ar-SA"/>
        </w:rPr>
        <w:t xml:space="preserve">: </w:t>
      </w:r>
    </w:p>
    <w:p w:rsidR="00C30404" w:rsidRDefault="00A63396" w:rsidP="00A63396">
      <w:pPr>
        <w:suppressAutoHyphens/>
        <w:spacing w:line="360" w:lineRule="auto"/>
        <w:ind w:left="-567"/>
        <w:rPr>
          <w:b/>
          <w:sz w:val="28"/>
          <w:szCs w:val="28"/>
          <w:lang w:eastAsia="ar-SA"/>
        </w:rPr>
      </w:pPr>
      <w:r>
        <w:rPr>
          <w:b/>
          <w:sz w:val="28"/>
          <w:szCs w:val="28"/>
          <w:lang w:eastAsia="ar-SA"/>
        </w:rPr>
        <w:t xml:space="preserve">                                                                                          Методист   </w:t>
      </w:r>
    </w:p>
    <w:p w:rsidR="003B6B82" w:rsidRPr="00597CBA" w:rsidRDefault="00C30404" w:rsidP="0021460E">
      <w:pPr>
        <w:suppressAutoHyphens/>
        <w:spacing w:line="360" w:lineRule="auto"/>
        <w:ind w:left="-567"/>
        <w:rPr>
          <w:b/>
          <w:sz w:val="28"/>
          <w:szCs w:val="28"/>
          <w:lang w:eastAsia="ar-SA"/>
        </w:rPr>
      </w:pPr>
      <w:r>
        <w:rPr>
          <w:b/>
          <w:sz w:val="28"/>
          <w:szCs w:val="28"/>
          <w:lang w:eastAsia="ar-SA"/>
        </w:rPr>
        <w:t xml:space="preserve">                                                                            </w:t>
      </w:r>
      <w:r w:rsidR="0021460E">
        <w:rPr>
          <w:b/>
          <w:sz w:val="28"/>
          <w:szCs w:val="28"/>
          <w:lang w:eastAsia="ar-SA"/>
        </w:rPr>
        <w:t xml:space="preserve">              </w:t>
      </w:r>
      <w:r w:rsidR="00A63396">
        <w:rPr>
          <w:b/>
          <w:sz w:val="28"/>
          <w:szCs w:val="28"/>
          <w:lang w:eastAsia="ar-SA"/>
        </w:rPr>
        <w:t>Кицюк Е.Л.</w:t>
      </w:r>
    </w:p>
    <w:p w:rsidR="003B6B82" w:rsidRDefault="003B6B82" w:rsidP="003B6B82">
      <w:pPr>
        <w:suppressAutoHyphens/>
        <w:spacing w:line="360" w:lineRule="auto"/>
        <w:ind w:left="-567"/>
        <w:jc w:val="center"/>
        <w:rPr>
          <w:b/>
          <w:sz w:val="28"/>
          <w:szCs w:val="28"/>
          <w:lang w:eastAsia="ar-SA"/>
        </w:rPr>
      </w:pPr>
      <w:r>
        <w:rPr>
          <w:b/>
          <w:sz w:val="28"/>
          <w:szCs w:val="28"/>
          <w:lang w:eastAsia="ar-SA"/>
        </w:rPr>
        <w:t xml:space="preserve">                                                         </w:t>
      </w:r>
      <w:r w:rsidR="007F1CF2">
        <w:rPr>
          <w:b/>
          <w:sz w:val="28"/>
          <w:szCs w:val="28"/>
          <w:lang w:eastAsia="ar-SA"/>
        </w:rPr>
        <w:t xml:space="preserve">   </w:t>
      </w:r>
      <w:r>
        <w:rPr>
          <w:b/>
          <w:sz w:val="28"/>
          <w:szCs w:val="28"/>
          <w:lang w:eastAsia="ar-SA"/>
        </w:rPr>
        <w:t xml:space="preserve">  </w:t>
      </w:r>
      <w:r w:rsidR="0073693E">
        <w:rPr>
          <w:b/>
          <w:sz w:val="28"/>
          <w:szCs w:val="28"/>
          <w:lang w:eastAsia="ar-SA"/>
        </w:rPr>
        <w:t xml:space="preserve">          </w:t>
      </w:r>
    </w:p>
    <w:p w:rsidR="003B6B82" w:rsidRDefault="003B6B82" w:rsidP="003B6B82">
      <w:pPr>
        <w:suppressAutoHyphens/>
        <w:spacing w:line="360" w:lineRule="auto"/>
        <w:ind w:left="-567"/>
        <w:jc w:val="center"/>
        <w:rPr>
          <w:b/>
          <w:sz w:val="28"/>
          <w:szCs w:val="28"/>
          <w:lang w:eastAsia="ar-SA"/>
        </w:rPr>
      </w:pPr>
    </w:p>
    <w:p w:rsidR="00A63396" w:rsidRDefault="00A63396" w:rsidP="003B6B82">
      <w:pPr>
        <w:suppressAutoHyphens/>
        <w:spacing w:line="360" w:lineRule="auto"/>
        <w:ind w:left="-567"/>
        <w:jc w:val="center"/>
        <w:rPr>
          <w:b/>
          <w:sz w:val="28"/>
          <w:szCs w:val="28"/>
          <w:lang w:eastAsia="ar-SA"/>
        </w:rPr>
      </w:pPr>
    </w:p>
    <w:p w:rsidR="00A63396" w:rsidRDefault="00A63396" w:rsidP="003B6B82">
      <w:pPr>
        <w:suppressAutoHyphens/>
        <w:spacing w:line="360" w:lineRule="auto"/>
        <w:ind w:left="-567"/>
        <w:jc w:val="center"/>
        <w:rPr>
          <w:b/>
          <w:sz w:val="28"/>
          <w:szCs w:val="28"/>
          <w:lang w:eastAsia="ar-SA"/>
        </w:rPr>
      </w:pPr>
    </w:p>
    <w:p w:rsidR="00C30404" w:rsidRDefault="00C30404" w:rsidP="00A63396">
      <w:pPr>
        <w:pStyle w:val="a3"/>
        <w:suppressAutoHyphens/>
        <w:ind w:left="-87"/>
        <w:jc w:val="center"/>
        <w:rPr>
          <w:b/>
          <w:lang w:eastAsia="ar-SA"/>
        </w:rPr>
      </w:pPr>
    </w:p>
    <w:p w:rsidR="0021460E" w:rsidRDefault="0021460E" w:rsidP="00C30404">
      <w:pPr>
        <w:pStyle w:val="a3"/>
        <w:suppressAutoHyphens/>
        <w:ind w:left="-87"/>
        <w:rPr>
          <w:b/>
          <w:lang w:eastAsia="ar-SA"/>
        </w:rPr>
      </w:pPr>
    </w:p>
    <w:p w:rsidR="00C30404" w:rsidRDefault="00A63396" w:rsidP="00A63396">
      <w:pPr>
        <w:pStyle w:val="a3"/>
        <w:suppressAutoHyphens/>
        <w:ind w:left="-87"/>
        <w:jc w:val="center"/>
        <w:rPr>
          <w:b/>
          <w:lang w:eastAsia="ar-SA"/>
        </w:rPr>
      </w:pPr>
      <w:r>
        <w:rPr>
          <w:b/>
          <w:lang w:eastAsia="ar-SA"/>
        </w:rPr>
        <w:t>г. Томари</w:t>
      </w:r>
    </w:p>
    <w:p w:rsidR="00C30404" w:rsidRDefault="00A63396" w:rsidP="00A63396">
      <w:pPr>
        <w:pStyle w:val="a3"/>
        <w:suppressAutoHyphens/>
        <w:ind w:left="-87"/>
        <w:jc w:val="center"/>
        <w:rPr>
          <w:b/>
          <w:lang w:eastAsia="ar-SA"/>
        </w:rPr>
      </w:pPr>
      <w:r>
        <w:rPr>
          <w:b/>
          <w:lang w:eastAsia="ar-SA"/>
        </w:rPr>
        <w:t>2024</w:t>
      </w:r>
      <w:r w:rsidR="00C30404">
        <w:rPr>
          <w:b/>
          <w:lang w:eastAsia="ar-SA"/>
        </w:rPr>
        <w:t xml:space="preserve"> г.</w:t>
      </w:r>
    </w:p>
    <w:p w:rsidR="00C30404" w:rsidRDefault="00C30404" w:rsidP="000C154C">
      <w:pPr>
        <w:suppressAutoHyphens/>
        <w:jc w:val="center"/>
        <w:rPr>
          <w:b/>
          <w:sz w:val="32"/>
          <w:szCs w:val="32"/>
          <w:lang w:eastAsia="ar-SA"/>
        </w:rPr>
      </w:pPr>
    </w:p>
    <w:p w:rsidR="000C154C" w:rsidRPr="00FD0667" w:rsidRDefault="00FD0667" w:rsidP="000C154C">
      <w:pPr>
        <w:suppressAutoHyphens/>
        <w:jc w:val="center"/>
        <w:rPr>
          <w:b/>
          <w:sz w:val="32"/>
          <w:szCs w:val="32"/>
          <w:lang w:eastAsia="ar-SA"/>
        </w:rPr>
      </w:pPr>
      <w:r w:rsidRPr="00FD0667">
        <w:rPr>
          <w:b/>
          <w:sz w:val="32"/>
          <w:szCs w:val="32"/>
          <w:lang w:eastAsia="ar-SA"/>
        </w:rPr>
        <w:t>Содержание</w:t>
      </w:r>
    </w:p>
    <w:p w:rsidR="000C154C" w:rsidRDefault="000C154C" w:rsidP="000C154C">
      <w:pPr>
        <w:suppressAutoHyphens/>
        <w:jc w:val="center"/>
        <w:rPr>
          <w:b/>
          <w:lang w:eastAsia="ar-SA"/>
        </w:rPr>
      </w:pPr>
    </w:p>
    <w:p w:rsidR="000C154C" w:rsidRPr="00771CF1" w:rsidRDefault="00D541ED" w:rsidP="00A63396">
      <w:pPr>
        <w:pStyle w:val="a3"/>
        <w:numPr>
          <w:ilvl w:val="0"/>
          <w:numId w:val="80"/>
        </w:numPr>
        <w:suppressAutoHyphens/>
        <w:spacing w:line="276" w:lineRule="auto"/>
        <w:ind w:right="-1" w:firstLine="65"/>
        <w:jc w:val="both"/>
        <w:rPr>
          <w:sz w:val="28"/>
          <w:szCs w:val="28"/>
          <w:lang w:eastAsia="ar-SA"/>
        </w:rPr>
      </w:pPr>
      <w:r w:rsidRPr="00771CF1">
        <w:rPr>
          <w:sz w:val="28"/>
          <w:szCs w:val="28"/>
          <w:lang w:eastAsia="ar-SA"/>
        </w:rPr>
        <w:t>Целевой раздел</w:t>
      </w:r>
      <w:r w:rsidR="00771CF1">
        <w:rPr>
          <w:sz w:val="28"/>
          <w:szCs w:val="28"/>
          <w:lang w:eastAsia="ar-SA"/>
        </w:rPr>
        <w:t>…………………………</w:t>
      </w:r>
      <w:r w:rsidR="00A63396">
        <w:rPr>
          <w:sz w:val="28"/>
          <w:szCs w:val="28"/>
          <w:lang w:eastAsia="ar-SA"/>
        </w:rPr>
        <w:t>….</w:t>
      </w:r>
      <w:r w:rsidR="00771CF1">
        <w:rPr>
          <w:sz w:val="28"/>
          <w:szCs w:val="28"/>
          <w:lang w:eastAsia="ar-SA"/>
        </w:rPr>
        <w:t>………………………............</w:t>
      </w:r>
      <w:r w:rsidRPr="00771CF1">
        <w:rPr>
          <w:sz w:val="28"/>
          <w:szCs w:val="28"/>
          <w:lang w:eastAsia="ar-SA"/>
        </w:rPr>
        <w:t xml:space="preserve"> 3</w:t>
      </w:r>
    </w:p>
    <w:p w:rsidR="00D541ED" w:rsidRPr="00771CF1" w:rsidRDefault="00D541ED" w:rsidP="001C5B7A">
      <w:pPr>
        <w:pStyle w:val="a3"/>
        <w:numPr>
          <w:ilvl w:val="1"/>
          <w:numId w:val="80"/>
        </w:numPr>
        <w:suppressAutoHyphens/>
        <w:spacing w:line="276" w:lineRule="auto"/>
        <w:ind w:right="-1"/>
        <w:jc w:val="both"/>
        <w:rPr>
          <w:sz w:val="26"/>
          <w:szCs w:val="26"/>
          <w:lang w:eastAsia="ar-SA"/>
        </w:rPr>
      </w:pPr>
      <w:r w:rsidRPr="00771CF1">
        <w:rPr>
          <w:sz w:val="26"/>
          <w:szCs w:val="26"/>
          <w:lang w:eastAsia="ar-SA"/>
        </w:rPr>
        <w:t>Пояснительная записка</w:t>
      </w:r>
      <w:r w:rsidR="00771CF1">
        <w:rPr>
          <w:sz w:val="26"/>
          <w:szCs w:val="26"/>
          <w:lang w:eastAsia="ar-SA"/>
        </w:rPr>
        <w:t>…………………………………………………………..</w:t>
      </w:r>
      <w:r w:rsidRPr="00771CF1">
        <w:rPr>
          <w:sz w:val="26"/>
          <w:szCs w:val="26"/>
          <w:lang w:eastAsia="ar-SA"/>
        </w:rPr>
        <w:t xml:space="preserve"> 3</w:t>
      </w:r>
    </w:p>
    <w:p w:rsidR="00D541ED" w:rsidRPr="00771CF1" w:rsidRDefault="00771CF1" w:rsidP="001C5B7A">
      <w:pPr>
        <w:pStyle w:val="a3"/>
        <w:numPr>
          <w:ilvl w:val="1"/>
          <w:numId w:val="80"/>
        </w:numPr>
        <w:suppressAutoHyphens/>
        <w:spacing w:line="276" w:lineRule="auto"/>
        <w:ind w:right="-1"/>
        <w:jc w:val="both"/>
        <w:rPr>
          <w:sz w:val="26"/>
          <w:szCs w:val="26"/>
          <w:lang w:eastAsia="ar-SA"/>
        </w:rPr>
      </w:pPr>
      <w:r>
        <w:rPr>
          <w:sz w:val="26"/>
          <w:szCs w:val="26"/>
          <w:lang w:eastAsia="ar-SA"/>
        </w:rPr>
        <w:t xml:space="preserve"> Актуальность……………………………………………………………………. 5</w:t>
      </w:r>
    </w:p>
    <w:p w:rsidR="00D541ED" w:rsidRPr="00771CF1" w:rsidRDefault="00D541ED" w:rsidP="001C5B7A">
      <w:pPr>
        <w:pStyle w:val="a3"/>
        <w:numPr>
          <w:ilvl w:val="1"/>
          <w:numId w:val="80"/>
        </w:numPr>
        <w:suppressAutoHyphens/>
        <w:spacing w:line="276" w:lineRule="auto"/>
        <w:ind w:right="-1"/>
        <w:jc w:val="both"/>
        <w:rPr>
          <w:sz w:val="26"/>
          <w:szCs w:val="26"/>
          <w:lang w:eastAsia="ar-SA"/>
        </w:rPr>
      </w:pPr>
      <w:r w:rsidRPr="00771CF1">
        <w:rPr>
          <w:sz w:val="26"/>
          <w:szCs w:val="26"/>
          <w:lang w:eastAsia="ar-SA"/>
        </w:rPr>
        <w:t xml:space="preserve"> Практическая значимость программы</w:t>
      </w:r>
      <w:r w:rsidR="00771CF1">
        <w:rPr>
          <w:sz w:val="26"/>
          <w:szCs w:val="26"/>
          <w:lang w:eastAsia="ar-SA"/>
        </w:rPr>
        <w:t>………………………………………….5</w:t>
      </w:r>
    </w:p>
    <w:p w:rsidR="00D541ED" w:rsidRPr="00771CF1" w:rsidRDefault="00D541ED" w:rsidP="001C5B7A">
      <w:pPr>
        <w:pStyle w:val="a3"/>
        <w:numPr>
          <w:ilvl w:val="1"/>
          <w:numId w:val="80"/>
        </w:numPr>
        <w:suppressAutoHyphens/>
        <w:spacing w:line="276" w:lineRule="auto"/>
        <w:ind w:right="-1"/>
        <w:jc w:val="both"/>
        <w:rPr>
          <w:sz w:val="26"/>
          <w:szCs w:val="26"/>
          <w:lang w:eastAsia="ar-SA"/>
        </w:rPr>
      </w:pPr>
      <w:r w:rsidRPr="00771CF1">
        <w:rPr>
          <w:sz w:val="26"/>
          <w:szCs w:val="26"/>
          <w:lang w:eastAsia="ar-SA"/>
        </w:rPr>
        <w:t xml:space="preserve"> Цель и задачи</w:t>
      </w:r>
      <w:r w:rsidR="00771CF1">
        <w:rPr>
          <w:sz w:val="26"/>
          <w:szCs w:val="26"/>
          <w:lang w:eastAsia="ar-SA"/>
        </w:rPr>
        <w:t>……………………………………………………………………..6</w:t>
      </w:r>
    </w:p>
    <w:p w:rsidR="00D541ED" w:rsidRPr="00771CF1" w:rsidRDefault="00D541ED" w:rsidP="001C5B7A">
      <w:pPr>
        <w:pStyle w:val="a3"/>
        <w:numPr>
          <w:ilvl w:val="1"/>
          <w:numId w:val="80"/>
        </w:numPr>
        <w:suppressAutoHyphens/>
        <w:spacing w:line="276" w:lineRule="auto"/>
        <w:ind w:right="-1"/>
        <w:jc w:val="both"/>
        <w:rPr>
          <w:sz w:val="26"/>
          <w:szCs w:val="26"/>
          <w:lang w:eastAsia="ar-SA"/>
        </w:rPr>
      </w:pPr>
      <w:r w:rsidRPr="00771CF1">
        <w:rPr>
          <w:sz w:val="26"/>
          <w:szCs w:val="26"/>
          <w:lang w:eastAsia="ar-SA"/>
        </w:rPr>
        <w:t xml:space="preserve"> Принципы и подходы в организации образовательного процесса</w:t>
      </w:r>
      <w:r w:rsidR="00771CF1">
        <w:rPr>
          <w:sz w:val="26"/>
          <w:szCs w:val="26"/>
          <w:lang w:eastAsia="ar-SA"/>
        </w:rPr>
        <w:t>…………...7</w:t>
      </w:r>
    </w:p>
    <w:p w:rsidR="00771CF1" w:rsidRPr="00771CF1" w:rsidRDefault="00D541ED" w:rsidP="001C5B7A">
      <w:pPr>
        <w:pStyle w:val="a3"/>
        <w:numPr>
          <w:ilvl w:val="1"/>
          <w:numId w:val="80"/>
        </w:numPr>
        <w:suppressAutoHyphens/>
        <w:spacing w:line="276" w:lineRule="auto"/>
        <w:ind w:right="-1"/>
        <w:jc w:val="both"/>
        <w:rPr>
          <w:rStyle w:val="a6"/>
          <w:b w:val="0"/>
          <w:bCs w:val="0"/>
          <w:sz w:val="26"/>
          <w:szCs w:val="26"/>
          <w:lang w:eastAsia="ar-SA"/>
        </w:rPr>
      </w:pPr>
      <w:r w:rsidRPr="00771CF1">
        <w:rPr>
          <w:sz w:val="26"/>
          <w:szCs w:val="26"/>
          <w:lang w:eastAsia="ar-SA"/>
        </w:rPr>
        <w:t xml:space="preserve"> </w:t>
      </w:r>
      <w:r w:rsidR="00DD30D8" w:rsidRPr="00771CF1">
        <w:rPr>
          <w:rStyle w:val="a6"/>
          <w:b w:val="0"/>
          <w:sz w:val="26"/>
          <w:szCs w:val="26"/>
        </w:rPr>
        <w:t xml:space="preserve">Особенности психолого-педагогической работы в освоении </w:t>
      </w:r>
    </w:p>
    <w:p w:rsidR="00D541ED" w:rsidRPr="00771CF1" w:rsidRDefault="00DD30D8" w:rsidP="00771CF1">
      <w:pPr>
        <w:pStyle w:val="a3"/>
        <w:suppressAutoHyphens/>
        <w:spacing w:line="276" w:lineRule="auto"/>
        <w:ind w:left="153" w:right="-1"/>
        <w:jc w:val="both"/>
        <w:rPr>
          <w:rStyle w:val="a6"/>
          <w:b w:val="0"/>
          <w:bCs w:val="0"/>
          <w:sz w:val="26"/>
          <w:szCs w:val="26"/>
          <w:lang w:eastAsia="ar-SA"/>
        </w:rPr>
      </w:pPr>
      <w:r w:rsidRPr="00771CF1">
        <w:rPr>
          <w:rStyle w:val="a6"/>
          <w:b w:val="0"/>
          <w:sz w:val="26"/>
          <w:szCs w:val="26"/>
        </w:rPr>
        <w:t>детьми содержания образовательной области «Художественно – эстетическое развитие»</w:t>
      </w:r>
      <w:r w:rsidR="00771CF1">
        <w:rPr>
          <w:rStyle w:val="a6"/>
          <w:b w:val="0"/>
          <w:sz w:val="26"/>
          <w:szCs w:val="26"/>
        </w:rPr>
        <w:t>………………………………………………………………</w:t>
      </w:r>
      <w:r w:rsidR="00A63396">
        <w:rPr>
          <w:rStyle w:val="a6"/>
          <w:b w:val="0"/>
          <w:sz w:val="26"/>
          <w:szCs w:val="26"/>
        </w:rPr>
        <w:t>………………</w:t>
      </w:r>
      <w:r w:rsidR="00771CF1">
        <w:rPr>
          <w:rStyle w:val="a6"/>
          <w:b w:val="0"/>
          <w:sz w:val="26"/>
          <w:szCs w:val="26"/>
        </w:rPr>
        <w:t>..8</w:t>
      </w:r>
    </w:p>
    <w:p w:rsidR="00DD30D8" w:rsidRPr="00A63396" w:rsidRDefault="00DD30D8" w:rsidP="00771CF1">
      <w:pPr>
        <w:pStyle w:val="a3"/>
        <w:numPr>
          <w:ilvl w:val="1"/>
          <w:numId w:val="80"/>
        </w:numPr>
        <w:suppressAutoHyphens/>
        <w:spacing w:line="276" w:lineRule="auto"/>
        <w:ind w:right="-1"/>
        <w:jc w:val="both"/>
        <w:rPr>
          <w:rStyle w:val="a6"/>
          <w:b w:val="0"/>
          <w:bCs w:val="0"/>
          <w:sz w:val="26"/>
          <w:szCs w:val="26"/>
          <w:lang w:eastAsia="ar-SA"/>
        </w:rPr>
      </w:pPr>
      <w:r w:rsidRPr="00A63396">
        <w:rPr>
          <w:rStyle w:val="a6"/>
          <w:b w:val="0"/>
          <w:sz w:val="26"/>
          <w:szCs w:val="26"/>
        </w:rPr>
        <w:t xml:space="preserve">Возрастной «портрет» ребенка в художественно-продуктивной </w:t>
      </w:r>
      <w:r w:rsidR="00A63396" w:rsidRPr="00A63396">
        <w:rPr>
          <w:rStyle w:val="a6"/>
          <w:b w:val="0"/>
          <w:sz w:val="26"/>
          <w:szCs w:val="26"/>
        </w:rPr>
        <w:t>д</w:t>
      </w:r>
      <w:r w:rsidRPr="00A63396">
        <w:rPr>
          <w:rStyle w:val="a6"/>
          <w:b w:val="0"/>
          <w:sz w:val="26"/>
          <w:szCs w:val="26"/>
        </w:rPr>
        <w:t>еятельности</w:t>
      </w:r>
      <w:r w:rsidR="00771CF1" w:rsidRPr="00A63396">
        <w:rPr>
          <w:rStyle w:val="a6"/>
          <w:b w:val="0"/>
          <w:sz w:val="26"/>
          <w:szCs w:val="26"/>
        </w:rPr>
        <w:t>……………………………………………………………………………9</w:t>
      </w:r>
    </w:p>
    <w:p w:rsidR="00DD30D8" w:rsidRPr="00771CF1" w:rsidRDefault="00DD30D8" w:rsidP="001C5B7A">
      <w:pPr>
        <w:pStyle w:val="a3"/>
        <w:numPr>
          <w:ilvl w:val="1"/>
          <w:numId w:val="80"/>
        </w:numPr>
        <w:suppressAutoHyphens/>
        <w:spacing w:line="276" w:lineRule="auto"/>
        <w:ind w:right="-1"/>
        <w:jc w:val="both"/>
        <w:rPr>
          <w:rStyle w:val="a6"/>
          <w:b w:val="0"/>
          <w:bCs w:val="0"/>
          <w:sz w:val="26"/>
          <w:szCs w:val="26"/>
          <w:lang w:eastAsia="ar-SA"/>
        </w:rPr>
      </w:pPr>
      <w:r w:rsidRPr="00771CF1">
        <w:rPr>
          <w:rStyle w:val="a6"/>
          <w:b w:val="0"/>
          <w:sz w:val="26"/>
          <w:szCs w:val="26"/>
        </w:rPr>
        <w:t>Ожидаемые результаты</w:t>
      </w:r>
      <w:r w:rsidR="00771CF1">
        <w:rPr>
          <w:rStyle w:val="a6"/>
          <w:b w:val="0"/>
          <w:sz w:val="26"/>
          <w:szCs w:val="26"/>
        </w:rPr>
        <w:t>…………………………………………………………11</w:t>
      </w:r>
    </w:p>
    <w:p w:rsidR="00DD30D8" w:rsidRPr="00771CF1" w:rsidRDefault="00DD30D8" w:rsidP="001C5B7A">
      <w:pPr>
        <w:pStyle w:val="a3"/>
        <w:numPr>
          <w:ilvl w:val="1"/>
          <w:numId w:val="80"/>
        </w:numPr>
        <w:suppressAutoHyphens/>
        <w:spacing w:line="276" w:lineRule="auto"/>
        <w:ind w:right="-1"/>
        <w:jc w:val="both"/>
        <w:rPr>
          <w:rStyle w:val="a6"/>
          <w:b w:val="0"/>
          <w:bCs w:val="0"/>
          <w:sz w:val="26"/>
          <w:szCs w:val="26"/>
          <w:lang w:eastAsia="ar-SA"/>
        </w:rPr>
      </w:pPr>
      <w:r w:rsidRPr="00771CF1">
        <w:rPr>
          <w:rStyle w:val="a6"/>
          <w:b w:val="0"/>
          <w:sz w:val="26"/>
          <w:szCs w:val="26"/>
        </w:rPr>
        <w:t>В течени</w:t>
      </w:r>
      <w:r w:rsidR="00520834" w:rsidRPr="00771CF1">
        <w:rPr>
          <w:rStyle w:val="a6"/>
          <w:b w:val="0"/>
          <w:sz w:val="26"/>
          <w:szCs w:val="26"/>
        </w:rPr>
        <w:t>е</w:t>
      </w:r>
      <w:r w:rsidRPr="00771CF1">
        <w:rPr>
          <w:rStyle w:val="a6"/>
          <w:b w:val="0"/>
          <w:sz w:val="26"/>
          <w:szCs w:val="26"/>
        </w:rPr>
        <w:t xml:space="preserve"> года</w:t>
      </w:r>
      <w:r w:rsidR="00771CF1">
        <w:rPr>
          <w:rStyle w:val="a6"/>
          <w:b w:val="0"/>
          <w:sz w:val="26"/>
          <w:szCs w:val="26"/>
        </w:rPr>
        <w:t>…………………………………………………………………...11</w:t>
      </w:r>
    </w:p>
    <w:p w:rsidR="00DD30D8" w:rsidRPr="00771CF1" w:rsidRDefault="00DD30D8" w:rsidP="001C5B7A">
      <w:pPr>
        <w:pStyle w:val="a3"/>
        <w:numPr>
          <w:ilvl w:val="1"/>
          <w:numId w:val="80"/>
        </w:numPr>
        <w:spacing w:line="276" w:lineRule="auto"/>
        <w:ind w:right="-1"/>
        <w:rPr>
          <w:sz w:val="26"/>
          <w:szCs w:val="26"/>
        </w:rPr>
      </w:pPr>
      <w:r w:rsidRPr="00771CF1">
        <w:rPr>
          <w:sz w:val="26"/>
          <w:szCs w:val="26"/>
        </w:rPr>
        <w:t>Мониторинг результатов освоения программы кружка «Волшебная мастерская» детьми</w:t>
      </w:r>
      <w:r w:rsidR="00771CF1">
        <w:rPr>
          <w:sz w:val="26"/>
          <w:szCs w:val="26"/>
        </w:rPr>
        <w:t>…………………………………………………………………...12</w:t>
      </w:r>
      <w:r w:rsidRPr="00771CF1">
        <w:rPr>
          <w:sz w:val="26"/>
          <w:szCs w:val="26"/>
        </w:rPr>
        <w:t xml:space="preserve"> </w:t>
      </w:r>
    </w:p>
    <w:p w:rsidR="00DD30D8" w:rsidRPr="00771CF1" w:rsidRDefault="00DD30D8" w:rsidP="00A63396">
      <w:pPr>
        <w:pStyle w:val="a3"/>
        <w:numPr>
          <w:ilvl w:val="0"/>
          <w:numId w:val="80"/>
        </w:numPr>
        <w:spacing w:line="276" w:lineRule="auto"/>
        <w:ind w:right="-1" w:firstLine="65"/>
        <w:rPr>
          <w:sz w:val="28"/>
          <w:szCs w:val="28"/>
        </w:rPr>
      </w:pPr>
      <w:r w:rsidRPr="00771CF1">
        <w:rPr>
          <w:sz w:val="28"/>
          <w:szCs w:val="28"/>
        </w:rPr>
        <w:t>Содержательный раздел</w:t>
      </w:r>
      <w:r w:rsidR="00771CF1">
        <w:rPr>
          <w:sz w:val="28"/>
          <w:szCs w:val="28"/>
        </w:rPr>
        <w:t>………………………………</w:t>
      </w:r>
      <w:r w:rsidR="00A63396">
        <w:rPr>
          <w:sz w:val="28"/>
          <w:szCs w:val="28"/>
        </w:rPr>
        <w:t>.</w:t>
      </w:r>
      <w:r w:rsidR="00771CF1">
        <w:rPr>
          <w:sz w:val="28"/>
          <w:szCs w:val="28"/>
        </w:rPr>
        <w:t>………………….13</w:t>
      </w:r>
    </w:p>
    <w:p w:rsidR="00DD30D8" w:rsidRPr="00771CF1" w:rsidRDefault="00DD30D8" w:rsidP="001C5B7A">
      <w:pPr>
        <w:pStyle w:val="a3"/>
        <w:numPr>
          <w:ilvl w:val="1"/>
          <w:numId w:val="80"/>
        </w:numPr>
        <w:spacing w:line="276" w:lineRule="auto"/>
        <w:ind w:right="-1"/>
        <w:rPr>
          <w:rStyle w:val="a6"/>
          <w:b w:val="0"/>
          <w:bCs w:val="0"/>
          <w:sz w:val="26"/>
          <w:szCs w:val="26"/>
        </w:rPr>
      </w:pPr>
      <w:r w:rsidRPr="00771CF1">
        <w:rPr>
          <w:rStyle w:val="a6"/>
          <w:b w:val="0"/>
          <w:sz w:val="26"/>
          <w:szCs w:val="26"/>
        </w:rPr>
        <w:t>Формы, способы, методы и средства реализации программы</w:t>
      </w:r>
      <w:r w:rsidR="00771CF1">
        <w:rPr>
          <w:rStyle w:val="a6"/>
          <w:b w:val="0"/>
          <w:sz w:val="26"/>
          <w:szCs w:val="26"/>
        </w:rPr>
        <w:t>……………….13</w:t>
      </w:r>
    </w:p>
    <w:p w:rsidR="00B92E80" w:rsidRPr="00B92E80" w:rsidRDefault="00DD30D8" w:rsidP="001C5B7A">
      <w:pPr>
        <w:pStyle w:val="a3"/>
        <w:numPr>
          <w:ilvl w:val="1"/>
          <w:numId w:val="80"/>
        </w:numPr>
        <w:spacing w:line="276" w:lineRule="auto"/>
        <w:ind w:right="-1"/>
        <w:rPr>
          <w:rStyle w:val="a6"/>
          <w:b w:val="0"/>
          <w:bCs w:val="0"/>
          <w:sz w:val="26"/>
          <w:szCs w:val="26"/>
        </w:rPr>
      </w:pPr>
      <w:r w:rsidRPr="00771CF1">
        <w:rPr>
          <w:rStyle w:val="a6"/>
          <w:b w:val="0"/>
          <w:sz w:val="26"/>
          <w:szCs w:val="26"/>
        </w:rPr>
        <w:t xml:space="preserve">Перспективное планирование по кружку «Волшебная мастерская» </w:t>
      </w:r>
    </w:p>
    <w:p w:rsidR="00B92E80" w:rsidRDefault="00DD30D8" w:rsidP="00B92E80">
      <w:pPr>
        <w:pStyle w:val="a3"/>
        <w:spacing w:line="276" w:lineRule="auto"/>
        <w:ind w:left="153" w:right="-1"/>
        <w:rPr>
          <w:rStyle w:val="a6"/>
          <w:b w:val="0"/>
          <w:sz w:val="26"/>
          <w:szCs w:val="26"/>
        </w:rPr>
      </w:pPr>
      <w:r w:rsidRPr="00771CF1">
        <w:rPr>
          <w:rStyle w:val="a6"/>
          <w:b w:val="0"/>
          <w:sz w:val="26"/>
          <w:szCs w:val="26"/>
        </w:rPr>
        <w:t xml:space="preserve">на </w:t>
      </w:r>
      <w:r w:rsidR="00A63396">
        <w:rPr>
          <w:rStyle w:val="a6"/>
          <w:b w:val="0"/>
          <w:sz w:val="26"/>
          <w:szCs w:val="26"/>
        </w:rPr>
        <w:t>2024-2025</w:t>
      </w:r>
      <w:r w:rsidRPr="00771CF1">
        <w:rPr>
          <w:rStyle w:val="a6"/>
          <w:b w:val="0"/>
          <w:sz w:val="26"/>
          <w:szCs w:val="26"/>
        </w:rPr>
        <w:t xml:space="preserve"> учебный год (средний </w:t>
      </w:r>
      <w:r w:rsidR="00B92E80">
        <w:rPr>
          <w:rStyle w:val="a6"/>
          <w:b w:val="0"/>
          <w:sz w:val="26"/>
          <w:szCs w:val="26"/>
        </w:rPr>
        <w:t>возраст)……………………………………….14</w:t>
      </w:r>
    </w:p>
    <w:p w:rsidR="00B92E80" w:rsidRDefault="00DD30D8" w:rsidP="001C5B7A">
      <w:pPr>
        <w:pStyle w:val="a3"/>
        <w:numPr>
          <w:ilvl w:val="1"/>
          <w:numId w:val="80"/>
        </w:numPr>
        <w:spacing w:line="276" w:lineRule="auto"/>
        <w:ind w:right="-1"/>
        <w:rPr>
          <w:rStyle w:val="a6"/>
          <w:b w:val="0"/>
          <w:sz w:val="26"/>
          <w:szCs w:val="26"/>
        </w:rPr>
      </w:pPr>
      <w:r w:rsidRPr="00B92E80">
        <w:rPr>
          <w:rStyle w:val="a6"/>
          <w:b w:val="0"/>
          <w:sz w:val="26"/>
          <w:szCs w:val="26"/>
        </w:rPr>
        <w:t>Перспективное планирование по кружку «Волшебная мастерская»</w:t>
      </w:r>
    </w:p>
    <w:p w:rsidR="00DD30D8" w:rsidRPr="00B92E80" w:rsidRDefault="00DD30D8" w:rsidP="00B92E80">
      <w:pPr>
        <w:pStyle w:val="a3"/>
        <w:spacing w:line="276" w:lineRule="auto"/>
        <w:ind w:left="153" w:right="-1"/>
        <w:rPr>
          <w:bCs/>
          <w:sz w:val="26"/>
          <w:szCs w:val="26"/>
        </w:rPr>
      </w:pPr>
      <w:r w:rsidRPr="00B92E80">
        <w:rPr>
          <w:rStyle w:val="a6"/>
          <w:b w:val="0"/>
          <w:sz w:val="26"/>
          <w:szCs w:val="26"/>
        </w:rPr>
        <w:t xml:space="preserve"> на </w:t>
      </w:r>
      <w:r w:rsidR="00A63396">
        <w:rPr>
          <w:rStyle w:val="a6"/>
          <w:b w:val="0"/>
          <w:sz w:val="26"/>
          <w:szCs w:val="26"/>
        </w:rPr>
        <w:t>2024-2025</w:t>
      </w:r>
      <w:r w:rsidRPr="00B92E80">
        <w:rPr>
          <w:rStyle w:val="a6"/>
          <w:b w:val="0"/>
          <w:sz w:val="26"/>
          <w:szCs w:val="26"/>
        </w:rPr>
        <w:t xml:space="preserve"> учебный год (старший возраст)</w:t>
      </w:r>
      <w:r w:rsidR="00B92E80">
        <w:rPr>
          <w:rStyle w:val="a6"/>
          <w:b w:val="0"/>
          <w:sz w:val="26"/>
          <w:szCs w:val="26"/>
        </w:rPr>
        <w:t>……………………………………...21</w:t>
      </w:r>
    </w:p>
    <w:p w:rsidR="00DD30D8" w:rsidRPr="00771CF1" w:rsidRDefault="00DD30D8" w:rsidP="00A63396">
      <w:pPr>
        <w:pStyle w:val="a3"/>
        <w:numPr>
          <w:ilvl w:val="0"/>
          <w:numId w:val="80"/>
        </w:numPr>
        <w:spacing w:line="276" w:lineRule="auto"/>
        <w:ind w:right="-1" w:firstLine="65"/>
        <w:rPr>
          <w:sz w:val="28"/>
          <w:szCs w:val="28"/>
        </w:rPr>
      </w:pPr>
      <w:r w:rsidRPr="00771CF1">
        <w:rPr>
          <w:sz w:val="28"/>
          <w:szCs w:val="28"/>
        </w:rPr>
        <w:t>Организационный раздел</w:t>
      </w:r>
      <w:r w:rsidR="00B92E80">
        <w:rPr>
          <w:sz w:val="28"/>
          <w:szCs w:val="28"/>
        </w:rPr>
        <w:t>…………………………</w:t>
      </w:r>
      <w:r w:rsidR="00A63396">
        <w:rPr>
          <w:sz w:val="28"/>
          <w:szCs w:val="28"/>
        </w:rPr>
        <w:t>………....</w:t>
      </w:r>
      <w:r w:rsidR="00B92E80">
        <w:rPr>
          <w:sz w:val="28"/>
          <w:szCs w:val="28"/>
        </w:rPr>
        <w:t>…………...28</w:t>
      </w:r>
    </w:p>
    <w:p w:rsidR="00DD30D8" w:rsidRPr="00771CF1" w:rsidRDefault="00DD30D8" w:rsidP="001C5B7A">
      <w:pPr>
        <w:pStyle w:val="a3"/>
        <w:numPr>
          <w:ilvl w:val="1"/>
          <w:numId w:val="80"/>
        </w:numPr>
        <w:spacing w:line="276" w:lineRule="auto"/>
        <w:ind w:right="-1"/>
        <w:rPr>
          <w:sz w:val="26"/>
          <w:szCs w:val="26"/>
        </w:rPr>
      </w:pPr>
      <w:r w:rsidRPr="00771CF1">
        <w:rPr>
          <w:sz w:val="26"/>
          <w:szCs w:val="26"/>
        </w:rPr>
        <w:t>Основные характеристики деятельности</w:t>
      </w:r>
      <w:r w:rsidR="00B92E80">
        <w:rPr>
          <w:sz w:val="26"/>
          <w:szCs w:val="26"/>
        </w:rPr>
        <w:t>………………………………………28</w:t>
      </w:r>
    </w:p>
    <w:p w:rsidR="00DD30D8" w:rsidRPr="00771CF1" w:rsidRDefault="00DD30D8" w:rsidP="001C5B7A">
      <w:pPr>
        <w:pStyle w:val="a3"/>
        <w:numPr>
          <w:ilvl w:val="1"/>
          <w:numId w:val="80"/>
        </w:numPr>
        <w:spacing w:line="276" w:lineRule="auto"/>
        <w:ind w:right="-1"/>
        <w:rPr>
          <w:sz w:val="26"/>
          <w:szCs w:val="26"/>
        </w:rPr>
      </w:pPr>
      <w:r w:rsidRPr="00771CF1">
        <w:rPr>
          <w:sz w:val="26"/>
          <w:szCs w:val="26"/>
        </w:rPr>
        <w:t>Оборудование, материалы</w:t>
      </w:r>
      <w:r w:rsidR="00B92E80">
        <w:rPr>
          <w:sz w:val="26"/>
          <w:szCs w:val="26"/>
        </w:rPr>
        <w:t>…………………………………………………...…30</w:t>
      </w:r>
    </w:p>
    <w:p w:rsidR="00DD30D8" w:rsidRPr="00771CF1" w:rsidRDefault="00DD30D8" w:rsidP="001C5B7A">
      <w:pPr>
        <w:pStyle w:val="a3"/>
        <w:numPr>
          <w:ilvl w:val="1"/>
          <w:numId w:val="80"/>
        </w:numPr>
        <w:spacing w:line="276" w:lineRule="auto"/>
        <w:ind w:right="-1"/>
        <w:rPr>
          <w:sz w:val="26"/>
          <w:szCs w:val="26"/>
        </w:rPr>
      </w:pPr>
      <w:r w:rsidRPr="00771CF1">
        <w:rPr>
          <w:sz w:val="26"/>
          <w:szCs w:val="26"/>
        </w:rPr>
        <w:t>Список детей, посещающих кружок «Волшебная мастерская»</w:t>
      </w:r>
      <w:r w:rsidR="00B92E80">
        <w:rPr>
          <w:sz w:val="26"/>
          <w:szCs w:val="26"/>
        </w:rPr>
        <w:t>………….….31</w:t>
      </w:r>
    </w:p>
    <w:p w:rsidR="00DD30D8" w:rsidRPr="00771CF1" w:rsidRDefault="00DD30D8" w:rsidP="001C5B7A">
      <w:pPr>
        <w:pStyle w:val="a3"/>
        <w:numPr>
          <w:ilvl w:val="1"/>
          <w:numId w:val="80"/>
        </w:numPr>
        <w:spacing w:line="276" w:lineRule="auto"/>
        <w:ind w:right="-1"/>
        <w:rPr>
          <w:sz w:val="26"/>
          <w:szCs w:val="26"/>
        </w:rPr>
      </w:pPr>
      <w:r w:rsidRPr="00771CF1">
        <w:rPr>
          <w:sz w:val="26"/>
          <w:szCs w:val="26"/>
        </w:rPr>
        <w:t>Табель посещаемости</w:t>
      </w:r>
      <w:r w:rsidR="00B92E80">
        <w:rPr>
          <w:sz w:val="26"/>
          <w:szCs w:val="26"/>
        </w:rPr>
        <w:t>…………………………………………………………...32</w:t>
      </w:r>
    </w:p>
    <w:p w:rsidR="00DD30D8" w:rsidRPr="00771CF1" w:rsidRDefault="00DD30D8" w:rsidP="001C5B7A">
      <w:pPr>
        <w:pStyle w:val="a3"/>
        <w:numPr>
          <w:ilvl w:val="1"/>
          <w:numId w:val="80"/>
        </w:numPr>
        <w:spacing w:line="276" w:lineRule="auto"/>
        <w:ind w:right="-1"/>
        <w:rPr>
          <w:sz w:val="26"/>
          <w:szCs w:val="26"/>
        </w:rPr>
      </w:pPr>
      <w:proofErr w:type="spellStart"/>
      <w:r w:rsidRPr="00771CF1">
        <w:rPr>
          <w:sz w:val="26"/>
          <w:szCs w:val="26"/>
        </w:rPr>
        <w:t>Програм</w:t>
      </w:r>
      <w:r w:rsidR="00520834">
        <w:rPr>
          <w:sz w:val="26"/>
          <w:szCs w:val="26"/>
        </w:rPr>
        <w:t>м</w:t>
      </w:r>
      <w:r w:rsidRPr="00771CF1">
        <w:rPr>
          <w:sz w:val="26"/>
          <w:szCs w:val="26"/>
        </w:rPr>
        <w:t>но</w:t>
      </w:r>
      <w:proofErr w:type="spellEnd"/>
      <w:r w:rsidRPr="00771CF1">
        <w:rPr>
          <w:sz w:val="26"/>
          <w:szCs w:val="26"/>
        </w:rPr>
        <w:t xml:space="preserve"> – методическое </w:t>
      </w:r>
      <w:r w:rsidR="00771CF1" w:rsidRPr="00771CF1">
        <w:rPr>
          <w:sz w:val="26"/>
          <w:szCs w:val="26"/>
        </w:rPr>
        <w:t>обеспечение</w:t>
      </w:r>
      <w:r w:rsidR="00B92E80">
        <w:rPr>
          <w:sz w:val="26"/>
          <w:szCs w:val="26"/>
        </w:rPr>
        <w:t>……………………………….……33</w:t>
      </w:r>
    </w:p>
    <w:p w:rsidR="000C154C" w:rsidRDefault="000C154C" w:rsidP="000C154C">
      <w:pPr>
        <w:suppressAutoHyphens/>
        <w:jc w:val="center"/>
        <w:rPr>
          <w:b/>
          <w:lang w:eastAsia="ar-SA"/>
        </w:rPr>
      </w:pPr>
    </w:p>
    <w:p w:rsidR="000C154C" w:rsidRDefault="000C154C" w:rsidP="000C154C">
      <w:pPr>
        <w:suppressAutoHyphens/>
        <w:jc w:val="center"/>
        <w:rPr>
          <w:b/>
          <w:lang w:eastAsia="ar-SA"/>
        </w:rPr>
      </w:pPr>
    </w:p>
    <w:p w:rsidR="000C154C" w:rsidRDefault="000C154C" w:rsidP="000C154C">
      <w:pPr>
        <w:suppressAutoHyphens/>
        <w:jc w:val="center"/>
        <w:rPr>
          <w:b/>
          <w:lang w:eastAsia="ar-SA"/>
        </w:rPr>
      </w:pPr>
    </w:p>
    <w:p w:rsidR="000C154C" w:rsidRDefault="000C154C" w:rsidP="000C154C">
      <w:pPr>
        <w:suppressAutoHyphens/>
        <w:jc w:val="center"/>
        <w:rPr>
          <w:b/>
          <w:lang w:eastAsia="ar-SA"/>
        </w:rPr>
      </w:pPr>
    </w:p>
    <w:p w:rsidR="000C154C" w:rsidRDefault="000C154C" w:rsidP="000C154C">
      <w:pPr>
        <w:suppressAutoHyphens/>
        <w:jc w:val="center"/>
        <w:rPr>
          <w:b/>
          <w:lang w:eastAsia="ar-SA"/>
        </w:rPr>
      </w:pPr>
    </w:p>
    <w:p w:rsidR="000C154C" w:rsidRDefault="000C154C" w:rsidP="000C154C">
      <w:pPr>
        <w:suppressAutoHyphens/>
        <w:jc w:val="center"/>
        <w:rPr>
          <w:b/>
          <w:lang w:eastAsia="ar-SA"/>
        </w:rPr>
      </w:pPr>
    </w:p>
    <w:p w:rsidR="000C154C" w:rsidRDefault="000C154C" w:rsidP="000C154C">
      <w:pPr>
        <w:suppressAutoHyphens/>
        <w:jc w:val="center"/>
        <w:rPr>
          <w:b/>
          <w:lang w:eastAsia="ar-SA"/>
        </w:rPr>
      </w:pPr>
    </w:p>
    <w:p w:rsidR="000C154C" w:rsidRDefault="000C154C" w:rsidP="000C154C">
      <w:pPr>
        <w:suppressAutoHyphens/>
        <w:jc w:val="center"/>
        <w:rPr>
          <w:b/>
          <w:lang w:eastAsia="ar-SA"/>
        </w:rPr>
      </w:pPr>
    </w:p>
    <w:p w:rsidR="000C154C" w:rsidRDefault="000C154C" w:rsidP="000C154C">
      <w:pPr>
        <w:suppressAutoHyphens/>
        <w:jc w:val="center"/>
        <w:rPr>
          <w:b/>
          <w:lang w:eastAsia="ar-SA"/>
        </w:rPr>
      </w:pPr>
    </w:p>
    <w:p w:rsidR="000C154C" w:rsidRDefault="000C154C" w:rsidP="000C154C">
      <w:pPr>
        <w:suppressAutoHyphens/>
        <w:jc w:val="center"/>
        <w:rPr>
          <w:b/>
          <w:lang w:eastAsia="ar-SA"/>
        </w:rPr>
      </w:pPr>
    </w:p>
    <w:p w:rsidR="000C154C" w:rsidRDefault="000C154C" w:rsidP="000C154C">
      <w:pPr>
        <w:suppressAutoHyphens/>
        <w:jc w:val="center"/>
        <w:rPr>
          <w:b/>
          <w:lang w:eastAsia="ar-SA"/>
        </w:rPr>
      </w:pPr>
    </w:p>
    <w:p w:rsidR="000C154C" w:rsidRDefault="000C154C" w:rsidP="000C154C">
      <w:pPr>
        <w:suppressAutoHyphens/>
        <w:jc w:val="center"/>
        <w:rPr>
          <w:b/>
          <w:lang w:eastAsia="ar-SA"/>
        </w:rPr>
      </w:pPr>
    </w:p>
    <w:p w:rsidR="000C154C" w:rsidRDefault="000C154C" w:rsidP="000C154C">
      <w:pPr>
        <w:suppressAutoHyphens/>
        <w:jc w:val="center"/>
        <w:rPr>
          <w:b/>
          <w:lang w:eastAsia="ar-SA"/>
        </w:rPr>
      </w:pPr>
    </w:p>
    <w:p w:rsidR="000C154C" w:rsidRDefault="000C154C" w:rsidP="000C154C">
      <w:pPr>
        <w:suppressAutoHyphens/>
        <w:jc w:val="center"/>
        <w:rPr>
          <w:b/>
          <w:lang w:eastAsia="ar-SA"/>
        </w:rPr>
      </w:pPr>
    </w:p>
    <w:p w:rsidR="000C154C" w:rsidRDefault="000C154C" w:rsidP="000C154C">
      <w:pPr>
        <w:suppressAutoHyphens/>
        <w:jc w:val="center"/>
        <w:rPr>
          <w:b/>
          <w:lang w:eastAsia="ar-SA"/>
        </w:rPr>
      </w:pPr>
    </w:p>
    <w:p w:rsidR="000C154C" w:rsidRPr="000C154C" w:rsidRDefault="000C154C" w:rsidP="00C30404">
      <w:pPr>
        <w:suppressAutoHyphens/>
        <w:rPr>
          <w:b/>
          <w:lang w:eastAsia="ar-SA"/>
        </w:rPr>
      </w:pPr>
    </w:p>
    <w:p w:rsidR="003B6B82" w:rsidRPr="008641E6" w:rsidRDefault="00985054" w:rsidP="008641E6">
      <w:pPr>
        <w:spacing w:line="276" w:lineRule="auto"/>
        <w:ind w:left="-567"/>
        <w:jc w:val="center"/>
        <w:rPr>
          <w:rFonts w:eastAsiaTheme="minorHAnsi"/>
          <w:b/>
          <w:bCs/>
          <w:sz w:val="36"/>
          <w:szCs w:val="36"/>
          <w:lang w:eastAsia="en-US"/>
        </w:rPr>
      </w:pPr>
      <w:r w:rsidRPr="008641E6">
        <w:rPr>
          <w:rFonts w:eastAsiaTheme="minorHAnsi"/>
          <w:b/>
          <w:bCs/>
          <w:sz w:val="36"/>
          <w:szCs w:val="36"/>
          <w:lang w:eastAsia="en-US"/>
        </w:rPr>
        <w:lastRenderedPageBreak/>
        <w:t xml:space="preserve">1. </w:t>
      </w:r>
      <w:r w:rsidR="003B6B82" w:rsidRPr="008641E6">
        <w:rPr>
          <w:rFonts w:eastAsiaTheme="minorHAnsi"/>
          <w:b/>
          <w:bCs/>
          <w:sz w:val="36"/>
          <w:szCs w:val="36"/>
          <w:lang w:eastAsia="en-US"/>
        </w:rPr>
        <w:t>Пояснительная записка</w:t>
      </w:r>
    </w:p>
    <w:p w:rsidR="00F9764E" w:rsidRPr="00F9764E" w:rsidRDefault="00F9764E" w:rsidP="00231B92">
      <w:pPr>
        <w:pStyle w:val="a5"/>
        <w:shd w:val="clear" w:color="auto" w:fill="FFFFFF"/>
        <w:spacing w:before="0" w:beforeAutospacing="0" w:after="0" w:afterAutospacing="0" w:line="276" w:lineRule="auto"/>
        <w:ind w:left="-567" w:firstLine="567"/>
        <w:jc w:val="both"/>
        <w:rPr>
          <w:sz w:val="28"/>
          <w:szCs w:val="28"/>
        </w:rPr>
      </w:pPr>
      <w:r w:rsidRPr="00F9764E">
        <w:rPr>
          <w:sz w:val="28"/>
          <w:szCs w:val="28"/>
        </w:rPr>
        <w:t>Ребенок с творческими 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т.п. - все то, что в совокупности и составляет творческие способности.</w:t>
      </w:r>
    </w:p>
    <w:p w:rsidR="00C30404" w:rsidRDefault="00C30404" w:rsidP="00231B92">
      <w:pPr>
        <w:pStyle w:val="a5"/>
        <w:spacing w:before="0" w:beforeAutospacing="0" w:after="0" w:afterAutospacing="0" w:line="276" w:lineRule="auto"/>
        <w:ind w:left="-567" w:right="-1" w:firstLine="567"/>
        <w:jc w:val="both"/>
        <w:textAlignment w:val="top"/>
        <w:rPr>
          <w:sz w:val="28"/>
          <w:szCs w:val="28"/>
        </w:rPr>
      </w:pPr>
      <w:r w:rsidRPr="000C154C">
        <w:rPr>
          <w:sz w:val="28"/>
          <w:szCs w:val="28"/>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Это огромная возможность для детей думать, пробовать, искать, экспериментировать, а самое главное, это толчок к развитию воображения, проявлению самостоятельности, инициативы, выражения индивидуальности</w:t>
      </w:r>
      <w:r w:rsidR="00231B92">
        <w:rPr>
          <w:sz w:val="28"/>
          <w:szCs w:val="28"/>
        </w:rPr>
        <w:t>.</w:t>
      </w:r>
    </w:p>
    <w:p w:rsidR="00F9764E" w:rsidRDefault="00F9764E" w:rsidP="00231B92">
      <w:pPr>
        <w:pStyle w:val="a5"/>
        <w:shd w:val="clear" w:color="auto" w:fill="FFFFFF"/>
        <w:spacing w:before="0" w:beforeAutospacing="0" w:after="0" w:afterAutospacing="0" w:line="276" w:lineRule="auto"/>
        <w:ind w:left="-567" w:right="-1" w:firstLine="567"/>
        <w:jc w:val="both"/>
        <w:rPr>
          <w:sz w:val="28"/>
          <w:szCs w:val="28"/>
        </w:rPr>
      </w:pPr>
      <w:r w:rsidRPr="00F9764E">
        <w:rPr>
          <w:sz w:val="28"/>
          <w:szCs w:val="28"/>
        </w:rPr>
        <w:t xml:space="preserve">Работа с разными природными и бросовыми материалами, бумагой, нитками,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Используемые в программе виды труда способствуют воспитанию нравственных качеств: трудолюбия, воли, дисциплинированности, желания трудится. Дети усваивают систему политехнических понятий, познают свойства материалов, овладевают технологическими операциями, учатся применять теоретические знания на практике. Украшая свои изделия, учащиеся приобретают </w:t>
      </w:r>
      <w:r w:rsidR="00231B92">
        <w:rPr>
          <w:sz w:val="28"/>
          <w:szCs w:val="28"/>
        </w:rPr>
        <w:t xml:space="preserve">определенные эстетические вкусы. </w:t>
      </w:r>
      <w:r w:rsidRPr="00F9764E">
        <w:rPr>
          <w:sz w:val="28"/>
          <w:szCs w:val="28"/>
        </w:rPr>
        <w:t>Результат этих увлекательных занятий не только конкретный – поделки, но и невидимый для глаз – развитие тонкой наблюдательности, пр</w:t>
      </w:r>
      <w:r w:rsidR="00231B92">
        <w:rPr>
          <w:sz w:val="28"/>
          <w:szCs w:val="28"/>
        </w:rPr>
        <w:t>остранственного воображения, не</w:t>
      </w:r>
      <w:r w:rsidRPr="00F9764E">
        <w:rPr>
          <w:sz w:val="28"/>
          <w:szCs w:val="28"/>
        </w:rPr>
        <w:t>стандартного мышления.</w:t>
      </w:r>
    </w:p>
    <w:p w:rsidR="001C2C5C" w:rsidRPr="00F9764E" w:rsidRDefault="001C2C5C" w:rsidP="00231B92">
      <w:pPr>
        <w:pStyle w:val="a5"/>
        <w:shd w:val="clear" w:color="auto" w:fill="FFFFFF"/>
        <w:spacing w:before="0" w:beforeAutospacing="0" w:after="0" w:afterAutospacing="0" w:line="276" w:lineRule="auto"/>
        <w:ind w:left="-567" w:right="-1" w:firstLine="567"/>
        <w:jc w:val="both"/>
        <w:rPr>
          <w:sz w:val="28"/>
          <w:szCs w:val="28"/>
        </w:rPr>
      </w:pPr>
    </w:p>
    <w:p w:rsidR="00231B92" w:rsidRDefault="00231B92" w:rsidP="00231B92">
      <w:pPr>
        <w:pStyle w:val="a5"/>
        <w:spacing w:before="0" w:beforeAutospacing="0" w:after="0" w:afterAutospacing="0" w:line="276" w:lineRule="auto"/>
        <w:ind w:left="-567" w:right="-1" w:firstLine="567"/>
        <w:jc w:val="both"/>
        <w:textAlignment w:val="top"/>
        <w:rPr>
          <w:rStyle w:val="apple-converted-space"/>
          <w:sz w:val="28"/>
          <w:szCs w:val="28"/>
        </w:rPr>
      </w:pPr>
      <w:r w:rsidRPr="00231B92">
        <w:rPr>
          <w:rStyle w:val="apple-converted-space"/>
          <w:b/>
          <w:sz w:val="28"/>
          <w:szCs w:val="28"/>
        </w:rPr>
        <w:t>Направленность программы:</w:t>
      </w:r>
      <w:r>
        <w:rPr>
          <w:rStyle w:val="apple-converted-space"/>
          <w:sz w:val="28"/>
          <w:szCs w:val="28"/>
        </w:rPr>
        <w:t xml:space="preserve"> художественно – эстетическая.</w:t>
      </w:r>
    </w:p>
    <w:p w:rsidR="001C2C5C" w:rsidRDefault="001C2C5C" w:rsidP="00231B92">
      <w:pPr>
        <w:pStyle w:val="a5"/>
        <w:spacing w:before="0" w:beforeAutospacing="0" w:after="0" w:afterAutospacing="0" w:line="276" w:lineRule="auto"/>
        <w:ind w:left="-567" w:right="-1" w:firstLine="567"/>
        <w:jc w:val="both"/>
        <w:textAlignment w:val="top"/>
        <w:rPr>
          <w:rStyle w:val="apple-converted-space"/>
          <w:sz w:val="28"/>
          <w:szCs w:val="28"/>
        </w:rPr>
      </w:pPr>
    </w:p>
    <w:p w:rsidR="00C30404" w:rsidRDefault="00C30404" w:rsidP="00231B92">
      <w:pPr>
        <w:pStyle w:val="a5"/>
        <w:spacing w:before="0" w:beforeAutospacing="0" w:after="0" w:afterAutospacing="0" w:line="276" w:lineRule="auto"/>
        <w:ind w:left="-567" w:right="-1" w:firstLine="567"/>
        <w:jc w:val="both"/>
        <w:textAlignment w:val="top"/>
        <w:rPr>
          <w:sz w:val="28"/>
          <w:szCs w:val="28"/>
        </w:rPr>
      </w:pPr>
      <w:r w:rsidRPr="00231B92">
        <w:rPr>
          <w:rStyle w:val="apple-converted-space"/>
          <w:b/>
          <w:sz w:val="28"/>
          <w:szCs w:val="28"/>
        </w:rPr>
        <w:t xml:space="preserve">Актуальность </w:t>
      </w:r>
      <w:r w:rsidRPr="00231B92">
        <w:rPr>
          <w:b/>
          <w:sz w:val="28"/>
          <w:szCs w:val="28"/>
        </w:rPr>
        <w:t>программы</w:t>
      </w:r>
      <w:r w:rsidRPr="000C154C">
        <w:rPr>
          <w:sz w:val="28"/>
          <w:szCs w:val="28"/>
        </w:rPr>
        <w:t xml:space="preserve">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Программа  направлена  на то, чтобы через искусство приобщить детей к творчеству. Дети знакомятся с разнообразием нетрадиционных способов рисования, </w:t>
      </w:r>
      <w:proofErr w:type="spellStart"/>
      <w:r w:rsidRPr="000C154C">
        <w:rPr>
          <w:sz w:val="28"/>
          <w:szCs w:val="28"/>
        </w:rPr>
        <w:t>бумагопластики</w:t>
      </w:r>
      <w:proofErr w:type="spellEnd"/>
      <w:r w:rsidRPr="000C154C">
        <w:rPr>
          <w:sz w:val="28"/>
          <w:szCs w:val="28"/>
        </w:rPr>
        <w:t xml:space="preserve">, </w:t>
      </w:r>
      <w:proofErr w:type="spellStart"/>
      <w:r w:rsidRPr="000C154C">
        <w:rPr>
          <w:sz w:val="28"/>
          <w:szCs w:val="28"/>
        </w:rPr>
        <w:t>пластилинографии</w:t>
      </w:r>
      <w:proofErr w:type="spellEnd"/>
      <w:r w:rsidRPr="000C154C">
        <w:rPr>
          <w:sz w:val="28"/>
          <w:szCs w:val="28"/>
        </w:rPr>
        <w:t xml:space="preserve">, работы с бросовым и природным </w:t>
      </w:r>
      <w:r w:rsidRPr="000C154C">
        <w:rPr>
          <w:sz w:val="28"/>
          <w:szCs w:val="28"/>
        </w:rPr>
        <w:lastRenderedPageBreak/>
        <w:t>материалом, их особенностями, многообразием используемых материалов,  учатся на основе полученных зн</w:t>
      </w:r>
      <w:r>
        <w:rPr>
          <w:sz w:val="28"/>
          <w:szCs w:val="28"/>
        </w:rPr>
        <w:t>аний создавать свои композиции</w:t>
      </w:r>
      <w:r w:rsidRPr="00F9764E">
        <w:rPr>
          <w:sz w:val="28"/>
          <w:szCs w:val="28"/>
        </w:rPr>
        <w:t>, предметы, поделки, что очень привлекает его. Он видит, что его изделиями украшают интерьер группы, их можно использовать в играх. Так же, при художественном ручном труде развивается мелкая моторика рук, что очень хорошо способствует развитию речи ребенка. Так</w:t>
      </w:r>
      <w:r>
        <w:rPr>
          <w:sz w:val="28"/>
          <w:szCs w:val="28"/>
        </w:rPr>
        <w:t xml:space="preserve"> </w:t>
      </w:r>
      <w:r w:rsidRPr="000C154C">
        <w:rPr>
          <w:sz w:val="28"/>
          <w:szCs w:val="28"/>
        </w:rPr>
        <w:t xml:space="preserve">развивается творческая личность, способная применять свои знания и умения в различных ситуациях. </w:t>
      </w:r>
    </w:p>
    <w:p w:rsidR="00231B92" w:rsidRDefault="00231B92" w:rsidP="00231B92">
      <w:pPr>
        <w:pStyle w:val="a5"/>
        <w:shd w:val="clear" w:color="auto" w:fill="FFFFFF"/>
        <w:spacing w:before="0" w:beforeAutospacing="0" w:after="0" w:afterAutospacing="0" w:line="276" w:lineRule="auto"/>
        <w:ind w:left="-567" w:firstLine="567"/>
        <w:jc w:val="both"/>
        <w:rPr>
          <w:sz w:val="28"/>
          <w:szCs w:val="28"/>
        </w:rPr>
      </w:pPr>
      <w:r w:rsidRPr="00F9764E">
        <w:rPr>
          <w:sz w:val="28"/>
          <w:szCs w:val="28"/>
        </w:rPr>
        <w:t>Творчество имеет неоценимое значение для подготовки детей к школе. У ребенка формируются те качества всесторонне развитой личности, которые необходимы для последующего обучения в школе. А именно развитие мелкой моторики, умение ориентироваться на листе бумаги, в пространстве, усвоение сенсорных эталонов, развитие наглядно-образного мышления.</w:t>
      </w:r>
    </w:p>
    <w:p w:rsidR="001C2C5C" w:rsidRDefault="001C2C5C" w:rsidP="00231B92">
      <w:pPr>
        <w:pStyle w:val="a5"/>
        <w:shd w:val="clear" w:color="auto" w:fill="FFFFFF"/>
        <w:spacing w:before="0" w:beforeAutospacing="0" w:after="0" w:afterAutospacing="0" w:line="276" w:lineRule="auto"/>
        <w:ind w:left="-567" w:firstLine="567"/>
        <w:jc w:val="both"/>
        <w:rPr>
          <w:sz w:val="28"/>
          <w:szCs w:val="28"/>
        </w:rPr>
      </w:pPr>
    </w:p>
    <w:p w:rsidR="00D71CA4" w:rsidRDefault="00D71CA4" w:rsidP="00D71CA4">
      <w:pPr>
        <w:pStyle w:val="a5"/>
        <w:spacing w:before="0" w:beforeAutospacing="0" w:after="0" w:afterAutospacing="0" w:line="276" w:lineRule="auto"/>
        <w:ind w:left="-567" w:right="-1" w:firstLine="567"/>
        <w:jc w:val="both"/>
        <w:textAlignment w:val="top"/>
        <w:rPr>
          <w:rStyle w:val="a7"/>
          <w:sz w:val="28"/>
          <w:szCs w:val="28"/>
        </w:rPr>
      </w:pPr>
      <w:r w:rsidRPr="000C154C">
        <w:rPr>
          <w:b/>
          <w:sz w:val="28"/>
          <w:szCs w:val="28"/>
        </w:rPr>
        <w:t>Цель программы:</w:t>
      </w:r>
      <w:r w:rsidRPr="000C154C">
        <w:rPr>
          <w:sz w:val="28"/>
          <w:szCs w:val="28"/>
        </w:rPr>
        <w:t xml:space="preserve"> формирование эмоционально чувствительного отношения к окружающему миру, развитие воображения, фантазии и творческого мышления. Воспитание всесторонне развитой личности.</w:t>
      </w:r>
      <w:r w:rsidRPr="000C154C">
        <w:rPr>
          <w:rStyle w:val="a7"/>
          <w:sz w:val="28"/>
          <w:szCs w:val="28"/>
        </w:rPr>
        <w:t xml:space="preserve"> </w:t>
      </w:r>
    </w:p>
    <w:p w:rsidR="001C2C5C" w:rsidRPr="000C154C" w:rsidRDefault="001C2C5C" w:rsidP="00D71CA4">
      <w:pPr>
        <w:pStyle w:val="a5"/>
        <w:spacing w:before="0" w:beforeAutospacing="0" w:after="0" w:afterAutospacing="0" w:line="276" w:lineRule="auto"/>
        <w:ind w:left="-567" w:right="-1" w:firstLine="567"/>
        <w:jc w:val="both"/>
        <w:textAlignment w:val="top"/>
        <w:rPr>
          <w:rStyle w:val="a7"/>
          <w:sz w:val="28"/>
          <w:szCs w:val="28"/>
        </w:rPr>
      </w:pPr>
    </w:p>
    <w:p w:rsidR="00D71CA4" w:rsidRPr="000C154C" w:rsidRDefault="00D71CA4" w:rsidP="00D71CA4">
      <w:pPr>
        <w:pStyle w:val="a5"/>
        <w:tabs>
          <w:tab w:val="left" w:pos="3345"/>
        </w:tabs>
        <w:spacing w:before="0" w:beforeAutospacing="0" w:after="0" w:afterAutospacing="0" w:line="276" w:lineRule="auto"/>
        <w:ind w:left="-567" w:right="-1" w:firstLine="567"/>
        <w:jc w:val="both"/>
        <w:textAlignment w:val="top"/>
        <w:rPr>
          <w:rStyle w:val="a6"/>
          <w:sz w:val="28"/>
          <w:szCs w:val="28"/>
        </w:rPr>
      </w:pPr>
      <w:r w:rsidRPr="000C154C">
        <w:rPr>
          <w:rStyle w:val="a6"/>
          <w:sz w:val="28"/>
          <w:szCs w:val="28"/>
        </w:rPr>
        <w:t>Задачи:</w:t>
      </w:r>
      <w:r w:rsidRPr="000C154C">
        <w:rPr>
          <w:rStyle w:val="a6"/>
          <w:sz w:val="28"/>
          <w:szCs w:val="28"/>
        </w:rPr>
        <w:tab/>
      </w:r>
    </w:p>
    <w:p w:rsidR="00D71CA4" w:rsidRPr="000C154C" w:rsidRDefault="00D71CA4" w:rsidP="001C5B7A">
      <w:pPr>
        <w:numPr>
          <w:ilvl w:val="0"/>
          <w:numId w:val="1"/>
        </w:numPr>
        <w:shd w:val="clear" w:color="auto" w:fill="FFFFFF"/>
        <w:spacing w:line="276" w:lineRule="auto"/>
        <w:ind w:left="-567" w:right="-1" w:firstLine="283"/>
        <w:jc w:val="both"/>
        <w:rPr>
          <w:sz w:val="28"/>
          <w:szCs w:val="28"/>
        </w:rPr>
      </w:pPr>
      <w:r w:rsidRPr="000C154C">
        <w:rPr>
          <w:sz w:val="28"/>
          <w:szCs w:val="28"/>
        </w:rPr>
        <w:t>Знакомить детей с разнообразными техниками нетрадиционного рисования;</w:t>
      </w:r>
    </w:p>
    <w:p w:rsidR="00D71CA4" w:rsidRPr="000C154C" w:rsidRDefault="00D71CA4" w:rsidP="001C5B7A">
      <w:pPr>
        <w:numPr>
          <w:ilvl w:val="0"/>
          <w:numId w:val="1"/>
        </w:numPr>
        <w:shd w:val="clear" w:color="auto" w:fill="FFFFFF"/>
        <w:spacing w:line="276" w:lineRule="auto"/>
        <w:ind w:left="-567" w:right="-1" w:firstLine="283"/>
        <w:jc w:val="both"/>
        <w:rPr>
          <w:sz w:val="28"/>
          <w:szCs w:val="28"/>
        </w:rPr>
      </w:pPr>
      <w:r w:rsidRPr="000C154C">
        <w:rPr>
          <w:sz w:val="28"/>
          <w:szCs w:val="28"/>
        </w:rPr>
        <w:t>Учить работать с природным и бросовым материалом, использовать его для создания различных поделок;</w:t>
      </w:r>
    </w:p>
    <w:p w:rsidR="00D71CA4" w:rsidRPr="000C154C" w:rsidRDefault="00D71CA4" w:rsidP="001C5B7A">
      <w:pPr>
        <w:numPr>
          <w:ilvl w:val="0"/>
          <w:numId w:val="1"/>
        </w:numPr>
        <w:shd w:val="clear" w:color="auto" w:fill="FFFFFF"/>
        <w:spacing w:line="276" w:lineRule="auto"/>
        <w:ind w:left="-567" w:right="-1" w:firstLine="283"/>
        <w:jc w:val="both"/>
        <w:rPr>
          <w:sz w:val="28"/>
          <w:szCs w:val="28"/>
        </w:rPr>
      </w:pPr>
      <w:r w:rsidRPr="000C154C">
        <w:rPr>
          <w:sz w:val="28"/>
          <w:szCs w:val="28"/>
        </w:rPr>
        <w:t>Продолжать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и формирования эстетического отношения к окружающему миру;</w:t>
      </w:r>
    </w:p>
    <w:p w:rsidR="00D71CA4" w:rsidRPr="000C154C" w:rsidRDefault="00D71CA4" w:rsidP="001C5B7A">
      <w:pPr>
        <w:numPr>
          <w:ilvl w:val="0"/>
          <w:numId w:val="1"/>
        </w:numPr>
        <w:shd w:val="clear" w:color="auto" w:fill="FFFFFF"/>
        <w:spacing w:line="276" w:lineRule="auto"/>
        <w:ind w:left="-567" w:right="-1" w:firstLine="283"/>
        <w:jc w:val="both"/>
        <w:rPr>
          <w:sz w:val="28"/>
          <w:szCs w:val="28"/>
        </w:rPr>
      </w:pPr>
      <w:r w:rsidRPr="000C154C">
        <w:rPr>
          <w:sz w:val="28"/>
          <w:szCs w:val="28"/>
        </w:rPr>
        <w:t>Поддерживать стремление детей видеть в окружающем мире красивые предметы и явления;</w:t>
      </w:r>
    </w:p>
    <w:p w:rsidR="00D71CA4" w:rsidRPr="000C154C" w:rsidRDefault="00D71CA4" w:rsidP="001C5B7A">
      <w:pPr>
        <w:numPr>
          <w:ilvl w:val="0"/>
          <w:numId w:val="1"/>
        </w:numPr>
        <w:shd w:val="clear" w:color="auto" w:fill="FFFFFF"/>
        <w:spacing w:line="276" w:lineRule="auto"/>
        <w:ind w:left="-567" w:right="-1" w:firstLine="283"/>
        <w:jc w:val="both"/>
        <w:rPr>
          <w:sz w:val="28"/>
          <w:szCs w:val="28"/>
        </w:rPr>
      </w:pPr>
      <w:r w:rsidRPr="000C154C">
        <w:rPr>
          <w:sz w:val="28"/>
          <w:szCs w:val="28"/>
        </w:rPr>
        <w:t>Учить детей самостоятельно определять замысел и сохранять его на протяжении всей работы; передавать впечатление об окружающем, отражая свои эстетические чувства; передавать доступными выразительными средствами настроение и характер образа;</w:t>
      </w:r>
    </w:p>
    <w:p w:rsidR="00D71CA4" w:rsidRPr="000C154C" w:rsidRDefault="00D71CA4" w:rsidP="001C5B7A">
      <w:pPr>
        <w:numPr>
          <w:ilvl w:val="0"/>
          <w:numId w:val="1"/>
        </w:numPr>
        <w:shd w:val="clear" w:color="auto" w:fill="FFFFFF"/>
        <w:spacing w:line="276" w:lineRule="auto"/>
        <w:ind w:left="-567" w:right="-1" w:firstLine="283"/>
        <w:jc w:val="both"/>
        <w:rPr>
          <w:sz w:val="28"/>
          <w:szCs w:val="28"/>
        </w:rPr>
      </w:pPr>
      <w:r w:rsidRPr="000C154C">
        <w:rPr>
          <w:sz w:val="28"/>
          <w:szCs w:val="28"/>
        </w:rPr>
        <w:t>Создавать условия для экспериментирования с художественными материалами, инструментами, изобразительно-выразительными средствами</w:t>
      </w:r>
      <w:proofErr w:type="gramStart"/>
      <w:r w:rsidRPr="000C154C">
        <w:rPr>
          <w:sz w:val="28"/>
          <w:szCs w:val="28"/>
        </w:rPr>
        <w:t xml:space="preserve"> ,</w:t>
      </w:r>
      <w:proofErr w:type="gramEnd"/>
      <w:r w:rsidRPr="000C154C">
        <w:rPr>
          <w:sz w:val="28"/>
          <w:szCs w:val="28"/>
        </w:rPr>
        <w:t>например, использование различных материалов с учетом присущих им художественных свойств; выбор средств, соответствующих замыслу;</w:t>
      </w:r>
    </w:p>
    <w:p w:rsidR="00D71CA4" w:rsidRPr="000C154C" w:rsidRDefault="00D71CA4" w:rsidP="001C5B7A">
      <w:pPr>
        <w:numPr>
          <w:ilvl w:val="0"/>
          <w:numId w:val="1"/>
        </w:numPr>
        <w:shd w:val="clear" w:color="auto" w:fill="FFFFFF"/>
        <w:spacing w:line="276" w:lineRule="auto"/>
        <w:ind w:left="-567" w:right="-1" w:firstLine="283"/>
        <w:jc w:val="both"/>
        <w:rPr>
          <w:sz w:val="28"/>
          <w:szCs w:val="28"/>
        </w:rPr>
      </w:pPr>
      <w:r w:rsidRPr="000C154C">
        <w:rPr>
          <w:sz w:val="28"/>
          <w:szCs w:val="28"/>
        </w:rPr>
        <w:t>Развивать художественный вкус, фантазию, изобретательность, пространственное воображение, умения и навыки, необходимые для создания творческих работ.</w:t>
      </w:r>
    </w:p>
    <w:p w:rsidR="00D71CA4" w:rsidRPr="000C154C" w:rsidRDefault="00D71CA4" w:rsidP="001C5B7A">
      <w:pPr>
        <w:numPr>
          <w:ilvl w:val="0"/>
          <w:numId w:val="1"/>
        </w:numPr>
        <w:shd w:val="clear" w:color="auto" w:fill="FFFFFF"/>
        <w:spacing w:line="276" w:lineRule="auto"/>
        <w:ind w:left="-567" w:right="-1" w:firstLine="283"/>
        <w:jc w:val="both"/>
        <w:rPr>
          <w:sz w:val="28"/>
          <w:szCs w:val="28"/>
        </w:rPr>
      </w:pPr>
      <w:r w:rsidRPr="000C154C">
        <w:rPr>
          <w:sz w:val="28"/>
          <w:szCs w:val="28"/>
        </w:rPr>
        <w:lastRenderedPageBreak/>
        <w:t>Способствовать сотрудничеству детей при выполнении коллективных работ, в основу которых могут быть положены как сюжетные, так и декоративные образы, соотнесению замыслов и действий детей; поощрять их стремление использовать разные материалы и техники;</w:t>
      </w:r>
    </w:p>
    <w:p w:rsidR="00D71CA4" w:rsidRPr="000C154C" w:rsidRDefault="00D71CA4" w:rsidP="001C5B7A">
      <w:pPr>
        <w:numPr>
          <w:ilvl w:val="0"/>
          <w:numId w:val="1"/>
        </w:numPr>
        <w:shd w:val="clear" w:color="auto" w:fill="FFFFFF"/>
        <w:spacing w:line="276" w:lineRule="auto"/>
        <w:ind w:left="-567" w:right="-1" w:firstLine="283"/>
        <w:jc w:val="both"/>
        <w:rPr>
          <w:sz w:val="28"/>
          <w:szCs w:val="28"/>
        </w:rPr>
      </w:pPr>
      <w:r w:rsidRPr="000C154C">
        <w:rPr>
          <w:sz w:val="28"/>
          <w:szCs w:val="28"/>
        </w:rPr>
        <w:t>Предлагать для декоративного оформления поделки, выполненные на занятиях по конструированию; для иллюстрирования – сборники сказок и рассказов из личного опыта, составленные детьми на занятиях по развитию речи и ознакомлению с художественной литературой;</w:t>
      </w:r>
    </w:p>
    <w:p w:rsidR="00D71CA4" w:rsidRPr="000C154C" w:rsidRDefault="00D71CA4" w:rsidP="001C5B7A">
      <w:pPr>
        <w:numPr>
          <w:ilvl w:val="0"/>
          <w:numId w:val="1"/>
        </w:numPr>
        <w:shd w:val="clear" w:color="auto" w:fill="FFFFFF"/>
        <w:spacing w:line="276" w:lineRule="auto"/>
        <w:ind w:left="-567" w:right="-1" w:firstLine="283"/>
        <w:jc w:val="both"/>
        <w:rPr>
          <w:sz w:val="28"/>
          <w:szCs w:val="28"/>
        </w:rPr>
      </w:pPr>
      <w:r w:rsidRPr="000C154C">
        <w:rPr>
          <w:sz w:val="28"/>
          <w:szCs w:val="28"/>
        </w:rPr>
        <w:t>Создавать условия для самостоятельной художественной деятельности детей вне занятий; организовывать вместе с детьми выставки детских работ</w:t>
      </w:r>
    </w:p>
    <w:p w:rsidR="00D71CA4" w:rsidRPr="001C2C5C" w:rsidRDefault="00D71CA4" w:rsidP="001C5B7A">
      <w:pPr>
        <w:numPr>
          <w:ilvl w:val="0"/>
          <w:numId w:val="1"/>
        </w:numPr>
        <w:shd w:val="clear" w:color="auto" w:fill="FFFFFF"/>
        <w:spacing w:line="276" w:lineRule="auto"/>
        <w:ind w:left="-567" w:right="-1" w:firstLine="283"/>
        <w:jc w:val="both"/>
        <w:rPr>
          <w:rStyle w:val="a6"/>
          <w:b w:val="0"/>
          <w:bCs w:val="0"/>
          <w:sz w:val="28"/>
          <w:szCs w:val="28"/>
        </w:rPr>
      </w:pPr>
      <w:r w:rsidRPr="000C154C">
        <w:rPr>
          <w:sz w:val="28"/>
          <w:szCs w:val="28"/>
        </w:rPr>
        <w:t>Воспитывать  трудолюбие и  желание добиваться  успеха  собственным  трудом; воспитывать внимание, аккуратность, целеустремлённость, творческую самореализацию; воспитывать у детей интерес к изобразительной деятельности.</w:t>
      </w:r>
      <w:r w:rsidRPr="000C154C">
        <w:rPr>
          <w:rStyle w:val="a6"/>
          <w:rFonts w:ascii="Arial" w:hAnsi="Arial" w:cs="Arial"/>
          <w:color w:val="444444"/>
          <w:sz w:val="28"/>
          <w:szCs w:val="28"/>
        </w:rPr>
        <w:t xml:space="preserve"> </w:t>
      </w:r>
    </w:p>
    <w:p w:rsidR="001C2C5C" w:rsidRPr="00D71CA4" w:rsidRDefault="001C2C5C" w:rsidP="001C5B7A">
      <w:pPr>
        <w:numPr>
          <w:ilvl w:val="0"/>
          <w:numId w:val="1"/>
        </w:numPr>
        <w:shd w:val="clear" w:color="auto" w:fill="FFFFFF"/>
        <w:spacing w:line="276" w:lineRule="auto"/>
        <w:ind w:left="-567" w:right="-1" w:firstLine="283"/>
        <w:jc w:val="both"/>
        <w:rPr>
          <w:sz w:val="28"/>
          <w:szCs w:val="28"/>
        </w:rPr>
      </w:pPr>
    </w:p>
    <w:p w:rsidR="00F9764E" w:rsidRDefault="00231B92" w:rsidP="00A52186">
      <w:pPr>
        <w:pStyle w:val="a5"/>
        <w:spacing w:before="0" w:beforeAutospacing="0" w:after="0" w:afterAutospacing="0" w:line="276" w:lineRule="auto"/>
        <w:ind w:left="-567" w:right="-1" w:firstLine="567"/>
        <w:jc w:val="both"/>
        <w:textAlignment w:val="top"/>
        <w:rPr>
          <w:rStyle w:val="a7"/>
          <w:sz w:val="28"/>
          <w:szCs w:val="28"/>
        </w:rPr>
      </w:pPr>
      <w:r w:rsidRPr="00231B92">
        <w:rPr>
          <w:b/>
          <w:sz w:val="28"/>
          <w:szCs w:val="28"/>
        </w:rPr>
        <w:t>Отличительные особенности программы:</w:t>
      </w:r>
      <w:r w:rsidR="00A52186">
        <w:rPr>
          <w:b/>
          <w:sz w:val="28"/>
          <w:szCs w:val="28"/>
        </w:rPr>
        <w:t xml:space="preserve"> </w:t>
      </w:r>
      <w:r w:rsidR="00A52186" w:rsidRPr="00A52186">
        <w:rPr>
          <w:sz w:val="28"/>
          <w:szCs w:val="28"/>
        </w:rPr>
        <w:t>н</w:t>
      </w:r>
      <w:r w:rsidR="00F9764E" w:rsidRPr="000C154C">
        <w:rPr>
          <w:sz w:val="28"/>
          <w:szCs w:val="28"/>
        </w:rPr>
        <w:t>а занятиях осуществляется индивидуальный подход, построенный с учетом качества восприятия, связанный с развитием техническ</w:t>
      </w:r>
      <w:r w:rsidR="00A52186">
        <w:rPr>
          <w:sz w:val="28"/>
          <w:szCs w:val="28"/>
        </w:rPr>
        <w:t>их умений и навыков детей, эмо</w:t>
      </w:r>
      <w:r w:rsidR="00F9764E" w:rsidRPr="000C154C">
        <w:rPr>
          <w:sz w:val="28"/>
          <w:szCs w:val="28"/>
        </w:rPr>
        <w:t>циональной отзывчивости каждого ребенка на предложенное задание.</w:t>
      </w:r>
      <w:r w:rsidR="00F9764E" w:rsidRPr="000C154C">
        <w:rPr>
          <w:rStyle w:val="a7"/>
          <w:sz w:val="28"/>
          <w:szCs w:val="28"/>
        </w:rPr>
        <w:t xml:space="preserve"> </w:t>
      </w:r>
    </w:p>
    <w:p w:rsidR="001C2C5C" w:rsidRDefault="001C2C5C" w:rsidP="00A52186">
      <w:pPr>
        <w:pStyle w:val="a5"/>
        <w:spacing w:before="0" w:beforeAutospacing="0" w:after="0" w:afterAutospacing="0" w:line="276" w:lineRule="auto"/>
        <w:ind w:left="-567" w:right="-1" w:firstLine="567"/>
        <w:jc w:val="both"/>
        <w:textAlignment w:val="top"/>
        <w:rPr>
          <w:rStyle w:val="a7"/>
          <w:sz w:val="28"/>
          <w:szCs w:val="28"/>
        </w:rPr>
      </w:pPr>
    </w:p>
    <w:p w:rsidR="001C2C5C" w:rsidRDefault="001C2C5C" w:rsidP="001C2C5C">
      <w:pPr>
        <w:pStyle w:val="a5"/>
        <w:spacing w:before="0" w:beforeAutospacing="0" w:after="0" w:afterAutospacing="0" w:line="276" w:lineRule="auto"/>
        <w:ind w:left="-567" w:right="-1" w:firstLine="567"/>
        <w:jc w:val="both"/>
        <w:textAlignment w:val="top"/>
        <w:rPr>
          <w:rStyle w:val="a7"/>
          <w:b/>
          <w:i w:val="0"/>
          <w:iCs w:val="0"/>
          <w:sz w:val="28"/>
          <w:szCs w:val="28"/>
        </w:rPr>
      </w:pPr>
      <w:r>
        <w:rPr>
          <w:b/>
          <w:sz w:val="28"/>
          <w:szCs w:val="28"/>
        </w:rPr>
        <w:t>Условия реализации программы</w:t>
      </w:r>
    </w:p>
    <w:p w:rsidR="001C2C5C" w:rsidRPr="006032F8" w:rsidRDefault="001C2C5C" w:rsidP="001C2C5C">
      <w:pPr>
        <w:pStyle w:val="a5"/>
        <w:shd w:val="clear" w:color="auto" w:fill="FFFFFF"/>
        <w:spacing w:before="0" w:beforeAutospacing="0" w:after="0" w:afterAutospacing="0" w:line="276" w:lineRule="auto"/>
        <w:jc w:val="both"/>
        <w:rPr>
          <w:sz w:val="28"/>
          <w:szCs w:val="28"/>
        </w:rPr>
      </w:pPr>
      <w:r w:rsidRPr="006032F8">
        <w:rPr>
          <w:rStyle w:val="a6"/>
          <w:b w:val="0"/>
          <w:sz w:val="28"/>
          <w:szCs w:val="28"/>
        </w:rPr>
        <w:t xml:space="preserve">Программа кружка </w:t>
      </w:r>
      <w:r>
        <w:rPr>
          <w:rStyle w:val="a6"/>
          <w:b w:val="0"/>
          <w:sz w:val="28"/>
          <w:szCs w:val="28"/>
        </w:rPr>
        <w:t>«Волшебная мастерская»</w:t>
      </w:r>
      <w:r w:rsidRPr="006032F8">
        <w:rPr>
          <w:rStyle w:val="apple-converted-space"/>
          <w:sz w:val="28"/>
          <w:szCs w:val="28"/>
        </w:rPr>
        <w:t> </w:t>
      </w:r>
      <w:r w:rsidRPr="006032F8">
        <w:rPr>
          <w:sz w:val="28"/>
          <w:szCs w:val="28"/>
        </w:rPr>
        <w:t xml:space="preserve">разделена на два </w:t>
      </w:r>
      <w:r>
        <w:rPr>
          <w:sz w:val="28"/>
          <w:szCs w:val="28"/>
        </w:rPr>
        <w:t>модуля</w:t>
      </w:r>
      <w:r w:rsidRPr="006032F8">
        <w:rPr>
          <w:sz w:val="28"/>
          <w:szCs w:val="28"/>
        </w:rPr>
        <w:t>:</w:t>
      </w:r>
    </w:p>
    <w:p w:rsidR="001C2C5C" w:rsidRPr="006032F8" w:rsidRDefault="001C2C5C" w:rsidP="001C2C5C">
      <w:pPr>
        <w:pStyle w:val="a5"/>
        <w:shd w:val="clear" w:color="auto" w:fill="FFFFFF"/>
        <w:spacing w:before="0" w:beforeAutospacing="0" w:after="0" w:afterAutospacing="0" w:line="276" w:lineRule="auto"/>
        <w:ind w:left="-567"/>
        <w:jc w:val="both"/>
        <w:rPr>
          <w:i/>
          <w:sz w:val="28"/>
          <w:szCs w:val="28"/>
        </w:rPr>
      </w:pPr>
      <w:r>
        <w:rPr>
          <w:rStyle w:val="a6"/>
          <w:i/>
          <w:sz w:val="28"/>
          <w:szCs w:val="28"/>
        </w:rPr>
        <w:t>Модуль</w:t>
      </w:r>
      <w:r w:rsidRPr="006032F8">
        <w:rPr>
          <w:rStyle w:val="a6"/>
          <w:i/>
          <w:sz w:val="28"/>
          <w:szCs w:val="28"/>
        </w:rPr>
        <w:t xml:space="preserve"> 1</w:t>
      </w:r>
      <w:r w:rsidRPr="006032F8">
        <w:rPr>
          <w:rStyle w:val="apple-converted-space"/>
          <w:i/>
          <w:sz w:val="28"/>
          <w:szCs w:val="28"/>
        </w:rPr>
        <w:t> </w:t>
      </w:r>
      <w:r w:rsidRPr="006032F8">
        <w:rPr>
          <w:i/>
          <w:sz w:val="28"/>
          <w:szCs w:val="28"/>
        </w:rPr>
        <w:t xml:space="preserve">- </w:t>
      </w:r>
      <w:r w:rsidRPr="006032F8">
        <w:rPr>
          <w:b/>
          <w:i/>
          <w:sz w:val="28"/>
          <w:szCs w:val="28"/>
        </w:rPr>
        <w:t>Нетрадиционные техники</w:t>
      </w:r>
      <w:r>
        <w:rPr>
          <w:b/>
          <w:i/>
          <w:sz w:val="28"/>
          <w:szCs w:val="28"/>
        </w:rPr>
        <w:t xml:space="preserve"> рисования</w:t>
      </w:r>
    </w:p>
    <w:p w:rsidR="001C2C5C" w:rsidRPr="006032F8" w:rsidRDefault="001C2C5C" w:rsidP="001C2C5C">
      <w:pPr>
        <w:pStyle w:val="a5"/>
        <w:shd w:val="clear" w:color="auto" w:fill="FFFFFF"/>
        <w:spacing w:before="0" w:beforeAutospacing="0" w:after="0" w:afterAutospacing="0" w:line="276" w:lineRule="auto"/>
        <w:ind w:left="-567"/>
        <w:jc w:val="both"/>
        <w:rPr>
          <w:sz w:val="28"/>
          <w:szCs w:val="28"/>
        </w:rPr>
      </w:pPr>
      <w:r w:rsidRPr="006032F8">
        <w:rPr>
          <w:sz w:val="28"/>
          <w:szCs w:val="28"/>
        </w:rPr>
        <w:t xml:space="preserve">Доступность использования нетрадиционных техник определяется возрастными особенностями дошкольников. Для детей среднего дошкольного возраста используются более простые техники, такие как </w:t>
      </w:r>
      <w:proofErr w:type="spellStart"/>
      <w:r w:rsidRPr="006032F8">
        <w:rPr>
          <w:sz w:val="28"/>
          <w:szCs w:val="28"/>
        </w:rPr>
        <w:t>кляксография</w:t>
      </w:r>
      <w:proofErr w:type="spellEnd"/>
      <w:r w:rsidRPr="006032F8">
        <w:rPr>
          <w:sz w:val="28"/>
          <w:szCs w:val="28"/>
        </w:rPr>
        <w:t xml:space="preserve">, обрывание бумаги, жесткую кисть. Для детей старшего дошкольного возраста техники усложняются, так как рисунки дополняются более сложным художественным образом. Такие техники как </w:t>
      </w:r>
      <w:proofErr w:type="spellStart"/>
      <w:r w:rsidRPr="006032F8">
        <w:rPr>
          <w:sz w:val="28"/>
          <w:szCs w:val="28"/>
        </w:rPr>
        <w:t>гратаж</w:t>
      </w:r>
      <w:proofErr w:type="spellEnd"/>
      <w:r w:rsidRPr="006032F8">
        <w:rPr>
          <w:sz w:val="28"/>
          <w:szCs w:val="28"/>
        </w:rPr>
        <w:t>, монотипия, рисование по мокрой бумаге.</w:t>
      </w:r>
    </w:p>
    <w:p w:rsidR="001C2C5C" w:rsidRPr="006032F8" w:rsidRDefault="001C2C5C" w:rsidP="001C2C5C">
      <w:pPr>
        <w:pStyle w:val="a5"/>
        <w:shd w:val="clear" w:color="auto" w:fill="FFFFFF"/>
        <w:spacing w:before="0" w:beforeAutospacing="0" w:after="0" w:afterAutospacing="0" w:line="276" w:lineRule="auto"/>
        <w:ind w:left="-567"/>
        <w:jc w:val="both"/>
        <w:rPr>
          <w:i/>
          <w:sz w:val="28"/>
          <w:szCs w:val="28"/>
        </w:rPr>
      </w:pPr>
      <w:r>
        <w:rPr>
          <w:rStyle w:val="a6"/>
          <w:i/>
          <w:sz w:val="28"/>
          <w:szCs w:val="28"/>
        </w:rPr>
        <w:t>Модуль</w:t>
      </w:r>
      <w:r w:rsidRPr="006032F8">
        <w:rPr>
          <w:rStyle w:val="a6"/>
          <w:i/>
          <w:sz w:val="28"/>
          <w:szCs w:val="28"/>
        </w:rPr>
        <w:t xml:space="preserve"> 2</w:t>
      </w:r>
      <w:r w:rsidRPr="006032F8">
        <w:rPr>
          <w:rStyle w:val="apple-converted-space"/>
          <w:i/>
          <w:sz w:val="28"/>
          <w:szCs w:val="28"/>
        </w:rPr>
        <w:t> </w:t>
      </w:r>
      <w:r w:rsidRPr="001C2C5C">
        <w:rPr>
          <w:b/>
          <w:i/>
          <w:sz w:val="28"/>
          <w:szCs w:val="28"/>
        </w:rPr>
        <w:t>– Художественный (р</w:t>
      </w:r>
      <w:r w:rsidRPr="006032F8">
        <w:rPr>
          <w:b/>
          <w:i/>
          <w:sz w:val="28"/>
          <w:szCs w:val="28"/>
        </w:rPr>
        <w:t>учной труд</w:t>
      </w:r>
      <w:r>
        <w:rPr>
          <w:b/>
          <w:i/>
          <w:sz w:val="28"/>
          <w:szCs w:val="28"/>
        </w:rPr>
        <w:t>)</w:t>
      </w:r>
      <w:r w:rsidRPr="006032F8">
        <w:rPr>
          <w:b/>
          <w:i/>
          <w:sz w:val="28"/>
          <w:szCs w:val="28"/>
        </w:rPr>
        <w:t xml:space="preserve"> (бросовый  и природный материал)</w:t>
      </w:r>
    </w:p>
    <w:p w:rsidR="001C2C5C" w:rsidRPr="006032F8" w:rsidRDefault="001C2C5C" w:rsidP="001C2C5C">
      <w:pPr>
        <w:pStyle w:val="a5"/>
        <w:shd w:val="clear" w:color="auto" w:fill="FFFFFF"/>
        <w:spacing w:before="0" w:beforeAutospacing="0" w:after="0" w:afterAutospacing="0" w:line="276" w:lineRule="auto"/>
        <w:ind w:left="-567"/>
        <w:jc w:val="both"/>
        <w:rPr>
          <w:sz w:val="28"/>
          <w:szCs w:val="28"/>
        </w:rPr>
      </w:pPr>
      <w:r w:rsidRPr="006032F8">
        <w:rPr>
          <w:sz w:val="28"/>
          <w:szCs w:val="28"/>
        </w:rPr>
        <w:t xml:space="preserve">Практическая работа с разнообразным бросовым и природным материалом побуждает детей к творчеству, предусматривает развитие навыков ручного труда, конструирования, знакомит с приемами работы с различными инструментами, развивает мелкую моторику рук. Работая с различными материалами, дети знакомятся с их свойствами, структурой. Так как бросовый материал относится </w:t>
      </w:r>
      <w:proofErr w:type="gramStart"/>
      <w:r w:rsidRPr="006032F8">
        <w:rPr>
          <w:sz w:val="28"/>
          <w:szCs w:val="28"/>
        </w:rPr>
        <w:t>к</w:t>
      </w:r>
      <w:proofErr w:type="gramEnd"/>
      <w:r w:rsidRPr="006032F8">
        <w:rPr>
          <w:sz w:val="28"/>
          <w:szCs w:val="28"/>
        </w:rPr>
        <w:t xml:space="preserve"> отработанным материалом, при его подборе предъявляются определенные требования:</w:t>
      </w:r>
    </w:p>
    <w:p w:rsidR="001C2C5C" w:rsidRPr="006032F8" w:rsidRDefault="001C2C5C" w:rsidP="001C2C5C">
      <w:pPr>
        <w:pStyle w:val="a5"/>
        <w:shd w:val="clear" w:color="auto" w:fill="FFFFFF"/>
        <w:spacing w:before="0" w:beforeAutospacing="0" w:after="0" w:afterAutospacing="0" w:line="276" w:lineRule="auto"/>
        <w:ind w:left="-567"/>
        <w:jc w:val="both"/>
        <w:rPr>
          <w:sz w:val="28"/>
          <w:szCs w:val="28"/>
        </w:rPr>
      </w:pPr>
      <w:proofErr w:type="gramStart"/>
      <w:r w:rsidRPr="006032F8">
        <w:rPr>
          <w:sz w:val="28"/>
          <w:szCs w:val="28"/>
        </w:rPr>
        <w:t>- материал должен быть не токсичен; безопасен; промытым;</w:t>
      </w:r>
      <w:proofErr w:type="gramEnd"/>
    </w:p>
    <w:p w:rsidR="001C2C5C" w:rsidRPr="003E5C00" w:rsidRDefault="001C2C5C" w:rsidP="001C2C5C">
      <w:pPr>
        <w:pStyle w:val="a5"/>
        <w:shd w:val="clear" w:color="auto" w:fill="FFFFFF"/>
        <w:spacing w:before="0" w:beforeAutospacing="0" w:after="0" w:afterAutospacing="0" w:line="276" w:lineRule="auto"/>
        <w:ind w:left="-567"/>
        <w:jc w:val="both"/>
        <w:rPr>
          <w:sz w:val="28"/>
          <w:szCs w:val="28"/>
        </w:rPr>
      </w:pPr>
      <w:r w:rsidRPr="006032F8">
        <w:rPr>
          <w:sz w:val="28"/>
          <w:szCs w:val="28"/>
        </w:rPr>
        <w:lastRenderedPageBreak/>
        <w:t>- для работы с инструментами должен быть проведен инструктаж, разработаны инструкции.</w:t>
      </w:r>
    </w:p>
    <w:p w:rsidR="001C2C5C" w:rsidRPr="00A52186" w:rsidRDefault="001C2C5C" w:rsidP="00A52186">
      <w:pPr>
        <w:pStyle w:val="a5"/>
        <w:spacing w:before="0" w:beforeAutospacing="0" w:after="0" w:afterAutospacing="0" w:line="276" w:lineRule="auto"/>
        <w:ind w:left="-567" w:right="-1" w:firstLine="567"/>
        <w:jc w:val="both"/>
        <w:textAlignment w:val="top"/>
        <w:rPr>
          <w:rStyle w:val="a7"/>
          <w:b/>
          <w:i w:val="0"/>
          <w:iCs w:val="0"/>
          <w:sz w:val="28"/>
          <w:szCs w:val="28"/>
        </w:rPr>
      </w:pPr>
    </w:p>
    <w:p w:rsidR="00A52186" w:rsidRDefault="00A52186" w:rsidP="00A52186">
      <w:pPr>
        <w:pStyle w:val="a5"/>
        <w:spacing w:before="0" w:beforeAutospacing="0" w:after="0" w:afterAutospacing="0" w:line="276" w:lineRule="auto"/>
        <w:ind w:left="-567" w:right="-1" w:firstLine="567"/>
        <w:jc w:val="both"/>
        <w:textAlignment w:val="top"/>
        <w:rPr>
          <w:sz w:val="28"/>
          <w:szCs w:val="28"/>
        </w:rPr>
      </w:pPr>
      <w:r w:rsidRPr="00A52186">
        <w:rPr>
          <w:b/>
          <w:sz w:val="28"/>
          <w:szCs w:val="28"/>
        </w:rPr>
        <w:t>Адресат программы:</w:t>
      </w:r>
      <w:r>
        <w:rPr>
          <w:b/>
          <w:sz w:val="28"/>
          <w:szCs w:val="28"/>
        </w:rPr>
        <w:t xml:space="preserve"> </w:t>
      </w:r>
      <w:r>
        <w:rPr>
          <w:sz w:val="28"/>
          <w:szCs w:val="28"/>
        </w:rPr>
        <w:t>д</w:t>
      </w:r>
      <w:r w:rsidRPr="000C154C">
        <w:rPr>
          <w:sz w:val="28"/>
          <w:szCs w:val="28"/>
        </w:rPr>
        <w:t xml:space="preserve">анная программа составлена </w:t>
      </w:r>
      <w:r>
        <w:rPr>
          <w:sz w:val="28"/>
          <w:szCs w:val="28"/>
        </w:rPr>
        <w:t xml:space="preserve">для работы с детьми </w:t>
      </w:r>
      <w:r w:rsidR="00E15FAA">
        <w:rPr>
          <w:sz w:val="28"/>
          <w:szCs w:val="28"/>
        </w:rPr>
        <w:t>в возрасте 4 – 7</w:t>
      </w:r>
      <w:r>
        <w:rPr>
          <w:sz w:val="28"/>
          <w:szCs w:val="28"/>
        </w:rPr>
        <w:t xml:space="preserve"> лет, </w:t>
      </w:r>
      <w:r w:rsidRPr="000C154C">
        <w:rPr>
          <w:sz w:val="28"/>
          <w:szCs w:val="28"/>
        </w:rPr>
        <w:t xml:space="preserve">с учетом возрастных </w:t>
      </w:r>
      <w:r w:rsidR="00D5169D">
        <w:rPr>
          <w:sz w:val="28"/>
          <w:szCs w:val="28"/>
        </w:rPr>
        <w:t xml:space="preserve">и индивидуальных </w:t>
      </w:r>
      <w:r w:rsidRPr="000C154C">
        <w:rPr>
          <w:sz w:val="28"/>
          <w:szCs w:val="28"/>
        </w:rPr>
        <w:t xml:space="preserve">особенностей детей. </w:t>
      </w:r>
    </w:p>
    <w:p w:rsidR="00E15FAA" w:rsidRPr="00CE0D6B" w:rsidRDefault="00E15FAA" w:rsidP="00E15FAA">
      <w:pPr>
        <w:pStyle w:val="a3"/>
        <w:spacing w:line="276" w:lineRule="auto"/>
        <w:ind w:left="-567"/>
        <w:jc w:val="both"/>
        <w:rPr>
          <w:b/>
          <w:i/>
          <w:sz w:val="28"/>
          <w:szCs w:val="28"/>
        </w:rPr>
      </w:pPr>
      <w:r w:rsidRPr="00CE0D6B">
        <w:rPr>
          <w:b/>
          <w:i/>
          <w:sz w:val="28"/>
          <w:szCs w:val="28"/>
        </w:rPr>
        <w:t>Средний возраст (4 – 5 лет)</w:t>
      </w:r>
    </w:p>
    <w:p w:rsidR="00E15FAA" w:rsidRPr="000C154C" w:rsidRDefault="00E15FAA" w:rsidP="00E15FAA">
      <w:pPr>
        <w:spacing w:line="276" w:lineRule="auto"/>
        <w:ind w:left="-567" w:right="-1" w:firstLine="567"/>
        <w:jc w:val="both"/>
        <w:rPr>
          <w:sz w:val="28"/>
          <w:szCs w:val="28"/>
        </w:rPr>
      </w:pPr>
      <w:r w:rsidRPr="000C154C">
        <w:rPr>
          <w:sz w:val="28"/>
          <w:szCs w:val="28"/>
        </w:rPr>
        <w:t>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E15FAA" w:rsidRPr="000C154C" w:rsidRDefault="00E15FAA" w:rsidP="00E15FAA">
      <w:pPr>
        <w:spacing w:line="276" w:lineRule="auto"/>
        <w:ind w:left="-567" w:right="-1" w:firstLine="567"/>
        <w:jc w:val="both"/>
        <w:rPr>
          <w:sz w:val="28"/>
          <w:szCs w:val="28"/>
        </w:rPr>
      </w:pPr>
      <w:r w:rsidRPr="000C154C">
        <w:rPr>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E15FAA" w:rsidRPr="00CE0D6B" w:rsidRDefault="00E15FAA" w:rsidP="00E15FAA">
      <w:pPr>
        <w:pStyle w:val="a3"/>
        <w:spacing w:line="276" w:lineRule="auto"/>
        <w:ind w:left="-567"/>
        <w:jc w:val="both"/>
        <w:rPr>
          <w:b/>
          <w:i/>
          <w:sz w:val="28"/>
          <w:szCs w:val="28"/>
        </w:rPr>
      </w:pPr>
      <w:r w:rsidRPr="00CE0D6B">
        <w:rPr>
          <w:b/>
          <w:i/>
          <w:sz w:val="28"/>
          <w:szCs w:val="28"/>
        </w:rPr>
        <w:t>Старший возраст (5 – 6 лет)</w:t>
      </w:r>
    </w:p>
    <w:p w:rsidR="00E15FAA" w:rsidRPr="000C154C" w:rsidRDefault="00E15FAA" w:rsidP="00E15FAA">
      <w:pPr>
        <w:spacing w:line="276" w:lineRule="auto"/>
        <w:ind w:left="-567" w:firstLine="567"/>
        <w:jc w:val="both"/>
        <w:rPr>
          <w:sz w:val="28"/>
          <w:szCs w:val="28"/>
        </w:rPr>
      </w:pPr>
      <w:r w:rsidRPr="000C154C">
        <w:rPr>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E15FAA" w:rsidRPr="000C154C" w:rsidRDefault="00E15FAA" w:rsidP="00E15FAA">
      <w:pPr>
        <w:spacing w:line="276" w:lineRule="auto"/>
        <w:ind w:left="-567" w:firstLine="567"/>
        <w:jc w:val="both"/>
        <w:rPr>
          <w:sz w:val="28"/>
          <w:szCs w:val="28"/>
        </w:rPr>
      </w:pPr>
      <w:r w:rsidRPr="000C154C">
        <w:rPr>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w:t>
      </w:r>
      <w:r w:rsidRPr="000C154C">
        <w:rPr>
          <w:sz w:val="28"/>
          <w:szCs w:val="28"/>
        </w:rPr>
        <w:lastRenderedPageBreak/>
        <w:t xml:space="preserve">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E15FAA" w:rsidRPr="000C154C" w:rsidRDefault="00E15FAA" w:rsidP="00E15FAA">
      <w:pPr>
        <w:spacing w:line="276" w:lineRule="auto"/>
        <w:ind w:left="-567" w:firstLine="709"/>
        <w:jc w:val="both"/>
        <w:rPr>
          <w:sz w:val="28"/>
          <w:szCs w:val="28"/>
        </w:rPr>
      </w:pPr>
      <w:r w:rsidRPr="000C154C">
        <w:rPr>
          <w:sz w:val="28"/>
          <w:szCs w:val="28"/>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E15FAA" w:rsidRPr="000C154C" w:rsidRDefault="00E15FAA" w:rsidP="00E15FAA">
      <w:pPr>
        <w:spacing w:line="276" w:lineRule="auto"/>
        <w:ind w:left="-567" w:firstLine="709"/>
        <w:jc w:val="both"/>
        <w:rPr>
          <w:sz w:val="28"/>
          <w:szCs w:val="28"/>
        </w:rPr>
      </w:pPr>
      <w:r w:rsidRPr="000C154C">
        <w:rPr>
          <w:sz w:val="28"/>
          <w:szCs w:val="28"/>
        </w:rPr>
        <w:t>2) от художественного образа к природному материалу (в этом случае ребенок подбирает необходимый материал, для того чтобы воплотить образ).</w:t>
      </w:r>
    </w:p>
    <w:p w:rsidR="00E15FAA" w:rsidRPr="00CE0D6B" w:rsidRDefault="00E15FAA" w:rsidP="00E15FAA">
      <w:pPr>
        <w:pStyle w:val="a3"/>
        <w:spacing w:line="276" w:lineRule="auto"/>
        <w:ind w:left="-567"/>
        <w:jc w:val="both"/>
        <w:rPr>
          <w:b/>
          <w:i/>
          <w:sz w:val="28"/>
          <w:szCs w:val="28"/>
        </w:rPr>
      </w:pPr>
      <w:r w:rsidRPr="00CE0D6B">
        <w:rPr>
          <w:b/>
          <w:i/>
          <w:sz w:val="28"/>
          <w:szCs w:val="28"/>
        </w:rPr>
        <w:t>Подготовительный к школе возраст (6 – 7 лет)</w:t>
      </w:r>
    </w:p>
    <w:p w:rsidR="00E15FAA" w:rsidRDefault="00E15FAA" w:rsidP="00E15FAA">
      <w:pPr>
        <w:pStyle w:val="a3"/>
        <w:spacing w:line="276" w:lineRule="auto"/>
        <w:ind w:left="-567" w:firstLine="567"/>
        <w:jc w:val="both"/>
        <w:rPr>
          <w:sz w:val="28"/>
          <w:szCs w:val="28"/>
        </w:rPr>
      </w:pPr>
      <w:r w:rsidRPr="000C154C">
        <w:rPr>
          <w:sz w:val="28"/>
          <w:szCs w:val="28"/>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E15FAA" w:rsidRDefault="00E15FAA" w:rsidP="00E15FAA">
      <w:pPr>
        <w:pStyle w:val="a3"/>
        <w:spacing w:line="276" w:lineRule="auto"/>
        <w:ind w:left="-567"/>
        <w:jc w:val="both"/>
        <w:rPr>
          <w:sz w:val="28"/>
          <w:szCs w:val="28"/>
        </w:rPr>
      </w:pPr>
      <w:r>
        <w:rPr>
          <w:sz w:val="28"/>
          <w:szCs w:val="28"/>
        </w:rPr>
        <w:t xml:space="preserve"> </w:t>
      </w:r>
      <w:r w:rsidRPr="000C154C">
        <w:rPr>
          <w:sz w:val="28"/>
          <w:szCs w:val="28"/>
        </w:rPr>
        <w:t xml:space="preserve"> </w:t>
      </w:r>
      <w:r>
        <w:rPr>
          <w:sz w:val="28"/>
          <w:szCs w:val="28"/>
        </w:rPr>
        <w:t xml:space="preserve">      </w:t>
      </w:r>
      <w:r w:rsidRPr="000C154C">
        <w:rPr>
          <w:sz w:val="28"/>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1C2C5C" w:rsidRPr="000C154C" w:rsidRDefault="001C2C5C" w:rsidP="00E15FAA">
      <w:pPr>
        <w:pStyle w:val="a3"/>
        <w:spacing w:line="276" w:lineRule="auto"/>
        <w:ind w:left="-567"/>
        <w:jc w:val="both"/>
        <w:rPr>
          <w:sz w:val="28"/>
          <w:szCs w:val="28"/>
        </w:rPr>
      </w:pPr>
    </w:p>
    <w:p w:rsidR="00E15FAA" w:rsidRDefault="00E15FAA" w:rsidP="00A52186">
      <w:pPr>
        <w:pStyle w:val="a5"/>
        <w:spacing w:before="0" w:beforeAutospacing="0" w:after="0" w:afterAutospacing="0" w:line="276" w:lineRule="auto"/>
        <w:ind w:left="-567" w:right="-1" w:firstLine="567"/>
        <w:jc w:val="both"/>
        <w:textAlignment w:val="top"/>
        <w:rPr>
          <w:b/>
          <w:sz w:val="28"/>
          <w:szCs w:val="28"/>
        </w:rPr>
      </w:pPr>
      <w:r w:rsidRPr="00E15FAA">
        <w:rPr>
          <w:b/>
          <w:sz w:val="28"/>
          <w:szCs w:val="28"/>
        </w:rPr>
        <w:t>Срок освоения, объем программы</w:t>
      </w:r>
      <w:r w:rsidR="00D71CA4">
        <w:rPr>
          <w:b/>
          <w:sz w:val="28"/>
          <w:szCs w:val="28"/>
        </w:rPr>
        <w:t>, форм</w:t>
      </w:r>
      <w:r w:rsidR="00E44E2E">
        <w:rPr>
          <w:b/>
          <w:sz w:val="28"/>
          <w:szCs w:val="28"/>
        </w:rPr>
        <w:t>ы</w:t>
      </w:r>
      <w:r w:rsidRPr="00E15FAA">
        <w:rPr>
          <w:b/>
          <w:sz w:val="28"/>
          <w:szCs w:val="28"/>
        </w:rPr>
        <w:t xml:space="preserve"> и режим занятий</w:t>
      </w:r>
      <w:r>
        <w:rPr>
          <w:b/>
          <w:sz w:val="28"/>
          <w:szCs w:val="28"/>
        </w:rPr>
        <w:t xml:space="preserve"> </w:t>
      </w:r>
    </w:p>
    <w:p w:rsidR="00D71CA4" w:rsidRDefault="00E15FAA" w:rsidP="00D71CA4">
      <w:pPr>
        <w:pStyle w:val="a5"/>
        <w:spacing w:before="0" w:beforeAutospacing="0" w:after="0" w:afterAutospacing="0" w:line="276" w:lineRule="auto"/>
        <w:ind w:left="-567" w:right="-1" w:firstLine="567"/>
        <w:jc w:val="both"/>
        <w:textAlignment w:val="top"/>
        <w:rPr>
          <w:sz w:val="28"/>
          <w:szCs w:val="28"/>
        </w:rPr>
      </w:pPr>
      <w:r w:rsidRPr="00E15FAA">
        <w:rPr>
          <w:sz w:val="28"/>
          <w:szCs w:val="28"/>
        </w:rPr>
        <w:t>Срок реализации программы определяется соде</w:t>
      </w:r>
      <w:r>
        <w:rPr>
          <w:sz w:val="28"/>
          <w:szCs w:val="28"/>
        </w:rPr>
        <w:t>ржанием программы и составляет 3</w:t>
      </w:r>
      <w:r w:rsidRPr="00E15FAA">
        <w:rPr>
          <w:sz w:val="28"/>
          <w:szCs w:val="28"/>
        </w:rPr>
        <w:t xml:space="preserve"> год</w:t>
      </w:r>
      <w:r>
        <w:rPr>
          <w:sz w:val="28"/>
          <w:szCs w:val="28"/>
        </w:rPr>
        <w:t>а</w:t>
      </w:r>
      <w:r w:rsidRPr="00E15FAA">
        <w:rPr>
          <w:sz w:val="28"/>
          <w:szCs w:val="28"/>
        </w:rPr>
        <w:t>. Общее количество учебных часов</w:t>
      </w:r>
      <w:r>
        <w:rPr>
          <w:sz w:val="28"/>
          <w:szCs w:val="28"/>
        </w:rPr>
        <w:t xml:space="preserve"> </w:t>
      </w:r>
      <w:r w:rsidRPr="00E15FAA">
        <w:rPr>
          <w:sz w:val="28"/>
          <w:szCs w:val="28"/>
        </w:rPr>
        <w:t>– 36 часов</w:t>
      </w:r>
      <w:r>
        <w:rPr>
          <w:sz w:val="28"/>
          <w:szCs w:val="28"/>
        </w:rPr>
        <w:t xml:space="preserve"> в год</w:t>
      </w:r>
      <w:r w:rsidRPr="00E15FAA">
        <w:rPr>
          <w:sz w:val="28"/>
          <w:szCs w:val="28"/>
        </w:rPr>
        <w:t>. Пе</w:t>
      </w:r>
      <w:r>
        <w:rPr>
          <w:sz w:val="28"/>
          <w:szCs w:val="28"/>
        </w:rPr>
        <w:t>риодичность занятий составляет 1 час</w:t>
      </w:r>
      <w:r w:rsidRPr="00E15FAA">
        <w:rPr>
          <w:sz w:val="28"/>
          <w:szCs w:val="28"/>
        </w:rPr>
        <w:t xml:space="preserve"> в неделю, с продолжительностью занятия</w:t>
      </w:r>
      <w:r w:rsidR="00D71CA4">
        <w:rPr>
          <w:sz w:val="28"/>
          <w:szCs w:val="28"/>
        </w:rPr>
        <w:t>:</w:t>
      </w:r>
    </w:p>
    <w:p w:rsidR="00D71CA4" w:rsidRDefault="00D71CA4" w:rsidP="001C5B7A">
      <w:pPr>
        <w:pStyle w:val="a5"/>
        <w:numPr>
          <w:ilvl w:val="0"/>
          <w:numId w:val="81"/>
        </w:numPr>
        <w:spacing w:before="0" w:beforeAutospacing="0" w:after="0" w:afterAutospacing="0" w:line="276" w:lineRule="auto"/>
        <w:ind w:right="-1"/>
        <w:jc w:val="both"/>
        <w:textAlignment w:val="top"/>
        <w:rPr>
          <w:sz w:val="28"/>
          <w:szCs w:val="28"/>
        </w:rPr>
      </w:pPr>
      <w:r>
        <w:rPr>
          <w:sz w:val="28"/>
          <w:szCs w:val="28"/>
        </w:rPr>
        <w:t>средний возраст 15 – 20 мин.</w:t>
      </w:r>
    </w:p>
    <w:p w:rsidR="00D71CA4" w:rsidRDefault="00D71CA4" w:rsidP="001C5B7A">
      <w:pPr>
        <w:pStyle w:val="a5"/>
        <w:numPr>
          <w:ilvl w:val="0"/>
          <w:numId w:val="81"/>
        </w:numPr>
        <w:spacing w:before="0" w:beforeAutospacing="0" w:after="0" w:afterAutospacing="0" w:line="276" w:lineRule="auto"/>
        <w:ind w:right="-1"/>
        <w:jc w:val="both"/>
        <w:textAlignment w:val="top"/>
        <w:rPr>
          <w:sz w:val="28"/>
          <w:szCs w:val="28"/>
        </w:rPr>
      </w:pPr>
      <w:r w:rsidRPr="00D71CA4">
        <w:rPr>
          <w:sz w:val="28"/>
          <w:szCs w:val="28"/>
        </w:rPr>
        <w:t>старший возраст</w:t>
      </w:r>
      <w:r>
        <w:rPr>
          <w:sz w:val="28"/>
          <w:szCs w:val="28"/>
        </w:rPr>
        <w:t xml:space="preserve"> 20 – 25 мин.</w:t>
      </w:r>
    </w:p>
    <w:p w:rsidR="003E5C00" w:rsidRPr="003E5C00" w:rsidRDefault="00D71CA4" w:rsidP="001C5B7A">
      <w:pPr>
        <w:pStyle w:val="a5"/>
        <w:numPr>
          <w:ilvl w:val="0"/>
          <w:numId w:val="81"/>
        </w:numPr>
        <w:spacing w:before="0" w:beforeAutospacing="0" w:after="0" w:afterAutospacing="0" w:line="276" w:lineRule="auto"/>
        <w:ind w:right="-1"/>
        <w:jc w:val="both"/>
        <w:textAlignment w:val="top"/>
        <w:rPr>
          <w:sz w:val="28"/>
          <w:szCs w:val="28"/>
        </w:rPr>
      </w:pPr>
      <w:r>
        <w:rPr>
          <w:sz w:val="28"/>
          <w:szCs w:val="28"/>
        </w:rPr>
        <w:t xml:space="preserve">подготовительный к школе возраст </w:t>
      </w:r>
      <w:r w:rsidR="00E15FAA" w:rsidRPr="00D71CA4">
        <w:rPr>
          <w:sz w:val="28"/>
          <w:szCs w:val="28"/>
        </w:rPr>
        <w:t>25-30 мин.</w:t>
      </w:r>
    </w:p>
    <w:p w:rsidR="003E5C00" w:rsidRPr="003E5C00" w:rsidRDefault="003E5C00" w:rsidP="00FB1B5A">
      <w:pPr>
        <w:pStyle w:val="a5"/>
        <w:spacing w:before="0" w:beforeAutospacing="0" w:after="0" w:afterAutospacing="0"/>
        <w:jc w:val="both"/>
        <w:rPr>
          <w:i/>
          <w:sz w:val="28"/>
          <w:szCs w:val="28"/>
        </w:rPr>
      </w:pPr>
      <w:r w:rsidRPr="003E5C00">
        <w:rPr>
          <w:rStyle w:val="a7"/>
          <w:i w:val="0"/>
          <w:sz w:val="28"/>
          <w:szCs w:val="28"/>
        </w:rPr>
        <w:t>Формы работы с детьми:</w:t>
      </w:r>
    </w:p>
    <w:p w:rsidR="003E5C00" w:rsidRPr="00C60166" w:rsidRDefault="003E5C00" w:rsidP="001C5B7A">
      <w:pPr>
        <w:numPr>
          <w:ilvl w:val="0"/>
          <w:numId w:val="2"/>
        </w:numPr>
        <w:tabs>
          <w:tab w:val="clear" w:pos="720"/>
          <w:tab w:val="num" w:pos="-284"/>
        </w:tabs>
        <w:spacing w:line="276" w:lineRule="auto"/>
        <w:ind w:left="-567" w:firstLine="0"/>
        <w:jc w:val="both"/>
        <w:rPr>
          <w:sz w:val="28"/>
          <w:szCs w:val="28"/>
        </w:rPr>
      </w:pPr>
      <w:r w:rsidRPr="00C60166">
        <w:rPr>
          <w:sz w:val="28"/>
          <w:szCs w:val="28"/>
        </w:rPr>
        <w:t>Игры и обыгрывание созданных рукотворных изделий.</w:t>
      </w:r>
    </w:p>
    <w:p w:rsidR="003E5C00" w:rsidRPr="00C60166" w:rsidRDefault="003E5C00" w:rsidP="001C5B7A">
      <w:pPr>
        <w:numPr>
          <w:ilvl w:val="0"/>
          <w:numId w:val="2"/>
        </w:numPr>
        <w:tabs>
          <w:tab w:val="clear" w:pos="720"/>
          <w:tab w:val="num" w:pos="-284"/>
        </w:tabs>
        <w:spacing w:line="276" w:lineRule="auto"/>
        <w:ind w:left="-567" w:firstLine="0"/>
        <w:jc w:val="both"/>
        <w:rPr>
          <w:sz w:val="28"/>
          <w:szCs w:val="28"/>
        </w:rPr>
      </w:pPr>
      <w:r w:rsidRPr="00C60166">
        <w:rPr>
          <w:sz w:val="28"/>
          <w:szCs w:val="28"/>
        </w:rPr>
        <w:t>НОД</w:t>
      </w:r>
    </w:p>
    <w:p w:rsidR="003E5C00" w:rsidRPr="00C60166" w:rsidRDefault="003E5C00" w:rsidP="001C5B7A">
      <w:pPr>
        <w:numPr>
          <w:ilvl w:val="0"/>
          <w:numId w:val="2"/>
        </w:numPr>
        <w:tabs>
          <w:tab w:val="clear" w:pos="720"/>
          <w:tab w:val="num" w:pos="-284"/>
        </w:tabs>
        <w:spacing w:line="276" w:lineRule="auto"/>
        <w:ind w:left="-567" w:firstLine="0"/>
        <w:jc w:val="both"/>
        <w:rPr>
          <w:sz w:val="28"/>
          <w:szCs w:val="28"/>
        </w:rPr>
      </w:pPr>
      <w:r w:rsidRPr="00C60166">
        <w:rPr>
          <w:sz w:val="28"/>
          <w:szCs w:val="28"/>
        </w:rPr>
        <w:t>Индивидуальная работа.</w:t>
      </w:r>
    </w:p>
    <w:p w:rsidR="003E5C00" w:rsidRPr="00C60166" w:rsidRDefault="003E5C00" w:rsidP="001C5B7A">
      <w:pPr>
        <w:numPr>
          <w:ilvl w:val="0"/>
          <w:numId w:val="2"/>
        </w:numPr>
        <w:tabs>
          <w:tab w:val="clear" w:pos="720"/>
          <w:tab w:val="num" w:pos="-284"/>
        </w:tabs>
        <w:spacing w:line="276" w:lineRule="auto"/>
        <w:ind w:left="-567" w:firstLine="0"/>
        <w:jc w:val="both"/>
        <w:rPr>
          <w:sz w:val="28"/>
          <w:szCs w:val="28"/>
        </w:rPr>
      </w:pPr>
      <w:r w:rsidRPr="00C60166">
        <w:rPr>
          <w:sz w:val="28"/>
          <w:szCs w:val="28"/>
        </w:rPr>
        <w:t>Выставки.</w:t>
      </w:r>
    </w:p>
    <w:p w:rsidR="003E5C00" w:rsidRDefault="003E5C00" w:rsidP="001C5B7A">
      <w:pPr>
        <w:numPr>
          <w:ilvl w:val="0"/>
          <w:numId w:val="2"/>
        </w:numPr>
        <w:tabs>
          <w:tab w:val="clear" w:pos="720"/>
          <w:tab w:val="num" w:pos="-284"/>
        </w:tabs>
        <w:spacing w:line="276" w:lineRule="auto"/>
        <w:ind w:left="-567" w:firstLine="0"/>
        <w:jc w:val="both"/>
        <w:rPr>
          <w:sz w:val="28"/>
          <w:szCs w:val="28"/>
        </w:rPr>
      </w:pPr>
      <w:r w:rsidRPr="00C60166">
        <w:rPr>
          <w:sz w:val="28"/>
          <w:szCs w:val="28"/>
        </w:rPr>
        <w:t>Участие в конкурсах.</w:t>
      </w:r>
    </w:p>
    <w:p w:rsidR="001C2C5C" w:rsidRDefault="001C2C5C" w:rsidP="001C2C5C">
      <w:pPr>
        <w:spacing w:line="276" w:lineRule="auto"/>
        <w:ind w:left="-567"/>
        <w:jc w:val="both"/>
        <w:rPr>
          <w:sz w:val="28"/>
          <w:szCs w:val="28"/>
        </w:rPr>
      </w:pPr>
    </w:p>
    <w:p w:rsidR="001956D3" w:rsidRDefault="001956D3" w:rsidP="001C2C5C">
      <w:pPr>
        <w:spacing w:line="276" w:lineRule="auto"/>
        <w:ind w:left="-567"/>
        <w:jc w:val="both"/>
        <w:rPr>
          <w:sz w:val="28"/>
          <w:szCs w:val="28"/>
        </w:rPr>
      </w:pPr>
    </w:p>
    <w:p w:rsidR="001956D3" w:rsidRDefault="001956D3" w:rsidP="001C2C5C">
      <w:pPr>
        <w:spacing w:line="276" w:lineRule="auto"/>
        <w:ind w:left="-567"/>
        <w:jc w:val="both"/>
        <w:rPr>
          <w:sz w:val="28"/>
          <w:szCs w:val="28"/>
        </w:rPr>
      </w:pPr>
    </w:p>
    <w:p w:rsidR="00FB1B5A" w:rsidRPr="00C60166" w:rsidRDefault="00FB1B5A" w:rsidP="00E44E2E">
      <w:pPr>
        <w:tabs>
          <w:tab w:val="num" w:pos="-284"/>
        </w:tabs>
        <w:spacing w:line="276" w:lineRule="auto"/>
        <w:jc w:val="both"/>
        <w:rPr>
          <w:sz w:val="28"/>
          <w:szCs w:val="28"/>
        </w:rPr>
      </w:pPr>
      <w:r w:rsidRPr="00C60166">
        <w:rPr>
          <w:rStyle w:val="a6"/>
          <w:sz w:val="28"/>
          <w:szCs w:val="28"/>
        </w:rPr>
        <w:lastRenderedPageBreak/>
        <w:t>Методика работы с детьми строится на следующих принципах:</w:t>
      </w:r>
    </w:p>
    <w:p w:rsidR="00FB1B5A" w:rsidRDefault="00FB1B5A" w:rsidP="001C5B7A">
      <w:pPr>
        <w:pStyle w:val="a5"/>
        <w:numPr>
          <w:ilvl w:val="1"/>
          <w:numId w:val="1"/>
        </w:numPr>
        <w:tabs>
          <w:tab w:val="num" w:pos="-284"/>
        </w:tabs>
        <w:spacing w:before="0" w:beforeAutospacing="0" w:after="0" w:afterAutospacing="0" w:line="276" w:lineRule="auto"/>
        <w:ind w:left="-567" w:firstLine="0"/>
        <w:jc w:val="both"/>
        <w:rPr>
          <w:sz w:val="28"/>
          <w:szCs w:val="28"/>
        </w:rPr>
      </w:pPr>
      <w:r w:rsidRPr="00C60166">
        <w:rPr>
          <w:sz w:val="28"/>
          <w:szCs w:val="28"/>
        </w:rPr>
        <w:t>Отбор содержания</w:t>
      </w:r>
      <w:r>
        <w:rPr>
          <w:sz w:val="28"/>
          <w:szCs w:val="28"/>
        </w:rPr>
        <w:t>,</w:t>
      </w:r>
      <w:r w:rsidRPr="00C60166">
        <w:rPr>
          <w:sz w:val="28"/>
          <w:szCs w:val="28"/>
        </w:rPr>
        <w:t xml:space="preserve"> доступного детям </w:t>
      </w:r>
      <w:r>
        <w:rPr>
          <w:sz w:val="28"/>
          <w:szCs w:val="28"/>
        </w:rPr>
        <w:t>конкретной возрастной группы (средний, старший или подготовительный к школе возраст).</w:t>
      </w:r>
    </w:p>
    <w:p w:rsidR="00FB1B5A" w:rsidRDefault="00FB1B5A" w:rsidP="001C5B7A">
      <w:pPr>
        <w:pStyle w:val="a5"/>
        <w:numPr>
          <w:ilvl w:val="1"/>
          <w:numId w:val="1"/>
        </w:numPr>
        <w:tabs>
          <w:tab w:val="num" w:pos="-284"/>
        </w:tabs>
        <w:spacing w:before="0" w:beforeAutospacing="0" w:after="0" w:afterAutospacing="0" w:line="276" w:lineRule="auto"/>
        <w:ind w:left="-567" w:firstLine="0"/>
        <w:jc w:val="both"/>
        <w:rPr>
          <w:sz w:val="28"/>
          <w:szCs w:val="28"/>
        </w:rPr>
      </w:pPr>
      <w:r>
        <w:rPr>
          <w:sz w:val="28"/>
          <w:szCs w:val="28"/>
        </w:rPr>
        <w:t>Постепенное усложнение</w:t>
      </w:r>
      <w:r w:rsidRPr="00C60166">
        <w:rPr>
          <w:sz w:val="28"/>
          <w:szCs w:val="28"/>
        </w:rPr>
        <w:t xml:space="preserve"> программного содержания, методов и приёмов ру</w:t>
      </w:r>
      <w:r>
        <w:rPr>
          <w:sz w:val="28"/>
          <w:szCs w:val="28"/>
        </w:rPr>
        <w:t>ководства детской деятельностью.</w:t>
      </w:r>
    </w:p>
    <w:p w:rsidR="00FB1B5A" w:rsidRDefault="00FB1B5A" w:rsidP="001C5B7A">
      <w:pPr>
        <w:pStyle w:val="a5"/>
        <w:numPr>
          <w:ilvl w:val="1"/>
          <w:numId w:val="1"/>
        </w:numPr>
        <w:tabs>
          <w:tab w:val="num" w:pos="-284"/>
        </w:tabs>
        <w:spacing w:before="0" w:beforeAutospacing="0" w:after="0" w:afterAutospacing="0" w:line="276" w:lineRule="auto"/>
        <w:ind w:left="-567" w:firstLine="0"/>
        <w:jc w:val="both"/>
        <w:rPr>
          <w:sz w:val="28"/>
          <w:szCs w:val="28"/>
        </w:rPr>
      </w:pPr>
      <w:r>
        <w:rPr>
          <w:sz w:val="28"/>
          <w:szCs w:val="28"/>
        </w:rPr>
        <w:t>Индивидуальный подход к детям.</w:t>
      </w:r>
    </w:p>
    <w:p w:rsidR="00FB1B5A" w:rsidRDefault="00FB1B5A" w:rsidP="001C5B7A">
      <w:pPr>
        <w:pStyle w:val="a5"/>
        <w:numPr>
          <w:ilvl w:val="1"/>
          <w:numId w:val="1"/>
        </w:numPr>
        <w:tabs>
          <w:tab w:val="num" w:pos="-284"/>
        </w:tabs>
        <w:spacing w:before="0" w:beforeAutospacing="0" w:after="0" w:afterAutospacing="0" w:line="276" w:lineRule="auto"/>
        <w:ind w:left="-567" w:firstLine="0"/>
        <w:jc w:val="both"/>
        <w:rPr>
          <w:sz w:val="28"/>
          <w:szCs w:val="28"/>
        </w:rPr>
      </w:pPr>
      <w:r>
        <w:rPr>
          <w:sz w:val="28"/>
          <w:szCs w:val="28"/>
        </w:rPr>
        <w:t>Систематичность.</w:t>
      </w:r>
    </w:p>
    <w:p w:rsidR="00FB1B5A" w:rsidRDefault="00FB1B5A" w:rsidP="001C5B7A">
      <w:pPr>
        <w:pStyle w:val="a5"/>
        <w:numPr>
          <w:ilvl w:val="1"/>
          <w:numId w:val="1"/>
        </w:numPr>
        <w:tabs>
          <w:tab w:val="num" w:pos="-284"/>
        </w:tabs>
        <w:spacing w:before="0" w:beforeAutospacing="0" w:after="0" w:afterAutospacing="0" w:line="276" w:lineRule="auto"/>
        <w:ind w:left="-567" w:firstLine="0"/>
        <w:jc w:val="both"/>
        <w:rPr>
          <w:sz w:val="28"/>
          <w:szCs w:val="28"/>
        </w:rPr>
      </w:pPr>
      <w:r>
        <w:rPr>
          <w:sz w:val="28"/>
          <w:szCs w:val="28"/>
        </w:rPr>
        <w:t>Поощрение инициативного фантазирования.</w:t>
      </w:r>
    </w:p>
    <w:p w:rsidR="001C2C5C" w:rsidRPr="00FB1B5A" w:rsidRDefault="001C2C5C" w:rsidP="001C2C5C">
      <w:pPr>
        <w:pStyle w:val="a5"/>
        <w:tabs>
          <w:tab w:val="num" w:pos="1440"/>
        </w:tabs>
        <w:spacing w:before="0" w:beforeAutospacing="0" w:after="0" w:afterAutospacing="0" w:line="276" w:lineRule="auto"/>
        <w:ind w:left="-567"/>
        <w:jc w:val="both"/>
        <w:rPr>
          <w:sz w:val="28"/>
          <w:szCs w:val="28"/>
        </w:rPr>
      </w:pPr>
    </w:p>
    <w:p w:rsidR="00D73746" w:rsidRPr="003E5C00" w:rsidRDefault="00D73746" w:rsidP="00E44E2E">
      <w:pPr>
        <w:pStyle w:val="a5"/>
        <w:tabs>
          <w:tab w:val="num" w:pos="-284"/>
        </w:tabs>
        <w:spacing w:before="0" w:beforeAutospacing="0" w:after="0" w:afterAutospacing="0" w:line="276" w:lineRule="auto"/>
        <w:jc w:val="both"/>
        <w:rPr>
          <w:sz w:val="28"/>
          <w:szCs w:val="28"/>
        </w:rPr>
      </w:pPr>
      <w:r w:rsidRPr="003E5C00">
        <w:rPr>
          <w:rStyle w:val="a6"/>
          <w:sz w:val="28"/>
          <w:szCs w:val="28"/>
        </w:rPr>
        <w:t>Ожидаемые результаты</w:t>
      </w:r>
    </w:p>
    <w:p w:rsidR="00D73746" w:rsidRPr="003E5C00" w:rsidRDefault="00E44E2E" w:rsidP="00E44E2E">
      <w:pPr>
        <w:pStyle w:val="a5"/>
        <w:tabs>
          <w:tab w:val="num" w:pos="-142"/>
        </w:tabs>
        <w:spacing w:before="0" w:beforeAutospacing="0" w:after="0" w:afterAutospacing="0" w:line="276" w:lineRule="auto"/>
        <w:ind w:left="-142"/>
        <w:jc w:val="both"/>
        <w:rPr>
          <w:sz w:val="28"/>
          <w:szCs w:val="28"/>
        </w:rPr>
      </w:pPr>
      <w:r>
        <w:rPr>
          <w:sz w:val="28"/>
          <w:szCs w:val="28"/>
        </w:rPr>
        <w:t>  </w:t>
      </w:r>
      <w:r w:rsidR="00D73746" w:rsidRPr="003E5C00">
        <w:rPr>
          <w:sz w:val="28"/>
          <w:szCs w:val="28"/>
        </w:rPr>
        <w:t xml:space="preserve">В результате </w:t>
      </w:r>
      <w:proofErr w:type="gramStart"/>
      <w:r w:rsidR="00D73746" w:rsidRPr="003E5C00">
        <w:rPr>
          <w:sz w:val="28"/>
          <w:szCs w:val="28"/>
        </w:rPr>
        <w:t>обучения по</w:t>
      </w:r>
      <w:proofErr w:type="gramEnd"/>
      <w:r w:rsidR="00D73746" w:rsidRPr="003E5C00">
        <w:rPr>
          <w:sz w:val="28"/>
          <w:szCs w:val="28"/>
        </w:rPr>
        <w:t xml:space="preserve"> данной программе дети:</w:t>
      </w:r>
    </w:p>
    <w:p w:rsidR="00CE0D6B" w:rsidRPr="00CE0D6B" w:rsidRDefault="00CE0D6B" w:rsidP="001C5B7A">
      <w:pPr>
        <w:pStyle w:val="a3"/>
        <w:numPr>
          <w:ilvl w:val="0"/>
          <w:numId w:val="3"/>
        </w:numPr>
        <w:tabs>
          <w:tab w:val="num" w:pos="-142"/>
        </w:tabs>
        <w:spacing w:line="276" w:lineRule="auto"/>
        <w:ind w:left="-142"/>
        <w:jc w:val="both"/>
        <w:rPr>
          <w:sz w:val="28"/>
          <w:szCs w:val="28"/>
        </w:rPr>
      </w:pPr>
      <w:r>
        <w:rPr>
          <w:sz w:val="28"/>
          <w:szCs w:val="28"/>
          <w:shd w:val="clear" w:color="auto" w:fill="FFFFFF"/>
        </w:rPr>
        <w:t>о</w:t>
      </w:r>
      <w:r w:rsidR="003E36BB" w:rsidRPr="00CE0D6B">
        <w:rPr>
          <w:sz w:val="28"/>
          <w:szCs w:val="28"/>
          <w:shd w:val="clear" w:color="auto" w:fill="FFFFFF"/>
        </w:rPr>
        <w:t>своят правила безопасности во время работы</w:t>
      </w:r>
      <w:r>
        <w:rPr>
          <w:sz w:val="28"/>
          <w:szCs w:val="28"/>
          <w:shd w:val="clear" w:color="auto" w:fill="FFFFFF"/>
        </w:rPr>
        <w:t>;</w:t>
      </w:r>
    </w:p>
    <w:p w:rsidR="00CE0D6B" w:rsidRPr="00CE0D6B" w:rsidRDefault="00CE0D6B" w:rsidP="001C5B7A">
      <w:pPr>
        <w:pStyle w:val="a3"/>
        <w:numPr>
          <w:ilvl w:val="0"/>
          <w:numId w:val="3"/>
        </w:numPr>
        <w:tabs>
          <w:tab w:val="num" w:pos="-142"/>
        </w:tabs>
        <w:spacing w:line="276" w:lineRule="auto"/>
        <w:ind w:left="-142"/>
        <w:jc w:val="both"/>
        <w:rPr>
          <w:sz w:val="28"/>
          <w:szCs w:val="28"/>
        </w:rPr>
      </w:pPr>
      <w:r>
        <w:rPr>
          <w:sz w:val="28"/>
          <w:szCs w:val="28"/>
          <w:shd w:val="clear" w:color="auto" w:fill="FFFFFF"/>
        </w:rPr>
        <w:t>о</w:t>
      </w:r>
      <w:r w:rsidR="003E36BB" w:rsidRPr="00CE0D6B">
        <w:rPr>
          <w:sz w:val="28"/>
          <w:szCs w:val="28"/>
          <w:shd w:val="clear" w:color="auto" w:fill="FFFFFF"/>
        </w:rPr>
        <w:t>своят техники рисования нетрадиционными способами, разные техники аппликации</w:t>
      </w:r>
      <w:r>
        <w:rPr>
          <w:sz w:val="28"/>
          <w:szCs w:val="28"/>
          <w:shd w:val="clear" w:color="auto" w:fill="FFFFFF"/>
        </w:rPr>
        <w:t>;</w:t>
      </w:r>
    </w:p>
    <w:p w:rsidR="00CE0D6B" w:rsidRDefault="00CE0D6B" w:rsidP="001C5B7A">
      <w:pPr>
        <w:pStyle w:val="a3"/>
        <w:numPr>
          <w:ilvl w:val="0"/>
          <w:numId w:val="3"/>
        </w:numPr>
        <w:tabs>
          <w:tab w:val="num" w:pos="-142"/>
        </w:tabs>
        <w:spacing w:line="276" w:lineRule="auto"/>
        <w:ind w:left="-142"/>
        <w:jc w:val="both"/>
        <w:rPr>
          <w:sz w:val="28"/>
          <w:szCs w:val="28"/>
        </w:rPr>
      </w:pPr>
      <w:r>
        <w:rPr>
          <w:sz w:val="28"/>
          <w:szCs w:val="28"/>
          <w:shd w:val="clear" w:color="auto" w:fill="FFFFFF"/>
        </w:rPr>
        <w:t>н</w:t>
      </w:r>
      <w:r w:rsidR="00D73746" w:rsidRPr="00CE0D6B">
        <w:rPr>
          <w:sz w:val="28"/>
          <w:szCs w:val="28"/>
        </w:rPr>
        <w:t xml:space="preserve">аучатся различным приемам работы с </w:t>
      </w:r>
      <w:r w:rsidR="003E36BB" w:rsidRPr="00CE0D6B">
        <w:rPr>
          <w:sz w:val="28"/>
          <w:szCs w:val="28"/>
        </w:rPr>
        <w:t>бросовыми и природными</w:t>
      </w:r>
      <w:r>
        <w:rPr>
          <w:sz w:val="28"/>
          <w:szCs w:val="28"/>
        </w:rPr>
        <w:t xml:space="preserve"> материалами;</w:t>
      </w:r>
    </w:p>
    <w:p w:rsidR="00CE0D6B" w:rsidRDefault="00CE0D6B" w:rsidP="001C5B7A">
      <w:pPr>
        <w:pStyle w:val="a3"/>
        <w:numPr>
          <w:ilvl w:val="0"/>
          <w:numId w:val="3"/>
        </w:numPr>
        <w:tabs>
          <w:tab w:val="num" w:pos="-142"/>
        </w:tabs>
        <w:spacing w:line="276" w:lineRule="auto"/>
        <w:ind w:left="-142"/>
        <w:jc w:val="both"/>
        <w:rPr>
          <w:sz w:val="28"/>
          <w:szCs w:val="28"/>
        </w:rPr>
      </w:pPr>
      <w:r>
        <w:rPr>
          <w:sz w:val="28"/>
          <w:szCs w:val="28"/>
        </w:rPr>
        <w:t>н</w:t>
      </w:r>
      <w:r w:rsidR="00D73746" w:rsidRPr="00CE0D6B">
        <w:rPr>
          <w:sz w:val="28"/>
          <w:szCs w:val="28"/>
        </w:rPr>
        <w:t>аучатся следовать устным инструкциям, с</w:t>
      </w:r>
      <w:r>
        <w:rPr>
          <w:sz w:val="28"/>
          <w:szCs w:val="28"/>
        </w:rPr>
        <w:t>оздавать художественные изделия;</w:t>
      </w:r>
    </w:p>
    <w:p w:rsidR="00CE0D6B" w:rsidRPr="00CE0D6B" w:rsidRDefault="003E36BB" w:rsidP="001C5B7A">
      <w:pPr>
        <w:pStyle w:val="a3"/>
        <w:numPr>
          <w:ilvl w:val="0"/>
          <w:numId w:val="3"/>
        </w:numPr>
        <w:tabs>
          <w:tab w:val="num" w:pos="-142"/>
        </w:tabs>
        <w:spacing w:line="276" w:lineRule="auto"/>
        <w:ind w:left="-142"/>
        <w:jc w:val="both"/>
        <w:rPr>
          <w:sz w:val="28"/>
          <w:szCs w:val="28"/>
        </w:rPr>
      </w:pPr>
      <w:r w:rsidRPr="00CE0D6B">
        <w:rPr>
          <w:sz w:val="28"/>
          <w:szCs w:val="28"/>
          <w:shd w:val="clear" w:color="auto" w:fill="FFFFFF"/>
        </w:rPr>
        <w:t>смогут создавать сюжеты и образы и объединять их в коллективные композиции</w:t>
      </w:r>
      <w:r w:rsidR="00CE0D6B">
        <w:rPr>
          <w:sz w:val="28"/>
          <w:szCs w:val="28"/>
          <w:shd w:val="clear" w:color="auto" w:fill="FFFFFF"/>
        </w:rPr>
        <w:t>;</w:t>
      </w:r>
    </w:p>
    <w:p w:rsidR="00CE0D6B" w:rsidRPr="001C2C5C" w:rsidRDefault="00CE0D6B" w:rsidP="001C5B7A">
      <w:pPr>
        <w:pStyle w:val="a3"/>
        <w:numPr>
          <w:ilvl w:val="0"/>
          <w:numId w:val="3"/>
        </w:numPr>
        <w:tabs>
          <w:tab w:val="num" w:pos="0"/>
        </w:tabs>
        <w:spacing w:line="276" w:lineRule="auto"/>
        <w:ind w:left="-142"/>
        <w:jc w:val="both"/>
        <w:rPr>
          <w:sz w:val="28"/>
          <w:szCs w:val="28"/>
        </w:rPr>
      </w:pPr>
      <w:r>
        <w:rPr>
          <w:sz w:val="28"/>
          <w:szCs w:val="28"/>
          <w:shd w:val="clear" w:color="auto" w:fill="FFFFFF"/>
        </w:rPr>
        <w:t>р</w:t>
      </w:r>
      <w:r w:rsidR="00D73746" w:rsidRPr="00CE0D6B">
        <w:rPr>
          <w:sz w:val="28"/>
          <w:szCs w:val="28"/>
        </w:rPr>
        <w:t>азовьют внимание, память, мышление, пространственное воображение, мелкую моторику рук и глазомер.</w:t>
      </w:r>
      <w:r w:rsidR="003E36BB" w:rsidRPr="00CE0D6B">
        <w:rPr>
          <w:sz w:val="28"/>
          <w:szCs w:val="28"/>
          <w:shd w:val="clear" w:color="auto" w:fill="FFFFFF"/>
        </w:rPr>
        <w:t xml:space="preserve"> </w:t>
      </w:r>
    </w:p>
    <w:p w:rsidR="001C2C5C" w:rsidRPr="00E44E2E" w:rsidRDefault="001C2C5C" w:rsidP="001C2C5C">
      <w:pPr>
        <w:pStyle w:val="a3"/>
        <w:spacing w:line="276" w:lineRule="auto"/>
        <w:ind w:left="-142"/>
        <w:jc w:val="both"/>
        <w:rPr>
          <w:sz w:val="28"/>
          <w:szCs w:val="28"/>
        </w:rPr>
      </w:pPr>
    </w:p>
    <w:p w:rsidR="00FB1B5A" w:rsidRPr="00E44E2E" w:rsidRDefault="00FB1B5A" w:rsidP="00985054">
      <w:pPr>
        <w:pStyle w:val="a5"/>
        <w:shd w:val="clear" w:color="auto" w:fill="FFFFFF"/>
        <w:spacing w:before="0" w:beforeAutospacing="0" w:after="0" w:afterAutospacing="0" w:line="276" w:lineRule="auto"/>
        <w:jc w:val="both"/>
        <w:rPr>
          <w:b/>
          <w:bCs/>
          <w:sz w:val="28"/>
          <w:szCs w:val="28"/>
        </w:rPr>
      </w:pPr>
      <w:r w:rsidRPr="00E44E2E">
        <w:rPr>
          <w:b/>
          <w:bCs/>
          <w:sz w:val="28"/>
          <w:szCs w:val="28"/>
        </w:rPr>
        <w:t>Формы подведения итогов реализации программы в течение года:</w:t>
      </w:r>
    </w:p>
    <w:p w:rsidR="00FB1B5A" w:rsidRPr="00C8589C" w:rsidRDefault="00FB1B5A" w:rsidP="001C5B7A">
      <w:pPr>
        <w:pStyle w:val="a5"/>
        <w:numPr>
          <w:ilvl w:val="0"/>
          <w:numId w:val="44"/>
        </w:numPr>
        <w:shd w:val="clear" w:color="auto" w:fill="FFFFFF"/>
        <w:spacing w:before="0" w:beforeAutospacing="0" w:after="0" w:afterAutospacing="0" w:line="276" w:lineRule="auto"/>
        <w:ind w:left="-142"/>
        <w:rPr>
          <w:sz w:val="28"/>
          <w:szCs w:val="28"/>
        </w:rPr>
      </w:pPr>
      <w:r w:rsidRPr="00C8589C">
        <w:rPr>
          <w:sz w:val="28"/>
          <w:szCs w:val="28"/>
        </w:rPr>
        <w:t>Организация еженедельных выста</w:t>
      </w:r>
      <w:r>
        <w:rPr>
          <w:sz w:val="28"/>
          <w:szCs w:val="28"/>
        </w:rPr>
        <w:t>вок дет</w:t>
      </w:r>
      <w:r w:rsidR="001C2C5C">
        <w:rPr>
          <w:sz w:val="28"/>
          <w:szCs w:val="28"/>
        </w:rPr>
        <w:t>ских работ для родителей.</w:t>
      </w:r>
    </w:p>
    <w:p w:rsidR="00FB1B5A" w:rsidRDefault="00FB1B5A" w:rsidP="001C5B7A">
      <w:pPr>
        <w:pStyle w:val="a5"/>
        <w:numPr>
          <w:ilvl w:val="0"/>
          <w:numId w:val="44"/>
        </w:numPr>
        <w:shd w:val="clear" w:color="auto" w:fill="FFFFFF"/>
        <w:spacing w:before="0" w:beforeAutospacing="0" w:after="0" w:afterAutospacing="0" w:line="276" w:lineRule="auto"/>
        <w:ind w:left="-142"/>
        <w:rPr>
          <w:sz w:val="28"/>
          <w:szCs w:val="28"/>
        </w:rPr>
      </w:pPr>
      <w:r w:rsidRPr="00C8589C">
        <w:rPr>
          <w:sz w:val="28"/>
          <w:szCs w:val="28"/>
        </w:rPr>
        <w:t>Тематические выставки в ДОУ.</w:t>
      </w:r>
    </w:p>
    <w:p w:rsidR="001C2C5C" w:rsidRDefault="001C2C5C" w:rsidP="001C5B7A">
      <w:pPr>
        <w:pStyle w:val="a5"/>
        <w:numPr>
          <w:ilvl w:val="0"/>
          <w:numId w:val="44"/>
        </w:numPr>
        <w:shd w:val="clear" w:color="auto" w:fill="FFFFFF"/>
        <w:spacing w:before="0" w:beforeAutospacing="0" w:after="0" w:afterAutospacing="0" w:line="276" w:lineRule="auto"/>
        <w:ind w:left="-142"/>
        <w:rPr>
          <w:sz w:val="28"/>
          <w:szCs w:val="28"/>
        </w:rPr>
      </w:pPr>
      <w:r>
        <w:rPr>
          <w:sz w:val="28"/>
          <w:szCs w:val="28"/>
        </w:rPr>
        <w:t>Участие в творческих конкурсах.</w:t>
      </w:r>
    </w:p>
    <w:p w:rsidR="00A05079" w:rsidRDefault="00A05079" w:rsidP="00FB1B5A">
      <w:pPr>
        <w:pStyle w:val="a3"/>
        <w:spacing w:line="276" w:lineRule="auto"/>
        <w:ind w:left="0"/>
        <w:jc w:val="both"/>
        <w:rPr>
          <w:sz w:val="28"/>
          <w:szCs w:val="28"/>
          <w:shd w:val="clear" w:color="auto" w:fill="FFFFFF"/>
        </w:rPr>
      </w:pPr>
    </w:p>
    <w:p w:rsidR="00A05079" w:rsidRDefault="00A05079" w:rsidP="00CE0D6B">
      <w:pPr>
        <w:pStyle w:val="a3"/>
        <w:spacing w:line="276" w:lineRule="auto"/>
        <w:ind w:left="153"/>
        <w:jc w:val="both"/>
        <w:rPr>
          <w:sz w:val="28"/>
          <w:szCs w:val="28"/>
          <w:shd w:val="clear" w:color="auto" w:fill="FFFFFF"/>
        </w:rPr>
      </w:pPr>
    </w:p>
    <w:p w:rsidR="00332AFB" w:rsidRDefault="00332AFB" w:rsidP="00CE0D6B">
      <w:pPr>
        <w:pStyle w:val="a3"/>
        <w:spacing w:line="276" w:lineRule="auto"/>
        <w:ind w:left="153"/>
        <w:jc w:val="both"/>
        <w:rPr>
          <w:sz w:val="28"/>
          <w:szCs w:val="28"/>
          <w:shd w:val="clear" w:color="auto" w:fill="FFFFFF"/>
        </w:rPr>
      </w:pPr>
    </w:p>
    <w:p w:rsidR="00332AFB" w:rsidRDefault="00332AFB" w:rsidP="00CE0D6B">
      <w:pPr>
        <w:pStyle w:val="a3"/>
        <w:spacing w:line="276" w:lineRule="auto"/>
        <w:ind w:left="153"/>
        <w:jc w:val="both"/>
        <w:rPr>
          <w:sz w:val="28"/>
          <w:szCs w:val="28"/>
          <w:shd w:val="clear" w:color="auto" w:fill="FFFFFF"/>
        </w:rPr>
      </w:pPr>
    </w:p>
    <w:p w:rsidR="002B14EC" w:rsidRPr="00A05079" w:rsidRDefault="002B14EC" w:rsidP="00A05079">
      <w:pPr>
        <w:tabs>
          <w:tab w:val="left" w:pos="2400"/>
        </w:tabs>
        <w:sectPr w:rsidR="002B14EC" w:rsidRPr="00A05079" w:rsidSect="00A63396">
          <w:footerReference w:type="default" r:id="rId9"/>
          <w:footerReference w:type="first" r:id="rId10"/>
          <w:pgSz w:w="11906" w:h="16838"/>
          <w:pgMar w:top="567" w:right="850" w:bottom="426" w:left="1701" w:header="708" w:footer="708" w:gutter="0"/>
          <w:cols w:space="708"/>
          <w:titlePg/>
          <w:docGrid w:linePitch="360"/>
        </w:sectPr>
      </w:pPr>
    </w:p>
    <w:p w:rsidR="002B14EC" w:rsidRPr="00FB1B5A" w:rsidRDefault="002B14EC" w:rsidP="00FB1B5A">
      <w:pPr>
        <w:pStyle w:val="a3"/>
        <w:jc w:val="center"/>
        <w:rPr>
          <w:b/>
          <w:sz w:val="28"/>
          <w:szCs w:val="28"/>
        </w:rPr>
      </w:pPr>
      <w:r w:rsidRPr="00FB1B5A">
        <w:rPr>
          <w:b/>
          <w:sz w:val="28"/>
          <w:szCs w:val="28"/>
        </w:rPr>
        <w:lastRenderedPageBreak/>
        <w:t>Мониторинг результатов освоения программы кружка «Волшебная мастерская» детьми</w:t>
      </w:r>
    </w:p>
    <w:p w:rsidR="002B14EC" w:rsidRDefault="002B14EC" w:rsidP="002B14EC">
      <w:pPr>
        <w:jc w:val="center"/>
        <w:rPr>
          <w:b/>
          <w:sz w:val="28"/>
          <w:szCs w:val="28"/>
        </w:rPr>
      </w:pPr>
      <w:r w:rsidRPr="00B57A19">
        <w:rPr>
          <w:b/>
          <w:sz w:val="28"/>
          <w:szCs w:val="28"/>
        </w:rPr>
        <w:t xml:space="preserve">за </w:t>
      </w:r>
      <w:r w:rsidR="00DA5195">
        <w:rPr>
          <w:b/>
          <w:sz w:val="28"/>
          <w:szCs w:val="28"/>
        </w:rPr>
        <w:t xml:space="preserve">первую половину </w:t>
      </w:r>
      <w:r w:rsidRPr="00B57A19">
        <w:rPr>
          <w:b/>
          <w:sz w:val="28"/>
          <w:szCs w:val="28"/>
        </w:rPr>
        <w:t xml:space="preserve">уч. </w:t>
      </w:r>
      <w:r>
        <w:rPr>
          <w:b/>
          <w:sz w:val="28"/>
          <w:szCs w:val="28"/>
        </w:rPr>
        <w:t xml:space="preserve">год   </w:t>
      </w:r>
    </w:p>
    <w:p w:rsidR="001956D3" w:rsidRDefault="002B14EC" w:rsidP="002B14EC">
      <w:pPr>
        <w:rPr>
          <w:b/>
          <w:sz w:val="28"/>
          <w:szCs w:val="28"/>
        </w:rPr>
      </w:pPr>
      <w:r>
        <w:rPr>
          <w:b/>
          <w:sz w:val="28"/>
          <w:szCs w:val="28"/>
        </w:rPr>
        <w:t xml:space="preserve">Руководитель кружка </w:t>
      </w:r>
      <w:r w:rsidR="001956D3">
        <w:rPr>
          <w:b/>
          <w:sz w:val="28"/>
          <w:szCs w:val="28"/>
        </w:rPr>
        <w:t>_____________________</w:t>
      </w:r>
    </w:p>
    <w:p w:rsidR="002B14EC" w:rsidRPr="00B57A19" w:rsidRDefault="002B14EC" w:rsidP="002B14EC">
      <w:pPr>
        <w:rPr>
          <w:b/>
          <w:sz w:val="28"/>
          <w:szCs w:val="28"/>
        </w:rPr>
      </w:pPr>
      <w:r>
        <w:rPr>
          <w:b/>
          <w:sz w:val="28"/>
          <w:szCs w:val="28"/>
        </w:rPr>
        <w:t xml:space="preserve">          </w:t>
      </w:r>
    </w:p>
    <w:tbl>
      <w:tblPr>
        <w:tblStyle w:val="a4"/>
        <w:tblW w:w="15923" w:type="dxa"/>
        <w:tblInd w:w="-34" w:type="dxa"/>
        <w:tblLayout w:type="fixed"/>
        <w:tblLook w:val="04A0" w:firstRow="1" w:lastRow="0" w:firstColumn="1" w:lastColumn="0" w:noHBand="0" w:noVBand="1"/>
      </w:tblPr>
      <w:tblGrid>
        <w:gridCol w:w="2235"/>
        <w:gridCol w:w="637"/>
        <w:gridCol w:w="638"/>
        <w:gridCol w:w="567"/>
        <w:gridCol w:w="567"/>
        <w:gridCol w:w="638"/>
        <w:gridCol w:w="638"/>
        <w:gridCol w:w="638"/>
        <w:gridCol w:w="638"/>
        <w:gridCol w:w="567"/>
        <w:gridCol w:w="567"/>
        <w:gridCol w:w="567"/>
        <w:gridCol w:w="567"/>
        <w:gridCol w:w="567"/>
        <w:gridCol w:w="567"/>
        <w:gridCol w:w="567"/>
        <w:gridCol w:w="567"/>
        <w:gridCol w:w="496"/>
        <w:gridCol w:w="496"/>
        <w:gridCol w:w="567"/>
        <w:gridCol w:w="567"/>
        <w:gridCol w:w="567"/>
        <w:gridCol w:w="567"/>
        <w:gridCol w:w="465"/>
        <w:gridCol w:w="466"/>
      </w:tblGrid>
      <w:tr w:rsidR="002B14EC" w:rsidTr="002B14EC">
        <w:tc>
          <w:tcPr>
            <w:tcW w:w="2235" w:type="dxa"/>
          </w:tcPr>
          <w:p w:rsidR="002B14EC" w:rsidRDefault="002B14EC" w:rsidP="00A05079"/>
          <w:p w:rsidR="002B14EC" w:rsidRDefault="002B14EC" w:rsidP="002B14EC">
            <w:pPr>
              <w:jc w:val="center"/>
            </w:pPr>
            <w:r>
              <w:t>Ф.И. ребёнка</w:t>
            </w:r>
          </w:p>
        </w:tc>
        <w:tc>
          <w:tcPr>
            <w:tcW w:w="1275" w:type="dxa"/>
            <w:gridSpan w:val="2"/>
          </w:tcPr>
          <w:p w:rsidR="002B14EC" w:rsidRPr="003D6192" w:rsidRDefault="002B14EC" w:rsidP="00A05079">
            <w:pPr>
              <w:rPr>
                <w:sz w:val="24"/>
                <w:szCs w:val="24"/>
              </w:rPr>
            </w:pPr>
            <w:r w:rsidRPr="003D6192">
              <w:rPr>
                <w:sz w:val="24"/>
                <w:szCs w:val="24"/>
              </w:rPr>
              <w:t xml:space="preserve">Умеет работать с </w:t>
            </w:r>
            <w:proofErr w:type="spellStart"/>
            <w:r w:rsidRPr="003D6192">
              <w:rPr>
                <w:sz w:val="24"/>
                <w:szCs w:val="24"/>
              </w:rPr>
              <w:t>прир</w:t>
            </w:r>
            <w:proofErr w:type="spellEnd"/>
            <w:r>
              <w:rPr>
                <w:sz w:val="24"/>
                <w:szCs w:val="24"/>
              </w:rPr>
              <w:t>.</w:t>
            </w:r>
            <w:r w:rsidRPr="003D6192">
              <w:rPr>
                <w:sz w:val="24"/>
                <w:szCs w:val="24"/>
              </w:rPr>
              <w:t xml:space="preserve"> матер</w:t>
            </w:r>
          </w:p>
        </w:tc>
        <w:tc>
          <w:tcPr>
            <w:tcW w:w="1134" w:type="dxa"/>
            <w:gridSpan w:val="2"/>
          </w:tcPr>
          <w:p w:rsidR="002B14EC" w:rsidRPr="003D6192" w:rsidRDefault="002B14EC" w:rsidP="00A05079">
            <w:pPr>
              <w:rPr>
                <w:sz w:val="24"/>
                <w:szCs w:val="24"/>
              </w:rPr>
            </w:pPr>
            <w:r w:rsidRPr="003D6192">
              <w:rPr>
                <w:sz w:val="24"/>
                <w:szCs w:val="24"/>
              </w:rPr>
              <w:t xml:space="preserve">Умеет работать </w:t>
            </w:r>
            <w:proofErr w:type="gramStart"/>
            <w:r w:rsidRPr="003D6192">
              <w:rPr>
                <w:sz w:val="24"/>
                <w:szCs w:val="24"/>
              </w:rPr>
              <w:t xml:space="preserve">с </w:t>
            </w:r>
            <w:proofErr w:type="spellStart"/>
            <w:r w:rsidRPr="003D6192">
              <w:rPr>
                <w:sz w:val="24"/>
                <w:szCs w:val="24"/>
              </w:rPr>
              <w:t>брос</w:t>
            </w:r>
            <w:proofErr w:type="spellEnd"/>
            <w:proofErr w:type="gramEnd"/>
            <w:r>
              <w:rPr>
                <w:sz w:val="24"/>
                <w:szCs w:val="24"/>
              </w:rPr>
              <w:t>.</w:t>
            </w:r>
            <w:r w:rsidRPr="003D6192">
              <w:rPr>
                <w:sz w:val="24"/>
                <w:szCs w:val="24"/>
              </w:rPr>
              <w:t xml:space="preserve"> матер</w:t>
            </w:r>
          </w:p>
        </w:tc>
        <w:tc>
          <w:tcPr>
            <w:tcW w:w="1276" w:type="dxa"/>
            <w:gridSpan w:val="2"/>
          </w:tcPr>
          <w:p w:rsidR="002B14EC" w:rsidRDefault="002B14EC" w:rsidP="00A05079">
            <w:pPr>
              <w:rPr>
                <w:sz w:val="24"/>
                <w:szCs w:val="24"/>
              </w:rPr>
            </w:pPr>
            <w:r w:rsidRPr="003D6192">
              <w:rPr>
                <w:sz w:val="24"/>
                <w:szCs w:val="24"/>
              </w:rPr>
              <w:t xml:space="preserve">Умеет работать с </w:t>
            </w:r>
            <w:proofErr w:type="spellStart"/>
            <w:r w:rsidRPr="003D6192">
              <w:rPr>
                <w:sz w:val="24"/>
                <w:szCs w:val="24"/>
              </w:rPr>
              <w:t>ножница</w:t>
            </w:r>
            <w:proofErr w:type="spellEnd"/>
          </w:p>
          <w:p w:rsidR="002B14EC" w:rsidRPr="003D6192" w:rsidRDefault="002B14EC" w:rsidP="00A05079">
            <w:pPr>
              <w:rPr>
                <w:sz w:val="24"/>
                <w:szCs w:val="24"/>
              </w:rPr>
            </w:pPr>
            <w:r w:rsidRPr="003D6192">
              <w:rPr>
                <w:sz w:val="24"/>
                <w:szCs w:val="24"/>
              </w:rPr>
              <w:t>ми</w:t>
            </w:r>
          </w:p>
        </w:tc>
        <w:tc>
          <w:tcPr>
            <w:tcW w:w="1276" w:type="dxa"/>
            <w:gridSpan w:val="2"/>
          </w:tcPr>
          <w:p w:rsidR="002B14EC" w:rsidRPr="003D6192" w:rsidRDefault="002B14EC" w:rsidP="00A05079">
            <w:pPr>
              <w:rPr>
                <w:sz w:val="24"/>
                <w:szCs w:val="24"/>
              </w:rPr>
            </w:pPr>
            <w:r w:rsidRPr="003D6192">
              <w:rPr>
                <w:sz w:val="24"/>
                <w:szCs w:val="24"/>
              </w:rPr>
              <w:t>Умеет раб с клеем и кистью</w:t>
            </w:r>
          </w:p>
        </w:tc>
        <w:tc>
          <w:tcPr>
            <w:tcW w:w="1134" w:type="dxa"/>
            <w:gridSpan w:val="2"/>
          </w:tcPr>
          <w:p w:rsidR="002B14EC" w:rsidRDefault="002B14EC" w:rsidP="00A05079">
            <w:pPr>
              <w:rPr>
                <w:sz w:val="24"/>
                <w:szCs w:val="24"/>
              </w:rPr>
            </w:pPr>
            <w:r w:rsidRPr="003D6192">
              <w:rPr>
                <w:sz w:val="24"/>
                <w:szCs w:val="24"/>
              </w:rPr>
              <w:t xml:space="preserve">Умеет раб </w:t>
            </w:r>
            <w:proofErr w:type="gramStart"/>
            <w:r w:rsidRPr="003D6192">
              <w:rPr>
                <w:sz w:val="24"/>
                <w:szCs w:val="24"/>
              </w:rPr>
              <w:t>с</w:t>
            </w:r>
            <w:proofErr w:type="gramEnd"/>
            <w:r w:rsidRPr="003D6192">
              <w:rPr>
                <w:sz w:val="24"/>
                <w:szCs w:val="24"/>
              </w:rPr>
              <w:t xml:space="preserve"> краска</w:t>
            </w:r>
          </w:p>
          <w:p w:rsidR="002B14EC" w:rsidRPr="003D6192" w:rsidRDefault="002B14EC" w:rsidP="00A05079">
            <w:pPr>
              <w:rPr>
                <w:sz w:val="24"/>
                <w:szCs w:val="24"/>
              </w:rPr>
            </w:pPr>
            <w:r w:rsidRPr="003D6192">
              <w:rPr>
                <w:sz w:val="24"/>
                <w:szCs w:val="24"/>
              </w:rPr>
              <w:t>ми и кистью</w:t>
            </w:r>
          </w:p>
        </w:tc>
        <w:tc>
          <w:tcPr>
            <w:tcW w:w="1134" w:type="dxa"/>
            <w:gridSpan w:val="2"/>
          </w:tcPr>
          <w:p w:rsidR="002B14EC" w:rsidRPr="003D6192" w:rsidRDefault="002B14EC" w:rsidP="00A05079">
            <w:pPr>
              <w:rPr>
                <w:sz w:val="24"/>
                <w:szCs w:val="24"/>
              </w:rPr>
            </w:pPr>
            <w:r w:rsidRPr="003D6192">
              <w:rPr>
                <w:sz w:val="24"/>
                <w:szCs w:val="24"/>
              </w:rPr>
              <w:t>Умеет раб с пласт</w:t>
            </w:r>
            <w:proofErr w:type="gramStart"/>
            <w:r>
              <w:rPr>
                <w:sz w:val="24"/>
                <w:szCs w:val="24"/>
              </w:rPr>
              <w:t>.</w:t>
            </w:r>
            <w:proofErr w:type="gramEnd"/>
            <w:r w:rsidRPr="003D6192">
              <w:rPr>
                <w:sz w:val="24"/>
                <w:szCs w:val="24"/>
              </w:rPr>
              <w:t xml:space="preserve"> </w:t>
            </w:r>
            <w:proofErr w:type="gramStart"/>
            <w:r w:rsidRPr="003D6192">
              <w:rPr>
                <w:sz w:val="24"/>
                <w:szCs w:val="24"/>
              </w:rPr>
              <w:t>и</w:t>
            </w:r>
            <w:proofErr w:type="gramEnd"/>
            <w:r w:rsidRPr="003D6192">
              <w:rPr>
                <w:sz w:val="24"/>
                <w:szCs w:val="24"/>
              </w:rPr>
              <w:t xml:space="preserve"> тестом</w:t>
            </w:r>
          </w:p>
        </w:tc>
        <w:tc>
          <w:tcPr>
            <w:tcW w:w="1134" w:type="dxa"/>
            <w:gridSpan w:val="2"/>
          </w:tcPr>
          <w:p w:rsidR="002B14EC" w:rsidRPr="003D6192" w:rsidRDefault="002B14EC" w:rsidP="00A05079">
            <w:pPr>
              <w:rPr>
                <w:sz w:val="24"/>
                <w:szCs w:val="24"/>
              </w:rPr>
            </w:pPr>
            <w:r w:rsidRPr="003D6192">
              <w:rPr>
                <w:sz w:val="24"/>
                <w:szCs w:val="24"/>
              </w:rPr>
              <w:t xml:space="preserve">Овладение новыми техниками </w:t>
            </w:r>
          </w:p>
        </w:tc>
        <w:tc>
          <w:tcPr>
            <w:tcW w:w="1134" w:type="dxa"/>
            <w:gridSpan w:val="2"/>
          </w:tcPr>
          <w:p w:rsidR="002B14EC" w:rsidRDefault="002B14EC" w:rsidP="00A05079">
            <w:pPr>
              <w:rPr>
                <w:sz w:val="24"/>
                <w:szCs w:val="24"/>
              </w:rPr>
            </w:pPr>
            <w:proofErr w:type="spellStart"/>
            <w:r w:rsidRPr="003D6192">
              <w:rPr>
                <w:sz w:val="24"/>
                <w:szCs w:val="24"/>
              </w:rPr>
              <w:t>Прояв</w:t>
            </w:r>
            <w:proofErr w:type="spellEnd"/>
          </w:p>
          <w:p w:rsidR="002B14EC" w:rsidRDefault="002B14EC" w:rsidP="00A05079">
            <w:pPr>
              <w:rPr>
                <w:sz w:val="24"/>
                <w:szCs w:val="24"/>
              </w:rPr>
            </w:pPr>
            <w:proofErr w:type="spellStart"/>
            <w:r w:rsidRPr="003D6192">
              <w:rPr>
                <w:sz w:val="24"/>
                <w:szCs w:val="24"/>
              </w:rPr>
              <w:t>ляет</w:t>
            </w:r>
            <w:proofErr w:type="spellEnd"/>
            <w:r w:rsidRPr="003D6192">
              <w:rPr>
                <w:sz w:val="24"/>
                <w:szCs w:val="24"/>
              </w:rPr>
              <w:t xml:space="preserve"> фанта</w:t>
            </w:r>
          </w:p>
          <w:p w:rsidR="002B14EC" w:rsidRPr="003D6192" w:rsidRDefault="002B14EC" w:rsidP="00A05079">
            <w:pPr>
              <w:rPr>
                <w:sz w:val="24"/>
                <w:szCs w:val="24"/>
              </w:rPr>
            </w:pPr>
            <w:proofErr w:type="spellStart"/>
            <w:r w:rsidRPr="003D6192">
              <w:rPr>
                <w:sz w:val="24"/>
                <w:szCs w:val="24"/>
              </w:rPr>
              <w:t>зию</w:t>
            </w:r>
            <w:proofErr w:type="spellEnd"/>
          </w:p>
        </w:tc>
        <w:tc>
          <w:tcPr>
            <w:tcW w:w="992" w:type="dxa"/>
            <w:gridSpan w:val="2"/>
          </w:tcPr>
          <w:p w:rsidR="002B14EC" w:rsidRDefault="002B14EC" w:rsidP="00A05079">
            <w:pPr>
              <w:rPr>
                <w:sz w:val="24"/>
                <w:szCs w:val="24"/>
              </w:rPr>
            </w:pPr>
            <w:r w:rsidRPr="003D6192">
              <w:rPr>
                <w:sz w:val="24"/>
                <w:szCs w:val="24"/>
              </w:rPr>
              <w:t xml:space="preserve">Качество </w:t>
            </w:r>
            <w:proofErr w:type="spellStart"/>
            <w:r w:rsidRPr="003D6192">
              <w:rPr>
                <w:sz w:val="24"/>
                <w:szCs w:val="24"/>
              </w:rPr>
              <w:t>выпол</w:t>
            </w:r>
            <w:proofErr w:type="spellEnd"/>
          </w:p>
          <w:p w:rsidR="002B14EC" w:rsidRPr="003D6192" w:rsidRDefault="002B14EC" w:rsidP="00A05079">
            <w:pPr>
              <w:rPr>
                <w:sz w:val="24"/>
                <w:szCs w:val="24"/>
              </w:rPr>
            </w:pPr>
            <w:r w:rsidRPr="003D6192">
              <w:rPr>
                <w:sz w:val="24"/>
                <w:szCs w:val="24"/>
              </w:rPr>
              <w:t>нения работ</w:t>
            </w:r>
          </w:p>
        </w:tc>
        <w:tc>
          <w:tcPr>
            <w:tcW w:w="1134" w:type="dxa"/>
            <w:gridSpan w:val="2"/>
          </w:tcPr>
          <w:p w:rsidR="002B14EC" w:rsidRPr="003D6192" w:rsidRDefault="002B14EC" w:rsidP="00A05079">
            <w:pPr>
              <w:rPr>
                <w:sz w:val="24"/>
                <w:szCs w:val="24"/>
              </w:rPr>
            </w:pPr>
            <w:r w:rsidRPr="003D6192">
              <w:rPr>
                <w:sz w:val="24"/>
                <w:szCs w:val="24"/>
              </w:rPr>
              <w:t>Увлечен</w:t>
            </w:r>
          </w:p>
          <w:p w:rsidR="002B14EC" w:rsidRPr="003D6192" w:rsidRDefault="002B14EC" w:rsidP="00A05079">
            <w:pPr>
              <w:rPr>
                <w:sz w:val="24"/>
                <w:szCs w:val="24"/>
              </w:rPr>
            </w:pPr>
            <w:proofErr w:type="spellStart"/>
            <w:r w:rsidRPr="003D6192">
              <w:rPr>
                <w:sz w:val="24"/>
                <w:szCs w:val="24"/>
              </w:rPr>
              <w:t>ность</w:t>
            </w:r>
            <w:proofErr w:type="spellEnd"/>
          </w:p>
        </w:tc>
        <w:tc>
          <w:tcPr>
            <w:tcW w:w="1134" w:type="dxa"/>
            <w:gridSpan w:val="2"/>
          </w:tcPr>
          <w:p w:rsidR="002B14EC" w:rsidRDefault="002B14EC" w:rsidP="00A05079">
            <w:pPr>
              <w:rPr>
                <w:sz w:val="24"/>
                <w:szCs w:val="24"/>
              </w:rPr>
            </w:pPr>
            <w:r w:rsidRPr="003D6192">
              <w:rPr>
                <w:sz w:val="24"/>
                <w:szCs w:val="24"/>
              </w:rPr>
              <w:t>Само</w:t>
            </w:r>
          </w:p>
          <w:p w:rsidR="002B14EC" w:rsidRPr="003D6192" w:rsidRDefault="002B14EC" w:rsidP="00A05079">
            <w:pPr>
              <w:rPr>
                <w:sz w:val="24"/>
                <w:szCs w:val="24"/>
              </w:rPr>
            </w:pPr>
            <w:proofErr w:type="spellStart"/>
            <w:r w:rsidRPr="003D6192">
              <w:rPr>
                <w:sz w:val="24"/>
                <w:szCs w:val="24"/>
              </w:rPr>
              <w:t>стоятельность</w:t>
            </w:r>
            <w:proofErr w:type="spellEnd"/>
          </w:p>
        </w:tc>
        <w:tc>
          <w:tcPr>
            <w:tcW w:w="931" w:type="dxa"/>
            <w:gridSpan w:val="2"/>
          </w:tcPr>
          <w:p w:rsidR="002B14EC" w:rsidRPr="003D6192" w:rsidRDefault="002B14EC" w:rsidP="00A05079">
            <w:pPr>
              <w:rPr>
                <w:sz w:val="24"/>
                <w:szCs w:val="24"/>
              </w:rPr>
            </w:pPr>
            <w:r w:rsidRPr="003D6192">
              <w:rPr>
                <w:sz w:val="24"/>
                <w:szCs w:val="24"/>
              </w:rPr>
              <w:t>Итог</w:t>
            </w:r>
            <w:proofErr w:type="gramStart"/>
            <w:r w:rsidRPr="003D6192">
              <w:rPr>
                <w:sz w:val="24"/>
                <w:szCs w:val="24"/>
              </w:rPr>
              <w:t>.</w:t>
            </w:r>
            <w:proofErr w:type="gramEnd"/>
            <w:r w:rsidRPr="003D6192">
              <w:rPr>
                <w:sz w:val="24"/>
                <w:szCs w:val="24"/>
              </w:rPr>
              <w:t xml:space="preserve"> </w:t>
            </w:r>
            <w:proofErr w:type="gramStart"/>
            <w:r w:rsidRPr="003D6192">
              <w:rPr>
                <w:sz w:val="24"/>
                <w:szCs w:val="24"/>
              </w:rPr>
              <w:t>у</w:t>
            </w:r>
            <w:proofErr w:type="gramEnd"/>
            <w:r w:rsidRPr="003D6192">
              <w:rPr>
                <w:sz w:val="24"/>
                <w:szCs w:val="24"/>
              </w:rPr>
              <w:t>ро</w:t>
            </w:r>
          </w:p>
          <w:p w:rsidR="002B14EC" w:rsidRPr="003D6192" w:rsidRDefault="002B14EC" w:rsidP="00A05079">
            <w:pPr>
              <w:rPr>
                <w:sz w:val="24"/>
                <w:szCs w:val="24"/>
              </w:rPr>
            </w:pPr>
            <w:proofErr w:type="spellStart"/>
            <w:r w:rsidRPr="003D6192">
              <w:rPr>
                <w:sz w:val="24"/>
                <w:szCs w:val="24"/>
              </w:rPr>
              <w:t>вень</w:t>
            </w:r>
            <w:proofErr w:type="spellEnd"/>
          </w:p>
        </w:tc>
      </w:tr>
      <w:tr w:rsidR="002B14EC" w:rsidTr="002B14EC">
        <w:tc>
          <w:tcPr>
            <w:tcW w:w="2235" w:type="dxa"/>
          </w:tcPr>
          <w:p w:rsidR="002B14EC" w:rsidRDefault="002B14EC" w:rsidP="00A05079"/>
        </w:tc>
        <w:tc>
          <w:tcPr>
            <w:tcW w:w="637" w:type="dxa"/>
          </w:tcPr>
          <w:p w:rsidR="002B14EC" w:rsidRPr="003D6192" w:rsidRDefault="002B14EC" w:rsidP="00A05079">
            <w:pPr>
              <w:rPr>
                <w:sz w:val="24"/>
                <w:szCs w:val="24"/>
              </w:rPr>
            </w:pPr>
            <w:proofErr w:type="spellStart"/>
            <w:r>
              <w:rPr>
                <w:sz w:val="24"/>
                <w:szCs w:val="24"/>
              </w:rPr>
              <w:t>нг</w:t>
            </w:r>
            <w:proofErr w:type="spellEnd"/>
          </w:p>
        </w:tc>
        <w:tc>
          <w:tcPr>
            <w:tcW w:w="638" w:type="dxa"/>
          </w:tcPr>
          <w:p w:rsidR="002B14EC" w:rsidRPr="003D6192" w:rsidRDefault="00E301FA" w:rsidP="00A05079">
            <w:pPr>
              <w:rPr>
                <w:sz w:val="24"/>
                <w:szCs w:val="24"/>
              </w:rPr>
            </w:pPr>
            <w:proofErr w:type="spellStart"/>
            <w:r>
              <w:rPr>
                <w:sz w:val="24"/>
                <w:szCs w:val="24"/>
              </w:rPr>
              <w:t>с</w:t>
            </w:r>
            <w:r w:rsidR="002B14EC">
              <w:rPr>
                <w:sz w:val="24"/>
                <w:szCs w:val="24"/>
              </w:rPr>
              <w:t>г</w:t>
            </w:r>
            <w:proofErr w:type="spellEnd"/>
          </w:p>
        </w:tc>
        <w:tc>
          <w:tcPr>
            <w:tcW w:w="567" w:type="dxa"/>
          </w:tcPr>
          <w:p w:rsidR="002B14EC" w:rsidRPr="003D6192" w:rsidRDefault="002B14EC" w:rsidP="00A05079">
            <w:pPr>
              <w:rPr>
                <w:sz w:val="24"/>
                <w:szCs w:val="24"/>
              </w:rPr>
            </w:pPr>
            <w:proofErr w:type="spellStart"/>
            <w:r>
              <w:rPr>
                <w:sz w:val="24"/>
                <w:szCs w:val="24"/>
              </w:rPr>
              <w:t>нг</w:t>
            </w:r>
            <w:proofErr w:type="spellEnd"/>
          </w:p>
        </w:tc>
        <w:tc>
          <w:tcPr>
            <w:tcW w:w="567" w:type="dxa"/>
          </w:tcPr>
          <w:p w:rsidR="002B14EC" w:rsidRPr="003D6192" w:rsidRDefault="00E301FA" w:rsidP="00A05079">
            <w:pPr>
              <w:rPr>
                <w:sz w:val="24"/>
                <w:szCs w:val="24"/>
              </w:rPr>
            </w:pPr>
            <w:proofErr w:type="spellStart"/>
            <w:r>
              <w:rPr>
                <w:sz w:val="24"/>
                <w:szCs w:val="24"/>
              </w:rPr>
              <w:t>с</w:t>
            </w:r>
            <w:r w:rsidR="002B14EC">
              <w:rPr>
                <w:sz w:val="24"/>
                <w:szCs w:val="24"/>
              </w:rPr>
              <w:t>г</w:t>
            </w:r>
            <w:proofErr w:type="spellEnd"/>
          </w:p>
        </w:tc>
        <w:tc>
          <w:tcPr>
            <w:tcW w:w="638" w:type="dxa"/>
          </w:tcPr>
          <w:p w:rsidR="002B14EC" w:rsidRPr="003D6192" w:rsidRDefault="002B14EC" w:rsidP="00A05079">
            <w:pPr>
              <w:rPr>
                <w:sz w:val="24"/>
                <w:szCs w:val="24"/>
              </w:rPr>
            </w:pPr>
            <w:proofErr w:type="spellStart"/>
            <w:r>
              <w:rPr>
                <w:sz w:val="24"/>
                <w:szCs w:val="24"/>
              </w:rPr>
              <w:t>нг</w:t>
            </w:r>
            <w:proofErr w:type="spellEnd"/>
          </w:p>
        </w:tc>
        <w:tc>
          <w:tcPr>
            <w:tcW w:w="638" w:type="dxa"/>
          </w:tcPr>
          <w:p w:rsidR="002B14EC" w:rsidRPr="003D6192" w:rsidRDefault="00E301FA" w:rsidP="00A05079">
            <w:pPr>
              <w:rPr>
                <w:sz w:val="24"/>
                <w:szCs w:val="24"/>
              </w:rPr>
            </w:pPr>
            <w:proofErr w:type="spellStart"/>
            <w:r>
              <w:rPr>
                <w:sz w:val="24"/>
                <w:szCs w:val="24"/>
              </w:rPr>
              <w:t>с</w:t>
            </w:r>
            <w:r w:rsidR="002B14EC">
              <w:rPr>
                <w:sz w:val="24"/>
                <w:szCs w:val="24"/>
              </w:rPr>
              <w:t>г</w:t>
            </w:r>
            <w:proofErr w:type="spellEnd"/>
          </w:p>
        </w:tc>
        <w:tc>
          <w:tcPr>
            <w:tcW w:w="638" w:type="dxa"/>
          </w:tcPr>
          <w:p w:rsidR="002B14EC" w:rsidRPr="003D6192" w:rsidRDefault="002B14EC" w:rsidP="00A05079">
            <w:pPr>
              <w:rPr>
                <w:sz w:val="24"/>
                <w:szCs w:val="24"/>
              </w:rPr>
            </w:pPr>
            <w:proofErr w:type="spellStart"/>
            <w:r>
              <w:rPr>
                <w:sz w:val="24"/>
                <w:szCs w:val="24"/>
              </w:rPr>
              <w:t>нг</w:t>
            </w:r>
            <w:proofErr w:type="spellEnd"/>
          </w:p>
        </w:tc>
        <w:tc>
          <w:tcPr>
            <w:tcW w:w="638" w:type="dxa"/>
          </w:tcPr>
          <w:p w:rsidR="002B14EC" w:rsidRPr="003D6192" w:rsidRDefault="00E301FA" w:rsidP="00A05079">
            <w:pPr>
              <w:rPr>
                <w:sz w:val="24"/>
                <w:szCs w:val="24"/>
              </w:rPr>
            </w:pPr>
            <w:proofErr w:type="spellStart"/>
            <w:r>
              <w:rPr>
                <w:sz w:val="24"/>
                <w:szCs w:val="24"/>
              </w:rPr>
              <w:t>с</w:t>
            </w:r>
            <w:r w:rsidR="002B14EC">
              <w:rPr>
                <w:sz w:val="24"/>
                <w:szCs w:val="24"/>
              </w:rPr>
              <w:t>г</w:t>
            </w:r>
            <w:proofErr w:type="spellEnd"/>
          </w:p>
        </w:tc>
        <w:tc>
          <w:tcPr>
            <w:tcW w:w="567" w:type="dxa"/>
          </w:tcPr>
          <w:p w:rsidR="002B14EC" w:rsidRPr="003D6192" w:rsidRDefault="002B14EC" w:rsidP="00A05079">
            <w:pPr>
              <w:rPr>
                <w:sz w:val="24"/>
                <w:szCs w:val="24"/>
              </w:rPr>
            </w:pPr>
            <w:proofErr w:type="spellStart"/>
            <w:r>
              <w:rPr>
                <w:sz w:val="24"/>
                <w:szCs w:val="24"/>
              </w:rPr>
              <w:t>нг</w:t>
            </w:r>
            <w:proofErr w:type="spellEnd"/>
          </w:p>
        </w:tc>
        <w:tc>
          <w:tcPr>
            <w:tcW w:w="567" w:type="dxa"/>
          </w:tcPr>
          <w:p w:rsidR="002B14EC" w:rsidRPr="003D6192" w:rsidRDefault="00E301FA" w:rsidP="00A05079">
            <w:pPr>
              <w:rPr>
                <w:sz w:val="24"/>
                <w:szCs w:val="24"/>
              </w:rPr>
            </w:pPr>
            <w:proofErr w:type="spellStart"/>
            <w:r>
              <w:rPr>
                <w:sz w:val="24"/>
                <w:szCs w:val="24"/>
              </w:rPr>
              <w:t>с</w:t>
            </w:r>
            <w:r w:rsidR="002B14EC">
              <w:rPr>
                <w:sz w:val="24"/>
                <w:szCs w:val="24"/>
              </w:rPr>
              <w:t>г</w:t>
            </w:r>
            <w:proofErr w:type="spellEnd"/>
          </w:p>
        </w:tc>
        <w:tc>
          <w:tcPr>
            <w:tcW w:w="567" w:type="dxa"/>
          </w:tcPr>
          <w:p w:rsidR="002B14EC" w:rsidRPr="003D6192" w:rsidRDefault="002B14EC" w:rsidP="00A05079">
            <w:pPr>
              <w:rPr>
                <w:sz w:val="24"/>
                <w:szCs w:val="24"/>
              </w:rPr>
            </w:pPr>
            <w:proofErr w:type="spellStart"/>
            <w:r>
              <w:rPr>
                <w:sz w:val="24"/>
                <w:szCs w:val="24"/>
              </w:rPr>
              <w:t>нг</w:t>
            </w:r>
            <w:proofErr w:type="spellEnd"/>
          </w:p>
        </w:tc>
        <w:tc>
          <w:tcPr>
            <w:tcW w:w="567" w:type="dxa"/>
          </w:tcPr>
          <w:p w:rsidR="002B14EC" w:rsidRPr="003D6192" w:rsidRDefault="00E301FA" w:rsidP="00A05079">
            <w:pPr>
              <w:rPr>
                <w:sz w:val="24"/>
                <w:szCs w:val="24"/>
              </w:rPr>
            </w:pPr>
            <w:proofErr w:type="spellStart"/>
            <w:r>
              <w:rPr>
                <w:sz w:val="24"/>
                <w:szCs w:val="24"/>
              </w:rPr>
              <w:t>с</w:t>
            </w:r>
            <w:r w:rsidR="002B14EC">
              <w:rPr>
                <w:sz w:val="24"/>
                <w:szCs w:val="24"/>
              </w:rPr>
              <w:t>г</w:t>
            </w:r>
            <w:proofErr w:type="spellEnd"/>
          </w:p>
        </w:tc>
        <w:tc>
          <w:tcPr>
            <w:tcW w:w="567" w:type="dxa"/>
          </w:tcPr>
          <w:p w:rsidR="002B14EC" w:rsidRPr="003D6192" w:rsidRDefault="002B14EC" w:rsidP="00A05079">
            <w:pPr>
              <w:rPr>
                <w:sz w:val="24"/>
                <w:szCs w:val="24"/>
              </w:rPr>
            </w:pPr>
            <w:proofErr w:type="spellStart"/>
            <w:r>
              <w:rPr>
                <w:sz w:val="24"/>
                <w:szCs w:val="24"/>
              </w:rPr>
              <w:t>нг</w:t>
            </w:r>
            <w:proofErr w:type="spellEnd"/>
          </w:p>
        </w:tc>
        <w:tc>
          <w:tcPr>
            <w:tcW w:w="567" w:type="dxa"/>
          </w:tcPr>
          <w:p w:rsidR="002B14EC" w:rsidRPr="003D6192" w:rsidRDefault="00E301FA" w:rsidP="00A05079">
            <w:pPr>
              <w:rPr>
                <w:sz w:val="24"/>
                <w:szCs w:val="24"/>
              </w:rPr>
            </w:pPr>
            <w:proofErr w:type="spellStart"/>
            <w:r>
              <w:rPr>
                <w:sz w:val="24"/>
                <w:szCs w:val="24"/>
              </w:rPr>
              <w:t>с</w:t>
            </w:r>
            <w:r w:rsidR="002B14EC">
              <w:rPr>
                <w:sz w:val="24"/>
                <w:szCs w:val="24"/>
              </w:rPr>
              <w:t>г</w:t>
            </w:r>
            <w:proofErr w:type="spellEnd"/>
          </w:p>
        </w:tc>
        <w:tc>
          <w:tcPr>
            <w:tcW w:w="567" w:type="dxa"/>
          </w:tcPr>
          <w:p w:rsidR="002B14EC" w:rsidRPr="003D6192" w:rsidRDefault="002B14EC" w:rsidP="00A05079">
            <w:pPr>
              <w:rPr>
                <w:sz w:val="24"/>
                <w:szCs w:val="24"/>
              </w:rPr>
            </w:pPr>
            <w:proofErr w:type="spellStart"/>
            <w:r>
              <w:rPr>
                <w:sz w:val="24"/>
                <w:szCs w:val="24"/>
              </w:rPr>
              <w:t>нг</w:t>
            </w:r>
            <w:proofErr w:type="spellEnd"/>
          </w:p>
        </w:tc>
        <w:tc>
          <w:tcPr>
            <w:tcW w:w="567" w:type="dxa"/>
          </w:tcPr>
          <w:p w:rsidR="002B14EC" w:rsidRPr="003D6192" w:rsidRDefault="00E301FA" w:rsidP="00A05079">
            <w:pPr>
              <w:rPr>
                <w:sz w:val="24"/>
                <w:szCs w:val="24"/>
              </w:rPr>
            </w:pPr>
            <w:proofErr w:type="spellStart"/>
            <w:r>
              <w:rPr>
                <w:sz w:val="24"/>
                <w:szCs w:val="24"/>
              </w:rPr>
              <w:t>с</w:t>
            </w:r>
            <w:r w:rsidR="002B14EC">
              <w:rPr>
                <w:sz w:val="24"/>
                <w:szCs w:val="24"/>
              </w:rPr>
              <w:t>г</w:t>
            </w:r>
            <w:proofErr w:type="spellEnd"/>
          </w:p>
        </w:tc>
        <w:tc>
          <w:tcPr>
            <w:tcW w:w="496" w:type="dxa"/>
          </w:tcPr>
          <w:p w:rsidR="002B14EC" w:rsidRPr="003D6192" w:rsidRDefault="002B14EC" w:rsidP="00A05079">
            <w:pPr>
              <w:rPr>
                <w:sz w:val="24"/>
                <w:szCs w:val="24"/>
              </w:rPr>
            </w:pPr>
            <w:proofErr w:type="spellStart"/>
            <w:r>
              <w:rPr>
                <w:sz w:val="24"/>
                <w:szCs w:val="24"/>
              </w:rPr>
              <w:t>нг</w:t>
            </w:r>
            <w:proofErr w:type="spellEnd"/>
          </w:p>
        </w:tc>
        <w:tc>
          <w:tcPr>
            <w:tcW w:w="496" w:type="dxa"/>
          </w:tcPr>
          <w:p w:rsidR="002B14EC" w:rsidRPr="003D6192" w:rsidRDefault="00E301FA" w:rsidP="00A05079">
            <w:pPr>
              <w:rPr>
                <w:sz w:val="24"/>
                <w:szCs w:val="24"/>
              </w:rPr>
            </w:pPr>
            <w:proofErr w:type="spellStart"/>
            <w:r>
              <w:rPr>
                <w:sz w:val="24"/>
                <w:szCs w:val="24"/>
              </w:rPr>
              <w:t>с</w:t>
            </w:r>
            <w:r w:rsidR="002B14EC">
              <w:rPr>
                <w:sz w:val="24"/>
                <w:szCs w:val="24"/>
              </w:rPr>
              <w:t>г</w:t>
            </w:r>
            <w:proofErr w:type="spellEnd"/>
          </w:p>
        </w:tc>
        <w:tc>
          <w:tcPr>
            <w:tcW w:w="567" w:type="dxa"/>
          </w:tcPr>
          <w:p w:rsidR="002B14EC" w:rsidRPr="003D6192" w:rsidRDefault="002B14EC" w:rsidP="00A05079">
            <w:pPr>
              <w:rPr>
                <w:sz w:val="24"/>
                <w:szCs w:val="24"/>
              </w:rPr>
            </w:pPr>
            <w:proofErr w:type="spellStart"/>
            <w:r>
              <w:rPr>
                <w:sz w:val="24"/>
                <w:szCs w:val="24"/>
              </w:rPr>
              <w:t>нг</w:t>
            </w:r>
            <w:proofErr w:type="spellEnd"/>
          </w:p>
        </w:tc>
        <w:tc>
          <w:tcPr>
            <w:tcW w:w="567" w:type="dxa"/>
          </w:tcPr>
          <w:p w:rsidR="002B14EC" w:rsidRPr="003D6192" w:rsidRDefault="00E301FA" w:rsidP="00A05079">
            <w:pPr>
              <w:rPr>
                <w:sz w:val="24"/>
                <w:szCs w:val="24"/>
              </w:rPr>
            </w:pPr>
            <w:proofErr w:type="spellStart"/>
            <w:r>
              <w:rPr>
                <w:sz w:val="24"/>
                <w:szCs w:val="24"/>
              </w:rPr>
              <w:t>с</w:t>
            </w:r>
            <w:r w:rsidR="002B14EC">
              <w:rPr>
                <w:sz w:val="24"/>
                <w:szCs w:val="24"/>
              </w:rPr>
              <w:t>г</w:t>
            </w:r>
            <w:proofErr w:type="spellEnd"/>
          </w:p>
        </w:tc>
        <w:tc>
          <w:tcPr>
            <w:tcW w:w="567" w:type="dxa"/>
          </w:tcPr>
          <w:p w:rsidR="002B14EC" w:rsidRPr="003D6192" w:rsidRDefault="002B14EC" w:rsidP="00A05079">
            <w:pPr>
              <w:rPr>
                <w:sz w:val="24"/>
                <w:szCs w:val="24"/>
              </w:rPr>
            </w:pPr>
            <w:proofErr w:type="spellStart"/>
            <w:r>
              <w:rPr>
                <w:sz w:val="24"/>
                <w:szCs w:val="24"/>
              </w:rPr>
              <w:t>нг</w:t>
            </w:r>
            <w:proofErr w:type="spellEnd"/>
          </w:p>
        </w:tc>
        <w:tc>
          <w:tcPr>
            <w:tcW w:w="567" w:type="dxa"/>
          </w:tcPr>
          <w:p w:rsidR="002B14EC" w:rsidRPr="003D6192" w:rsidRDefault="00E301FA" w:rsidP="00A05079">
            <w:pPr>
              <w:rPr>
                <w:sz w:val="24"/>
                <w:szCs w:val="24"/>
              </w:rPr>
            </w:pPr>
            <w:proofErr w:type="spellStart"/>
            <w:r>
              <w:rPr>
                <w:sz w:val="24"/>
                <w:szCs w:val="24"/>
              </w:rPr>
              <w:t>с</w:t>
            </w:r>
            <w:r w:rsidR="002B14EC">
              <w:rPr>
                <w:sz w:val="24"/>
                <w:szCs w:val="24"/>
              </w:rPr>
              <w:t>г</w:t>
            </w:r>
            <w:proofErr w:type="spellEnd"/>
          </w:p>
        </w:tc>
        <w:tc>
          <w:tcPr>
            <w:tcW w:w="465" w:type="dxa"/>
          </w:tcPr>
          <w:p w:rsidR="002B14EC" w:rsidRPr="003D6192" w:rsidRDefault="002B14EC" w:rsidP="00A05079">
            <w:pPr>
              <w:rPr>
                <w:sz w:val="24"/>
                <w:szCs w:val="24"/>
              </w:rPr>
            </w:pPr>
            <w:proofErr w:type="spellStart"/>
            <w:r>
              <w:rPr>
                <w:sz w:val="24"/>
                <w:szCs w:val="24"/>
              </w:rPr>
              <w:t>нг</w:t>
            </w:r>
            <w:proofErr w:type="spellEnd"/>
          </w:p>
        </w:tc>
        <w:tc>
          <w:tcPr>
            <w:tcW w:w="466" w:type="dxa"/>
          </w:tcPr>
          <w:p w:rsidR="002B14EC" w:rsidRPr="003D6192" w:rsidRDefault="00E301FA" w:rsidP="00A05079">
            <w:pPr>
              <w:rPr>
                <w:sz w:val="24"/>
                <w:szCs w:val="24"/>
              </w:rPr>
            </w:pPr>
            <w:proofErr w:type="spellStart"/>
            <w:r>
              <w:rPr>
                <w:sz w:val="24"/>
                <w:szCs w:val="24"/>
              </w:rPr>
              <w:t>с</w:t>
            </w:r>
            <w:r w:rsidR="002B14EC">
              <w:rPr>
                <w:sz w:val="24"/>
                <w:szCs w:val="24"/>
              </w:rPr>
              <w:t>г</w:t>
            </w:r>
            <w:proofErr w:type="spellEnd"/>
          </w:p>
        </w:tc>
      </w:tr>
      <w:tr w:rsidR="002B14EC" w:rsidTr="002B14EC">
        <w:tc>
          <w:tcPr>
            <w:tcW w:w="2235" w:type="dxa"/>
          </w:tcPr>
          <w:p w:rsidR="002B14EC" w:rsidRPr="001E02A5" w:rsidRDefault="002B14EC" w:rsidP="00A05079">
            <w:pPr>
              <w:rPr>
                <w:rFonts w:eastAsia="Calibri"/>
                <w:sz w:val="24"/>
                <w:szCs w:val="24"/>
              </w:rPr>
            </w:pPr>
          </w:p>
        </w:tc>
        <w:tc>
          <w:tcPr>
            <w:tcW w:w="63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65" w:type="dxa"/>
          </w:tcPr>
          <w:p w:rsidR="002B14EC" w:rsidRPr="003D6192" w:rsidRDefault="002B14EC" w:rsidP="00A05079">
            <w:pPr>
              <w:rPr>
                <w:sz w:val="24"/>
                <w:szCs w:val="24"/>
              </w:rPr>
            </w:pPr>
          </w:p>
        </w:tc>
        <w:tc>
          <w:tcPr>
            <w:tcW w:w="466" w:type="dxa"/>
          </w:tcPr>
          <w:p w:rsidR="002B14EC" w:rsidRPr="003D6192" w:rsidRDefault="002B14EC" w:rsidP="00A05079">
            <w:pPr>
              <w:rPr>
                <w:sz w:val="24"/>
                <w:szCs w:val="24"/>
              </w:rPr>
            </w:pPr>
          </w:p>
        </w:tc>
      </w:tr>
      <w:tr w:rsidR="002B14EC" w:rsidTr="002B14EC">
        <w:tc>
          <w:tcPr>
            <w:tcW w:w="2235" w:type="dxa"/>
          </w:tcPr>
          <w:p w:rsidR="002B14EC" w:rsidRPr="001E02A5" w:rsidRDefault="002B14EC" w:rsidP="00A05079">
            <w:pPr>
              <w:rPr>
                <w:rFonts w:eastAsia="Calibri"/>
                <w:sz w:val="24"/>
                <w:szCs w:val="24"/>
              </w:rPr>
            </w:pPr>
          </w:p>
        </w:tc>
        <w:tc>
          <w:tcPr>
            <w:tcW w:w="63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65" w:type="dxa"/>
          </w:tcPr>
          <w:p w:rsidR="002B14EC" w:rsidRPr="003D6192" w:rsidRDefault="002B14EC" w:rsidP="00A05079">
            <w:pPr>
              <w:rPr>
                <w:sz w:val="24"/>
                <w:szCs w:val="24"/>
              </w:rPr>
            </w:pPr>
          </w:p>
        </w:tc>
        <w:tc>
          <w:tcPr>
            <w:tcW w:w="466" w:type="dxa"/>
          </w:tcPr>
          <w:p w:rsidR="002B14EC" w:rsidRPr="003D6192" w:rsidRDefault="002B14EC" w:rsidP="00A05079">
            <w:pPr>
              <w:rPr>
                <w:sz w:val="24"/>
                <w:szCs w:val="24"/>
              </w:rPr>
            </w:pPr>
          </w:p>
        </w:tc>
      </w:tr>
      <w:tr w:rsidR="002B14EC" w:rsidTr="002B14EC">
        <w:tc>
          <w:tcPr>
            <w:tcW w:w="2235" w:type="dxa"/>
          </w:tcPr>
          <w:p w:rsidR="002B14EC" w:rsidRPr="003D6192" w:rsidRDefault="002B14EC" w:rsidP="00A05079">
            <w:pPr>
              <w:rPr>
                <w:sz w:val="24"/>
                <w:szCs w:val="24"/>
              </w:rPr>
            </w:pPr>
          </w:p>
        </w:tc>
        <w:tc>
          <w:tcPr>
            <w:tcW w:w="63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65" w:type="dxa"/>
          </w:tcPr>
          <w:p w:rsidR="002B14EC" w:rsidRPr="003D6192" w:rsidRDefault="002B14EC" w:rsidP="00A05079">
            <w:pPr>
              <w:rPr>
                <w:sz w:val="24"/>
                <w:szCs w:val="24"/>
              </w:rPr>
            </w:pPr>
          </w:p>
        </w:tc>
        <w:tc>
          <w:tcPr>
            <w:tcW w:w="466" w:type="dxa"/>
          </w:tcPr>
          <w:p w:rsidR="002B14EC" w:rsidRPr="003D6192" w:rsidRDefault="002B14EC" w:rsidP="00A05079">
            <w:pPr>
              <w:rPr>
                <w:sz w:val="24"/>
                <w:szCs w:val="24"/>
              </w:rPr>
            </w:pPr>
          </w:p>
        </w:tc>
      </w:tr>
      <w:tr w:rsidR="002B14EC" w:rsidTr="002B14EC">
        <w:tc>
          <w:tcPr>
            <w:tcW w:w="2235" w:type="dxa"/>
          </w:tcPr>
          <w:p w:rsidR="002B14EC" w:rsidRPr="003D6192" w:rsidRDefault="002B14EC" w:rsidP="00A05079">
            <w:pPr>
              <w:rPr>
                <w:sz w:val="24"/>
                <w:szCs w:val="24"/>
              </w:rPr>
            </w:pPr>
          </w:p>
        </w:tc>
        <w:tc>
          <w:tcPr>
            <w:tcW w:w="63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65" w:type="dxa"/>
          </w:tcPr>
          <w:p w:rsidR="002B14EC" w:rsidRPr="003D6192" w:rsidRDefault="002B14EC" w:rsidP="00A05079">
            <w:pPr>
              <w:rPr>
                <w:sz w:val="24"/>
                <w:szCs w:val="24"/>
              </w:rPr>
            </w:pPr>
          </w:p>
        </w:tc>
        <w:tc>
          <w:tcPr>
            <w:tcW w:w="466" w:type="dxa"/>
          </w:tcPr>
          <w:p w:rsidR="002B14EC" w:rsidRPr="003D6192" w:rsidRDefault="002B14EC" w:rsidP="00A05079">
            <w:pPr>
              <w:rPr>
                <w:sz w:val="24"/>
                <w:szCs w:val="24"/>
              </w:rPr>
            </w:pPr>
          </w:p>
        </w:tc>
      </w:tr>
      <w:tr w:rsidR="002B14EC" w:rsidTr="002B14EC">
        <w:tc>
          <w:tcPr>
            <w:tcW w:w="2235" w:type="dxa"/>
          </w:tcPr>
          <w:p w:rsidR="002B14EC" w:rsidRPr="003D6192" w:rsidRDefault="002B14EC" w:rsidP="00A05079">
            <w:pPr>
              <w:rPr>
                <w:sz w:val="24"/>
                <w:szCs w:val="24"/>
              </w:rPr>
            </w:pPr>
          </w:p>
        </w:tc>
        <w:tc>
          <w:tcPr>
            <w:tcW w:w="63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65" w:type="dxa"/>
          </w:tcPr>
          <w:p w:rsidR="002B14EC" w:rsidRPr="003D6192" w:rsidRDefault="002B14EC" w:rsidP="00A05079">
            <w:pPr>
              <w:rPr>
                <w:sz w:val="24"/>
                <w:szCs w:val="24"/>
              </w:rPr>
            </w:pPr>
          </w:p>
        </w:tc>
        <w:tc>
          <w:tcPr>
            <w:tcW w:w="466" w:type="dxa"/>
          </w:tcPr>
          <w:p w:rsidR="002B14EC" w:rsidRPr="003D6192" w:rsidRDefault="002B14EC" w:rsidP="00A05079">
            <w:pPr>
              <w:rPr>
                <w:sz w:val="24"/>
                <w:szCs w:val="24"/>
              </w:rPr>
            </w:pPr>
          </w:p>
        </w:tc>
      </w:tr>
      <w:tr w:rsidR="002B14EC" w:rsidTr="002B14EC">
        <w:tc>
          <w:tcPr>
            <w:tcW w:w="2235" w:type="dxa"/>
          </w:tcPr>
          <w:p w:rsidR="002B14EC" w:rsidRPr="003D6192" w:rsidRDefault="002B14EC" w:rsidP="00A05079">
            <w:pPr>
              <w:rPr>
                <w:sz w:val="24"/>
                <w:szCs w:val="24"/>
              </w:rPr>
            </w:pPr>
          </w:p>
        </w:tc>
        <w:tc>
          <w:tcPr>
            <w:tcW w:w="63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65" w:type="dxa"/>
          </w:tcPr>
          <w:p w:rsidR="002B14EC" w:rsidRPr="003D6192" w:rsidRDefault="002B14EC" w:rsidP="00A05079">
            <w:pPr>
              <w:rPr>
                <w:sz w:val="24"/>
                <w:szCs w:val="24"/>
              </w:rPr>
            </w:pPr>
          </w:p>
        </w:tc>
        <w:tc>
          <w:tcPr>
            <w:tcW w:w="466" w:type="dxa"/>
          </w:tcPr>
          <w:p w:rsidR="002B14EC" w:rsidRPr="003D6192" w:rsidRDefault="002B14EC" w:rsidP="00A05079">
            <w:pPr>
              <w:rPr>
                <w:sz w:val="24"/>
                <w:szCs w:val="24"/>
              </w:rPr>
            </w:pPr>
          </w:p>
        </w:tc>
      </w:tr>
      <w:tr w:rsidR="002B14EC" w:rsidTr="002B14EC">
        <w:tc>
          <w:tcPr>
            <w:tcW w:w="2235" w:type="dxa"/>
          </w:tcPr>
          <w:p w:rsidR="002B14EC" w:rsidRPr="003D6192" w:rsidRDefault="002B14EC" w:rsidP="00A05079">
            <w:pPr>
              <w:rPr>
                <w:sz w:val="24"/>
                <w:szCs w:val="24"/>
              </w:rPr>
            </w:pPr>
          </w:p>
        </w:tc>
        <w:tc>
          <w:tcPr>
            <w:tcW w:w="63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65" w:type="dxa"/>
          </w:tcPr>
          <w:p w:rsidR="002B14EC" w:rsidRPr="003D6192" w:rsidRDefault="002B14EC" w:rsidP="00A05079">
            <w:pPr>
              <w:rPr>
                <w:sz w:val="24"/>
                <w:szCs w:val="24"/>
              </w:rPr>
            </w:pPr>
          </w:p>
        </w:tc>
        <w:tc>
          <w:tcPr>
            <w:tcW w:w="466" w:type="dxa"/>
          </w:tcPr>
          <w:p w:rsidR="002B14EC" w:rsidRPr="003D6192" w:rsidRDefault="002B14EC" w:rsidP="00A05079">
            <w:pPr>
              <w:rPr>
                <w:sz w:val="24"/>
                <w:szCs w:val="24"/>
              </w:rPr>
            </w:pPr>
          </w:p>
        </w:tc>
      </w:tr>
      <w:tr w:rsidR="002B14EC" w:rsidTr="002B14EC">
        <w:tc>
          <w:tcPr>
            <w:tcW w:w="2235" w:type="dxa"/>
          </w:tcPr>
          <w:p w:rsidR="002B14EC" w:rsidRPr="003D6192" w:rsidRDefault="002B14EC" w:rsidP="00A05079">
            <w:pPr>
              <w:rPr>
                <w:sz w:val="24"/>
                <w:szCs w:val="24"/>
              </w:rPr>
            </w:pPr>
          </w:p>
        </w:tc>
        <w:tc>
          <w:tcPr>
            <w:tcW w:w="63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65" w:type="dxa"/>
          </w:tcPr>
          <w:p w:rsidR="002B14EC" w:rsidRPr="003D6192" w:rsidRDefault="002B14EC" w:rsidP="00A05079">
            <w:pPr>
              <w:rPr>
                <w:sz w:val="24"/>
                <w:szCs w:val="24"/>
              </w:rPr>
            </w:pPr>
          </w:p>
        </w:tc>
        <w:tc>
          <w:tcPr>
            <w:tcW w:w="466" w:type="dxa"/>
          </w:tcPr>
          <w:p w:rsidR="002B14EC" w:rsidRPr="003D6192" w:rsidRDefault="002B14EC" w:rsidP="00A05079">
            <w:pPr>
              <w:rPr>
                <w:sz w:val="24"/>
                <w:szCs w:val="24"/>
              </w:rPr>
            </w:pPr>
          </w:p>
        </w:tc>
      </w:tr>
      <w:tr w:rsidR="002B14EC" w:rsidTr="002B14EC">
        <w:tc>
          <w:tcPr>
            <w:tcW w:w="2235" w:type="dxa"/>
          </w:tcPr>
          <w:p w:rsidR="002B14EC" w:rsidRPr="003D6192" w:rsidRDefault="002B14EC" w:rsidP="00A05079">
            <w:pPr>
              <w:rPr>
                <w:sz w:val="24"/>
                <w:szCs w:val="24"/>
              </w:rPr>
            </w:pPr>
          </w:p>
        </w:tc>
        <w:tc>
          <w:tcPr>
            <w:tcW w:w="63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65" w:type="dxa"/>
          </w:tcPr>
          <w:p w:rsidR="002B14EC" w:rsidRPr="003D6192" w:rsidRDefault="002B14EC" w:rsidP="00A05079">
            <w:pPr>
              <w:rPr>
                <w:sz w:val="24"/>
                <w:szCs w:val="24"/>
              </w:rPr>
            </w:pPr>
          </w:p>
        </w:tc>
        <w:tc>
          <w:tcPr>
            <w:tcW w:w="466" w:type="dxa"/>
          </w:tcPr>
          <w:p w:rsidR="002B14EC" w:rsidRPr="003D6192" w:rsidRDefault="002B14EC" w:rsidP="00A05079">
            <w:pPr>
              <w:rPr>
                <w:sz w:val="24"/>
                <w:szCs w:val="24"/>
              </w:rPr>
            </w:pPr>
          </w:p>
        </w:tc>
      </w:tr>
      <w:tr w:rsidR="002B14EC" w:rsidTr="002B14EC">
        <w:tc>
          <w:tcPr>
            <w:tcW w:w="2235" w:type="dxa"/>
          </w:tcPr>
          <w:p w:rsidR="002B14EC" w:rsidRPr="003D6192" w:rsidRDefault="002B14EC" w:rsidP="00A05079">
            <w:pPr>
              <w:rPr>
                <w:sz w:val="24"/>
                <w:szCs w:val="24"/>
              </w:rPr>
            </w:pPr>
          </w:p>
        </w:tc>
        <w:tc>
          <w:tcPr>
            <w:tcW w:w="63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65" w:type="dxa"/>
          </w:tcPr>
          <w:p w:rsidR="002B14EC" w:rsidRPr="003D6192" w:rsidRDefault="002B14EC" w:rsidP="00A05079">
            <w:pPr>
              <w:rPr>
                <w:sz w:val="24"/>
                <w:szCs w:val="24"/>
              </w:rPr>
            </w:pPr>
          </w:p>
        </w:tc>
        <w:tc>
          <w:tcPr>
            <w:tcW w:w="466" w:type="dxa"/>
          </w:tcPr>
          <w:p w:rsidR="002B14EC" w:rsidRPr="003D6192" w:rsidRDefault="002B14EC" w:rsidP="00A05079">
            <w:pPr>
              <w:rPr>
                <w:sz w:val="24"/>
                <w:szCs w:val="24"/>
              </w:rPr>
            </w:pPr>
          </w:p>
        </w:tc>
      </w:tr>
      <w:tr w:rsidR="002B14EC" w:rsidTr="002B14EC">
        <w:tc>
          <w:tcPr>
            <w:tcW w:w="2235" w:type="dxa"/>
          </w:tcPr>
          <w:p w:rsidR="002B14EC" w:rsidRPr="003D6192" w:rsidRDefault="002B14EC" w:rsidP="00A05079">
            <w:pPr>
              <w:rPr>
                <w:sz w:val="24"/>
                <w:szCs w:val="24"/>
              </w:rPr>
            </w:pPr>
          </w:p>
        </w:tc>
        <w:tc>
          <w:tcPr>
            <w:tcW w:w="63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65" w:type="dxa"/>
          </w:tcPr>
          <w:p w:rsidR="002B14EC" w:rsidRPr="003D6192" w:rsidRDefault="002B14EC" w:rsidP="00A05079">
            <w:pPr>
              <w:rPr>
                <w:sz w:val="24"/>
                <w:szCs w:val="24"/>
              </w:rPr>
            </w:pPr>
          </w:p>
        </w:tc>
        <w:tc>
          <w:tcPr>
            <w:tcW w:w="466" w:type="dxa"/>
          </w:tcPr>
          <w:p w:rsidR="002B14EC" w:rsidRPr="003D6192" w:rsidRDefault="002B14EC" w:rsidP="00A05079">
            <w:pPr>
              <w:rPr>
                <w:sz w:val="24"/>
                <w:szCs w:val="24"/>
              </w:rPr>
            </w:pPr>
          </w:p>
        </w:tc>
      </w:tr>
      <w:tr w:rsidR="002B14EC" w:rsidTr="002B14EC">
        <w:tc>
          <w:tcPr>
            <w:tcW w:w="2235" w:type="dxa"/>
          </w:tcPr>
          <w:p w:rsidR="002B14EC" w:rsidRPr="003D6192" w:rsidRDefault="002B14EC" w:rsidP="00A05079">
            <w:pPr>
              <w:rPr>
                <w:sz w:val="24"/>
                <w:szCs w:val="24"/>
              </w:rPr>
            </w:pPr>
          </w:p>
        </w:tc>
        <w:tc>
          <w:tcPr>
            <w:tcW w:w="63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65" w:type="dxa"/>
          </w:tcPr>
          <w:p w:rsidR="002B14EC" w:rsidRPr="003D6192" w:rsidRDefault="002B14EC" w:rsidP="00A05079">
            <w:pPr>
              <w:rPr>
                <w:sz w:val="24"/>
                <w:szCs w:val="24"/>
              </w:rPr>
            </w:pPr>
          </w:p>
        </w:tc>
        <w:tc>
          <w:tcPr>
            <w:tcW w:w="466" w:type="dxa"/>
          </w:tcPr>
          <w:p w:rsidR="002B14EC" w:rsidRPr="003D6192" w:rsidRDefault="002B14EC" w:rsidP="00A05079">
            <w:pPr>
              <w:rPr>
                <w:sz w:val="24"/>
                <w:szCs w:val="24"/>
              </w:rPr>
            </w:pPr>
          </w:p>
        </w:tc>
      </w:tr>
      <w:tr w:rsidR="002B14EC" w:rsidTr="002B14EC">
        <w:tc>
          <w:tcPr>
            <w:tcW w:w="2235" w:type="dxa"/>
          </w:tcPr>
          <w:p w:rsidR="002B14EC" w:rsidRPr="003D6192" w:rsidRDefault="002B14EC" w:rsidP="00A05079">
            <w:pPr>
              <w:rPr>
                <w:sz w:val="24"/>
                <w:szCs w:val="24"/>
              </w:rPr>
            </w:pPr>
          </w:p>
        </w:tc>
        <w:tc>
          <w:tcPr>
            <w:tcW w:w="63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65" w:type="dxa"/>
          </w:tcPr>
          <w:p w:rsidR="002B14EC" w:rsidRPr="003D6192" w:rsidRDefault="002B14EC" w:rsidP="00A05079">
            <w:pPr>
              <w:rPr>
                <w:sz w:val="24"/>
                <w:szCs w:val="24"/>
              </w:rPr>
            </w:pPr>
          </w:p>
        </w:tc>
        <w:tc>
          <w:tcPr>
            <w:tcW w:w="466" w:type="dxa"/>
          </w:tcPr>
          <w:p w:rsidR="002B14EC" w:rsidRPr="003D6192" w:rsidRDefault="002B14EC" w:rsidP="00A05079">
            <w:pPr>
              <w:rPr>
                <w:sz w:val="24"/>
                <w:szCs w:val="24"/>
              </w:rPr>
            </w:pPr>
          </w:p>
        </w:tc>
      </w:tr>
      <w:tr w:rsidR="002B14EC" w:rsidTr="002B14EC">
        <w:tc>
          <w:tcPr>
            <w:tcW w:w="2235" w:type="dxa"/>
          </w:tcPr>
          <w:p w:rsidR="002B14EC" w:rsidRPr="003D6192" w:rsidRDefault="002B14EC" w:rsidP="00A05079">
            <w:pPr>
              <w:rPr>
                <w:sz w:val="24"/>
                <w:szCs w:val="24"/>
              </w:rPr>
            </w:pPr>
          </w:p>
        </w:tc>
        <w:tc>
          <w:tcPr>
            <w:tcW w:w="63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638"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496"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567" w:type="dxa"/>
          </w:tcPr>
          <w:p w:rsidR="002B14EC" w:rsidRPr="003D6192" w:rsidRDefault="002B14EC" w:rsidP="00A05079">
            <w:pPr>
              <w:rPr>
                <w:sz w:val="24"/>
                <w:szCs w:val="24"/>
              </w:rPr>
            </w:pPr>
          </w:p>
        </w:tc>
        <w:tc>
          <w:tcPr>
            <w:tcW w:w="465" w:type="dxa"/>
          </w:tcPr>
          <w:p w:rsidR="002B14EC" w:rsidRPr="003D6192" w:rsidRDefault="002B14EC" w:rsidP="00A05079">
            <w:pPr>
              <w:rPr>
                <w:sz w:val="24"/>
                <w:szCs w:val="24"/>
              </w:rPr>
            </w:pPr>
          </w:p>
        </w:tc>
        <w:tc>
          <w:tcPr>
            <w:tcW w:w="466" w:type="dxa"/>
          </w:tcPr>
          <w:p w:rsidR="002B14EC" w:rsidRPr="003D6192" w:rsidRDefault="002B14EC" w:rsidP="00A05079">
            <w:pPr>
              <w:rPr>
                <w:sz w:val="24"/>
                <w:szCs w:val="24"/>
              </w:rPr>
            </w:pPr>
          </w:p>
        </w:tc>
      </w:tr>
    </w:tbl>
    <w:p w:rsidR="002B14EC" w:rsidRPr="001E02A5" w:rsidRDefault="002B14EC" w:rsidP="002B14EC">
      <w:r w:rsidRPr="001E02A5">
        <w:t>«в» - высокий уровень</w:t>
      </w:r>
    </w:p>
    <w:p w:rsidR="002B14EC" w:rsidRPr="001E02A5" w:rsidRDefault="002B14EC" w:rsidP="002B14EC">
      <w:r w:rsidRPr="001E02A5">
        <w:t>«</w:t>
      </w:r>
      <w:proofErr w:type="gramStart"/>
      <w:r w:rsidRPr="001E02A5">
        <w:t>с</w:t>
      </w:r>
      <w:proofErr w:type="gramEnd"/>
      <w:r w:rsidRPr="001E02A5">
        <w:t>» - средний уровень</w:t>
      </w:r>
    </w:p>
    <w:p w:rsidR="002B14EC" w:rsidRDefault="002B14EC" w:rsidP="002B14EC">
      <w:r w:rsidRPr="001E02A5">
        <w:t>«н» - низкий уровень</w:t>
      </w:r>
    </w:p>
    <w:p w:rsidR="002B14EC" w:rsidRPr="001E02A5" w:rsidRDefault="002B14EC" w:rsidP="002B14EC">
      <w:pPr>
        <w:ind w:left="-567"/>
      </w:pPr>
    </w:p>
    <w:p w:rsidR="002B14EC" w:rsidRDefault="002B14EC" w:rsidP="002B14EC">
      <w:r w:rsidRPr="001E02A5">
        <w:rPr>
          <w:b/>
        </w:rPr>
        <w:t>Результаты стартовой и итоговой диагностики:</w:t>
      </w:r>
      <w:r w:rsidRPr="001E02A5">
        <w:br/>
        <w:t>Группа</w:t>
      </w:r>
      <w:r w:rsidR="006A05CE">
        <w:t xml:space="preserve"> </w:t>
      </w:r>
      <w:r w:rsidR="006A05CE" w:rsidRPr="006A05CE">
        <w:rPr>
          <w:u w:val="single"/>
        </w:rPr>
        <w:t>«</w:t>
      </w:r>
      <w:r w:rsidR="001956D3">
        <w:rPr>
          <w:u w:val="single"/>
        </w:rPr>
        <w:t xml:space="preserve">                                  </w:t>
      </w:r>
      <w:r w:rsidR="006A05CE" w:rsidRPr="006A05CE">
        <w:rPr>
          <w:u w:val="single"/>
        </w:rPr>
        <w:t xml:space="preserve">» </w:t>
      </w:r>
      <w:proofErr w:type="gramStart"/>
      <w:r w:rsidR="006A05CE" w:rsidRPr="006A05CE">
        <w:rPr>
          <w:u w:val="single"/>
        </w:rPr>
        <w:t>(</w:t>
      </w:r>
      <w:r w:rsidR="001956D3">
        <w:rPr>
          <w:u w:val="single"/>
        </w:rPr>
        <w:t xml:space="preserve">                </w:t>
      </w:r>
      <w:proofErr w:type="gramEnd"/>
      <w:r w:rsidR="006A05CE" w:rsidRPr="006A05CE">
        <w:rPr>
          <w:u w:val="single"/>
        </w:rPr>
        <w:t>лет)</w:t>
      </w:r>
    </w:p>
    <w:p w:rsidR="002B14EC" w:rsidRPr="001E02A5" w:rsidRDefault="002B14EC" w:rsidP="002B14EC">
      <w:pPr>
        <w:rPr>
          <w:b/>
        </w:rPr>
      </w:pPr>
    </w:p>
    <w:tbl>
      <w:tblPr>
        <w:tblStyle w:val="a4"/>
        <w:tblW w:w="0" w:type="auto"/>
        <w:tblLook w:val="04A0" w:firstRow="1" w:lastRow="0" w:firstColumn="1" w:lastColumn="0" w:noHBand="0" w:noVBand="1"/>
      </w:tblPr>
      <w:tblGrid>
        <w:gridCol w:w="1824"/>
        <w:gridCol w:w="1701"/>
      </w:tblGrid>
      <w:tr w:rsidR="002B14EC" w:rsidRPr="001E02A5" w:rsidTr="00A05079">
        <w:tc>
          <w:tcPr>
            <w:tcW w:w="1824" w:type="dxa"/>
          </w:tcPr>
          <w:p w:rsidR="002B14EC" w:rsidRPr="001E02A5" w:rsidRDefault="002B14EC" w:rsidP="00A05079">
            <w:pPr>
              <w:jc w:val="center"/>
              <w:rPr>
                <w:sz w:val="24"/>
                <w:szCs w:val="24"/>
              </w:rPr>
            </w:pPr>
            <w:proofErr w:type="spellStart"/>
            <w:r w:rsidRPr="001E02A5">
              <w:rPr>
                <w:sz w:val="24"/>
                <w:szCs w:val="24"/>
              </w:rPr>
              <w:t>Н.г</w:t>
            </w:r>
            <w:proofErr w:type="spellEnd"/>
            <w:r w:rsidRPr="001E02A5">
              <w:rPr>
                <w:sz w:val="24"/>
                <w:szCs w:val="24"/>
              </w:rPr>
              <w:t>.</w:t>
            </w:r>
            <w:r>
              <w:rPr>
                <w:sz w:val="24"/>
                <w:szCs w:val="24"/>
              </w:rPr>
              <w:t>, %</w:t>
            </w:r>
          </w:p>
        </w:tc>
        <w:tc>
          <w:tcPr>
            <w:tcW w:w="1701" w:type="dxa"/>
          </w:tcPr>
          <w:p w:rsidR="002B14EC" w:rsidRPr="001E02A5" w:rsidRDefault="006A05CE" w:rsidP="00A05079">
            <w:pPr>
              <w:jc w:val="center"/>
              <w:rPr>
                <w:sz w:val="24"/>
                <w:szCs w:val="24"/>
              </w:rPr>
            </w:pPr>
            <w:proofErr w:type="spellStart"/>
            <w:r>
              <w:rPr>
                <w:sz w:val="24"/>
                <w:szCs w:val="24"/>
              </w:rPr>
              <w:t>С</w:t>
            </w:r>
            <w:r w:rsidR="002B14EC" w:rsidRPr="001E02A5">
              <w:rPr>
                <w:sz w:val="24"/>
                <w:szCs w:val="24"/>
              </w:rPr>
              <w:t>.г</w:t>
            </w:r>
            <w:proofErr w:type="spellEnd"/>
            <w:r w:rsidR="002B14EC" w:rsidRPr="001E02A5">
              <w:rPr>
                <w:sz w:val="24"/>
                <w:szCs w:val="24"/>
              </w:rPr>
              <w:t>.</w:t>
            </w:r>
            <w:r w:rsidR="002B14EC">
              <w:rPr>
                <w:sz w:val="24"/>
                <w:szCs w:val="24"/>
              </w:rPr>
              <w:t>, %</w:t>
            </w:r>
          </w:p>
        </w:tc>
      </w:tr>
      <w:tr w:rsidR="002B14EC" w:rsidRPr="001E02A5" w:rsidTr="00A05079">
        <w:tc>
          <w:tcPr>
            <w:tcW w:w="1824" w:type="dxa"/>
          </w:tcPr>
          <w:p w:rsidR="002B14EC" w:rsidRPr="001E02A5" w:rsidRDefault="002B14EC" w:rsidP="001956D3">
            <w:pPr>
              <w:rPr>
                <w:sz w:val="24"/>
                <w:szCs w:val="24"/>
              </w:rPr>
            </w:pPr>
            <w:r w:rsidRPr="001E02A5">
              <w:rPr>
                <w:sz w:val="24"/>
                <w:szCs w:val="24"/>
              </w:rPr>
              <w:t xml:space="preserve">В -                    </w:t>
            </w:r>
          </w:p>
        </w:tc>
        <w:tc>
          <w:tcPr>
            <w:tcW w:w="1701" w:type="dxa"/>
          </w:tcPr>
          <w:p w:rsidR="002B14EC" w:rsidRPr="001E02A5" w:rsidRDefault="002B14EC" w:rsidP="001956D3">
            <w:pPr>
              <w:rPr>
                <w:sz w:val="24"/>
                <w:szCs w:val="24"/>
              </w:rPr>
            </w:pPr>
            <w:r w:rsidRPr="001E02A5">
              <w:rPr>
                <w:sz w:val="24"/>
                <w:szCs w:val="24"/>
              </w:rPr>
              <w:t>В -</w:t>
            </w:r>
            <w:r w:rsidR="006A05CE">
              <w:rPr>
                <w:sz w:val="24"/>
                <w:szCs w:val="24"/>
              </w:rPr>
              <w:t xml:space="preserve"> </w:t>
            </w:r>
          </w:p>
        </w:tc>
      </w:tr>
      <w:tr w:rsidR="002B14EC" w:rsidRPr="001E02A5" w:rsidTr="00A05079">
        <w:tc>
          <w:tcPr>
            <w:tcW w:w="1824" w:type="dxa"/>
          </w:tcPr>
          <w:p w:rsidR="002B14EC" w:rsidRPr="001E02A5" w:rsidRDefault="002B14EC" w:rsidP="001956D3">
            <w:pPr>
              <w:rPr>
                <w:sz w:val="24"/>
                <w:szCs w:val="24"/>
              </w:rPr>
            </w:pPr>
            <w:r w:rsidRPr="001E02A5">
              <w:rPr>
                <w:sz w:val="24"/>
                <w:szCs w:val="24"/>
              </w:rPr>
              <w:t xml:space="preserve">С -         </w:t>
            </w:r>
          </w:p>
        </w:tc>
        <w:tc>
          <w:tcPr>
            <w:tcW w:w="1701" w:type="dxa"/>
          </w:tcPr>
          <w:p w:rsidR="002B14EC" w:rsidRPr="001E02A5" w:rsidRDefault="002B14EC" w:rsidP="001956D3">
            <w:pPr>
              <w:rPr>
                <w:sz w:val="24"/>
                <w:szCs w:val="24"/>
              </w:rPr>
            </w:pPr>
            <w:r w:rsidRPr="001E02A5">
              <w:rPr>
                <w:sz w:val="24"/>
                <w:szCs w:val="24"/>
              </w:rPr>
              <w:t>С -</w:t>
            </w:r>
            <w:r w:rsidR="006A05CE">
              <w:rPr>
                <w:sz w:val="24"/>
                <w:szCs w:val="24"/>
              </w:rPr>
              <w:t xml:space="preserve"> </w:t>
            </w:r>
          </w:p>
        </w:tc>
      </w:tr>
      <w:tr w:rsidR="002B14EC" w:rsidRPr="001E02A5" w:rsidTr="00A05079">
        <w:tc>
          <w:tcPr>
            <w:tcW w:w="1824" w:type="dxa"/>
          </w:tcPr>
          <w:p w:rsidR="002B14EC" w:rsidRPr="001E02A5" w:rsidRDefault="002B14EC" w:rsidP="001956D3">
            <w:pPr>
              <w:rPr>
                <w:sz w:val="24"/>
                <w:szCs w:val="24"/>
              </w:rPr>
            </w:pPr>
            <w:r w:rsidRPr="001E02A5">
              <w:rPr>
                <w:sz w:val="24"/>
                <w:szCs w:val="24"/>
              </w:rPr>
              <w:t xml:space="preserve">Н -        </w:t>
            </w:r>
          </w:p>
        </w:tc>
        <w:tc>
          <w:tcPr>
            <w:tcW w:w="1701" w:type="dxa"/>
          </w:tcPr>
          <w:p w:rsidR="002B14EC" w:rsidRPr="001E02A5" w:rsidRDefault="002B14EC" w:rsidP="001956D3">
            <w:pPr>
              <w:rPr>
                <w:sz w:val="24"/>
                <w:szCs w:val="24"/>
              </w:rPr>
            </w:pPr>
            <w:r w:rsidRPr="001E02A5">
              <w:rPr>
                <w:sz w:val="24"/>
                <w:szCs w:val="24"/>
              </w:rPr>
              <w:t xml:space="preserve">Н - </w:t>
            </w:r>
          </w:p>
        </w:tc>
      </w:tr>
    </w:tbl>
    <w:p w:rsidR="002B14EC" w:rsidRDefault="002B14EC" w:rsidP="002B14EC">
      <w:pPr>
        <w:sectPr w:rsidR="002B14EC" w:rsidSect="00DD30D8">
          <w:pgSz w:w="16838" w:h="11906" w:orient="landscape"/>
          <w:pgMar w:top="567" w:right="1134" w:bottom="709" w:left="567" w:header="708" w:footer="708" w:gutter="0"/>
          <w:cols w:space="708"/>
          <w:docGrid w:linePitch="360"/>
        </w:sectPr>
      </w:pPr>
    </w:p>
    <w:p w:rsidR="00985054" w:rsidRPr="008641E6" w:rsidRDefault="006032F8" w:rsidP="00B24276">
      <w:pPr>
        <w:pStyle w:val="a5"/>
        <w:spacing w:before="90" w:beforeAutospacing="0" w:after="90" w:afterAutospacing="0"/>
        <w:jc w:val="center"/>
        <w:rPr>
          <w:b/>
          <w:sz w:val="36"/>
          <w:szCs w:val="36"/>
        </w:rPr>
      </w:pPr>
      <w:r w:rsidRPr="008641E6">
        <w:rPr>
          <w:b/>
          <w:sz w:val="36"/>
          <w:szCs w:val="36"/>
        </w:rPr>
        <w:lastRenderedPageBreak/>
        <w:t>2.</w:t>
      </w:r>
      <w:r w:rsidR="00B24276" w:rsidRPr="008641E6">
        <w:rPr>
          <w:b/>
          <w:sz w:val="36"/>
          <w:szCs w:val="36"/>
        </w:rPr>
        <w:t xml:space="preserve">  </w:t>
      </w:r>
      <w:r w:rsidR="0024746D" w:rsidRPr="008641E6">
        <w:rPr>
          <w:sz w:val="36"/>
          <w:szCs w:val="36"/>
        </w:rPr>
        <w:t xml:space="preserve"> </w:t>
      </w:r>
      <w:r w:rsidR="00985054" w:rsidRPr="008641E6">
        <w:rPr>
          <w:b/>
          <w:sz w:val="36"/>
          <w:szCs w:val="36"/>
        </w:rPr>
        <w:t>Учебный план</w:t>
      </w:r>
    </w:p>
    <w:p w:rsidR="008641E6" w:rsidRDefault="008641E6" w:rsidP="00B24276">
      <w:pPr>
        <w:pStyle w:val="a5"/>
        <w:spacing w:before="90" w:beforeAutospacing="0" w:after="90" w:afterAutospacing="0"/>
        <w:jc w:val="center"/>
        <w:rPr>
          <w:b/>
          <w:sz w:val="32"/>
          <w:szCs w:val="32"/>
        </w:rPr>
      </w:pPr>
    </w:p>
    <w:tbl>
      <w:tblPr>
        <w:tblStyle w:val="a4"/>
        <w:tblW w:w="10207" w:type="dxa"/>
        <w:tblInd w:w="-601" w:type="dxa"/>
        <w:tblLook w:val="04A0" w:firstRow="1" w:lastRow="0" w:firstColumn="1" w:lastColumn="0" w:noHBand="0" w:noVBand="1"/>
      </w:tblPr>
      <w:tblGrid>
        <w:gridCol w:w="567"/>
        <w:gridCol w:w="2108"/>
        <w:gridCol w:w="829"/>
        <w:gridCol w:w="845"/>
        <w:gridCol w:w="827"/>
        <w:gridCol w:w="828"/>
        <w:gridCol w:w="846"/>
        <w:gridCol w:w="826"/>
        <w:gridCol w:w="845"/>
        <w:gridCol w:w="850"/>
        <w:gridCol w:w="836"/>
      </w:tblGrid>
      <w:tr w:rsidR="00E44E2E" w:rsidTr="008641E6">
        <w:tc>
          <w:tcPr>
            <w:tcW w:w="567" w:type="dxa"/>
            <w:vMerge w:val="restart"/>
          </w:tcPr>
          <w:p w:rsidR="006B3838" w:rsidRPr="00E44E2E" w:rsidRDefault="00E44E2E" w:rsidP="00B24276">
            <w:pPr>
              <w:pStyle w:val="a5"/>
              <w:spacing w:before="90" w:beforeAutospacing="0" w:after="90" w:afterAutospacing="0"/>
              <w:jc w:val="center"/>
              <w:rPr>
                <w:b/>
                <w:sz w:val="24"/>
                <w:szCs w:val="24"/>
              </w:rPr>
            </w:pPr>
            <w:r w:rsidRPr="00E44E2E">
              <w:rPr>
                <w:b/>
                <w:sz w:val="24"/>
                <w:szCs w:val="24"/>
              </w:rPr>
              <w:t>№</w:t>
            </w:r>
          </w:p>
          <w:p w:rsidR="00E44E2E" w:rsidRDefault="00E44E2E" w:rsidP="00B24276">
            <w:pPr>
              <w:pStyle w:val="a5"/>
              <w:spacing w:before="90" w:beforeAutospacing="0" w:after="90" w:afterAutospacing="0"/>
              <w:jc w:val="center"/>
              <w:rPr>
                <w:b/>
                <w:sz w:val="32"/>
                <w:szCs w:val="32"/>
              </w:rPr>
            </w:pPr>
            <w:proofErr w:type="gramStart"/>
            <w:r w:rsidRPr="00E44E2E">
              <w:rPr>
                <w:b/>
                <w:sz w:val="24"/>
                <w:szCs w:val="24"/>
              </w:rPr>
              <w:t>п</w:t>
            </w:r>
            <w:proofErr w:type="gramEnd"/>
            <w:r w:rsidRPr="00E44E2E">
              <w:rPr>
                <w:b/>
                <w:sz w:val="24"/>
                <w:szCs w:val="24"/>
              </w:rPr>
              <w:t>/п</w:t>
            </w:r>
          </w:p>
        </w:tc>
        <w:tc>
          <w:tcPr>
            <w:tcW w:w="2108" w:type="dxa"/>
            <w:vMerge w:val="restart"/>
          </w:tcPr>
          <w:p w:rsidR="006B3838" w:rsidRPr="00E44E2E" w:rsidRDefault="00E44E2E" w:rsidP="00B24276">
            <w:pPr>
              <w:pStyle w:val="a5"/>
              <w:spacing w:before="90" w:beforeAutospacing="0" w:after="90" w:afterAutospacing="0"/>
              <w:jc w:val="center"/>
              <w:rPr>
                <w:b/>
                <w:sz w:val="24"/>
                <w:szCs w:val="24"/>
              </w:rPr>
            </w:pPr>
            <w:r w:rsidRPr="00E44E2E">
              <w:rPr>
                <w:b/>
                <w:sz w:val="24"/>
                <w:szCs w:val="24"/>
              </w:rPr>
              <w:t>Модули</w:t>
            </w:r>
          </w:p>
        </w:tc>
        <w:tc>
          <w:tcPr>
            <w:tcW w:w="2501" w:type="dxa"/>
            <w:gridSpan w:val="3"/>
          </w:tcPr>
          <w:p w:rsidR="006B3838" w:rsidRPr="00E44E2E" w:rsidRDefault="00E44E2E" w:rsidP="00B24276">
            <w:pPr>
              <w:pStyle w:val="a5"/>
              <w:spacing w:before="90" w:beforeAutospacing="0" w:after="90" w:afterAutospacing="0"/>
              <w:jc w:val="center"/>
              <w:rPr>
                <w:b/>
                <w:sz w:val="24"/>
                <w:szCs w:val="24"/>
              </w:rPr>
            </w:pPr>
            <w:r w:rsidRPr="00E44E2E">
              <w:rPr>
                <w:b/>
                <w:sz w:val="24"/>
                <w:szCs w:val="24"/>
              </w:rPr>
              <w:t xml:space="preserve">Средний </w:t>
            </w:r>
          </w:p>
          <w:p w:rsidR="00E44E2E" w:rsidRPr="00E44E2E" w:rsidRDefault="00E44E2E" w:rsidP="00B24276">
            <w:pPr>
              <w:pStyle w:val="a5"/>
              <w:spacing w:before="90" w:beforeAutospacing="0" w:after="90" w:afterAutospacing="0"/>
              <w:jc w:val="center"/>
              <w:rPr>
                <w:b/>
                <w:sz w:val="24"/>
                <w:szCs w:val="24"/>
              </w:rPr>
            </w:pPr>
            <w:r w:rsidRPr="00E44E2E">
              <w:rPr>
                <w:b/>
                <w:sz w:val="24"/>
                <w:szCs w:val="24"/>
              </w:rPr>
              <w:t>возраст</w:t>
            </w:r>
          </w:p>
        </w:tc>
        <w:tc>
          <w:tcPr>
            <w:tcW w:w="2500" w:type="dxa"/>
            <w:gridSpan w:val="3"/>
          </w:tcPr>
          <w:p w:rsidR="006B3838" w:rsidRPr="00E44E2E" w:rsidRDefault="00E44E2E" w:rsidP="00B24276">
            <w:pPr>
              <w:pStyle w:val="a5"/>
              <w:spacing w:before="90" w:beforeAutospacing="0" w:after="90" w:afterAutospacing="0"/>
              <w:jc w:val="center"/>
              <w:rPr>
                <w:b/>
                <w:sz w:val="24"/>
                <w:szCs w:val="24"/>
              </w:rPr>
            </w:pPr>
            <w:r w:rsidRPr="00E44E2E">
              <w:rPr>
                <w:b/>
                <w:sz w:val="24"/>
                <w:szCs w:val="24"/>
              </w:rPr>
              <w:t>Старший возраст</w:t>
            </w:r>
          </w:p>
        </w:tc>
        <w:tc>
          <w:tcPr>
            <w:tcW w:w="2531" w:type="dxa"/>
            <w:gridSpan w:val="3"/>
          </w:tcPr>
          <w:p w:rsidR="006B3838" w:rsidRPr="00E44E2E" w:rsidRDefault="00E44E2E" w:rsidP="00B24276">
            <w:pPr>
              <w:pStyle w:val="a5"/>
              <w:spacing w:before="90" w:beforeAutospacing="0" w:after="90" w:afterAutospacing="0"/>
              <w:jc w:val="center"/>
              <w:rPr>
                <w:b/>
                <w:sz w:val="24"/>
                <w:szCs w:val="24"/>
              </w:rPr>
            </w:pPr>
            <w:r w:rsidRPr="00E44E2E">
              <w:rPr>
                <w:b/>
                <w:sz w:val="24"/>
                <w:szCs w:val="24"/>
              </w:rPr>
              <w:t>Подготовительный</w:t>
            </w:r>
          </w:p>
          <w:p w:rsidR="00E44E2E" w:rsidRPr="00E44E2E" w:rsidRDefault="00E44E2E" w:rsidP="00B24276">
            <w:pPr>
              <w:pStyle w:val="a5"/>
              <w:spacing w:before="90" w:beforeAutospacing="0" w:after="90" w:afterAutospacing="0"/>
              <w:jc w:val="center"/>
              <w:rPr>
                <w:b/>
                <w:sz w:val="24"/>
                <w:szCs w:val="24"/>
              </w:rPr>
            </w:pPr>
            <w:r w:rsidRPr="00E44E2E">
              <w:rPr>
                <w:b/>
                <w:sz w:val="24"/>
                <w:szCs w:val="24"/>
              </w:rPr>
              <w:t>к школе возраст</w:t>
            </w:r>
          </w:p>
        </w:tc>
      </w:tr>
      <w:tr w:rsidR="008641E6" w:rsidTr="008641E6">
        <w:tc>
          <w:tcPr>
            <w:tcW w:w="567" w:type="dxa"/>
            <w:vMerge/>
          </w:tcPr>
          <w:p w:rsidR="006B3838" w:rsidRDefault="006B3838" w:rsidP="007B71E2">
            <w:pPr>
              <w:pStyle w:val="a5"/>
              <w:spacing w:before="0" w:beforeAutospacing="0" w:after="0" w:afterAutospacing="0"/>
              <w:jc w:val="center"/>
              <w:rPr>
                <w:b/>
                <w:sz w:val="32"/>
                <w:szCs w:val="32"/>
              </w:rPr>
            </w:pPr>
          </w:p>
        </w:tc>
        <w:tc>
          <w:tcPr>
            <w:tcW w:w="2108" w:type="dxa"/>
            <w:vMerge/>
          </w:tcPr>
          <w:p w:rsidR="006B3838" w:rsidRDefault="006B3838" w:rsidP="007B71E2">
            <w:pPr>
              <w:pStyle w:val="a5"/>
              <w:spacing w:before="0" w:beforeAutospacing="0" w:after="0" w:afterAutospacing="0"/>
              <w:jc w:val="center"/>
              <w:rPr>
                <w:b/>
                <w:sz w:val="32"/>
                <w:szCs w:val="32"/>
              </w:rPr>
            </w:pPr>
          </w:p>
        </w:tc>
        <w:tc>
          <w:tcPr>
            <w:tcW w:w="829" w:type="dxa"/>
          </w:tcPr>
          <w:p w:rsidR="00E44E2E" w:rsidRDefault="00E44E2E" w:rsidP="007B71E2">
            <w:pPr>
              <w:pStyle w:val="a5"/>
              <w:spacing w:before="0" w:beforeAutospacing="0" w:after="0" w:afterAutospacing="0"/>
              <w:jc w:val="center"/>
              <w:rPr>
                <w:b/>
                <w:sz w:val="24"/>
                <w:szCs w:val="24"/>
              </w:rPr>
            </w:pPr>
            <w:r w:rsidRPr="00E44E2E">
              <w:rPr>
                <w:b/>
                <w:sz w:val="24"/>
                <w:szCs w:val="24"/>
              </w:rPr>
              <w:t>Тео</w:t>
            </w:r>
          </w:p>
          <w:p w:rsidR="006B3838" w:rsidRPr="00E44E2E" w:rsidRDefault="00E44E2E" w:rsidP="007B71E2">
            <w:pPr>
              <w:pStyle w:val="a5"/>
              <w:spacing w:before="0" w:beforeAutospacing="0" w:after="0" w:afterAutospacing="0"/>
              <w:jc w:val="center"/>
              <w:rPr>
                <w:b/>
                <w:sz w:val="24"/>
                <w:szCs w:val="24"/>
              </w:rPr>
            </w:pPr>
            <w:proofErr w:type="spellStart"/>
            <w:r w:rsidRPr="00E44E2E">
              <w:rPr>
                <w:b/>
                <w:sz w:val="24"/>
                <w:szCs w:val="24"/>
              </w:rPr>
              <w:t>рия</w:t>
            </w:r>
            <w:proofErr w:type="spellEnd"/>
          </w:p>
        </w:tc>
        <w:tc>
          <w:tcPr>
            <w:tcW w:w="845" w:type="dxa"/>
          </w:tcPr>
          <w:p w:rsidR="00E44E2E" w:rsidRDefault="00E44E2E" w:rsidP="007B71E2">
            <w:pPr>
              <w:pStyle w:val="a5"/>
              <w:spacing w:before="0" w:beforeAutospacing="0" w:after="0" w:afterAutospacing="0"/>
              <w:jc w:val="center"/>
              <w:rPr>
                <w:b/>
                <w:sz w:val="24"/>
                <w:szCs w:val="24"/>
              </w:rPr>
            </w:pPr>
            <w:proofErr w:type="spellStart"/>
            <w:r w:rsidRPr="00E44E2E">
              <w:rPr>
                <w:b/>
                <w:sz w:val="24"/>
                <w:szCs w:val="24"/>
              </w:rPr>
              <w:t>Прак</w:t>
            </w:r>
            <w:proofErr w:type="spellEnd"/>
          </w:p>
          <w:p w:rsidR="006B3838" w:rsidRPr="00E44E2E" w:rsidRDefault="00E44E2E" w:rsidP="007B71E2">
            <w:pPr>
              <w:pStyle w:val="a5"/>
              <w:spacing w:before="0" w:beforeAutospacing="0" w:after="0" w:afterAutospacing="0"/>
              <w:jc w:val="center"/>
              <w:rPr>
                <w:b/>
                <w:sz w:val="24"/>
                <w:szCs w:val="24"/>
              </w:rPr>
            </w:pPr>
            <w:r w:rsidRPr="00E44E2E">
              <w:rPr>
                <w:b/>
                <w:sz w:val="24"/>
                <w:szCs w:val="24"/>
              </w:rPr>
              <w:t>тика</w:t>
            </w:r>
          </w:p>
        </w:tc>
        <w:tc>
          <w:tcPr>
            <w:tcW w:w="827" w:type="dxa"/>
          </w:tcPr>
          <w:p w:rsidR="00E44E2E" w:rsidRDefault="00E44E2E" w:rsidP="007B71E2">
            <w:pPr>
              <w:pStyle w:val="a5"/>
              <w:spacing w:before="0" w:beforeAutospacing="0" w:after="0" w:afterAutospacing="0"/>
              <w:jc w:val="center"/>
              <w:rPr>
                <w:b/>
                <w:sz w:val="24"/>
                <w:szCs w:val="24"/>
              </w:rPr>
            </w:pPr>
            <w:r w:rsidRPr="00E44E2E">
              <w:rPr>
                <w:b/>
                <w:sz w:val="24"/>
                <w:szCs w:val="24"/>
              </w:rPr>
              <w:t>Все</w:t>
            </w:r>
          </w:p>
          <w:p w:rsidR="006B3838" w:rsidRPr="00E44E2E" w:rsidRDefault="00E44E2E" w:rsidP="007B71E2">
            <w:pPr>
              <w:pStyle w:val="a5"/>
              <w:spacing w:before="0" w:beforeAutospacing="0" w:after="0" w:afterAutospacing="0"/>
              <w:jc w:val="center"/>
              <w:rPr>
                <w:b/>
                <w:sz w:val="24"/>
                <w:szCs w:val="24"/>
              </w:rPr>
            </w:pPr>
            <w:proofErr w:type="spellStart"/>
            <w:r w:rsidRPr="00E44E2E">
              <w:rPr>
                <w:b/>
                <w:sz w:val="24"/>
                <w:szCs w:val="24"/>
              </w:rPr>
              <w:t>го</w:t>
            </w:r>
            <w:proofErr w:type="spellEnd"/>
          </w:p>
        </w:tc>
        <w:tc>
          <w:tcPr>
            <w:tcW w:w="828" w:type="dxa"/>
          </w:tcPr>
          <w:p w:rsidR="00E44E2E" w:rsidRDefault="00E44E2E" w:rsidP="007B71E2">
            <w:pPr>
              <w:pStyle w:val="a5"/>
              <w:spacing w:before="0" w:beforeAutospacing="0" w:after="0" w:afterAutospacing="0"/>
              <w:jc w:val="center"/>
              <w:rPr>
                <w:b/>
                <w:sz w:val="24"/>
                <w:szCs w:val="24"/>
              </w:rPr>
            </w:pPr>
            <w:r w:rsidRPr="00E44E2E">
              <w:rPr>
                <w:b/>
                <w:sz w:val="24"/>
                <w:szCs w:val="24"/>
              </w:rPr>
              <w:t>Тео</w:t>
            </w:r>
          </w:p>
          <w:p w:rsidR="006B3838" w:rsidRDefault="00E44E2E" w:rsidP="007B71E2">
            <w:pPr>
              <w:pStyle w:val="a5"/>
              <w:spacing w:before="0" w:beforeAutospacing="0" w:after="0" w:afterAutospacing="0"/>
              <w:jc w:val="center"/>
              <w:rPr>
                <w:b/>
                <w:sz w:val="32"/>
                <w:szCs w:val="32"/>
              </w:rPr>
            </w:pPr>
            <w:proofErr w:type="spellStart"/>
            <w:r w:rsidRPr="00E44E2E">
              <w:rPr>
                <w:b/>
                <w:sz w:val="24"/>
                <w:szCs w:val="24"/>
              </w:rPr>
              <w:t>рия</w:t>
            </w:r>
            <w:proofErr w:type="spellEnd"/>
          </w:p>
        </w:tc>
        <w:tc>
          <w:tcPr>
            <w:tcW w:w="846" w:type="dxa"/>
          </w:tcPr>
          <w:p w:rsidR="00E44E2E" w:rsidRDefault="00E44E2E" w:rsidP="007B71E2">
            <w:pPr>
              <w:pStyle w:val="a5"/>
              <w:spacing w:before="0" w:beforeAutospacing="0" w:after="0" w:afterAutospacing="0"/>
              <w:jc w:val="center"/>
              <w:rPr>
                <w:b/>
                <w:sz w:val="24"/>
                <w:szCs w:val="24"/>
              </w:rPr>
            </w:pPr>
            <w:proofErr w:type="spellStart"/>
            <w:r w:rsidRPr="00E44E2E">
              <w:rPr>
                <w:b/>
                <w:sz w:val="24"/>
                <w:szCs w:val="24"/>
              </w:rPr>
              <w:t>Прак</w:t>
            </w:r>
            <w:proofErr w:type="spellEnd"/>
          </w:p>
          <w:p w:rsidR="006B3838" w:rsidRDefault="00E44E2E" w:rsidP="007B71E2">
            <w:pPr>
              <w:pStyle w:val="a5"/>
              <w:spacing w:before="0" w:beforeAutospacing="0" w:after="0" w:afterAutospacing="0"/>
              <w:jc w:val="center"/>
              <w:rPr>
                <w:b/>
                <w:sz w:val="32"/>
                <w:szCs w:val="32"/>
              </w:rPr>
            </w:pPr>
            <w:r w:rsidRPr="00E44E2E">
              <w:rPr>
                <w:b/>
                <w:sz w:val="24"/>
                <w:szCs w:val="24"/>
              </w:rPr>
              <w:t>тика</w:t>
            </w:r>
          </w:p>
        </w:tc>
        <w:tc>
          <w:tcPr>
            <w:tcW w:w="826" w:type="dxa"/>
          </w:tcPr>
          <w:p w:rsidR="00E44E2E" w:rsidRDefault="00E44E2E" w:rsidP="007B71E2">
            <w:pPr>
              <w:pStyle w:val="a5"/>
              <w:spacing w:before="0" w:beforeAutospacing="0" w:after="0" w:afterAutospacing="0"/>
              <w:jc w:val="center"/>
              <w:rPr>
                <w:b/>
                <w:sz w:val="24"/>
                <w:szCs w:val="24"/>
              </w:rPr>
            </w:pPr>
            <w:r w:rsidRPr="00E44E2E">
              <w:rPr>
                <w:b/>
                <w:sz w:val="24"/>
                <w:szCs w:val="24"/>
              </w:rPr>
              <w:t>Все</w:t>
            </w:r>
          </w:p>
          <w:p w:rsidR="006B3838" w:rsidRDefault="00E44E2E" w:rsidP="007B71E2">
            <w:pPr>
              <w:pStyle w:val="a5"/>
              <w:spacing w:before="0" w:beforeAutospacing="0" w:after="0" w:afterAutospacing="0"/>
              <w:jc w:val="center"/>
              <w:rPr>
                <w:b/>
                <w:sz w:val="32"/>
                <w:szCs w:val="32"/>
              </w:rPr>
            </w:pPr>
            <w:proofErr w:type="spellStart"/>
            <w:r w:rsidRPr="00E44E2E">
              <w:rPr>
                <w:b/>
                <w:sz w:val="24"/>
                <w:szCs w:val="24"/>
              </w:rPr>
              <w:t>го</w:t>
            </w:r>
            <w:proofErr w:type="spellEnd"/>
          </w:p>
        </w:tc>
        <w:tc>
          <w:tcPr>
            <w:tcW w:w="845" w:type="dxa"/>
          </w:tcPr>
          <w:p w:rsidR="00E44E2E" w:rsidRDefault="00E44E2E" w:rsidP="007B71E2">
            <w:pPr>
              <w:pStyle w:val="a5"/>
              <w:spacing w:before="0" w:beforeAutospacing="0" w:after="0" w:afterAutospacing="0"/>
              <w:jc w:val="center"/>
              <w:rPr>
                <w:b/>
                <w:sz w:val="24"/>
                <w:szCs w:val="24"/>
              </w:rPr>
            </w:pPr>
            <w:r w:rsidRPr="00E44E2E">
              <w:rPr>
                <w:b/>
                <w:sz w:val="24"/>
                <w:szCs w:val="24"/>
              </w:rPr>
              <w:t>Тео</w:t>
            </w:r>
          </w:p>
          <w:p w:rsidR="006B3838" w:rsidRDefault="00E44E2E" w:rsidP="007B71E2">
            <w:pPr>
              <w:pStyle w:val="a5"/>
              <w:spacing w:before="0" w:beforeAutospacing="0" w:after="0" w:afterAutospacing="0"/>
              <w:jc w:val="center"/>
              <w:rPr>
                <w:b/>
                <w:sz w:val="32"/>
                <w:szCs w:val="32"/>
              </w:rPr>
            </w:pPr>
            <w:proofErr w:type="spellStart"/>
            <w:r w:rsidRPr="00E44E2E">
              <w:rPr>
                <w:b/>
                <w:sz w:val="24"/>
                <w:szCs w:val="24"/>
              </w:rPr>
              <w:t>рия</w:t>
            </w:r>
            <w:proofErr w:type="spellEnd"/>
          </w:p>
        </w:tc>
        <w:tc>
          <w:tcPr>
            <w:tcW w:w="850" w:type="dxa"/>
          </w:tcPr>
          <w:p w:rsidR="00E44E2E" w:rsidRDefault="00E44E2E" w:rsidP="007B71E2">
            <w:pPr>
              <w:pStyle w:val="a5"/>
              <w:spacing w:before="0" w:beforeAutospacing="0" w:after="0" w:afterAutospacing="0"/>
              <w:jc w:val="center"/>
              <w:rPr>
                <w:b/>
                <w:sz w:val="24"/>
                <w:szCs w:val="24"/>
              </w:rPr>
            </w:pPr>
            <w:proofErr w:type="spellStart"/>
            <w:r w:rsidRPr="00E44E2E">
              <w:rPr>
                <w:b/>
                <w:sz w:val="24"/>
                <w:szCs w:val="24"/>
              </w:rPr>
              <w:t>Прак</w:t>
            </w:r>
            <w:proofErr w:type="spellEnd"/>
          </w:p>
          <w:p w:rsidR="006B3838" w:rsidRDefault="00E44E2E" w:rsidP="007B71E2">
            <w:pPr>
              <w:pStyle w:val="a5"/>
              <w:spacing w:before="0" w:beforeAutospacing="0" w:after="0" w:afterAutospacing="0"/>
              <w:jc w:val="center"/>
              <w:rPr>
                <w:b/>
                <w:sz w:val="32"/>
                <w:szCs w:val="32"/>
              </w:rPr>
            </w:pPr>
            <w:r w:rsidRPr="00E44E2E">
              <w:rPr>
                <w:b/>
                <w:sz w:val="24"/>
                <w:szCs w:val="24"/>
              </w:rPr>
              <w:t>тика</w:t>
            </w:r>
          </w:p>
        </w:tc>
        <w:tc>
          <w:tcPr>
            <w:tcW w:w="836" w:type="dxa"/>
          </w:tcPr>
          <w:p w:rsidR="007B71E2" w:rsidRPr="007B71E2" w:rsidRDefault="00E44E2E" w:rsidP="007B71E2">
            <w:pPr>
              <w:pStyle w:val="a5"/>
              <w:spacing w:before="0" w:beforeAutospacing="0" w:after="0" w:afterAutospacing="0"/>
              <w:jc w:val="center"/>
              <w:rPr>
                <w:b/>
                <w:sz w:val="24"/>
                <w:szCs w:val="24"/>
              </w:rPr>
            </w:pPr>
            <w:r w:rsidRPr="007B71E2">
              <w:rPr>
                <w:b/>
                <w:sz w:val="24"/>
                <w:szCs w:val="24"/>
              </w:rPr>
              <w:t>Все</w:t>
            </w:r>
          </w:p>
          <w:p w:rsidR="006B3838" w:rsidRDefault="00E44E2E" w:rsidP="007B71E2">
            <w:pPr>
              <w:pStyle w:val="a5"/>
              <w:spacing w:before="0" w:beforeAutospacing="0" w:after="0" w:afterAutospacing="0"/>
              <w:jc w:val="center"/>
              <w:rPr>
                <w:b/>
                <w:sz w:val="32"/>
                <w:szCs w:val="32"/>
              </w:rPr>
            </w:pPr>
            <w:proofErr w:type="spellStart"/>
            <w:r w:rsidRPr="007B71E2">
              <w:rPr>
                <w:b/>
                <w:sz w:val="24"/>
                <w:szCs w:val="24"/>
              </w:rPr>
              <w:t>го</w:t>
            </w:r>
            <w:proofErr w:type="spellEnd"/>
          </w:p>
        </w:tc>
      </w:tr>
      <w:tr w:rsidR="00E44E2E" w:rsidTr="008641E6">
        <w:tc>
          <w:tcPr>
            <w:tcW w:w="567" w:type="dxa"/>
          </w:tcPr>
          <w:p w:rsidR="006B3838" w:rsidRPr="008641E6" w:rsidRDefault="00E44E2E" w:rsidP="007B71E2">
            <w:pPr>
              <w:pStyle w:val="a5"/>
              <w:spacing w:before="0" w:beforeAutospacing="0" w:after="0" w:afterAutospacing="0"/>
              <w:jc w:val="center"/>
              <w:rPr>
                <w:sz w:val="24"/>
                <w:szCs w:val="24"/>
              </w:rPr>
            </w:pPr>
            <w:r w:rsidRPr="008641E6">
              <w:rPr>
                <w:sz w:val="24"/>
                <w:szCs w:val="24"/>
              </w:rPr>
              <w:t>1</w:t>
            </w:r>
          </w:p>
        </w:tc>
        <w:tc>
          <w:tcPr>
            <w:tcW w:w="2108" w:type="dxa"/>
          </w:tcPr>
          <w:p w:rsidR="006B3838" w:rsidRPr="008641E6" w:rsidRDefault="00E44E2E" w:rsidP="007B71E2">
            <w:pPr>
              <w:pStyle w:val="a5"/>
              <w:spacing w:before="0" w:beforeAutospacing="0" w:after="0" w:afterAutospacing="0" w:line="276" w:lineRule="auto"/>
              <w:jc w:val="center"/>
              <w:rPr>
                <w:sz w:val="24"/>
                <w:szCs w:val="24"/>
              </w:rPr>
            </w:pPr>
            <w:r w:rsidRPr="008641E6">
              <w:rPr>
                <w:sz w:val="24"/>
                <w:szCs w:val="24"/>
              </w:rPr>
              <w:t>Нетрадиционные</w:t>
            </w:r>
          </w:p>
          <w:p w:rsidR="00E44E2E" w:rsidRPr="008641E6" w:rsidRDefault="00E44E2E" w:rsidP="007B71E2">
            <w:pPr>
              <w:pStyle w:val="a5"/>
              <w:spacing w:before="0" w:beforeAutospacing="0" w:after="0" w:afterAutospacing="0" w:line="276" w:lineRule="auto"/>
              <w:jc w:val="center"/>
              <w:rPr>
                <w:sz w:val="24"/>
                <w:szCs w:val="24"/>
              </w:rPr>
            </w:pPr>
            <w:r w:rsidRPr="008641E6">
              <w:rPr>
                <w:sz w:val="24"/>
                <w:szCs w:val="24"/>
              </w:rPr>
              <w:t>техники рисования</w:t>
            </w:r>
          </w:p>
        </w:tc>
        <w:tc>
          <w:tcPr>
            <w:tcW w:w="829" w:type="dxa"/>
          </w:tcPr>
          <w:p w:rsidR="006B3838" w:rsidRPr="008641E6" w:rsidRDefault="008641E6" w:rsidP="00E44E2E">
            <w:pPr>
              <w:pStyle w:val="a5"/>
              <w:spacing w:before="0" w:beforeAutospacing="0" w:after="0" w:afterAutospacing="0"/>
              <w:jc w:val="center"/>
              <w:rPr>
                <w:sz w:val="32"/>
                <w:szCs w:val="32"/>
              </w:rPr>
            </w:pPr>
            <w:r w:rsidRPr="008641E6">
              <w:rPr>
                <w:sz w:val="32"/>
                <w:szCs w:val="32"/>
              </w:rPr>
              <w:t>6</w:t>
            </w:r>
          </w:p>
        </w:tc>
        <w:tc>
          <w:tcPr>
            <w:tcW w:w="845" w:type="dxa"/>
          </w:tcPr>
          <w:p w:rsidR="006B3838" w:rsidRPr="008641E6" w:rsidRDefault="008641E6" w:rsidP="00E44E2E">
            <w:pPr>
              <w:pStyle w:val="a5"/>
              <w:spacing w:before="0" w:beforeAutospacing="0" w:after="0" w:afterAutospacing="0"/>
              <w:jc w:val="center"/>
              <w:rPr>
                <w:sz w:val="32"/>
                <w:szCs w:val="32"/>
              </w:rPr>
            </w:pPr>
            <w:r w:rsidRPr="008641E6">
              <w:rPr>
                <w:sz w:val="32"/>
                <w:szCs w:val="32"/>
              </w:rPr>
              <w:t>12</w:t>
            </w:r>
          </w:p>
        </w:tc>
        <w:tc>
          <w:tcPr>
            <w:tcW w:w="827" w:type="dxa"/>
          </w:tcPr>
          <w:p w:rsidR="006B3838" w:rsidRPr="008641E6" w:rsidRDefault="007B71E2" w:rsidP="00E44E2E">
            <w:pPr>
              <w:pStyle w:val="a5"/>
              <w:spacing w:before="0" w:beforeAutospacing="0" w:after="0" w:afterAutospacing="0"/>
              <w:jc w:val="center"/>
              <w:rPr>
                <w:sz w:val="32"/>
                <w:szCs w:val="32"/>
              </w:rPr>
            </w:pPr>
            <w:r w:rsidRPr="008641E6">
              <w:rPr>
                <w:sz w:val="32"/>
                <w:szCs w:val="32"/>
              </w:rPr>
              <w:t>18</w:t>
            </w:r>
          </w:p>
        </w:tc>
        <w:tc>
          <w:tcPr>
            <w:tcW w:w="828" w:type="dxa"/>
          </w:tcPr>
          <w:p w:rsidR="006B3838" w:rsidRPr="008641E6" w:rsidRDefault="008641E6" w:rsidP="00E44E2E">
            <w:pPr>
              <w:pStyle w:val="a5"/>
              <w:spacing w:before="0" w:beforeAutospacing="0" w:after="0" w:afterAutospacing="0"/>
              <w:jc w:val="center"/>
              <w:rPr>
                <w:sz w:val="32"/>
                <w:szCs w:val="32"/>
              </w:rPr>
            </w:pPr>
            <w:r w:rsidRPr="008641E6">
              <w:rPr>
                <w:sz w:val="32"/>
                <w:szCs w:val="32"/>
              </w:rPr>
              <w:t>4</w:t>
            </w:r>
          </w:p>
        </w:tc>
        <w:tc>
          <w:tcPr>
            <w:tcW w:w="846" w:type="dxa"/>
          </w:tcPr>
          <w:p w:rsidR="006B3838" w:rsidRPr="008641E6" w:rsidRDefault="008641E6" w:rsidP="00E44E2E">
            <w:pPr>
              <w:pStyle w:val="a5"/>
              <w:spacing w:before="0" w:beforeAutospacing="0" w:after="0" w:afterAutospacing="0"/>
              <w:jc w:val="center"/>
              <w:rPr>
                <w:sz w:val="32"/>
                <w:szCs w:val="32"/>
              </w:rPr>
            </w:pPr>
            <w:r w:rsidRPr="008641E6">
              <w:rPr>
                <w:sz w:val="32"/>
                <w:szCs w:val="32"/>
              </w:rPr>
              <w:t>14</w:t>
            </w:r>
          </w:p>
        </w:tc>
        <w:tc>
          <w:tcPr>
            <w:tcW w:w="826" w:type="dxa"/>
          </w:tcPr>
          <w:p w:rsidR="006B3838" w:rsidRPr="008641E6" w:rsidRDefault="008641E6" w:rsidP="00E44E2E">
            <w:pPr>
              <w:pStyle w:val="a5"/>
              <w:spacing w:before="0" w:beforeAutospacing="0" w:after="0" w:afterAutospacing="0"/>
              <w:jc w:val="center"/>
              <w:rPr>
                <w:sz w:val="32"/>
                <w:szCs w:val="32"/>
              </w:rPr>
            </w:pPr>
            <w:r w:rsidRPr="008641E6">
              <w:rPr>
                <w:sz w:val="32"/>
                <w:szCs w:val="32"/>
              </w:rPr>
              <w:t>18</w:t>
            </w:r>
          </w:p>
        </w:tc>
        <w:tc>
          <w:tcPr>
            <w:tcW w:w="845" w:type="dxa"/>
          </w:tcPr>
          <w:p w:rsidR="006B3838" w:rsidRPr="008641E6" w:rsidRDefault="008641E6" w:rsidP="00E44E2E">
            <w:pPr>
              <w:pStyle w:val="a5"/>
              <w:spacing w:before="0" w:beforeAutospacing="0" w:after="0" w:afterAutospacing="0"/>
              <w:jc w:val="center"/>
              <w:rPr>
                <w:sz w:val="32"/>
                <w:szCs w:val="32"/>
              </w:rPr>
            </w:pPr>
            <w:r w:rsidRPr="008641E6">
              <w:rPr>
                <w:sz w:val="32"/>
                <w:szCs w:val="32"/>
              </w:rPr>
              <w:t>3</w:t>
            </w:r>
          </w:p>
        </w:tc>
        <w:tc>
          <w:tcPr>
            <w:tcW w:w="850" w:type="dxa"/>
          </w:tcPr>
          <w:p w:rsidR="006B3838" w:rsidRPr="008641E6" w:rsidRDefault="008641E6" w:rsidP="00E44E2E">
            <w:pPr>
              <w:pStyle w:val="a5"/>
              <w:spacing w:before="0" w:beforeAutospacing="0" w:after="0" w:afterAutospacing="0"/>
              <w:jc w:val="center"/>
              <w:rPr>
                <w:sz w:val="32"/>
                <w:szCs w:val="32"/>
              </w:rPr>
            </w:pPr>
            <w:r w:rsidRPr="008641E6">
              <w:rPr>
                <w:sz w:val="32"/>
                <w:szCs w:val="32"/>
              </w:rPr>
              <w:t>15</w:t>
            </w:r>
          </w:p>
        </w:tc>
        <w:tc>
          <w:tcPr>
            <w:tcW w:w="836" w:type="dxa"/>
          </w:tcPr>
          <w:p w:rsidR="006B3838" w:rsidRPr="008641E6" w:rsidRDefault="008641E6" w:rsidP="00E44E2E">
            <w:pPr>
              <w:pStyle w:val="a5"/>
              <w:spacing w:before="0" w:beforeAutospacing="0" w:after="0" w:afterAutospacing="0"/>
              <w:jc w:val="center"/>
              <w:rPr>
                <w:sz w:val="32"/>
                <w:szCs w:val="32"/>
              </w:rPr>
            </w:pPr>
            <w:r w:rsidRPr="008641E6">
              <w:rPr>
                <w:sz w:val="32"/>
                <w:szCs w:val="32"/>
              </w:rPr>
              <w:t>18</w:t>
            </w:r>
          </w:p>
        </w:tc>
      </w:tr>
      <w:tr w:rsidR="00E44E2E" w:rsidTr="008641E6">
        <w:tc>
          <w:tcPr>
            <w:tcW w:w="567" w:type="dxa"/>
          </w:tcPr>
          <w:p w:rsidR="006B3838" w:rsidRPr="008641E6" w:rsidRDefault="00E44E2E" w:rsidP="00E44E2E">
            <w:pPr>
              <w:pStyle w:val="a5"/>
              <w:spacing w:before="0" w:beforeAutospacing="0" w:after="0" w:afterAutospacing="0"/>
              <w:jc w:val="center"/>
              <w:rPr>
                <w:sz w:val="24"/>
                <w:szCs w:val="24"/>
              </w:rPr>
            </w:pPr>
            <w:r w:rsidRPr="008641E6">
              <w:rPr>
                <w:sz w:val="24"/>
                <w:szCs w:val="24"/>
              </w:rPr>
              <w:t>2</w:t>
            </w:r>
          </w:p>
        </w:tc>
        <w:tc>
          <w:tcPr>
            <w:tcW w:w="2108" w:type="dxa"/>
          </w:tcPr>
          <w:p w:rsidR="006B3838" w:rsidRPr="008641E6" w:rsidRDefault="00E44E2E" w:rsidP="007B71E2">
            <w:pPr>
              <w:pStyle w:val="a5"/>
              <w:spacing w:before="0" w:beforeAutospacing="0" w:after="0" w:afterAutospacing="0" w:line="276" w:lineRule="auto"/>
              <w:jc w:val="center"/>
              <w:rPr>
                <w:sz w:val="24"/>
                <w:szCs w:val="24"/>
              </w:rPr>
            </w:pPr>
            <w:r w:rsidRPr="008641E6">
              <w:rPr>
                <w:sz w:val="24"/>
                <w:szCs w:val="24"/>
              </w:rPr>
              <w:t>Художественный</w:t>
            </w:r>
          </w:p>
          <w:p w:rsidR="00E44E2E" w:rsidRPr="008641E6" w:rsidRDefault="00E44E2E" w:rsidP="007B71E2">
            <w:pPr>
              <w:pStyle w:val="a5"/>
              <w:spacing w:before="0" w:beforeAutospacing="0" w:after="0" w:afterAutospacing="0" w:line="276" w:lineRule="auto"/>
              <w:jc w:val="center"/>
              <w:rPr>
                <w:sz w:val="24"/>
                <w:szCs w:val="24"/>
              </w:rPr>
            </w:pPr>
            <w:r w:rsidRPr="008641E6">
              <w:rPr>
                <w:sz w:val="24"/>
                <w:szCs w:val="24"/>
              </w:rPr>
              <w:t>(ручной) труд</w:t>
            </w:r>
          </w:p>
        </w:tc>
        <w:tc>
          <w:tcPr>
            <w:tcW w:w="829" w:type="dxa"/>
          </w:tcPr>
          <w:p w:rsidR="006B3838" w:rsidRPr="008641E6" w:rsidRDefault="008641E6" w:rsidP="00E44E2E">
            <w:pPr>
              <w:pStyle w:val="a5"/>
              <w:spacing w:before="0" w:beforeAutospacing="0" w:after="0" w:afterAutospacing="0"/>
              <w:jc w:val="center"/>
              <w:rPr>
                <w:sz w:val="32"/>
                <w:szCs w:val="32"/>
              </w:rPr>
            </w:pPr>
            <w:r w:rsidRPr="008641E6">
              <w:rPr>
                <w:sz w:val="32"/>
                <w:szCs w:val="32"/>
              </w:rPr>
              <w:t>2</w:t>
            </w:r>
          </w:p>
        </w:tc>
        <w:tc>
          <w:tcPr>
            <w:tcW w:w="845" w:type="dxa"/>
          </w:tcPr>
          <w:p w:rsidR="006B3838" w:rsidRPr="008641E6" w:rsidRDefault="008641E6" w:rsidP="00E44E2E">
            <w:pPr>
              <w:pStyle w:val="a5"/>
              <w:spacing w:before="0" w:beforeAutospacing="0" w:after="0" w:afterAutospacing="0"/>
              <w:jc w:val="center"/>
              <w:rPr>
                <w:sz w:val="32"/>
                <w:szCs w:val="32"/>
              </w:rPr>
            </w:pPr>
            <w:r w:rsidRPr="008641E6">
              <w:rPr>
                <w:sz w:val="32"/>
                <w:szCs w:val="32"/>
              </w:rPr>
              <w:t>16</w:t>
            </w:r>
          </w:p>
        </w:tc>
        <w:tc>
          <w:tcPr>
            <w:tcW w:w="827" w:type="dxa"/>
          </w:tcPr>
          <w:p w:rsidR="006B3838" w:rsidRPr="008641E6" w:rsidRDefault="007B71E2" w:rsidP="00E44E2E">
            <w:pPr>
              <w:pStyle w:val="a5"/>
              <w:spacing w:before="0" w:beforeAutospacing="0" w:after="0" w:afterAutospacing="0"/>
              <w:jc w:val="center"/>
              <w:rPr>
                <w:sz w:val="32"/>
                <w:szCs w:val="32"/>
              </w:rPr>
            </w:pPr>
            <w:r w:rsidRPr="008641E6">
              <w:rPr>
                <w:sz w:val="32"/>
                <w:szCs w:val="32"/>
              </w:rPr>
              <w:t>18</w:t>
            </w:r>
          </w:p>
        </w:tc>
        <w:tc>
          <w:tcPr>
            <w:tcW w:w="828" w:type="dxa"/>
          </w:tcPr>
          <w:p w:rsidR="006B3838" w:rsidRPr="008641E6" w:rsidRDefault="008641E6" w:rsidP="00E44E2E">
            <w:pPr>
              <w:pStyle w:val="a5"/>
              <w:spacing w:before="0" w:beforeAutospacing="0" w:after="0" w:afterAutospacing="0"/>
              <w:jc w:val="center"/>
              <w:rPr>
                <w:sz w:val="32"/>
                <w:szCs w:val="32"/>
              </w:rPr>
            </w:pPr>
            <w:r w:rsidRPr="008641E6">
              <w:rPr>
                <w:sz w:val="32"/>
                <w:szCs w:val="32"/>
              </w:rPr>
              <w:t>1</w:t>
            </w:r>
          </w:p>
        </w:tc>
        <w:tc>
          <w:tcPr>
            <w:tcW w:w="846" w:type="dxa"/>
          </w:tcPr>
          <w:p w:rsidR="006B3838" w:rsidRPr="008641E6" w:rsidRDefault="008641E6" w:rsidP="00E44E2E">
            <w:pPr>
              <w:pStyle w:val="a5"/>
              <w:spacing w:before="0" w:beforeAutospacing="0" w:after="0" w:afterAutospacing="0"/>
              <w:jc w:val="center"/>
              <w:rPr>
                <w:sz w:val="32"/>
                <w:szCs w:val="32"/>
              </w:rPr>
            </w:pPr>
            <w:r w:rsidRPr="008641E6">
              <w:rPr>
                <w:sz w:val="32"/>
                <w:szCs w:val="32"/>
              </w:rPr>
              <w:t>17</w:t>
            </w:r>
          </w:p>
        </w:tc>
        <w:tc>
          <w:tcPr>
            <w:tcW w:w="826" w:type="dxa"/>
          </w:tcPr>
          <w:p w:rsidR="006B3838" w:rsidRPr="008641E6" w:rsidRDefault="008641E6" w:rsidP="00E44E2E">
            <w:pPr>
              <w:pStyle w:val="a5"/>
              <w:spacing w:before="0" w:beforeAutospacing="0" w:after="0" w:afterAutospacing="0"/>
              <w:jc w:val="center"/>
              <w:rPr>
                <w:sz w:val="32"/>
                <w:szCs w:val="32"/>
              </w:rPr>
            </w:pPr>
            <w:r w:rsidRPr="008641E6">
              <w:rPr>
                <w:sz w:val="32"/>
                <w:szCs w:val="32"/>
              </w:rPr>
              <w:t>18</w:t>
            </w:r>
          </w:p>
        </w:tc>
        <w:tc>
          <w:tcPr>
            <w:tcW w:w="845" w:type="dxa"/>
          </w:tcPr>
          <w:p w:rsidR="006B3838" w:rsidRPr="008641E6" w:rsidRDefault="008641E6" w:rsidP="00E44E2E">
            <w:pPr>
              <w:pStyle w:val="a5"/>
              <w:spacing w:before="0" w:beforeAutospacing="0" w:after="0" w:afterAutospacing="0"/>
              <w:jc w:val="center"/>
              <w:rPr>
                <w:sz w:val="32"/>
                <w:szCs w:val="32"/>
              </w:rPr>
            </w:pPr>
            <w:r w:rsidRPr="008641E6">
              <w:rPr>
                <w:sz w:val="32"/>
                <w:szCs w:val="32"/>
              </w:rPr>
              <w:t>1</w:t>
            </w:r>
          </w:p>
        </w:tc>
        <w:tc>
          <w:tcPr>
            <w:tcW w:w="850" w:type="dxa"/>
          </w:tcPr>
          <w:p w:rsidR="006B3838" w:rsidRPr="008641E6" w:rsidRDefault="008641E6" w:rsidP="00E44E2E">
            <w:pPr>
              <w:pStyle w:val="a5"/>
              <w:spacing w:before="0" w:beforeAutospacing="0" w:after="0" w:afterAutospacing="0"/>
              <w:jc w:val="center"/>
              <w:rPr>
                <w:sz w:val="32"/>
                <w:szCs w:val="32"/>
              </w:rPr>
            </w:pPr>
            <w:r w:rsidRPr="008641E6">
              <w:rPr>
                <w:sz w:val="32"/>
                <w:szCs w:val="32"/>
              </w:rPr>
              <w:t>17</w:t>
            </w:r>
          </w:p>
        </w:tc>
        <w:tc>
          <w:tcPr>
            <w:tcW w:w="836" w:type="dxa"/>
          </w:tcPr>
          <w:p w:rsidR="006B3838" w:rsidRPr="008641E6" w:rsidRDefault="008641E6" w:rsidP="00E44E2E">
            <w:pPr>
              <w:pStyle w:val="a5"/>
              <w:spacing w:before="0" w:beforeAutospacing="0" w:after="0" w:afterAutospacing="0"/>
              <w:jc w:val="center"/>
              <w:rPr>
                <w:sz w:val="32"/>
                <w:szCs w:val="32"/>
              </w:rPr>
            </w:pPr>
            <w:r w:rsidRPr="008641E6">
              <w:rPr>
                <w:sz w:val="32"/>
                <w:szCs w:val="32"/>
              </w:rPr>
              <w:t>18</w:t>
            </w:r>
          </w:p>
        </w:tc>
      </w:tr>
      <w:tr w:rsidR="007B71E2" w:rsidTr="008641E6">
        <w:tc>
          <w:tcPr>
            <w:tcW w:w="2675" w:type="dxa"/>
            <w:gridSpan w:val="2"/>
          </w:tcPr>
          <w:p w:rsidR="00E44E2E" w:rsidRPr="008641E6" w:rsidRDefault="007B71E2" w:rsidP="007B71E2">
            <w:pPr>
              <w:pStyle w:val="a5"/>
              <w:spacing w:before="0" w:beforeAutospacing="0" w:after="0" w:afterAutospacing="0" w:line="276" w:lineRule="auto"/>
              <w:jc w:val="center"/>
              <w:rPr>
                <w:sz w:val="24"/>
                <w:szCs w:val="24"/>
              </w:rPr>
            </w:pPr>
            <w:r w:rsidRPr="008641E6">
              <w:rPr>
                <w:sz w:val="24"/>
                <w:szCs w:val="24"/>
              </w:rPr>
              <w:t>Итого в год</w:t>
            </w:r>
          </w:p>
        </w:tc>
        <w:tc>
          <w:tcPr>
            <w:tcW w:w="829" w:type="dxa"/>
          </w:tcPr>
          <w:p w:rsidR="00E44E2E" w:rsidRPr="008641E6" w:rsidRDefault="008641E6" w:rsidP="007B71E2">
            <w:pPr>
              <w:pStyle w:val="a5"/>
              <w:spacing w:before="0" w:beforeAutospacing="0" w:after="0" w:afterAutospacing="0"/>
              <w:jc w:val="center"/>
              <w:rPr>
                <w:sz w:val="32"/>
                <w:szCs w:val="32"/>
              </w:rPr>
            </w:pPr>
            <w:r w:rsidRPr="008641E6">
              <w:rPr>
                <w:sz w:val="32"/>
                <w:szCs w:val="32"/>
              </w:rPr>
              <w:t>8</w:t>
            </w:r>
          </w:p>
        </w:tc>
        <w:tc>
          <w:tcPr>
            <w:tcW w:w="845" w:type="dxa"/>
          </w:tcPr>
          <w:p w:rsidR="00E44E2E" w:rsidRPr="008641E6" w:rsidRDefault="008641E6" w:rsidP="007B71E2">
            <w:pPr>
              <w:pStyle w:val="a5"/>
              <w:spacing w:before="0" w:beforeAutospacing="0" w:after="0" w:afterAutospacing="0"/>
              <w:jc w:val="center"/>
              <w:rPr>
                <w:sz w:val="32"/>
                <w:szCs w:val="32"/>
              </w:rPr>
            </w:pPr>
            <w:r w:rsidRPr="008641E6">
              <w:rPr>
                <w:sz w:val="32"/>
                <w:szCs w:val="32"/>
              </w:rPr>
              <w:t>28</w:t>
            </w:r>
          </w:p>
        </w:tc>
        <w:tc>
          <w:tcPr>
            <w:tcW w:w="827" w:type="dxa"/>
          </w:tcPr>
          <w:p w:rsidR="00E44E2E" w:rsidRPr="008641E6" w:rsidRDefault="007B71E2" w:rsidP="007B71E2">
            <w:pPr>
              <w:pStyle w:val="a5"/>
              <w:spacing w:before="0" w:beforeAutospacing="0" w:after="0" w:afterAutospacing="0"/>
              <w:jc w:val="center"/>
              <w:rPr>
                <w:sz w:val="32"/>
                <w:szCs w:val="32"/>
              </w:rPr>
            </w:pPr>
            <w:r w:rsidRPr="008641E6">
              <w:rPr>
                <w:sz w:val="32"/>
                <w:szCs w:val="32"/>
              </w:rPr>
              <w:t>36</w:t>
            </w:r>
          </w:p>
        </w:tc>
        <w:tc>
          <w:tcPr>
            <w:tcW w:w="828" w:type="dxa"/>
          </w:tcPr>
          <w:p w:rsidR="00E44E2E" w:rsidRPr="008641E6" w:rsidRDefault="008641E6" w:rsidP="007B71E2">
            <w:pPr>
              <w:pStyle w:val="a5"/>
              <w:spacing w:before="0" w:beforeAutospacing="0" w:after="0" w:afterAutospacing="0"/>
              <w:jc w:val="center"/>
              <w:rPr>
                <w:sz w:val="32"/>
                <w:szCs w:val="32"/>
              </w:rPr>
            </w:pPr>
            <w:r w:rsidRPr="008641E6">
              <w:rPr>
                <w:sz w:val="32"/>
                <w:szCs w:val="32"/>
              </w:rPr>
              <w:t>5</w:t>
            </w:r>
          </w:p>
        </w:tc>
        <w:tc>
          <w:tcPr>
            <w:tcW w:w="846" w:type="dxa"/>
          </w:tcPr>
          <w:p w:rsidR="00E44E2E" w:rsidRPr="008641E6" w:rsidRDefault="008641E6" w:rsidP="007B71E2">
            <w:pPr>
              <w:pStyle w:val="a5"/>
              <w:spacing w:before="0" w:beforeAutospacing="0" w:after="0" w:afterAutospacing="0"/>
              <w:jc w:val="center"/>
              <w:rPr>
                <w:sz w:val="32"/>
                <w:szCs w:val="32"/>
              </w:rPr>
            </w:pPr>
            <w:r w:rsidRPr="008641E6">
              <w:rPr>
                <w:sz w:val="32"/>
                <w:szCs w:val="32"/>
              </w:rPr>
              <w:t>31</w:t>
            </w:r>
          </w:p>
        </w:tc>
        <w:tc>
          <w:tcPr>
            <w:tcW w:w="826" w:type="dxa"/>
          </w:tcPr>
          <w:p w:rsidR="00E44E2E" w:rsidRPr="008641E6" w:rsidRDefault="008641E6" w:rsidP="007B71E2">
            <w:pPr>
              <w:pStyle w:val="a5"/>
              <w:spacing w:before="0" w:beforeAutospacing="0" w:after="0" w:afterAutospacing="0"/>
              <w:jc w:val="center"/>
              <w:rPr>
                <w:sz w:val="32"/>
                <w:szCs w:val="32"/>
              </w:rPr>
            </w:pPr>
            <w:r w:rsidRPr="008641E6">
              <w:rPr>
                <w:sz w:val="32"/>
                <w:szCs w:val="32"/>
              </w:rPr>
              <w:t>36</w:t>
            </w:r>
          </w:p>
        </w:tc>
        <w:tc>
          <w:tcPr>
            <w:tcW w:w="845" w:type="dxa"/>
          </w:tcPr>
          <w:p w:rsidR="00E44E2E" w:rsidRPr="008641E6" w:rsidRDefault="008641E6" w:rsidP="007B71E2">
            <w:pPr>
              <w:pStyle w:val="a5"/>
              <w:spacing w:before="0" w:beforeAutospacing="0" w:after="0" w:afterAutospacing="0"/>
              <w:jc w:val="center"/>
              <w:rPr>
                <w:sz w:val="32"/>
                <w:szCs w:val="32"/>
              </w:rPr>
            </w:pPr>
            <w:r w:rsidRPr="008641E6">
              <w:rPr>
                <w:sz w:val="32"/>
                <w:szCs w:val="32"/>
              </w:rPr>
              <w:t>4</w:t>
            </w:r>
          </w:p>
        </w:tc>
        <w:tc>
          <w:tcPr>
            <w:tcW w:w="850" w:type="dxa"/>
          </w:tcPr>
          <w:p w:rsidR="00E44E2E" w:rsidRPr="008641E6" w:rsidRDefault="008641E6" w:rsidP="007B71E2">
            <w:pPr>
              <w:pStyle w:val="a5"/>
              <w:spacing w:before="0" w:beforeAutospacing="0" w:after="0" w:afterAutospacing="0"/>
              <w:jc w:val="center"/>
              <w:rPr>
                <w:sz w:val="32"/>
                <w:szCs w:val="32"/>
              </w:rPr>
            </w:pPr>
            <w:r w:rsidRPr="008641E6">
              <w:rPr>
                <w:sz w:val="32"/>
                <w:szCs w:val="32"/>
              </w:rPr>
              <w:t>32</w:t>
            </w:r>
          </w:p>
        </w:tc>
        <w:tc>
          <w:tcPr>
            <w:tcW w:w="836" w:type="dxa"/>
          </w:tcPr>
          <w:p w:rsidR="00E44E2E" w:rsidRPr="008641E6" w:rsidRDefault="008641E6" w:rsidP="007B71E2">
            <w:pPr>
              <w:pStyle w:val="a5"/>
              <w:spacing w:before="0" w:beforeAutospacing="0" w:after="0" w:afterAutospacing="0"/>
              <w:jc w:val="center"/>
              <w:rPr>
                <w:sz w:val="32"/>
                <w:szCs w:val="32"/>
              </w:rPr>
            </w:pPr>
            <w:r w:rsidRPr="008641E6">
              <w:rPr>
                <w:sz w:val="32"/>
                <w:szCs w:val="32"/>
              </w:rPr>
              <w:t>36</w:t>
            </w:r>
          </w:p>
        </w:tc>
      </w:tr>
      <w:tr w:rsidR="008641E6" w:rsidTr="008641E6">
        <w:tc>
          <w:tcPr>
            <w:tcW w:w="2675" w:type="dxa"/>
            <w:gridSpan w:val="2"/>
          </w:tcPr>
          <w:p w:rsidR="008641E6" w:rsidRPr="008641E6" w:rsidRDefault="008641E6" w:rsidP="007B71E2">
            <w:pPr>
              <w:pStyle w:val="a5"/>
              <w:spacing w:before="0" w:beforeAutospacing="0" w:after="0" w:afterAutospacing="0" w:line="276" w:lineRule="auto"/>
              <w:jc w:val="center"/>
              <w:rPr>
                <w:sz w:val="24"/>
                <w:szCs w:val="24"/>
              </w:rPr>
            </w:pPr>
            <w:r w:rsidRPr="008641E6">
              <w:rPr>
                <w:sz w:val="24"/>
                <w:szCs w:val="24"/>
              </w:rPr>
              <w:t xml:space="preserve">Полный курс </w:t>
            </w:r>
          </w:p>
          <w:p w:rsidR="008641E6" w:rsidRPr="008641E6" w:rsidRDefault="008641E6" w:rsidP="007B71E2">
            <w:pPr>
              <w:pStyle w:val="a5"/>
              <w:spacing w:before="0" w:beforeAutospacing="0" w:after="0" w:afterAutospacing="0" w:line="276" w:lineRule="auto"/>
              <w:jc w:val="center"/>
              <w:rPr>
                <w:sz w:val="24"/>
                <w:szCs w:val="24"/>
              </w:rPr>
            </w:pPr>
            <w:r w:rsidRPr="008641E6">
              <w:rPr>
                <w:sz w:val="24"/>
                <w:szCs w:val="24"/>
              </w:rPr>
              <w:t>обучения</w:t>
            </w:r>
          </w:p>
        </w:tc>
        <w:tc>
          <w:tcPr>
            <w:tcW w:w="6696" w:type="dxa"/>
            <w:gridSpan w:val="8"/>
          </w:tcPr>
          <w:p w:rsidR="008641E6" w:rsidRPr="008641E6" w:rsidRDefault="008641E6" w:rsidP="007B71E2">
            <w:pPr>
              <w:pStyle w:val="a5"/>
              <w:spacing w:before="0" w:beforeAutospacing="0" w:after="0" w:afterAutospacing="0"/>
              <w:jc w:val="center"/>
              <w:rPr>
                <w:sz w:val="32"/>
                <w:szCs w:val="32"/>
              </w:rPr>
            </w:pPr>
          </w:p>
        </w:tc>
        <w:tc>
          <w:tcPr>
            <w:tcW w:w="836" w:type="dxa"/>
          </w:tcPr>
          <w:p w:rsidR="008641E6" w:rsidRPr="008641E6" w:rsidRDefault="008641E6" w:rsidP="007B71E2">
            <w:pPr>
              <w:pStyle w:val="a5"/>
              <w:spacing w:before="0" w:beforeAutospacing="0" w:after="0" w:afterAutospacing="0"/>
              <w:jc w:val="center"/>
              <w:rPr>
                <w:sz w:val="32"/>
                <w:szCs w:val="32"/>
              </w:rPr>
            </w:pPr>
            <w:r w:rsidRPr="008641E6">
              <w:rPr>
                <w:sz w:val="32"/>
                <w:szCs w:val="32"/>
              </w:rPr>
              <w:t>108</w:t>
            </w:r>
          </w:p>
        </w:tc>
      </w:tr>
      <w:tr w:rsidR="00E44E2E" w:rsidTr="008641E6">
        <w:tc>
          <w:tcPr>
            <w:tcW w:w="10207" w:type="dxa"/>
            <w:gridSpan w:val="11"/>
          </w:tcPr>
          <w:p w:rsidR="007B71E2" w:rsidRPr="008641E6" w:rsidRDefault="007B71E2" w:rsidP="007B71E2">
            <w:pPr>
              <w:pStyle w:val="a5"/>
              <w:spacing w:before="0" w:beforeAutospacing="0" w:after="0" w:afterAutospacing="0"/>
              <w:jc w:val="center"/>
              <w:rPr>
                <w:sz w:val="24"/>
                <w:szCs w:val="24"/>
              </w:rPr>
            </w:pPr>
            <w:r w:rsidRPr="008641E6">
              <w:rPr>
                <w:sz w:val="24"/>
                <w:szCs w:val="24"/>
              </w:rPr>
              <w:t>Длительность одного занятия с детьми среднего возраста 15 – 20 мин, с детьми старшего возраста 20 – 25 мин, с детьми подготовительного к школе возраста 25 – 30 мин</w:t>
            </w:r>
            <w:r w:rsidRPr="008641E6">
              <w:rPr>
                <w:sz w:val="32"/>
                <w:szCs w:val="32"/>
              </w:rPr>
              <w:t xml:space="preserve"> </w:t>
            </w:r>
          </w:p>
        </w:tc>
      </w:tr>
    </w:tbl>
    <w:p w:rsidR="00985054" w:rsidRDefault="00985054" w:rsidP="00B24276">
      <w:pPr>
        <w:pStyle w:val="a5"/>
        <w:spacing w:before="90" w:beforeAutospacing="0" w:after="90" w:afterAutospacing="0"/>
        <w:jc w:val="center"/>
        <w:rPr>
          <w:b/>
          <w:sz w:val="32"/>
          <w:szCs w:val="32"/>
        </w:rPr>
      </w:pPr>
    </w:p>
    <w:p w:rsidR="008641E6" w:rsidRPr="008641E6" w:rsidRDefault="008641E6" w:rsidP="008641E6">
      <w:pPr>
        <w:pStyle w:val="a5"/>
        <w:shd w:val="clear" w:color="auto" w:fill="FFFFFF"/>
        <w:spacing w:before="0" w:beforeAutospacing="0" w:after="0" w:afterAutospacing="0" w:line="276" w:lineRule="auto"/>
        <w:jc w:val="center"/>
        <w:rPr>
          <w:rStyle w:val="a6"/>
          <w:sz w:val="36"/>
          <w:szCs w:val="36"/>
        </w:rPr>
      </w:pPr>
    </w:p>
    <w:p w:rsidR="008641E6" w:rsidRDefault="008641E6" w:rsidP="008641E6">
      <w:pPr>
        <w:pStyle w:val="a5"/>
        <w:shd w:val="clear" w:color="auto" w:fill="FFFFFF"/>
        <w:spacing w:before="0" w:beforeAutospacing="0" w:after="0" w:afterAutospacing="0" w:line="276" w:lineRule="auto"/>
        <w:jc w:val="center"/>
        <w:rPr>
          <w:rStyle w:val="a6"/>
          <w:sz w:val="36"/>
          <w:szCs w:val="36"/>
        </w:rPr>
      </w:pPr>
      <w:r>
        <w:rPr>
          <w:rStyle w:val="a6"/>
          <w:sz w:val="36"/>
          <w:szCs w:val="36"/>
        </w:rPr>
        <w:t xml:space="preserve">3. </w:t>
      </w:r>
      <w:r w:rsidRPr="008641E6">
        <w:rPr>
          <w:rStyle w:val="a6"/>
          <w:sz w:val="36"/>
          <w:szCs w:val="36"/>
        </w:rPr>
        <w:t>Содержание учебного плана</w:t>
      </w:r>
    </w:p>
    <w:p w:rsidR="008641E6" w:rsidRPr="008641E6" w:rsidRDefault="008641E6" w:rsidP="008641E6">
      <w:pPr>
        <w:pStyle w:val="a5"/>
        <w:shd w:val="clear" w:color="auto" w:fill="FFFFFF"/>
        <w:spacing w:before="0" w:beforeAutospacing="0" w:after="0" w:afterAutospacing="0" w:line="276" w:lineRule="auto"/>
        <w:jc w:val="both"/>
        <w:rPr>
          <w:rStyle w:val="a6"/>
          <w:i/>
          <w:sz w:val="28"/>
          <w:szCs w:val="28"/>
        </w:rPr>
      </w:pPr>
      <w:r w:rsidRPr="008641E6">
        <w:rPr>
          <w:rStyle w:val="a6"/>
          <w:i/>
          <w:sz w:val="28"/>
          <w:szCs w:val="28"/>
        </w:rPr>
        <w:t>Средний возраст</w:t>
      </w:r>
      <w:r w:rsidR="001956D3">
        <w:rPr>
          <w:rStyle w:val="a6"/>
          <w:i/>
          <w:sz w:val="28"/>
          <w:szCs w:val="28"/>
        </w:rPr>
        <w:t xml:space="preserve"> (4-5 лет)</w:t>
      </w:r>
    </w:p>
    <w:p w:rsidR="00985054" w:rsidRDefault="001C2C5C" w:rsidP="00CC2B2E">
      <w:pPr>
        <w:pStyle w:val="a5"/>
        <w:spacing w:before="0" w:beforeAutospacing="0" w:after="0" w:afterAutospacing="0" w:line="276" w:lineRule="auto"/>
        <w:jc w:val="center"/>
        <w:rPr>
          <w:b/>
          <w:sz w:val="28"/>
          <w:szCs w:val="28"/>
        </w:rPr>
      </w:pPr>
      <w:r w:rsidRPr="001C2C5C">
        <w:rPr>
          <w:b/>
          <w:sz w:val="28"/>
          <w:szCs w:val="28"/>
        </w:rPr>
        <w:t>Модуль 1 – Нетрадиционные техники рисования</w:t>
      </w:r>
    </w:p>
    <w:p w:rsidR="001C2C5C" w:rsidRPr="001C5B7A" w:rsidRDefault="001C2C5C" w:rsidP="00CC2B2E">
      <w:pPr>
        <w:pStyle w:val="a5"/>
        <w:spacing w:before="0" w:beforeAutospacing="0" w:after="0" w:afterAutospacing="0" w:line="276" w:lineRule="auto"/>
        <w:jc w:val="both"/>
        <w:rPr>
          <w:b/>
          <w:sz w:val="28"/>
          <w:szCs w:val="28"/>
        </w:rPr>
      </w:pPr>
      <w:r w:rsidRPr="001C5B7A">
        <w:rPr>
          <w:b/>
          <w:sz w:val="28"/>
          <w:szCs w:val="28"/>
        </w:rPr>
        <w:t>Тема: «Наши игрушки» (</w:t>
      </w:r>
      <w:proofErr w:type="spellStart"/>
      <w:r w:rsidRPr="001C5B7A">
        <w:rPr>
          <w:b/>
          <w:sz w:val="28"/>
          <w:szCs w:val="28"/>
        </w:rPr>
        <w:t>пластилинография</w:t>
      </w:r>
      <w:proofErr w:type="spellEnd"/>
      <w:r w:rsidRPr="001C5B7A">
        <w:rPr>
          <w:b/>
          <w:sz w:val="28"/>
          <w:szCs w:val="28"/>
        </w:rPr>
        <w:t>).</w:t>
      </w:r>
    </w:p>
    <w:p w:rsidR="001C2C5C" w:rsidRPr="001C5B7A" w:rsidRDefault="001C2C5C" w:rsidP="00CC2B2E">
      <w:pPr>
        <w:pStyle w:val="1"/>
        <w:shd w:val="clear" w:color="auto" w:fill="FFFFFF"/>
        <w:spacing w:before="0"/>
        <w:jc w:val="both"/>
        <w:rPr>
          <w:rFonts w:ascii="Times New Roman" w:hAnsi="Times New Roman" w:cs="Times New Roman"/>
          <w:b w:val="0"/>
          <w:color w:val="111111"/>
        </w:rPr>
      </w:pPr>
      <w:r w:rsidRPr="001C5B7A">
        <w:rPr>
          <w:rFonts w:ascii="Times New Roman" w:hAnsi="Times New Roman" w:cs="Times New Roman"/>
          <w:color w:val="000000" w:themeColor="text1"/>
        </w:rPr>
        <w:t>Программное содержание:</w:t>
      </w:r>
      <w:r w:rsidRPr="001C2C5C">
        <w:rPr>
          <w:rFonts w:ascii="Times New Roman" w:hAnsi="Times New Roman" w:cs="Times New Roman"/>
          <w:b w:val="0"/>
          <w:color w:val="111111"/>
          <w:sz w:val="24"/>
          <w:szCs w:val="24"/>
        </w:rPr>
        <w:t xml:space="preserve"> </w:t>
      </w:r>
      <w:r w:rsidRPr="001C5B7A">
        <w:rPr>
          <w:rFonts w:ascii="Times New Roman" w:hAnsi="Times New Roman" w:cs="Times New Roman"/>
          <w:b w:val="0"/>
          <w:color w:val="111111"/>
        </w:rPr>
        <w:t xml:space="preserve">Создать условия для ознакомления с нетрадиционной техникой изображения </w:t>
      </w:r>
      <w:r w:rsidR="001C5B7A" w:rsidRPr="001C5B7A">
        <w:rPr>
          <w:rFonts w:ascii="Times New Roman" w:hAnsi="Times New Roman" w:cs="Times New Roman"/>
          <w:b w:val="0"/>
          <w:color w:val="111111"/>
        </w:rPr>
        <w:t>–</w:t>
      </w:r>
      <w:r w:rsidRPr="001C5B7A">
        <w:rPr>
          <w:rFonts w:ascii="Times New Roman" w:hAnsi="Times New Roman" w:cs="Times New Roman"/>
          <w:b w:val="0"/>
          <w:color w:val="111111"/>
        </w:rPr>
        <w:t> </w:t>
      </w:r>
      <w:proofErr w:type="spellStart"/>
      <w:r w:rsidRPr="001C5B7A">
        <w:rPr>
          <w:rStyle w:val="a6"/>
          <w:rFonts w:ascii="Times New Roman" w:hAnsi="Times New Roman" w:cs="Times New Roman"/>
          <w:color w:val="111111"/>
          <w:bdr w:val="none" w:sz="0" w:space="0" w:color="auto" w:frame="1"/>
        </w:rPr>
        <w:t>пластилинографией</w:t>
      </w:r>
      <w:proofErr w:type="spellEnd"/>
      <w:r w:rsidR="001C5B7A" w:rsidRPr="001C5B7A">
        <w:rPr>
          <w:rFonts w:ascii="Times New Roman" w:hAnsi="Times New Roman" w:cs="Times New Roman"/>
          <w:b w:val="0"/>
          <w:color w:val="111111"/>
        </w:rPr>
        <w:t>, обучение</w:t>
      </w:r>
      <w:r w:rsidRPr="001C5B7A">
        <w:rPr>
          <w:rFonts w:ascii="Times New Roman" w:hAnsi="Times New Roman" w:cs="Times New Roman"/>
          <w:b w:val="0"/>
          <w:color w:val="111111"/>
        </w:rPr>
        <w:t xml:space="preserve"> созданию выразительного образа посредством передачи объёма и цвета.</w:t>
      </w:r>
      <w:r w:rsidR="001C5B7A" w:rsidRPr="001C5B7A">
        <w:rPr>
          <w:rFonts w:ascii="Times New Roman" w:hAnsi="Times New Roman" w:cs="Times New Roman"/>
          <w:b w:val="0"/>
          <w:color w:val="111111"/>
        </w:rPr>
        <w:t xml:space="preserve"> </w:t>
      </w:r>
      <w:r w:rsidRPr="001C5B7A">
        <w:rPr>
          <w:rFonts w:ascii="Times New Roman" w:hAnsi="Times New Roman" w:cs="Times New Roman"/>
          <w:b w:val="0"/>
          <w:color w:val="111111"/>
        </w:rPr>
        <w:t>Способствовать развитию умений и навыков в работе с </w:t>
      </w:r>
      <w:r w:rsidRPr="001C5B7A">
        <w:rPr>
          <w:rStyle w:val="a6"/>
          <w:rFonts w:ascii="Times New Roman" w:hAnsi="Times New Roman" w:cs="Times New Roman"/>
          <w:color w:val="111111"/>
          <w:bdr w:val="none" w:sz="0" w:space="0" w:color="auto" w:frame="1"/>
        </w:rPr>
        <w:t>пластилином</w:t>
      </w:r>
      <w:r w:rsidR="001C5B7A" w:rsidRPr="001C5B7A">
        <w:rPr>
          <w:rFonts w:ascii="Times New Roman" w:hAnsi="Times New Roman" w:cs="Times New Roman"/>
          <w:b w:val="0"/>
          <w:color w:val="111111"/>
        </w:rPr>
        <w:t xml:space="preserve">. </w:t>
      </w:r>
      <w:r w:rsidRPr="001C5B7A">
        <w:rPr>
          <w:rFonts w:ascii="Times New Roman" w:hAnsi="Times New Roman" w:cs="Times New Roman"/>
          <w:b w:val="0"/>
          <w:color w:val="111111"/>
        </w:rPr>
        <w:t>Содействовать воспитанию интереса к занятиям </w:t>
      </w:r>
      <w:proofErr w:type="spellStart"/>
      <w:r w:rsidRPr="001C5B7A">
        <w:rPr>
          <w:rStyle w:val="a6"/>
          <w:rFonts w:ascii="Times New Roman" w:hAnsi="Times New Roman" w:cs="Times New Roman"/>
          <w:color w:val="111111"/>
          <w:bdr w:val="none" w:sz="0" w:space="0" w:color="auto" w:frame="1"/>
        </w:rPr>
        <w:t>пластилинографией</w:t>
      </w:r>
      <w:proofErr w:type="spellEnd"/>
      <w:r w:rsidRPr="001C5B7A">
        <w:rPr>
          <w:rFonts w:ascii="Times New Roman" w:hAnsi="Times New Roman" w:cs="Times New Roman"/>
          <w:color w:val="111111"/>
        </w:rPr>
        <w:t>.</w:t>
      </w:r>
    </w:p>
    <w:p w:rsidR="001C2C5C" w:rsidRPr="001C5B7A" w:rsidRDefault="001C5B7A" w:rsidP="00CC2B2E">
      <w:pPr>
        <w:spacing w:line="276" w:lineRule="auto"/>
        <w:rPr>
          <w:sz w:val="28"/>
          <w:szCs w:val="28"/>
        </w:rPr>
      </w:pPr>
      <w:r w:rsidRPr="001C5B7A">
        <w:rPr>
          <w:b/>
          <w:sz w:val="28"/>
          <w:szCs w:val="28"/>
        </w:rPr>
        <w:t>Тема:</w:t>
      </w:r>
      <w:r w:rsidRPr="001C5B7A">
        <w:rPr>
          <w:sz w:val="28"/>
          <w:szCs w:val="28"/>
        </w:rPr>
        <w:t xml:space="preserve"> </w:t>
      </w:r>
      <w:r w:rsidRPr="001C5B7A">
        <w:rPr>
          <w:b/>
          <w:sz w:val="28"/>
          <w:szCs w:val="28"/>
        </w:rPr>
        <w:t>«Осеннее дерево» (отпечатки поролоном)</w:t>
      </w:r>
    </w:p>
    <w:p w:rsidR="001C5B7A" w:rsidRPr="001C5B7A" w:rsidRDefault="001C5B7A" w:rsidP="00CC2B2E">
      <w:pPr>
        <w:shd w:val="clear" w:color="auto" w:fill="FFFFFF"/>
        <w:spacing w:line="276" w:lineRule="auto"/>
        <w:jc w:val="both"/>
        <w:rPr>
          <w:color w:val="111111"/>
          <w:sz w:val="28"/>
          <w:szCs w:val="28"/>
        </w:rPr>
      </w:pPr>
      <w:proofErr w:type="gramStart"/>
      <w:r w:rsidRPr="001C5B7A">
        <w:rPr>
          <w:b/>
          <w:color w:val="000000" w:themeColor="text1"/>
          <w:sz w:val="28"/>
          <w:szCs w:val="28"/>
        </w:rPr>
        <w:t xml:space="preserve">Программное содержание: </w:t>
      </w:r>
      <w:r w:rsidRPr="001C5B7A">
        <w:rPr>
          <w:color w:val="111111"/>
          <w:sz w:val="28"/>
          <w:szCs w:val="28"/>
        </w:rPr>
        <w:t>продолжать знакомить детей с нетрадиционными техниками рисования красками – рисование поролоном; совершенствовать умения в рисовании нетрадиционными техниками; пробуждать творческие способности, воображение, фантазию, наглядно – образное мышление; воспитывать внимание, усидчивость, организованность, аккуратность в работе; развивать мелкую моторику рук, тактильное восприятие.</w:t>
      </w:r>
      <w:proofErr w:type="gramEnd"/>
    </w:p>
    <w:p w:rsidR="00D5169D" w:rsidRPr="00D5169D" w:rsidRDefault="00D5169D" w:rsidP="00CC2B2E">
      <w:pPr>
        <w:spacing w:line="276" w:lineRule="auto"/>
        <w:rPr>
          <w:b/>
          <w:sz w:val="28"/>
          <w:szCs w:val="28"/>
        </w:rPr>
      </w:pPr>
      <w:r w:rsidRPr="00D5169D">
        <w:rPr>
          <w:b/>
          <w:sz w:val="28"/>
          <w:szCs w:val="28"/>
        </w:rPr>
        <w:t>Тема: «Дары осени» (крупа)</w:t>
      </w:r>
    </w:p>
    <w:p w:rsidR="001C5B7A" w:rsidRPr="00D5169D" w:rsidRDefault="00D5169D" w:rsidP="00CC2B2E">
      <w:pPr>
        <w:pStyle w:val="a5"/>
        <w:shd w:val="clear" w:color="auto" w:fill="FFFFFF"/>
        <w:spacing w:before="0" w:beforeAutospacing="0" w:after="0" w:afterAutospacing="0" w:line="276" w:lineRule="auto"/>
        <w:jc w:val="both"/>
        <w:rPr>
          <w:color w:val="111111"/>
          <w:sz w:val="28"/>
          <w:szCs w:val="28"/>
        </w:rPr>
      </w:pPr>
      <w:r w:rsidRPr="00D5169D">
        <w:rPr>
          <w:b/>
          <w:color w:val="000000" w:themeColor="text1"/>
          <w:sz w:val="28"/>
          <w:szCs w:val="28"/>
        </w:rPr>
        <w:t>Программное содержание:</w:t>
      </w:r>
      <w:r w:rsidRPr="00D5169D">
        <w:rPr>
          <w:color w:val="111111"/>
          <w:sz w:val="28"/>
          <w:szCs w:val="28"/>
        </w:rPr>
        <w:t xml:space="preserve"> Продолжать осваивать </w:t>
      </w:r>
      <w:r w:rsidRPr="00D5169D">
        <w:rPr>
          <w:rStyle w:val="a6"/>
          <w:b w:val="0"/>
          <w:color w:val="111111"/>
          <w:sz w:val="28"/>
          <w:szCs w:val="28"/>
          <w:bdr w:val="none" w:sz="0" w:space="0" w:color="auto" w:frame="1"/>
        </w:rPr>
        <w:t>нетрадиционные техники рисования</w:t>
      </w:r>
      <w:r w:rsidRPr="00D5169D">
        <w:rPr>
          <w:b/>
          <w:color w:val="111111"/>
          <w:sz w:val="28"/>
          <w:szCs w:val="28"/>
        </w:rPr>
        <w:t xml:space="preserve">, </w:t>
      </w:r>
      <w:r w:rsidRPr="00D5169D">
        <w:rPr>
          <w:color w:val="111111"/>
          <w:sz w:val="28"/>
          <w:szCs w:val="28"/>
        </w:rPr>
        <w:t>развивать творческое воображение, фантазию. Развивать мелкую моторику, фантазию внимание и эстетический вкус.</w:t>
      </w:r>
    </w:p>
    <w:p w:rsidR="00985054" w:rsidRPr="00D5169D" w:rsidRDefault="00D5169D" w:rsidP="00CC2B2E">
      <w:pPr>
        <w:pStyle w:val="a5"/>
        <w:spacing w:before="0" w:beforeAutospacing="0" w:after="0" w:afterAutospacing="0" w:line="276" w:lineRule="auto"/>
        <w:jc w:val="both"/>
        <w:rPr>
          <w:b/>
          <w:sz w:val="28"/>
          <w:szCs w:val="28"/>
        </w:rPr>
      </w:pPr>
      <w:r w:rsidRPr="00D5169D">
        <w:rPr>
          <w:b/>
          <w:sz w:val="28"/>
          <w:szCs w:val="28"/>
        </w:rPr>
        <w:t>Тема: «Забавный ёжик» (рисование вилкой)</w:t>
      </w:r>
    </w:p>
    <w:p w:rsidR="00D5169D" w:rsidRPr="00D5169D" w:rsidRDefault="00D5169D" w:rsidP="00CC2B2E">
      <w:pPr>
        <w:shd w:val="clear" w:color="auto" w:fill="FFFFFF"/>
        <w:spacing w:line="276" w:lineRule="auto"/>
        <w:jc w:val="both"/>
        <w:rPr>
          <w:color w:val="111111"/>
          <w:sz w:val="28"/>
          <w:szCs w:val="28"/>
        </w:rPr>
      </w:pPr>
      <w:r w:rsidRPr="00D5169D">
        <w:rPr>
          <w:b/>
          <w:color w:val="000000" w:themeColor="text1"/>
          <w:sz w:val="28"/>
          <w:szCs w:val="28"/>
        </w:rPr>
        <w:lastRenderedPageBreak/>
        <w:t>Программное содержание:</w:t>
      </w:r>
      <w:r w:rsidRPr="00D5169D">
        <w:rPr>
          <w:color w:val="111111"/>
          <w:sz w:val="28"/>
          <w:szCs w:val="28"/>
        </w:rPr>
        <w:t xml:space="preserve"> помочь детям освоить новый способ изображения рисунка с помощью пластиковой вилки, закреплять знания детей об особенностях строения животных, продолжать развивать творческие способности детей.</w:t>
      </w:r>
    </w:p>
    <w:p w:rsidR="00985054" w:rsidRPr="00D5169D" w:rsidRDefault="00D5169D" w:rsidP="00CC2B2E">
      <w:pPr>
        <w:pStyle w:val="a5"/>
        <w:spacing w:before="0" w:beforeAutospacing="0" w:after="0" w:afterAutospacing="0" w:line="276" w:lineRule="auto"/>
        <w:jc w:val="both"/>
        <w:rPr>
          <w:b/>
          <w:sz w:val="28"/>
          <w:szCs w:val="28"/>
        </w:rPr>
      </w:pPr>
      <w:r w:rsidRPr="00D5169D">
        <w:rPr>
          <w:b/>
          <w:sz w:val="28"/>
          <w:szCs w:val="28"/>
        </w:rPr>
        <w:t>Тема: «Пушистые животные» (</w:t>
      </w:r>
      <w:proofErr w:type="gramStart"/>
      <w:r w:rsidRPr="00D5169D">
        <w:rPr>
          <w:b/>
          <w:sz w:val="28"/>
          <w:szCs w:val="28"/>
        </w:rPr>
        <w:t>тычок</w:t>
      </w:r>
      <w:proofErr w:type="gramEnd"/>
      <w:r w:rsidRPr="00D5169D">
        <w:rPr>
          <w:b/>
          <w:sz w:val="28"/>
          <w:szCs w:val="28"/>
        </w:rPr>
        <w:t xml:space="preserve"> жёсткой кистью)</w:t>
      </w:r>
    </w:p>
    <w:p w:rsidR="00D5169D" w:rsidRPr="00D5169D" w:rsidRDefault="00D5169D" w:rsidP="00CC2B2E">
      <w:pPr>
        <w:pStyle w:val="a5"/>
        <w:shd w:val="clear" w:color="auto" w:fill="FFFFFF"/>
        <w:spacing w:before="0" w:beforeAutospacing="0" w:after="0" w:afterAutospacing="0" w:line="276" w:lineRule="auto"/>
        <w:jc w:val="both"/>
        <w:rPr>
          <w:color w:val="111111"/>
          <w:sz w:val="28"/>
          <w:szCs w:val="28"/>
        </w:rPr>
      </w:pPr>
      <w:r w:rsidRPr="00D5169D">
        <w:rPr>
          <w:b/>
          <w:sz w:val="28"/>
          <w:szCs w:val="28"/>
        </w:rPr>
        <w:t xml:space="preserve">Программное содержание: </w:t>
      </w:r>
      <w:r w:rsidRPr="00D5169D">
        <w:rPr>
          <w:color w:val="111111"/>
          <w:sz w:val="28"/>
          <w:szCs w:val="28"/>
        </w:rPr>
        <w:t>упражнять в выразительной передаче фактуры, цвета, характера </w:t>
      </w:r>
      <w:r w:rsidRPr="00D5169D">
        <w:rPr>
          <w:rStyle w:val="a6"/>
          <w:b w:val="0"/>
          <w:color w:val="111111"/>
          <w:sz w:val="28"/>
          <w:szCs w:val="28"/>
          <w:bdr w:val="none" w:sz="0" w:space="0" w:color="auto" w:frame="1"/>
        </w:rPr>
        <w:t>животного</w:t>
      </w:r>
      <w:r w:rsidRPr="00D5169D">
        <w:rPr>
          <w:color w:val="111111"/>
          <w:sz w:val="28"/>
          <w:szCs w:val="28"/>
        </w:rPr>
        <w:t>, учить </w:t>
      </w:r>
      <w:r w:rsidRPr="00D5169D">
        <w:rPr>
          <w:rStyle w:val="a6"/>
          <w:b w:val="0"/>
          <w:color w:val="111111"/>
          <w:sz w:val="28"/>
          <w:szCs w:val="28"/>
          <w:bdr w:val="none" w:sz="0" w:space="0" w:color="auto" w:frame="1"/>
        </w:rPr>
        <w:t>рисовать животных способом </w:t>
      </w:r>
      <w:r w:rsidRPr="00D5169D">
        <w:rPr>
          <w:iCs/>
          <w:color w:val="111111"/>
          <w:sz w:val="28"/>
          <w:szCs w:val="28"/>
          <w:bdr w:val="none" w:sz="0" w:space="0" w:color="auto" w:frame="1"/>
        </w:rPr>
        <w:t>«</w:t>
      </w:r>
      <w:proofErr w:type="gramStart"/>
      <w:r w:rsidRPr="00D5169D">
        <w:rPr>
          <w:iCs/>
          <w:color w:val="111111"/>
          <w:sz w:val="28"/>
          <w:szCs w:val="28"/>
          <w:bdr w:val="none" w:sz="0" w:space="0" w:color="auto" w:frame="1"/>
        </w:rPr>
        <w:t>тычка</w:t>
      </w:r>
      <w:proofErr w:type="gramEnd"/>
      <w:r w:rsidRPr="00D5169D">
        <w:rPr>
          <w:iCs/>
          <w:color w:val="111111"/>
          <w:sz w:val="28"/>
          <w:szCs w:val="28"/>
          <w:bdr w:val="none" w:sz="0" w:space="0" w:color="auto" w:frame="1"/>
        </w:rPr>
        <w:t>»</w:t>
      </w:r>
      <w:r w:rsidRPr="00D5169D">
        <w:rPr>
          <w:color w:val="111111"/>
          <w:sz w:val="28"/>
          <w:szCs w:val="28"/>
        </w:rPr>
        <w:t xml:space="preserve"> </w:t>
      </w:r>
      <w:r w:rsidRPr="00D5169D">
        <w:rPr>
          <w:iCs/>
          <w:color w:val="111111"/>
          <w:sz w:val="28"/>
          <w:szCs w:val="28"/>
          <w:bdr w:val="none" w:sz="0" w:space="0" w:color="auto" w:frame="1"/>
        </w:rPr>
        <w:t>(не выходить за контур)</w:t>
      </w:r>
      <w:r w:rsidRPr="00D5169D">
        <w:rPr>
          <w:color w:val="111111"/>
          <w:sz w:val="28"/>
          <w:szCs w:val="28"/>
        </w:rPr>
        <w:t>, воспитывать эстетическое восприятие </w:t>
      </w:r>
      <w:r w:rsidRPr="00D5169D">
        <w:rPr>
          <w:rStyle w:val="a6"/>
          <w:b w:val="0"/>
          <w:color w:val="111111"/>
          <w:sz w:val="28"/>
          <w:szCs w:val="28"/>
          <w:bdr w:val="none" w:sz="0" w:space="0" w:color="auto" w:frame="1"/>
        </w:rPr>
        <w:t>животных</w:t>
      </w:r>
      <w:r w:rsidRPr="00D5169D">
        <w:rPr>
          <w:color w:val="111111"/>
          <w:sz w:val="28"/>
          <w:szCs w:val="28"/>
        </w:rPr>
        <w:t>, развивать фантазию, воображение.</w:t>
      </w:r>
    </w:p>
    <w:p w:rsidR="00D5169D" w:rsidRPr="000E7E7F" w:rsidRDefault="00D5169D" w:rsidP="00CC2B2E">
      <w:pPr>
        <w:pStyle w:val="a5"/>
        <w:spacing w:before="0" w:beforeAutospacing="0" w:after="0" w:afterAutospacing="0" w:line="276" w:lineRule="auto"/>
        <w:jc w:val="both"/>
        <w:rPr>
          <w:b/>
          <w:sz w:val="28"/>
          <w:szCs w:val="28"/>
        </w:rPr>
      </w:pPr>
      <w:r w:rsidRPr="000E7E7F">
        <w:rPr>
          <w:b/>
          <w:sz w:val="28"/>
          <w:szCs w:val="28"/>
        </w:rPr>
        <w:t>Тема: «Зайка беленький» (</w:t>
      </w:r>
      <w:proofErr w:type="gramStart"/>
      <w:r w:rsidRPr="000E7E7F">
        <w:rPr>
          <w:b/>
          <w:sz w:val="28"/>
          <w:szCs w:val="28"/>
        </w:rPr>
        <w:t>тычок</w:t>
      </w:r>
      <w:proofErr w:type="gramEnd"/>
      <w:r w:rsidRPr="000E7E7F">
        <w:rPr>
          <w:b/>
          <w:sz w:val="28"/>
          <w:szCs w:val="28"/>
        </w:rPr>
        <w:t xml:space="preserve"> жёсткой кистью)</w:t>
      </w:r>
    </w:p>
    <w:p w:rsidR="00985054" w:rsidRDefault="000E7E7F" w:rsidP="00CC2B2E">
      <w:pPr>
        <w:pStyle w:val="a5"/>
        <w:shd w:val="clear" w:color="auto" w:fill="FFFFFF"/>
        <w:spacing w:before="0" w:beforeAutospacing="0" w:after="0" w:afterAutospacing="0" w:line="276" w:lineRule="auto"/>
        <w:jc w:val="both"/>
        <w:rPr>
          <w:color w:val="111111"/>
          <w:sz w:val="28"/>
          <w:szCs w:val="28"/>
        </w:rPr>
      </w:pPr>
      <w:r w:rsidRPr="000E7E7F">
        <w:rPr>
          <w:b/>
          <w:sz w:val="28"/>
          <w:szCs w:val="28"/>
        </w:rPr>
        <w:t>Программное содержание:</w:t>
      </w:r>
      <w:r w:rsidRPr="000E7E7F">
        <w:rPr>
          <w:color w:val="111111"/>
          <w:sz w:val="28"/>
          <w:szCs w:val="28"/>
        </w:rPr>
        <w:t xml:space="preserve"> упражнять в выразительной передаче фактуры, цвета, характера </w:t>
      </w:r>
      <w:r w:rsidRPr="000E7E7F">
        <w:rPr>
          <w:rStyle w:val="a6"/>
          <w:b w:val="0"/>
          <w:color w:val="111111"/>
          <w:sz w:val="28"/>
          <w:szCs w:val="28"/>
          <w:bdr w:val="none" w:sz="0" w:space="0" w:color="auto" w:frame="1"/>
        </w:rPr>
        <w:t>животного</w:t>
      </w:r>
      <w:r w:rsidRPr="000E7E7F">
        <w:rPr>
          <w:color w:val="111111"/>
          <w:sz w:val="28"/>
          <w:szCs w:val="28"/>
        </w:rPr>
        <w:t>, учить </w:t>
      </w:r>
      <w:r w:rsidRPr="000E7E7F">
        <w:rPr>
          <w:rStyle w:val="a6"/>
          <w:b w:val="0"/>
          <w:color w:val="111111"/>
          <w:sz w:val="28"/>
          <w:szCs w:val="28"/>
          <w:bdr w:val="none" w:sz="0" w:space="0" w:color="auto" w:frame="1"/>
        </w:rPr>
        <w:t>рисовать животных способом </w:t>
      </w:r>
      <w:r w:rsidRPr="000E7E7F">
        <w:rPr>
          <w:iCs/>
          <w:color w:val="111111"/>
          <w:sz w:val="28"/>
          <w:szCs w:val="28"/>
          <w:bdr w:val="none" w:sz="0" w:space="0" w:color="auto" w:frame="1"/>
        </w:rPr>
        <w:t>«</w:t>
      </w:r>
      <w:proofErr w:type="gramStart"/>
      <w:r w:rsidRPr="000E7E7F">
        <w:rPr>
          <w:iCs/>
          <w:color w:val="111111"/>
          <w:sz w:val="28"/>
          <w:szCs w:val="28"/>
          <w:bdr w:val="none" w:sz="0" w:space="0" w:color="auto" w:frame="1"/>
        </w:rPr>
        <w:t>тычка</w:t>
      </w:r>
      <w:proofErr w:type="gramEnd"/>
      <w:r w:rsidRPr="000E7E7F">
        <w:rPr>
          <w:iCs/>
          <w:color w:val="111111"/>
          <w:sz w:val="28"/>
          <w:szCs w:val="28"/>
          <w:bdr w:val="none" w:sz="0" w:space="0" w:color="auto" w:frame="1"/>
        </w:rPr>
        <w:t>»</w:t>
      </w:r>
      <w:r w:rsidRPr="000E7E7F">
        <w:rPr>
          <w:color w:val="111111"/>
          <w:sz w:val="28"/>
          <w:szCs w:val="28"/>
        </w:rPr>
        <w:t xml:space="preserve"> </w:t>
      </w:r>
      <w:r w:rsidRPr="000E7E7F">
        <w:rPr>
          <w:iCs/>
          <w:color w:val="111111"/>
          <w:sz w:val="28"/>
          <w:szCs w:val="28"/>
          <w:bdr w:val="none" w:sz="0" w:space="0" w:color="auto" w:frame="1"/>
        </w:rPr>
        <w:t>(не выходить за контур)</w:t>
      </w:r>
      <w:r w:rsidRPr="000E7E7F">
        <w:rPr>
          <w:color w:val="111111"/>
          <w:sz w:val="28"/>
          <w:szCs w:val="28"/>
        </w:rPr>
        <w:t>, воспитывать эстетическое восприятие </w:t>
      </w:r>
      <w:r w:rsidRPr="000E7E7F">
        <w:rPr>
          <w:rStyle w:val="a6"/>
          <w:b w:val="0"/>
          <w:color w:val="111111"/>
          <w:sz w:val="28"/>
          <w:szCs w:val="28"/>
          <w:bdr w:val="none" w:sz="0" w:space="0" w:color="auto" w:frame="1"/>
        </w:rPr>
        <w:t>животных</w:t>
      </w:r>
      <w:r w:rsidRPr="000E7E7F">
        <w:rPr>
          <w:color w:val="111111"/>
          <w:sz w:val="28"/>
          <w:szCs w:val="28"/>
        </w:rPr>
        <w:t>, развивать фантазию, воображение.</w:t>
      </w:r>
    </w:p>
    <w:p w:rsidR="000E7E7F" w:rsidRPr="000E7E7F" w:rsidRDefault="000E7E7F" w:rsidP="00CC2B2E">
      <w:pPr>
        <w:pStyle w:val="a5"/>
        <w:shd w:val="clear" w:color="auto" w:fill="FFFFFF"/>
        <w:spacing w:before="0" w:beforeAutospacing="0" w:after="0" w:afterAutospacing="0" w:line="276" w:lineRule="auto"/>
        <w:jc w:val="both"/>
        <w:rPr>
          <w:b/>
          <w:color w:val="111111"/>
          <w:sz w:val="28"/>
          <w:szCs w:val="28"/>
        </w:rPr>
      </w:pPr>
      <w:r w:rsidRPr="000E7E7F">
        <w:rPr>
          <w:b/>
          <w:color w:val="111111"/>
          <w:sz w:val="28"/>
          <w:szCs w:val="28"/>
        </w:rPr>
        <w:t>Тема: «Зимний лес» (отпечатки листьями китайской капусты)</w:t>
      </w:r>
    </w:p>
    <w:p w:rsidR="000E7E7F" w:rsidRPr="000E7E7F" w:rsidRDefault="000E7E7F" w:rsidP="00CC2B2E">
      <w:pPr>
        <w:pStyle w:val="a5"/>
        <w:shd w:val="clear" w:color="auto" w:fill="FFFFFF"/>
        <w:spacing w:before="0" w:beforeAutospacing="0" w:after="0" w:afterAutospacing="0" w:line="276" w:lineRule="auto"/>
        <w:jc w:val="both"/>
        <w:rPr>
          <w:color w:val="111111"/>
          <w:sz w:val="28"/>
          <w:szCs w:val="28"/>
        </w:rPr>
      </w:pPr>
      <w:r w:rsidRPr="000E7E7F">
        <w:rPr>
          <w:b/>
          <w:sz w:val="28"/>
          <w:szCs w:val="28"/>
        </w:rPr>
        <w:t xml:space="preserve">Программное содержание: </w:t>
      </w:r>
      <w:r w:rsidRPr="000E7E7F">
        <w:rPr>
          <w:color w:val="111111"/>
          <w:sz w:val="28"/>
          <w:szCs w:val="28"/>
        </w:rPr>
        <w:t>продолжать знакомить с нетрадиционными техниками рисования – отпечатки листьев; развивать умение составлять композицию, гармонично располагая отпечатки листьев китайской капусты на листе бумаги; развивать у детей пространственное мышление, глазомер, координацию; пробуждать у детей эмоциональную отзывчивость к окружающему миру.</w:t>
      </w:r>
    </w:p>
    <w:p w:rsidR="000E7E7F" w:rsidRPr="000E7E7F" w:rsidRDefault="000E7E7F" w:rsidP="00CC2B2E">
      <w:pPr>
        <w:pStyle w:val="a5"/>
        <w:spacing w:before="0" w:beforeAutospacing="0" w:after="0" w:afterAutospacing="0" w:line="276" w:lineRule="auto"/>
        <w:jc w:val="both"/>
        <w:rPr>
          <w:b/>
          <w:color w:val="111111"/>
          <w:sz w:val="28"/>
          <w:szCs w:val="28"/>
        </w:rPr>
      </w:pPr>
      <w:r w:rsidRPr="000E7E7F">
        <w:rPr>
          <w:b/>
          <w:color w:val="111111"/>
          <w:sz w:val="28"/>
          <w:szCs w:val="28"/>
        </w:rPr>
        <w:t xml:space="preserve">Тема: «Репка для </w:t>
      </w:r>
      <w:proofErr w:type="gramStart"/>
      <w:r w:rsidRPr="000E7E7F">
        <w:rPr>
          <w:b/>
          <w:color w:val="111111"/>
          <w:sz w:val="28"/>
          <w:szCs w:val="28"/>
        </w:rPr>
        <w:t>дедки</w:t>
      </w:r>
      <w:proofErr w:type="gramEnd"/>
      <w:r w:rsidRPr="000E7E7F">
        <w:rPr>
          <w:b/>
          <w:color w:val="111111"/>
          <w:sz w:val="28"/>
          <w:szCs w:val="28"/>
        </w:rPr>
        <w:t>» (рисование мятой бумагой)</w:t>
      </w:r>
    </w:p>
    <w:p w:rsidR="000E7E7F" w:rsidRPr="000E7E7F" w:rsidRDefault="000E7E7F" w:rsidP="00CC2B2E">
      <w:pPr>
        <w:pStyle w:val="a5"/>
        <w:shd w:val="clear" w:color="auto" w:fill="FFFFFF"/>
        <w:spacing w:before="0" w:beforeAutospacing="0" w:after="0" w:afterAutospacing="0" w:line="276" w:lineRule="auto"/>
        <w:jc w:val="both"/>
        <w:rPr>
          <w:color w:val="111111"/>
        </w:rPr>
      </w:pPr>
      <w:r w:rsidRPr="000E7E7F">
        <w:rPr>
          <w:b/>
          <w:color w:val="111111"/>
          <w:sz w:val="28"/>
          <w:szCs w:val="28"/>
        </w:rPr>
        <w:t>Программное содержание:</w:t>
      </w:r>
      <w:r w:rsidRPr="000E7E7F">
        <w:rPr>
          <w:color w:val="111111"/>
          <w:sz w:val="28"/>
          <w:szCs w:val="28"/>
        </w:rPr>
        <w:t xml:space="preserve"> формировать у детей творческое мышление, вкус, фантазию, изобретательность, умения и навыки для создания творческих работ, знакомить детей с новой техникой рисования, воспитывать внимание, трудолюбие, аккуратность</w:t>
      </w:r>
      <w:r>
        <w:rPr>
          <w:color w:val="111111"/>
        </w:rPr>
        <w:t>.</w:t>
      </w:r>
    </w:p>
    <w:p w:rsidR="000E7E7F" w:rsidRPr="000E7E7F" w:rsidRDefault="000E7E7F" w:rsidP="00CC2B2E">
      <w:pPr>
        <w:pStyle w:val="a5"/>
        <w:spacing w:before="0" w:beforeAutospacing="0" w:after="0" w:afterAutospacing="0" w:line="276" w:lineRule="auto"/>
        <w:jc w:val="both"/>
        <w:rPr>
          <w:b/>
          <w:color w:val="111111"/>
          <w:sz w:val="28"/>
          <w:szCs w:val="28"/>
        </w:rPr>
      </w:pPr>
      <w:r w:rsidRPr="000E7E7F">
        <w:rPr>
          <w:b/>
          <w:color w:val="111111"/>
          <w:sz w:val="28"/>
          <w:szCs w:val="28"/>
        </w:rPr>
        <w:t>Тема: «Морозные узоры» (рисование солью)</w:t>
      </w:r>
    </w:p>
    <w:p w:rsidR="000E7E7F" w:rsidRPr="000E7E7F" w:rsidRDefault="000E7E7F" w:rsidP="00CC2B2E">
      <w:pPr>
        <w:pStyle w:val="a5"/>
        <w:shd w:val="clear" w:color="auto" w:fill="FFFFFF"/>
        <w:spacing w:before="0" w:beforeAutospacing="0" w:after="0" w:afterAutospacing="0" w:line="276" w:lineRule="auto"/>
        <w:jc w:val="both"/>
        <w:rPr>
          <w:color w:val="111111"/>
          <w:sz w:val="28"/>
          <w:szCs w:val="28"/>
        </w:rPr>
      </w:pPr>
      <w:r w:rsidRPr="000E7E7F">
        <w:rPr>
          <w:b/>
          <w:color w:val="111111"/>
          <w:sz w:val="28"/>
          <w:szCs w:val="28"/>
        </w:rPr>
        <w:t>Программное содержание:</w:t>
      </w:r>
      <w:r w:rsidRPr="000E7E7F">
        <w:rPr>
          <w:color w:val="111111"/>
          <w:sz w:val="28"/>
          <w:szCs w:val="28"/>
        </w:rPr>
        <w:t xml:space="preserve"> способствовать формированию у детей интереса к зимним явлениям природы; развивать зрительную наблюдательность, способности замечать необычное в окружающем мире и желание отразить увиденное в своем творчестве, знакомить с нетрадиционной техникой рисования солью, совершенствовать умения и навыки детей в </w:t>
      </w:r>
      <w:r w:rsidRPr="000E7E7F">
        <w:rPr>
          <w:rStyle w:val="a6"/>
          <w:b w:val="0"/>
          <w:sz w:val="28"/>
          <w:szCs w:val="28"/>
          <w:bdr w:val="none" w:sz="0" w:space="0" w:color="auto" w:frame="1"/>
        </w:rPr>
        <w:t>рисовании</w:t>
      </w:r>
      <w:r w:rsidRPr="000E7E7F">
        <w:rPr>
          <w:color w:val="111111"/>
          <w:sz w:val="28"/>
          <w:szCs w:val="28"/>
        </w:rPr>
        <w:t>, развивать воображение и творчество.</w:t>
      </w:r>
    </w:p>
    <w:p w:rsidR="000E7E7F" w:rsidRPr="000E7E7F" w:rsidRDefault="000E7E7F" w:rsidP="00CC2B2E">
      <w:pPr>
        <w:pStyle w:val="a5"/>
        <w:spacing w:before="0" w:beforeAutospacing="0" w:after="0" w:afterAutospacing="0" w:line="276" w:lineRule="auto"/>
        <w:jc w:val="both"/>
        <w:rPr>
          <w:b/>
          <w:color w:val="111111"/>
          <w:sz w:val="28"/>
          <w:szCs w:val="28"/>
        </w:rPr>
      </w:pPr>
      <w:r w:rsidRPr="000E7E7F">
        <w:rPr>
          <w:b/>
          <w:color w:val="111111"/>
          <w:sz w:val="28"/>
          <w:szCs w:val="28"/>
        </w:rPr>
        <w:t>Тема: «Фрукты, овощи – витамины» (рисование цветной манкой)</w:t>
      </w:r>
    </w:p>
    <w:p w:rsidR="000E7E7F" w:rsidRPr="000E7E7F" w:rsidRDefault="000E7E7F" w:rsidP="00CC2B2E">
      <w:pPr>
        <w:pStyle w:val="a5"/>
        <w:shd w:val="clear" w:color="auto" w:fill="FFFFFF"/>
        <w:spacing w:before="0" w:beforeAutospacing="0" w:after="0" w:afterAutospacing="0" w:line="276" w:lineRule="auto"/>
        <w:jc w:val="both"/>
        <w:rPr>
          <w:color w:val="111111"/>
          <w:sz w:val="28"/>
          <w:szCs w:val="28"/>
        </w:rPr>
      </w:pPr>
      <w:r w:rsidRPr="000E7E7F">
        <w:rPr>
          <w:b/>
          <w:color w:val="111111"/>
          <w:sz w:val="28"/>
          <w:szCs w:val="28"/>
        </w:rPr>
        <w:t>Программное содержание:</w:t>
      </w:r>
      <w:r w:rsidRPr="000E7E7F">
        <w:rPr>
          <w:color w:val="111111"/>
          <w:sz w:val="28"/>
          <w:szCs w:val="28"/>
        </w:rPr>
        <w:t xml:space="preserve"> Познакомить детей с новой </w:t>
      </w:r>
      <w:r w:rsidRPr="000E7E7F">
        <w:rPr>
          <w:rStyle w:val="a6"/>
          <w:b w:val="0"/>
          <w:color w:val="111111"/>
          <w:sz w:val="28"/>
          <w:szCs w:val="28"/>
          <w:bdr w:val="none" w:sz="0" w:space="0" w:color="auto" w:frame="1"/>
        </w:rPr>
        <w:t>нетрадиционной</w:t>
      </w:r>
      <w:r w:rsidRPr="000E7E7F">
        <w:rPr>
          <w:rStyle w:val="a6"/>
          <w:color w:val="111111"/>
          <w:sz w:val="28"/>
          <w:szCs w:val="28"/>
          <w:bdr w:val="none" w:sz="0" w:space="0" w:color="auto" w:frame="1"/>
        </w:rPr>
        <w:t xml:space="preserve"> </w:t>
      </w:r>
      <w:r w:rsidRPr="000E7E7F">
        <w:rPr>
          <w:rStyle w:val="a6"/>
          <w:b w:val="0"/>
          <w:color w:val="111111"/>
          <w:sz w:val="28"/>
          <w:szCs w:val="28"/>
          <w:bdr w:val="none" w:sz="0" w:space="0" w:color="auto" w:frame="1"/>
        </w:rPr>
        <w:t>техникой</w:t>
      </w:r>
      <w:r w:rsidRPr="000E7E7F">
        <w:rPr>
          <w:rStyle w:val="a6"/>
          <w:color w:val="111111"/>
          <w:sz w:val="28"/>
          <w:szCs w:val="28"/>
          <w:bdr w:val="none" w:sz="0" w:space="0" w:color="auto" w:frame="1"/>
        </w:rPr>
        <w:t xml:space="preserve"> </w:t>
      </w:r>
      <w:r w:rsidRPr="000E7E7F">
        <w:rPr>
          <w:rStyle w:val="a6"/>
          <w:b w:val="0"/>
          <w:color w:val="111111"/>
          <w:sz w:val="28"/>
          <w:szCs w:val="28"/>
          <w:bdr w:val="none" w:sz="0" w:space="0" w:color="auto" w:frame="1"/>
        </w:rPr>
        <w:t>рисования</w:t>
      </w:r>
      <w:r w:rsidRPr="000E7E7F">
        <w:rPr>
          <w:rStyle w:val="a6"/>
          <w:color w:val="111111"/>
          <w:sz w:val="28"/>
          <w:szCs w:val="28"/>
          <w:bdr w:val="none" w:sz="0" w:space="0" w:color="auto" w:frame="1"/>
        </w:rPr>
        <w:t xml:space="preserve"> </w:t>
      </w:r>
      <w:r w:rsidRPr="000E7E7F">
        <w:rPr>
          <w:rStyle w:val="a6"/>
          <w:b w:val="0"/>
          <w:color w:val="111111"/>
          <w:sz w:val="28"/>
          <w:szCs w:val="28"/>
          <w:bdr w:val="none" w:sz="0" w:space="0" w:color="auto" w:frame="1"/>
        </w:rPr>
        <w:t>манкой</w:t>
      </w:r>
      <w:r w:rsidRPr="000E7E7F">
        <w:rPr>
          <w:color w:val="111111"/>
          <w:sz w:val="28"/>
          <w:szCs w:val="28"/>
        </w:rPr>
        <w:t>, учить работе в </w:t>
      </w:r>
      <w:r w:rsidRPr="000E7E7F">
        <w:rPr>
          <w:rStyle w:val="a6"/>
          <w:b w:val="0"/>
          <w:color w:val="111111"/>
          <w:sz w:val="28"/>
          <w:szCs w:val="28"/>
          <w:bdr w:val="none" w:sz="0" w:space="0" w:color="auto" w:frame="1"/>
        </w:rPr>
        <w:t>технике</w:t>
      </w:r>
      <w:r w:rsidRPr="000E7E7F">
        <w:rPr>
          <w:rStyle w:val="a6"/>
          <w:color w:val="111111"/>
          <w:sz w:val="28"/>
          <w:szCs w:val="28"/>
          <w:bdr w:val="none" w:sz="0" w:space="0" w:color="auto" w:frame="1"/>
        </w:rPr>
        <w:t xml:space="preserve"> </w:t>
      </w:r>
      <w:r w:rsidRPr="000E7E7F">
        <w:rPr>
          <w:rStyle w:val="a6"/>
          <w:b w:val="0"/>
          <w:color w:val="111111"/>
          <w:sz w:val="28"/>
          <w:szCs w:val="28"/>
          <w:bdr w:val="none" w:sz="0" w:space="0" w:color="auto" w:frame="1"/>
        </w:rPr>
        <w:t>изображения</w:t>
      </w:r>
      <w:r w:rsidRPr="000E7E7F">
        <w:rPr>
          <w:rStyle w:val="a6"/>
          <w:color w:val="111111"/>
          <w:sz w:val="28"/>
          <w:szCs w:val="28"/>
          <w:bdr w:val="none" w:sz="0" w:space="0" w:color="auto" w:frame="1"/>
        </w:rPr>
        <w:t xml:space="preserve"> </w:t>
      </w:r>
      <w:r w:rsidRPr="000E7E7F">
        <w:rPr>
          <w:rStyle w:val="a6"/>
          <w:b w:val="0"/>
          <w:color w:val="111111"/>
          <w:sz w:val="28"/>
          <w:szCs w:val="28"/>
          <w:bdr w:val="none" w:sz="0" w:space="0" w:color="auto" w:frame="1"/>
        </w:rPr>
        <w:t>крупами</w:t>
      </w:r>
      <w:r w:rsidRPr="000E7E7F">
        <w:rPr>
          <w:color w:val="111111"/>
          <w:sz w:val="28"/>
          <w:szCs w:val="28"/>
        </w:rPr>
        <w:t>, развивать воображение, зрительную память, непроизвольное внимание, мелкую моторику. Воспитывать бережное отношение к природе, интерес к изобразительной деятельности.</w:t>
      </w:r>
    </w:p>
    <w:p w:rsidR="000E7E7F" w:rsidRPr="003C40D2" w:rsidRDefault="003C40D2" w:rsidP="00CC2B2E">
      <w:pPr>
        <w:pStyle w:val="a5"/>
        <w:spacing w:before="0" w:beforeAutospacing="0" w:after="0" w:afterAutospacing="0" w:line="276" w:lineRule="auto"/>
        <w:jc w:val="both"/>
        <w:rPr>
          <w:b/>
          <w:color w:val="111111"/>
          <w:sz w:val="28"/>
          <w:szCs w:val="28"/>
        </w:rPr>
      </w:pPr>
      <w:r w:rsidRPr="003C40D2">
        <w:rPr>
          <w:b/>
          <w:color w:val="111111"/>
          <w:sz w:val="28"/>
          <w:szCs w:val="28"/>
        </w:rPr>
        <w:t>Тема: «Волшебные кляксы» (выдувание)</w:t>
      </w:r>
    </w:p>
    <w:p w:rsidR="003C40D2" w:rsidRPr="00CC2B2E" w:rsidRDefault="003C40D2" w:rsidP="00CC2B2E">
      <w:pPr>
        <w:spacing w:line="276" w:lineRule="auto"/>
        <w:ind w:right="-284"/>
        <w:jc w:val="both"/>
        <w:rPr>
          <w:color w:val="111111"/>
          <w:sz w:val="28"/>
          <w:szCs w:val="28"/>
        </w:rPr>
      </w:pPr>
      <w:r w:rsidRPr="003C40D2">
        <w:rPr>
          <w:b/>
          <w:color w:val="111111"/>
          <w:sz w:val="28"/>
          <w:szCs w:val="28"/>
        </w:rPr>
        <w:lastRenderedPageBreak/>
        <w:t>Программное содержание:</w:t>
      </w:r>
      <w:r w:rsidRPr="003C40D2">
        <w:rPr>
          <w:color w:val="111111"/>
          <w:sz w:val="28"/>
          <w:szCs w:val="28"/>
        </w:rPr>
        <w:t xml:space="preserve"> </w:t>
      </w:r>
      <w:r w:rsidRPr="00CC2B2E">
        <w:rPr>
          <w:color w:val="111111"/>
          <w:sz w:val="28"/>
          <w:szCs w:val="28"/>
        </w:rPr>
        <w:t>Знакомить с новой техникой рисования. Развивать дыхательную систему. Развивать эстетические чувства </w:t>
      </w:r>
      <w:r w:rsidRPr="00CC2B2E">
        <w:rPr>
          <w:iCs/>
          <w:color w:val="111111"/>
          <w:sz w:val="28"/>
          <w:szCs w:val="28"/>
          <w:bdr w:val="none" w:sz="0" w:space="0" w:color="auto" w:frame="1"/>
        </w:rPr>
        <w:t>(дети должны обдуманно брать </w:t>
      </w:r>
      <w:r w:rsidRPr="00CC2B2E">
        <w:rPr>
          <w:bCs/>
          <w:iCs/>
          <w:color w:val="111111"/>
          <w:sz w:val="28"/>
          <w:szCs w:val="28"/>
        </w:rPr>
        <w:t>цвет краски</w:t>
      </w:r>
      <w:r w:rsidRPr="00CC2B2E">
        <w:rPr>
          <w:iCs/>
          <w:color w:val="111111"/>
          <w:sz w:val="28"/>
          <w:szCs w:val="28"/>
          <w:bdr w:val="none" w:sz="0" w:space="0" w:color="auto" w:frame="1"/>
        </w:rPr>
        <w:t xml:space="preserve">). </w:t>
      </w:r>
      <w:r w:rsidRPr="00CC2B2E">
        <w:rPr>
          <w:color w:val="111111"/>
          <w:sz w:val="28"/>
          <w:szCs w:val="28"/>
        </w:rPr>
        <w:t>Развивать фантазию.</w:t>
      </w:r>
    </w:p>
    <w:p w:rsidR="003C40D2" w:rsidRPr="003C40D2" w:rsidRDefault="003C40D2" w:rsidP="00CC2B2E">
      <w:pPr>
        <w:spacing w:line="276" w:lineRule="auto"/>
        <w:ind w:right="-284"/>
        <w:jc w:val="both"/>
        <w:rPr>
          <w:b/>
          <w:color w:val="111111"/>
          <w:sz w:val="28"/>
          <w:szCs w:val="28"/>
        </w:rPr>
      </w:pPr>
      <w:r w:rsidRPr="003C40D2">
        <w:rPr>
          <w:b/>
          <w:color w:val="111111"/>
          <w:sz w:val="28"/>
          <w:szCs w:val="28"/>
        </w:rPr>
        <w:t>Тема: «Аленький цветочек» (выдувание)</w:t>
      </w:r>
    </w:p>
    <w:p w:rsidR="003C40D2" w:rsidRPr="003C40D2" w:rsidRDefault="003C40D2" w:rsidP="00CC2B2E">
      <w:pPr>
        <w:spacing w:line="276" w:lineRule="auto"/>
        <w:jc w:val="both"/>
        <w:rPr>
          <w:color w:val="111111"/>
          <w:sz w:val="28"/>
          <w:szCs w:val="28"/>
        </w:rPr>
      </w:pPr>
      <w:r w:rsidRPr="003C40D2">
        <w:rPr>
          <w:b/>
          <w:color w:val="111111"/>
          <w:sz w:val="28"/>
          <w:szCs w:val="28"/>
        </w:rPr>
        <w:t>Программное содержание:</w:t>
      </w:r>
      <w:r w:rsidRPr="003C40D2">
        <w:rPr>
          <w:color w:val="111111"/>
          <w:sz w:val="28"/>
          <w:szCs w:val="28"/>
        </w:rPr>
        <w:t xml:space="preserve"> Развивать способность самостоятельно </w:t>
      </w:r>
      <w:r w:rsidRPr="003C40D2">
        <w:rPr>
          <w:bCs/>
          <w:color w:val="111111"/>
          <w:sz w:val="28"/>
          <w:szCs w:val="28"/>
        </w:rPr>
        <w:t>рисовать цветы</w:t>
      </w:r>
      <w:r w:rsidRPr="003C40D2">
        <w:rPr>
          <w:color w:val="111111"/>
          <w:sz w:val="28"/>
          <w:szCs w:val="28"/>
        </w:rPr>
        <w:t>, используя </w:t>
      </w:r>
      <w:r w:rsidRPr="003C40D2">
        <w:rPr>
          <w:bCs/>
          <w:color w:val="111111"/>
          <w:sz w:val="28"/>
          <w:szCs w:val="28"/>
        </w:rPr>
        <w:t xml:space="preserve">нетрадиционные формы. </w:t>
      </w:r>
      <w:r w:rsidRPr="003C40D2">
        <w:rPr>
          <w:color w:val="111111"/>
          <w:sz w:val="28"/>
          <w:szCs w:val="28"/>
        </w:rPr>
        <w:t>Продолжать знакомить с техникой «выдувание». Развивать дыхательную систему. Развивать эстетические чувства. Развивать способности к формообразованию.</w:t>
      </w:r>
    </w:p>
    <w:p w:rsidR="003C40D2" w:rsidRPr="003C40D2" w:rsidRDefault="003C40D2" w:rsidP="00CC2B2E">
      <w:pPr>
        <w:spacing w:line="276" w:lineRule="auto"/>
        <w:ind w:right="-284"/>
        <w:jc w:val="both"/>
        <w:rPr>
          <w:b/>
          <w:color w:val="111111"/>
          <w:sz w:val="28"/>
          <w:szCs w:val="28"/>
        </w:rPr>
      </w:pPr>
      <w:r w:rsidRPr="003C40D2">
        <w:rPr>
          <w:b/>
          <w:color w:val="111111"/>
          <w:sz w:val="28"/>
          <w:szCs w:val="28"/>
        </w:rPr>
        <w:t>Тема: «Фантазия» (рисование нитками)</w:t>
      </w:r>
    </w:p>
    <w:p w:rsidR="003C40D2" w:rsidRPr="003C40D2" w:rsidRDefault="003C40D2" w:rsidP="00CC2B2E">
      <w:pPr>
        <w:shd w:val="clear" w:color="auto" w:fill="FFFFFF"/>
        <w:spacing w:line="276" w:lineRule="auto"/>
        <w:jc w:val="both"/>
        <w:rPr>
          <w:color w:val="111111"/>
          <w:sz w:val="28"/>
          <w:szCs w:val="28"/>
        </w:rPr>
      </w:pPr>
      <w:r w:rsidRPr="003C40D2">
        <w:rPr>
          <w:b/>
          <w:color w:val="111111"/>
          <w:sz w:val="28"/>
          <w:szCs w:val="28"/>
        </w:rPr>
        <w:t>Программное содержание:</w:t>
      </w:r>
      <w:r w:rsidRPr="003C40D2">
        <w:rPr>
          <w:color w:val="111111"/>
          <w:sz w:val="28"/>
          <w:szCs w:val="28"/>
        </w:rPr>
        <w:t xml:space="preserve"> Знакомить с новой нетрадиционной техникой рисования нитью. Привить детям любовь к </w:t>
      </w:r>
      <w:r w:rsidRPr="003C40D2">
        <w:rPr>
          <w:bCs/>
          <w:color w:val="111111"/>
          <w:sz w:val="28"/>
          <w:szCs w:val="28"/>
        </w:rPr>
        <w:t>рисованию</w:t>
      </w:r>
      <w:r w:rsidRPr="003C40D2">
        <w:rPr>
          <w:color w:val="111111"/>
          <w:sz w:val="28"/>
          <w:szCs w:val="28"/>
        </w:rPr>
        <w:t>. Научить детей работать в коллективе, взаимодействуя друг с другом. Вызвать интерес к работе. Воспитать эстетические чувства.</w:t>
      </w:r>
    </w:p>
    <w:p w:rsidR="000E7E7F" w:rsidRDefault="003C40D2" w:rsidP="00CC2B2E">
      <w:pPr>
        <w:pStyle w:val="a5"/>
        <w:spacing w:before="0" w:beforeAutospacing="0" w:after="0" w:afterAutospacing="0" w:line="276" w:lineRule="auto"/>
        <w:jc w:val="both"/>
        <w:rPr>
          <w:b/>
          <w:sz w:val="28"/>
          <w:szCs w:val="28"/>
        </w:rPr>
      </w:pPr>
      <w:r>
        <w:rPr>
          <w:b/>
          <w:sz w:val="28"/>
          <w:szCs w:val="28"/>
        </w:rPr>
        <w:t>Тема: «Светофор» (</w:t>
      </w:r>
      <w:proofErr w:type="spellStart"/>
      <w:r>
        <w:rPr>
          <w:b/>
          <w:sz w:val="28"/>
          <w:szCs w:val="28"/>
        </w:rPr>
        <w:t>каплетерапия</w:t>
      </w:r>
      <w:proofErr w:type="spellEnd"/>
      <w:r>
        <w:rPr>
          <w:b/>
          <w:sz w:val="28"/>
          <w:szCs w:val="28"/>
        </w:rPr>
        <w:t>)</w:t>
      </w:r>
    </w:p>
    <w:p w:rsidR="003C40D2" w:rsidRPr="003C40D2" w:rsidRDefault="003C40D2" w:rsidP="00CC2B2E">
      <w:pPr>
        <w:spacing w:line="276" w:lineRule="auto"/>
        <w:jc w:val="both"/>
        <w:rPr>
          <w:color w:val="111111"/>
          <w:sz w:val="28"/>
          <w:szCs w:val="28"/>
        </w:rPr>
      </w:pPr>
      <w:r w:rsidRPr="003C40D2">
        <w:rPr>
          <w:b/>
          <w:sz w:val="28"/>
          <w:szCs w:val="28"/>
        </w:rPr>
        <w:t xml:space="preserve">Программное содержание: </w:t>
      </w:r>
      <w:r w:rsidRPr="003C40D2">
        <w:rPr>
          <w:color w:val="111111"/>
          <w:sz w:val="28"/>
          <w:szCs w:val="28"/>
        </w:rPr>
        <w:t>способствовать формированию произвольности и самоконтроля поведения, создание условий для развития устойчивости внимания, формирование сенсомоторных координаций, способствовать развитию мелкой моторики, творческих способностей детей, развитие способности самовыражения посредством цвета</w:t>
      </w:r>
    </w:p>
    <w:p w:rsidR="003C40D2" w:rsidRPr="003C40D2" w:rsidRDefault="003C40D2" w:rsidP="00CC2B2E">
      <w:pPr>
        <w:pStyle w:val="a5"/>
        <w:spacing w:before="0" w:beforeAutospacing="0" w:after="0" w:afterAutospacing="0" w:line="276" w:lineRule="auto"/>
        <w:jc w:val="both"/>
        <w:rPr>
          <w:color w:val="111111"/>
          <w:sz w:val="28"/>
          <w:szCs w:val="28"/>
        </w:rPr>
      </w:pPr>
      <w:r w:rsidRPr="003C40D2">
        <w:rPr>
          <w:color w:val="111111"/>
          <w:sz w:val="28"/>
          <w:szCs w:val="28"/>
        </w:rPr>
        <w:t>содействовать созданию положительного эмоционального фона и формированию чувства уверенности.</w:t>
      </w:r>
    </w:p>
    <w:p w:rsidR="003C40D2" w:rsidRPr="003C40D2" w:rsidRDefault="003C40D2" w:rsidP="00CC2B2E">
      <w:pPr>
        <w:pStyle w:val="a5"/>
        <w:spacing w:before="0" w:beforeAutospacing="0" w:after="0" w:afterAutospacing="0" w:line="276" w:lineRule="auto"/>
        <w:jc w:val="both"/>
        <w:rPr>
          <w:b/>
          <w:color w:val="111111"/>
          <w:sz w:val="28"/>
          <w:szCs w:val="28"/>
        </w:rPr>
      </w:pPr>
      <w:r w:rsidRPr="003C40D2">
        <w:rPr>
          <w:b/>
          <w:color w:val="111111"/>
          <w:sz w:val="28"/>
          <w:szCs w:val="28"/>
        </w:rPr>
        <w:t>Тема: «Найди то, что спрятано» (</w:t>
      </w:r>
      <w:proofErr w:type="spellStart"/>
      <w:r w:rsidRPr="003C40D2">
        <w:rPr>
          <w:b/>
          <w:color w:val="111111"/>
          <w:sz w:val="28"/>
          <w:szCs w:val="28"/>
        </w:rPr>
        <w:t>свеча+акварель</w:t>
      </w:r>
      <w:proofErr w:type="spellEnd"/>
      <w:r w:rsidRPr="003C40D2">
        <w:rPr>
          <w:b/>
          <w:color w:val="111111"/>
          <w:sz w:val="28"/>
          <w:szCs w:val="28"/>
        </w:rPr>
        <w:t>)</w:t>
      </w:r>
    </w:p>
    <w:p w:rsidR="003C40D2" w:rsidRPr="003C40D2" w:rsidRDefault="003C40D2" w:rsidP="00CC2B2E">
      <w:pPr>
        <w:spacing w:line="276" w:lineRule="auto"/>
        <w:rPr>
          <w:sz w:val="28"/>
          <w:szCs w:val="28"/>
        </w:rPr>
      </w:pPr>
      <w:r w:rsidRPr="003C40D2">
        <w:rPr>
          <w:b/>
          <w:color w:val="111111"/>
          <w:sz w:val="28"/>
          <w:szCs w:val="28"/>
        </w:rPr>
        <w:t>Программное содержание:</w:t>
      </w:r>
      <w:r w:rsidRPr="003C40D2">
        <w:rPr>
          <w:color w:val="111111"/>
          <w:sz w:val="28"/>
          <w:szCs w:val="28"/>
        </w:rPr>
        <w:t xml:space="preserve"> </w:t>
      </w:r>
      <w:r w:rsidRPr="003C40D2">
        <w:rPr>
          <w:sz w:val="28"/>
          <w:szCs w:val="28"/>
        </w:rPr>
        <w:t xml:space="preserve">воспитывать эстетическое восприятие природы и ее изображений нетрадиционными техниками, развивать </w:t>
      </w:r>
      <w:proofErr w:type="spellStart"/>
      <w:r w:rsidRPr="003C40D2">
        <w:rPr>
          <w:sz w:val="28"/>
          <w:szCs w:val="28"/>
        </w:rPr>
        <w:t>цветовосприятие</w:t>
      </w:r>
      <w:proofErr w:type="spellEnd"/>
      <w:r w:rsidRPr="003C40D2">
        <w:rPr>
          <w:sz w:val="28"/>
          <w:szCs w:val="28"/>
        </w:rPr>
        <w:t xml:space="preserve"> и зрительно – двигательную координацию, воспитывать интерес к работе.</w:t>
      </w:r>
    </w:p>
    <w:p w:rsidR="003C40D2" w:rsidRDefault="003C40D2" w:rsidP="00CC2B2E">
      <w:pPr>
        <w:pStyle w:val="a5"/>
        <w:spacing w:before="0" w:beforeAutospacing="0" w:after="0" w:afterAutospacing="0" w:line="276" w:lineRule="auto"/>
        <w:jc w:val="both"/>
        <w:rPr>
          <w:b/>
          <w:sz w:val="28"/>
          <w:szCs w:val="28"/>
        </w:rPr>
      </w:pPr>
      <w:r>
        <w:rPr>
          <w:b/>
          <w:sz w:val="28"/>
          <w:szCs w:val="28"/>
        </w:rPr>
        <w:t>Тема: «Волшебные горошины» (пуантилизм)</w:t>
      </w:r>
    </w:p>
    <w:p w:rsidR="003C40D2" w:rsidRDefault="003C40D2" w:rsidP="00CC2B2E">
      <w:pPr>
        <w:pStyle w:val="a5"/>
        <w:shd w:val="clear" w:color="auto" w:fill="FFFFFF"/>
        <w:spacing w:before="0" w:beforeAutospacing="0" w:after="0" w:afterAutospacing="0" w:line="276" w:lineRule="auto"/>
        <w:jc w:val="both"/>
        <w:rPr>
          <w:color w:val="111111"/>
          <w:sz w:val="28"/>
          <w:szCs w:val="28"/>
        </w:rPr>
      </w:pPr>
      <w:r w:rsidRPr="003C40D2">
        <w:rPr>
          <w:b/>
          <w:sz w:val="28"/>
          <w:szCs w:val="28"/>
        </w:rPr>
        <w:t xml:space="preserve">Программное содержание: </w:t>
      </w:r>
      <w:r w:rsidRPr="003C40D2">
        <w:rPr>
          <w:color w:val="111111"/>
          <w:sz w:val="28"/>
          <w:szCs w:val="28"/>
        </w:rPr>
        <w:t>Формировать у детей знания о технике «пуантилизм». Совершенствовать художественно-эстетические навыки детей. Развивать у детей изобразительные умения, фантазию, творческие способности, желание учиться новому. Воспитывать интерес к рисованию с помощью нетрадиционных техник. Воспитание у детей аккуратность при работе, усидчивость, бережное отношение к материалу.</w:t>
      </w:r>
    </w:p>
    <w:p w:rsidR="003C40D2" w:rsidRPr="003C40D2" w:rsidRDefault="003C40D2" w:rsidP="00CC2B2E">
      <w:pPr>
        <w:pStyle w:val="a5"/>
        <w:shd w:val="clear" w:color="auto" w:fill="FFFFFF"/>
        <w:spacing w:before="0" w:beforeAutospacing="0" w:after="0" w:afterAutospacing="0" w:line="276" w:lineRule="auto"/>
        <w:jc w:val="both"/>
        <w:rPr>
          <w:b/>
          <w:color w:val="111111"/>
          <w:sz w:val="28"/>
          <w:szCs w:val="28"/>
        </w:rPr>
      </w:pPr>
      <w:r w:rsidRPr="003C40D2">
        <w:rPr>
          <w:b/>
          <w:color w:val="111111"/>
          <w:sz w:val="28"/>
          <w:szCs w:val="28"/>
        </w:rPr>
        <w:t>Тема: «Салют» (</w:t>
      </w:r>
      <w:proofErr w:type="spellStart"/>
      <w:r w:rsidRPr="003C40D2">
        <w:rPr>
          <w:b/>
          <w:color w:val="111111"/>
          <w:sz w:val="28"/>
          <w:szCs w:val="28"/>
        </w:rPr>
        <w:t>набрызг</w:t>
      </w:r>
      <w:proofErr w:type="spellEnd"/>
      <w:r w:rsidRPr="003C40D2">
        <w:rPr>
          <w:b/>
          <w:color w:val="111111"/>
          <w:sz w:val="28"/>
          <w:szCs w:val="28"/>
        </w:rPr>
        <w:t>)</w:t>
      </w:r>
    </w:p>
    <w:p w:rsidR="003C40D2" w:rsidRDefault="003C40D2" w:rsidP="00CC2B2E">
      <w:pPr>
        <w:shd w:val="clear" w:color="auto" w:fill="FFFFFF"/>
        <w:spacing w:line="276" w:lineRule="auto"/>
        <w:jc w:val="both"/>
        <w:rPr>
          <w:color w:val="111111"/>
          <w:sz w:val="28"/>
          <w:szCs w:val="28"/>
        </w:rPr>
      </w:pPr>
      <w:r w:rsidRPr="003C40D2">
        <w:rPr>
          <w:b/>
          <w:color w:val="111111"/>
          <w:sz w:val="28"/>
          <w:szCs w:val="28"/>
        </w:rPr>
        <w:t>Программное содержание:</w:t>
      </w:r>
      <w:r w:rsidRPr="003C40D2">
        <w:rPr>
          <w:color w:val="111111"/>
          <w:sz w:val="28"/>
          <w:szCs w:val="28"/>
        </w:rPr>
        <w:t xml:space="preserve"> формировать у детей изобразительные навыки и умения, знакомить с нетрадиционной техникой рисования – </w:t>
      </w:r>
      <w:proofErr w:type="spellStart"/>
      <w:r w:rsidRPr="003C40D2">
        <w:rPr>
          <w:color w:val="111111"/>
          <w:sz w:val="28"/>
          <w:szCs w:val="28"/>
        </w:rPr>
        <w:t>набрызг</w:t>
      </w:r>
      <w:proofErr w:type="spellEnd"/>
      <w:r w:rsidRPr="003C40D2">
        <w:rPr>
          <w:color w:val="111111"/>
          <w:sz w:val="28"/>
          <w:szCs w:val="28"/>
        </w:rPr>
        <w:t xml:space="preserve">, развивать творческий потенциал детей, знакомить с возможностью необычно применять окружающие нас предметы в качестве материалов для творческой деятельности, </w:t>
      </w:r>
      <w:r w:rsidRPr="003C40D2">
        <w:rPr>
          <w:bCs/>
          <w:color w:val="111111"/>
          <w:sz w:val="28"/>
          <w:szCs w:val="28"/>
        </w:rPr>
        <w:t>воспитывать в детях понимание величия праздника 9 Мая.</w:t>
      </w:r>
      <w:r w:rsidRPr="003C40D2">
        <w:rPr>
          <w:color w:val="111111"/>
          <w:sz w:val="28"/>
          <w:szCs w:val="28"/>
        </w:rPr>
        <w:t xml:space="preserve"> </w:t>
      </w:r>
    </w:p>
    <w:p w:rsidR="003C40D2" w:rsidRPr="00CC2B2E" w:rsidRDefault="003C40D2" w:rsidP="00CC2B2E">
      <w:pPr>
        <w:shd w:val="clear" w:color="auto" w:fill="FFFFFF"/>
        <w:spacing w:line="276" w:lineRule="auto"/>
        <w:jc w:val="both"/>
        <w:rPr>
          <w:b/>
          <w:color w:val="111111"/>
          <w:sz w:val="28"/>
          <w:szCs w:val="28"/>
        </w:rPr>
      </w:pPr>
      <w:r w:rsidRPr="00CC2B2E">
        <w:rPr>
          <w:b/>
          <w:color w:val="111111"/>
          <w:sz w:val="28"/>
          <w:szCs w:val="28"/>
        </w:rPr>
        <w:t xml:space="preserve">Тема: </w:t>
      </w:r>
      <w:r w:rsidR="00CC2B2E" w:rsidRPr="00CC2B2E">
        <w:rPr>
          <w:b/>
          <w:color w:val="111111"/>
          <w:sz w:val="28"/>
          <w:szCs w:val="28"/>
        </w:rPr>
        <w:t>«Ветка сирени» (пуантилизм)</w:t>
      </w:r>
    </w:p>
    <w:p w:rsidR="00CC2B2E" w:rsidRPr="00CC2B2E" w:rsidRDefault="00CC2B2E" w:rsidP="00CC2B2E">
      <w:pPr>
        <w:pStyle w:val="a5"/>
        <w:shd w:val="clear" w:color="auto" w:fill="FFFFFF"/>
        <w:spacing w:before="0" w:beforeAutospacing="0" w:after="0" w:afterAutospacing="0" w:line="276" w:lineRule="auto"/>
        <w:jc w:val="both"/>
        <w:rPr>
          <w:color w:val="111111"/>
          <w:sz w:val="28"/>
          <w:szCs w:val="28"/>
        </w:rPr>
      </w:pPr>
      <w:r w:rsidRPr="00CC2B2E">
        <w:rPr>
          <w:b/>
          <w:color w:val="111111"/>
          <w:sz w:val="28"/>
          <w:szCs w:val="28"/>
        </w:rPr>
        <w:lastRenderedPageBreak/>
        <w:t>Программное содержание:</w:t>
      </w:r>
      <w:r>
        <w:rPr>
          <w:color w:val="111111"/>
          <w:sz w:val="28"/>
          <w:szCs w:val="28"/>
        </w:rPr>
        <w:t xml:space="preserve"> </w:t>
      </w:r>
      <w:r w:rsidRPr="00CC2B2E">
        <w:rPr>
          <w:color w:val="111111"/>
          <w:sz w:val="28"/>
          <w:szCs w:val="28"/>
        </w:rPr>
        <w:t>Закрепить знания детей о жанре изобразительного искусства – пуантилизм. Совершенствовать у детей умение работать с гуашью. Закреплять умение рисования ватной палочкой. Способствовать созданию у детей радостного эмоционального настроя.</w:t>
      </w:r>
    </w:p>
    <w:p w:rsidR="00CC2B2E" w:rsidRDefault="00CC2B2E" w:rsidP="00CC2B2E">
      <w:pPr>
        <w:pStyle w:val="a5"/>
        <w:shd w:val="clear" w:color="auto" w:fill="FFFFFF"/>
        <w:spacing w:before="0" w:beforeAutospacing="0" w:after="0" w:afterAutospacing="0"/>
        <w:jc w:val="both"/>
        <w:rPr>
          <w:color w:val="111111"/>
          <w:sz w:val="28"/>
          <w:szCs w:val="28"/>
        </w:rPr>
      </w:pPr>
    </w:p>
    <w:p w:rsidR="00CC2B2E" w:rsidRPr="00CC2B2E" w:rsidRDefault="00CC2B2E" w:rsidP="00061EE9">
      <w:pPr>
        <w:pStyle w:val="a5"/>
        <w:shd w:val="clear" w:color="auto" w:fill="FFFFFF"/>
        <w:spacing w:before="0" w:beforeAutospacing="0" w:after="0" w:afterAutospacing="0" w:line="276" w:lineRule="auto"/>
        <w:jc w:val="center"/>
        <w:rPr>
          <w:b/>
          <w:color w:val="111111"/>
          <w:sz w:val="28"/>
          <w:szCs w:val="28"/>
        </w:rPr>
      </w:pPr>
      <w:r w:rsidRPr="00CC2B2E">
        <w:rPr>
          <w:b/>
          <w:color w:val="111111"/>
          <w:sz w:val="28"/>
          <w:szCs w:val="28"/>
        </w:rPr>
        <w:t>Модуль 2 – Художественный (ручной) труд</w:t>
      </w:r>
    </w:p>
    <w:p w:rsidR="00CC2B2E" w:rsidRPr="00CC2B2E" w:rsidRDefault="00CC2B2E" w:rsidP="00061EE9">
      <w:pPr>
        <w:pStyle w:val="a5"/>
        <w:shd w:val="clear" w:color="auto" w:fill="FFFFFF"/>
        <w:spacing w:before="0" w:beforeAutospacing="0" w:after="0" w:afterAutospacing="0" w:line="276" w:lineRule="auto"/>
        <w:jc w:val="both"/>
        <w:rPr>
          <w:b/>
          <w:color w:val="111111"/>
          <w:sz w:val="28"/>
          <w:szCs w:val="28"/>
        </w:rPr>
      </w:pPr>
      <w:r w:rsidRPr="00CC2B2E">
        <w:rPr>
          <w:b/>
          <w:color w:val="111111"/>
          <w:sz w:val="28"/>
          <w:szCs w:val="28"/>
        </w:rPr>
        <w:t>Тема:</w:t>
      </w:r>
      <w:r w:rsidRPr="00CC2B2E">
        <w:rPr>
          <w:b/>
          <w:sz w:val="28"/>
          <w:szCs w:val="28"/>
        </w:rPr>
        <w:t xml:space="preserve"> «Забавные ежата»</w:t>
      </w:r>
    </w:p>
    <w:p w:rsidR="00CC2B2E" w:rsidRPr="00CC2B2E" w:rsidRDefault="00CC2B2E" w:rsidP="00061EE9">
      <w:pPr>
        <w:pStyle w:val="a5"/>
        <w:shd w:val="clear" w:color="auto" w:fill="FFFFFF"/>
        <w:spacing w:before="0" w:beforeAutospacing="0" w:after="0" w:afterAutospacing="0" w:line="276" w:lineRule="auto"/>
        <w:jc w:val="both"/>
        <w:rPr>
          <w:color w:val="111111"/>
          <w:sz w:val="28"/>
          <w:szCs w:val="28"/>
        </w:rPr>
      </w:pPr>
      <w:r w:rsidRPr="00CC2B2E">
        <w:rPr>
          <w:b/>
          <w:color w:val="111111"/>
          <w:sz w:val="28"/>
          <w:szCs w:val="28"/>
        </w:rPr>
        <w:t>Программное содержание:</w:t>
      </w:r>
      <w:r w:rsidRPr="00CC2B2E">
        <w:rPr>
          <w:color w:val="111111"/>
          <w:sz w:val="28"/>
          <w:szCs w:val="28"/>
        </w:rPr>
        <w:t xml:space="preserve"> Учить детей создавать поделки и составлять образ животного, из частей из природного материала. Развивать у детей самостоятельность и интерес к конструированию. Воспитывать любовь к природе, усидчивость и терпение изготавливать поделки аккуратно. Развивать мелкую моторику пальцев рук, творчество, фантазию детей, художественно-эстетический вкус, самостоятельность.</w:t>
      </w:r>
    </w:p>
    <w:p w:rsidR="00CC2B2E" w:rsidRPr="00061EE9" w:rsidRDefault="00CC2B2E"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t>Тема:</w:t>
      </w:r>
      <w:r w:rsidRPr="00061EE9">
        <w:rPr>
          <w:b/>
          <w:sz w:val="28"/>
          <w:szCs w:val="28"/>
        </w:rPr>
        <w:t xml:space="preserve"> «Животные» </w:t>
      </w:r>
    </w:p>
    <w:p w:rsidR="00CC2B2E" w:rsidRPr="00061EE9" w:rsidRDefault="00CC2B2E" w:rsidP="00061EE9">
      <w:pPr>
        <w:spacing w:line="276" w:lineRule="auto"/>
        <w:jc w:val="both"/>
        <w:rPr>
          <w:color w:val="111111"/>
          <w:sz w:val="28"/>
          <w:szCs w:val="28"/>
        </w:rPr>
      </w:pPr>
      <w:r w:rsidRPr="00061EE9">
        <w:rPr>
          <w:b/>
          <w:color w:val="111111"/>
          <w:sz w:val="28"/>
          <w:szCs w:val="28"/>
        </w:rPr>
        <w:t>Программное содержание:</w:t>
      </w:r>
      <w:r w:rsidRPr="00061EE9">
        <w:rPr>
          <w:color w:val="111111"/>
          <w:sz w:val="28"/>
          <w:szCs w:val="28"/>
        </w:rPr>
        <w:t xml:space="preserve"> Воспитывать терпение, усидчивость. Формировать навыки аккуратности при работе с клеем и бросовым материалом. Развивать мелкую моторику, фантазию внимание и эстетический вкус. Развивать желание делать приятное своим близким, получать удовольствие от результата своего труда.</w:t>
      </w:r>
    </w:p>
    <w:p w:rsidR="00CC2B2E" w:rsidRPr="00061EE9" w:rsidRDefault="00CC2B2E"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t>Тема:</w:t>
      </w:r>
      <w:r w:rsidRPr="00061EE9">
        <w:rPr>
          <w:b/>
          <w:sz w:val="28"/>
          <w:szCs w:val="28"/>
        </w:rPr>
        <w:t xml:space="preserve"> «Волшебное осеннее дерево» </w:t>
      </w:r>
    </w:p>
    <w:p w:rsidR="00CC2B2E" w:rsidRPr="00061EE9" w:rsidRDefault="00CC2B2E" w:rsidP="00061EE9">
      <w:pPr>
        <w:spacing w:line="276" w:lineRule="auto"/>
        <w:jc w:val="both"/>
        <w:rPr>
          <w:color w:val="111111"/>
          <w:sz w:val="28"/>
          <w:szCs w:val="28"/>
        </w:rPr>
      </w:pPr>
      <w:r w:rsidRPr="00061EE9">
        <w:rPr>
          <w:b/>
          <w:color w:val="111111"/>
          <w:sz w:val="28"/>
          <w:szCs w:val="28"/>
        </w:rPr>
        <w:t>Программное содержание:</w:t>
      </w:r>
      <w:r w:rsidRPr="00061EE9">
        <w:rPr>
          <w:sz w:val="28"/>
          <w:szCs w:val="28"/>
        </w:rPr>
        <w:t xml:space="preserve"> Вызвать у детей интерес к созданию композиций из бросового материала. </w:t>
      </w:r>
      <w:r w:rsidRPr="00061EE9">
        <w:rPr>
          <w:color w:val="111111"/>
          <w:sz w:val="28"/>
          <w:szCs w:val="28"/>
        </w:rPr>
        <w:t>Формировать навыки аккуратности при работе с клеем и бросовым материалом.</w:t>
      </w:r>
    </w:p>
    <w:p w:rsidR="00CC2B2E" w:rsidRPr="00061EE9" w:rsidRDefault="00CC2B2E"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t>Тема:</w:t>
      </w:r>
      <w:r w:rsidRPr="00061EE9">
        <w:rPr>
          <w:b/>
          <w:sz w:val="28"/>
          <w:szCs w:val="28"/>
        </w:rPr>
        <w:t xml:space="preserve"> «Кровать для куклы» </w:t>
      </w:r>
    </w:p>
    <w:p w:rsidR="00CC2B2E" w:rsidRPr="00061EE9" w:rsidRDefault="00CC2B2E" w:rsidP="00061EE9">
      <w:pPr>
        <w:pStyle w:val="a8"/>
        <w:spacing w:line="276" w:lineRule="auto"/>
        <w:jc w:val="both"/>
        <w:rPr>
          <w:rFonts w:ascii="Times New Roman" w:hAnsi="Times New Roman" w:cs="Times New Roman"/>
          <w:sz w:val="28"/>
          <w:szCs w:val="28"/>
        </w:rPr>
      </w:pPr>
      <w:r w:rsidRPr="00061EE9">
        <w:rPr>
          <w:rFonts w:ascii="Times New Roman" w:hAnsi="Times New Roman" w:cs="Times New Roman"/>
          <w:b/>
          <w:color w:val="111111"/>
          <w:sz w:val="28"/>
          <w:szCs w:val="28"/>
        </w:rPr>
        <w:t xml:space="preserve">Программное содержание: </w:t>
      </w:r>
      <w:r w:rsidRPr="00061EE9">
        <w:rPr>
          <w:rFonts w:ascii="Times New Roman" w:hAnsi="Times New Roman" w:cs="Times New Roman"/>
          <w:sz w:val="28"/>
          <w:szCs w:val="28"/>
        </w:rPr>
        <w:t xml:space="preserve">формировать умение конструировать по замыслу с учётом особенностей материала, совершенствовать умение работать ножницами, </w:t>
      </w:r>
      <w:r w:rsidRPr="00061EE9">
        <w:rPr>
          <w:rFonts w:ascii="Times New Roman" w:hAnsi="Times New Roman" w:cs="Times New Roman"/>
          <w:sz w:val="28"/>
          <w:szCs w:val="28"/>
          <w:lang w:eastAsia="ru-RU"/>
        </w:rPr>
        <w:t>учить соблюдать инструкцию взрослого при выполнении трудовой деятельности с опасными инструментами</w:t>
      </w:r>
      <w:r w:rsidRPr="00061EE9">
        <w:rPr>
          <w:rFonts w:ascii="Times New Roman" w:hAnsi="Times New Roman" w:cs="Times New Roman"/>
          <w:sz w:val="28"/>
          <w:szCs w:val="28"/>
        </w:rPr>
        <w:t>. Развитие творческого воображения.</w:t>
      </w:r>
    </w:p>
    <w:p w:rsidR="00CC2B2E" w:rsidRPr="00061EE9" w:rsidRDefault="00CC2B2E"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t>Тема:</w:t>
      </w:r>
      <w:r w:rsidRPr="00061EE9">
        <w:rPr>
          <w:b/>
          <w:sz w:val="28"/>
          <w:szCs w:val="28"/>
        </w:rPr>
        <w:t xml:space="preserve"> «Весёлые </w:t>
      </w:r>
      <w:proofErr w:type="spellStart"/>
      <w:r w:rsidRPr="00061EE9">
        <w:rPr>
          <w:b/>
          <w:sz w:val="28"/>
          <w:szCs w:val="28"/>
        </w:rPr>
        <w:t>поворята</w:t>
      </w:r>
      <w:proofErr w:type="spellEnd"/>
      <w:r w:rsidRPr="00061EE9">
        <w:rPr>
          <w:b/>
          <w:sz w:val="28"/>
          <w:szCs w:val="28"/>
        </w:rPr>
        <w:t xml:space="preserve">» </w:t>
      </w:r>
    </w:p>
    <w:p w:rsidR="00CC2B2E" w:rsidRPr="00061EE9" w:rsidRDefault="00CC2B2E" w:rsidP="00061EE9">
      <w:pPr>
        <w:pStyle w:val="a8"/>
        <w:spacing w:line="276" w:lineRule="auto"/>
        <w:jc w:val="both"/>
        <w:rPr>
          <w:rFonts w:ascii="Times New Roman" w:hAnsi="Times New Roman" w:cs="Times New Roman"/>
          <w:sz w:val="28"/>
          <w:szCs w:val="28"/>
        </w:rPr>
      </w:pPr>
      <w:r w:rsidRPr="00061EE9">
        <w:rPr>
          <w:rFonts w:ascii="Times New Roman" w:hAnsi="Times New Roman" w:cs="Times New Roman"/>
          <w:b/>
          <w:color w:val="111111"/>
          <w:sz w:val="28"/>
          <w:szCs w:val="28"/>
        </w:rPr>
        <w:t>Программное содержание:</w:t>
      </w:r>
      <w:r w:rsidRPr="00061EE9">
        <w:rPr>
          <w:rFonts w:ascii="Times New Roman" w:hAnsi="Times New Roman" w:cs="Times New Roman"/>
          <w:sz w:val="28"/>
          <w:szCs w:val="28"/>
        </w:rPr>
        <w:t xml:space="preserve"> формировать умение конструировать по замыслу с учётом особенностей материала, знакомство детей с  солёным тестом и её свойствами, поощрять и закреплять желание трудится, учить детей радоваться полученному результату.</w:t>
      </w:r>
    </w:p>
    <w:p w:rsidR="00B43B78" w:rsidRPr="00061EE9" w:rsidRDefault="00B43B78"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t>Тема:</w:t>
      </w:r>
      <w:r w:rsidRPr="00061EE9">
        <w:rPr>
          <w:b/>
          <w:sz w:val="28"/>
          <w:szCs w:val="28"/>
        </w:rPr>
        <w:t xml:space="preserve"> «Рамка для портрета» </w:t>
      </w:r>
    </w:p>
    <w:p w:rsidR="00CC2B2E" w:rsidRPr="00061EE9" w:rsidRDefault="00B43B78" w:rsidP="00061EE9">
      <w:pPr>
        <w:pStyle w:val="a5"/>
        <w:spacing w:before="0" w:beforeAutospacing="0" w:after="0" w:afterAutospacing="0" w:line="276" w:lineRule="auto"/>
        <w:jc w:val="both"/>
        <w:rPr>
          <w:color w:val="111111"/>
          <w:sz w:val="28"/>
          <w:szCs w:val="28"/>
        </w:rPr>
      </w:pPr>
      <w:r w:rsidRPr="00061EE9">
        <w:rPr>
          <w:b/>
          <w:color w:val="111111"/>
          <w:sz w:val="28"/>
          <w:szCs w:val="28"/>
        </w:rPr>
        <w:t>Программное содержание:</w:t>
      </w:r>
      <w:r w:rsidRPr="00061EE9">
        <w:rPr>
          <w:color w:val="111111"/>
          <w:sz w:val="28"/>
          <w:szCs w:val="28"/>
        </w:rPr>
        <w:t xml:space="preserve"> Закрепить ранее усвоенные умения и навыки лепки, учить выполнять работу аккуратно, пользоваться влажными салфетками, поддерживать порядок на рабочем месте, развивать чувства композиции, воображение.</w:t>
      </w:r>
    </w:p>
    <w:p w:rsidR="00B43B78" w:rsidRPr="00061EE9" w:rsidRDefault="00B43B78"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t>Тема:</w:t>
      </w:r>
      <w:r w:rsidRPr="00061EE9">
        <w:rPr>
          <w:b/>
          <w:sz w:val="28"/>
          <w:szCs w:val="28"/>
        </w:rPr>
        <w:t xml:space="preserve"> «Лисичка – сестричка» </w:t>
      </w:r>
    </w:p>
    <w:p w:rsidR="00CC2B2E" w:rsidRPr="00061EE9" w:rsidRDefault="00B43B78" w:rsidP="00061EE9">
      <w:pPr>
        <w:spacing w:line="276" w:lineRule="auto"/>
        <w:jc w:val="both"/>
        <w:rPr>
          <w:color w:val="111111"/>
          <w:sz w:val="28"/>
          <w:szCs w:val="28"/>
        </w:rPr>
      </w:pPr>
      <w:r w:rsidRPr="00061EE9">
        <w:rPr>
          <w:b/>
          <w:color w:val="111111"/>
          <w:sz w:val="28"/>
          <w:szCs w:val="28"/>
        </w:rPr>
        <w:lastRenderedPageBreak/>
        <w:t>Программное содержание:</w:t>
      </w:r>
      <w:r w:rsidRPr="00061EE9">
        <w:rPr>
          <w:color w:val="111111"/>
          <w:sz w:val="28"/>
          <w:szCs w:val="28"/>
        </w:rPr>
        <w:t xml:space="preserve"> закреплять ранее полученные знания о </w:t>
      </w:r>
      <w:r w:rsidRPr="00061EE9">
        <w:rPr>
          <w:bCs/>
          <w:color w:val="111111"/>
          <w:sz w:val="28"/>
          <w:szCs w:val="28"/>
        </w:rPr>
        <w:t>животных</w:t>
      </w:r>
      <w:r w:rsidRPr="00061EE9">
        <w:rPr>
          <w:color w:val="111111"/>
          <w:sz w:val="28"/>
          <w:szCs w:val="28"/>
        </w:rPr>
        <w:t>, развивать мелкую моторику рук, воображение, творческие способности, учить работать с клеем и шерстяными нитями.</w:t>
      </w:r>
    </w:p>
    <w:p w:rsidR="00B43B78" w:rsidRPr="00061EE9" w:rsidRDefault="00B43B78"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t>Тема:</w:t>
      </w:r>
      <w:r w:rsidRPr="00061EE9">
        <w:rPr>
          <w:b/>
          <w:sz w:val="28"/>
          <w:szCs w:val="28"/>
        </w:rPr>
        <w:t xml:space="preserve"> «Снеговик из яичной скорлупы» </w:t>
      </w:r>
    </w:p>
    <w:p w:rsidR="00B43B78" w:rsidRPr="00061EE9" w:rsidRDefault="00B43B78" w:rsidP="00061EE9">
      <w:pPr>
        <w:pStyle w:val="a8"/>
        <w:spacing w:line="276" w:lineRule="auto"/>
        <w:jc w:val="both"/>
        <w:rPr>
          <w:rFonts w:ascii="Times New Roman" w:hAnsi="Times New Roman" w:cs="Times New Roman"/>
          <w:sz w:val="28"/>
          <w:szCs w:val="28"/>
        </w:rPr>
      </w:pPr>
      <w:r w:rsidRPr="00061EE9">
        <w:rPr>
          <w:rFonts w:ascii="Times New Roman" w:hAnsi="Times New Roman" w:cs="Times New Roman"/>
          <w:b/>
          <w:color w:val="111111"/>
          <w:sz w:val="28"/>
          <w:szCs w:val="28"/>
        </w:rPr>
        <w:t>Программное содержание:</w:t>
      </w:r>
      <w:r w:rsidRPr="00061EE9">
        <w:rPr>
          <w:rFonts w:ascii="Times New Roman" w:hAnsi="Times New Roman" w:cs="Times New Roman"/>
          <w:sz w:val="28"/>
          <w:szCs w:val="28"/>
        </w:rPr>
        <w:t xml:space="preserve"> формировать умение конструировать по замыслу с учётом особенностей хрупкого материала, совершенствовать умение работать ножницами, </w:t>
      </w:r>
      <w:r w:rsidRPr="00061EE9">
        <w:rPr>
          <w:rFonts w:ascii="Times New Roman" w:hAnsi="Times New Roman" w:cs="Times New Roman"/>
          <w:sz w:val="28"/>
          <w:szCs w:val="28"/>
          <w:lang w:eastAsia="ru-RU"/>
        </w:rPr>
        <w:t>учить соблюдать инструкцию взрослого при выполнении трудовой деятельности с опасными инструментами и материалами (ножницами, клеем).</w:t>
      </w:r>
    </w:p>
    <w:p w:rsidR="00B43B78" w:rsidRPr="00061EE9" w:rsidRDefault="00B43B78"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t>Тема:</w:t>
      </w:r>
      <w:r w:rsidRPr="00061EE9">
        <w:rPr>
          <w:b/>
          <w:sz w:val="28"/>
          <w:szCs w:val="28"/>
        </w:rPr>
        <w:t xml:space="preserve"> «Маленькие ёлочки» </w:t>
      </w:r>
    </w:p>
    <w:p w:rsidR="00B43B78" w:rsidRPr="00061EE9" w:rsidRDefault="00B43B78" w:rsidP="00061EE9">
      <w:pPr>
        <w:spacing w:line="276" w:lineRule="auto"/>
        <w:jc w:val="both"/>
        <w:rPr>
          <w:color w:val="111111"/>
          <w:sz w:val="28"/>
          <w:szCs w:val="28"/>
        </w:rPr>
      </w:pPr>
      <w:r w:rsidRPr="00061EE9">
        <w:rPr>
          <w:b/>
          <w:color w:val="111111"/>
          <w:sz w:val="28"/>
          <w:szCs w:val="28"/>
        </w:rPr>
        <w:t>Программное содержание:</w:t>
      </w:r>
      <w:r w:rsidRPr="00061EE9">
        <w:rPr>
          <w:color w:val="111111"/>
          <w:sz w:val="28"/>
          <w:szCs w:val="28"/>
        </w:rPr>
        <w:t xml:space="preserve"> закреплять навыки работы с </w:t>
      </w:r>
      <w:r w:rsidRPr="00061EE9">
        <w:rPr>
          <w:bCs/>
          <w:color w:val="111111"/>
          <w:sz w:val="28"/>
          <w:szCs w:val="28"/>
        </w:rPr>
        <w:t>природным и бросовым материалом</w:t>
      </w:r>
      <w:r w:rsidRPr="00061EE9">
        <w:rPr>
          <w:color w:val="111111"/>
          <w:sz w:val="28"/>
          <w:szCs w:val="28"/>
        </w:rPr>
        <w:t>, развивать мелкую моторику рук, фантазию, воспитывать интерес к работе, учить видеть результат своей работы.</w:t>
      </w:r>
    </w:p>
    <w:p w:rsidR="00B43B78" w:rsidRPr="00061EE9" w:rsidRDefault="00B43B78"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t>Тема:</w:t>
      </w:r>
      <w:r w:rsidRPr="00061EE9">
        <w:rPr>
          <w:b/>
          <w:sz w:val="28"/>
          <w:szCs w:val="28"/>
        </w:rPr>
        <w:t xml:space="preserve"> «Снежинки из палочек от мороженого» </w:t>
      </w:r>
    </w:p>
    <w:p w:rsidR="00B43B78" w:rsidRPr="00061EE9" w:rsidRDefault="00B43B78" w:rsidP="00061EE9">
      <w:pPr>
        <w:tabs>
          <w:tab w:val="left" w:pos="176"/>
        </w:tabs>
        <w:spacing w:line="276" w:lineRule="auto"/>
        <w:jc w:val="both"/>
        <w:rPr>
          <w:color w:val="111111"/>
          <w:sz w:val="28"/>
          <w:szCs w:val="28"/>
        </w:rPr>
      </w:pPr>
      <w:r w:rsidRPr="00061EE9">
        <w:rPr>
          <w:b/>
          <w:color w:val="111111"/>
          <w:sz w:val="28"/>
          <w:szCs w:val="28"/>
        </w:rPr>
        <w:t>Программное содержание:</w:t>
      </w:r>
      <w:r w:rsidRPr="00061EE9">
        <w:rPr>
          <w:color w:val="111111"/>
          <w:sz w:val="28"/>
          <w:szCs w:val="28"/>
        </w:rPr>
        <w:t xml:space="preserve"> Воспитывать терпение, усидчивость. Формировать навыки аккуратности при работе с клеем, </w:t>
      </w:r>
      <w:proofErr w:type="spellStart"/>
      <w:r w:rsidRPr="00061EE9">
        <w:rPr>
          <w:color w:val="111111"/>
          <w:sz w:val="28"/>
          <w:szCs w:val="28"/>
        </w:rPr>
        <w:t>пайетками</w:t>
      </w:r>
      <w:proofErr w:type="spellEnd"/>
      <w:r w:rsidRPr="00061EE9">
        <w:rPr>
          <w:color w:val="111111"/>
          <w:sz w:val="28"/>
          <w:szCs w:val="28"/>
        </w:rPr>
        <w:t>, блёстками. Развивать мелкую моторику, фантазию внимание и эстетический вкус. Развивать желание делать приятное своим близким, получать удовольствие от результата своего труда.</w:t>
      </w:r>
    </w:p>
    <w:p w:rsidR="00B43B78" w:rsidRPr="00061EE9" w:rsidRDefault="00B43B78"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t>Тема:</w:t>
      </w:r>
      <w:r w:rsidRPr="00061EE9">
        <w:rPr>
          <w:b/>
          <w:sz w:val="28"/>
          <w:szCs w:val="28"/>
        </w:rPr>
        <w:t xml:space="preserve"> «Зимнее дерево» </w:t>
      </w:r>
    </w:p>
    <w:p w:rsidR="00CC2B2E" w:rsidRPr="00061EE9" w:rsidRDefault="00B43B78" w:rsidP="00061EE9">
      <w:pPr>
        <w:spacing w:line="276" w:lineRule="auto"/>
        <w:jc w:val="both"/>
        <w:rPr>
          <w:sz w:val="28"/>
          <w:szCs w:val="28"/>
        </w:rPr>
      </w:pPr>
      <w:r w:rsidRPr="00061EE9">
        <w:rPr>
          <w:b/>
          <w:color w:val="111111"/>
          <w:sz w:val="28"/>
          <w:szCs w:val="28"/>
        </w:rPr>
        <w:t>Программное содержание:</w:t>
      </w:r>
      <w:r w:rsidRPr="00061EE9">
        <w:rPr>
          <w:sz w:val="28"/>
          <w:szCs w:val="28"/>
        </w:rPr>
        <w:t xml:space="preserve"> закреплять представление детей о зимнем дереве, продолжать учить делать поделки из природного и бросового материала, воспитывать эстетические чувства.</w:t>
      </w:r>
    </w:p>
    <w:p w:rsidR="00B43B78" w:rsidRPr="00061EE9" w:rsidRDefault="00B43B78"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t>Тема:</w:t>
      </w:r>
      <w:r w:rsidRPr="00061EE9">
        <w:rPr>
          <w:b/>
          <w:sz w:val="28"/>
          <w:szCs w:val="28"/>
        </w:rPr>
        <w:t xml:space="preserve"> «Танк в подарок папе» </w:t>
      </w:r>
    </w:p>
    <w:p w:rsidR="00B43B78" w:rsidRPr="00061EE9" w:rsidRDefault="00B43B78" w:rsidP="00061EE9">
      <w:pPr>
        <w:pStyle w:val="a5"/>
        <w:spacing w:before="0" w:beforeAutospacing="0" w:after="0" w:afterAutospacing="0" w:line="276" w:lineRule="auto"/>
        <w:jc w:val="both"/>
        <w:rPr>
          <w:sz w:val="28"/>
          <w:szCs w:val="28"/>
        </w:rPr>
      </w:pPr>
      <w:r w:rsidRPr="00061EE9">
        <w:rPr>
          <w:b/>
          <w:color w:val="111111"/>
          <w:sz w:val="28"/>
          <w:szCs w:val="28"/>
        </w:rPr>
        <w:t>Программное содержание:</w:t>
      </w:r>
      <w:r w:rsidRPr="00061EE9">
        <w:rPr>
          <w:sz w:val="28"/>
          <w:szCs w:val="28"/>
        </w:rPr>
        <w:t xml:space="preserve"> Развитие творческих способностей детей. Воспитывать аккуратность в работе, учить доводить начатое дело до конца. Вызывать радость от создания подарка близкому человеку.</w:t>
      </w:r>
    </w:p>
    <w:p w:rsidR="00B43B78" w:rsidRPr="00061EE9" w:rsidRDefault="00B43B78"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t>Тема:</w:t>
      </w:r>
      <w:r w:rsidRPr="00061EE9">
        <w:rPr>
          <w:b/>
          <w:sz w:val="28"/>
          <w:szCs w:val="28"/>
        </w:rPr>
        <w:t xml:space="preserve"> «Бусы для мамы» </w:t>
      </w:r>
    </w:p>
    <w:p w:rsidR="00CC2B2E" w:rsidRPr="00061EE9" w:rsidRDefault="00B43B78" w:rsidP="00061EE9">
      <w:pPr>
        <w:pStyle w:val="a5"/>
        <w:shd w:val="clear" w:color="auto" w:fill="FFFFFF"/>
        <w:spacing w:before="0" w:beforeAutospacing="0" w:after="0" w:afterAutospacing="0" w:line="276" w:lineRule="auto"/>
        <w:jc w:val="both"/>
        <w:rPr>
          <w:color w:val="111111"/>
          <w:sz w:val="28"/>
          <w:szCs w:val="28"/>
        </w:rPr>
      </w:pPr>
      <w:r w:rsidRPr="00061EE9">
        <w:rPr>
          <w:b/>
          <w:color w:val="111111"/>
          <w:sz w:val="28"/>
          <w:szCs w:val="28"/>
        </w:rPr>
        <w:t>Программное содержание:</w:t>
      </w:r>
      <w:r w:rsidRPr="00061EE9">
        <w:rPr>
          <w:color w:val="111111"/>
          <w:sz w:val="28"/>
          <w:szCs w:val="28"/>
        </w:rPr>
        <w:t xml:space="preserve"> формировать умение нанизывать </w:t>
      </w:r>
      <w:r w:rsidRPr="00061EE9">
        <w:rPr>
          <w:rStyle w:val="a6"/>
          <w:b w:val="0"/>
          <w:color w:val="111111"/>
          <w:sz w:val="28"/>
          <w:szCs w:val="28"/>
          <w:bdr w:val="none" w:sz="0" w:space="0" w:color="auto" w:frame="1"/>
        </w:rPr>
        <w:t>макаронные изделия на ленту</w:t>
      </w:r>
      <w:r w:rsidRPr="00061EE9">
        <w:rPr>
          <w:color w:val="111111"/>
          <w:sz w:val="28"/>
          <w:szCs w:val="28"/>
        </w:rPr>
        <w:t>, вызвать интерес к созданию красивого украшения, развивать моторику кончиков пальцев рук, чувство ритма, развивать эстетическое восприятие, вкус, воспитывать желание радовать любимого человека, воспитывать интерес к </w:t>
      </w:r>
      <w:r w:rsidRPr="00061EE9">
        <w:rPr>
          <w:rStyle w:val="a6"/>
          <w:b w:val="0"/>
          <w:color w:val="111111"/>
          <w:sz w:val="28"/>
          <w:szCs w:val="28"/>
          <w:bdr w:val="none" w:sz="0" w:space="0" w:color="auto" w:frame="1"/>
        </w:rPr>
        <w:t>конструктивной деятельности.</w:t>
      </w:r>
    </w:p>
    <w:p w:rsidR="00B43B78" w:rsidRPr="00061EE9" w:rsidRDefault="00B43B78"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t>Тема:</w:t>
      </w:r>
      <w:r w:rsidRPr="00061EE9">
        <w:rPr>
          <w:b/>
          <w:sz w:val="28"/>
          <w:szCs w:val="28"/>
        </w:rPr>
        <w:t xml:space="preserve"> «Солнышко из солёного теста» </w:t>
      </w:r>
    </w:p>
    <w:p w:rsidR="00CC2B2E" w:rsidRDefault="00B43B78" w:rsidP="00061EE9">
      <w:pPr>
        <w:spacing w:line="276" w:lineRule="auto"/>
        <w:jc w:val="both"/>
        <w:rPr>
          <w:color w:val="111111"/>
          <w:sz w:val="28"/>
          <w:szCs w:val="28"/>
        </w:rPr>
      </w:pPr>
      <w:r w:rsidRPr="00061EE9">
        <w:rPr>
          <w:b/>
          <w:color w:val="111111"/>
          <w:sz w:val="28"/>
          <w:szCs w:val="28"/>
        </w:rPr>
        <w:t>Программное содержание:</w:t>
      </w:r>
      <w:r w:rsidRPr="00061EE9">
        <w:rPr>
          <w:sz w:val="28"/>
          <w:szCs w:val="28"/>
        </w:rPr>
        <w:t xml:space="preserve"> Уточнять знания детей о приметах весны, </w:t>
      </w:r>
      <w:r w:rsidRPr="00061EE9">
        <w:rPr>
          <w:color w:val="111111"/>
          <w:sz w:val="28"/>
          <w:szCs w:val="28"/>
        </w:rPr>
        <w:t>закреплять навыки работы с </w:t>
      </w:r>
      <w:r w:rsidRPr="00061EE9">
        <w:rPr>
          <w:bCs/>
          <w:color w:val="111111"/>
          <w:sz w:val="28"/>
          <w:szCs w:val="28"/>
        </w:rPr>
        <w:t>соленым тестом</w:t>
      </w:r>
      <w:r w:rsidRPr="00061EE9">
        <w:rPr>
          <w:sz w:val="28"/>
          <w:szCs w:val="28"/>
        </w:rPr>
        <w:t xml:space="preserve">, </w:t>
      </w:r>
      <w:r w:rsidRPr="00061EE9">
        <w:rPr>
          <w:color w:val="111111"/>
          <w:sz w:val="28"/>
          <w:szCs w:val="28"/>
        </w:rPr>
        <w:t>развивать мелкую моторику рук, фантазию</w:t>
      </w:r>
      <w:r w:rsidRPr="00061EE9">
        <w:rPr>
          <w:sz w:val="28"/>
          <w:szCs w:val="28"/>
        </w:rPr>
        <w:t xml:space="preserve">, </w:t>
      </w:r>
      <w:r w:rsidRPr="00061EE9">
        <w:rPr>
          <w:color w:val="111111"/>
          <w:sz w:val="28"/>
          <w:szCs w:val="28"/>
        </w:rPr>
        <w:t>воспитывать интерес к работе, учить радоваться своему результату.</w:t>
      </w:r>
    </w:p>
    <w:p w:rsidR="001956D3" w:rsidRDefault="001956D3" w:rsidP="00061EE9">
      <w:pPr>
        <w:spacing w:line="276" w:lineRule="auto"/>
        <w:jc w:val="both"/>
        <w:rPr>
          <w:color w:val="111111"/>
          <w:sz w:val="28"/>
          <w:szCs w:val="28"/>
        </w:rPr>
      </w:pPr>
    </w:p>
    <w:p w:rsidR="001956D3" w:rsidRPr="00061EE9" w:rsidRDefault="001956D3" w:rsidP="00061EE9">
      <w:pPr>
        <w:spacing w:line="276" w:lineRule="auto"/>
        <w:jc w:val="both"/>
        <w:rPr>
          <w:sz w:val="28"/>
          <w:szCs w:val="28"/>
        </w:rPr>
      </w:pPr>
    </w:p>
    <w:p w:rsidR="00B43B78" w:rsidRPr="00061EE9" w:rsidRDefault="00B43B78"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lastRenderedPageBreak/>
        <w:t>Тема:</w:t>
      </w:r>
      <w:r w:rsidRPr="00061EE9">
        <w:rPr>
          <w:b/>
          <w:sz w:val="28"/>
          <w:szCs w:val="28"/>
        </w:rPr>
        <w:t xml:space="preserve"> «Пасхальное дерево» </w:t>
      </w:r>
    </w:p>
    <w:p w:rsidR="00B43B78" w:rsidRPr="00061EE9" w:rsidRDefault="00B43B78" w:rsidP="00061EE9">
      <w:pPr>
        <w:spacing w:line="276" w:lineRule="auto"/>
        <w:jc w:val="both"/>
        <w:rPr>
          <w:color w:val="111111"/>
          <w:sz w:val="28"/>
          <w:szCs w:val="28"/>
        </w:rPr>
      </w:pPr>
      <w:r w:rsidRPr="00061EE9">
        <w:rPr>
          <w:b/>
          <w:color w:val="111111"/>
          <w:sz w:val="28"/>
          <w:szCs w:val="28"/>
        </w:rPr>
        <w:t xml:space="preserve">Программное содержание: </w:t>
      </w:r>
      <w:r w:rsidRPr="00061EE9">
        <w:rPr>
          <w:color w:val="111111"/>
          <w:sz w:val="28"/>
          <w:szCs w:val="28"/>
        </w:rPr>
        <w:t>прививать интерес к русской народной культуре, её традициям</w:t>
      </w:r>
      <w:r w:rsidRPr="00061EE9">
        <w:rPr>
          <w:sz w:val="28"/>
          <w:szCs w:val="28"/>
        </w:rPr>
        <w:t xml:space="preserve">, </w:t>
      </w:r>
      <w:r w:rsidRPr="00061EE9">
        <w:rPr>
          <w:color w:val="111111"/>
          <w:sz w:val="28"/>
          <w:szCs w:val="28"/>
        </w:rPr>
        <w:t>продолжать учить работать с солёным тестом</w:t>
      </w:r>
      <w:r w:rsidRPr="00061EE9">
        <w:rPr>
          <w:sz w:val="28"/>
          <w:szCs w:val="28"/>
        </w:rPr>
        <w:t xml:space="preserve">, </w:t>
      </w:r>
      <w:r w:rsidRPr="00061EE9">
        <w:rPr>
          <w:color w:val="111111"/>
          <w:sz w:val="28"/>
          <w:szCs w:val="28"/>
        </w:rPr>
        <w:t>учить вырезать нужную форму по трафарету, упражнять в раскрашивании теста красками.</w:t>
      </w:r>
    </w:p>
    <w:p w:rsidR="00061EE9" w:rsidRPr="00061EE9" w:rsidRDefault="00061EE9"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t>Тема:</w:t>
      </w:r>
      <w:r w:rsidRPr="00061EE9">
        <w:rPr>
          <w:b/>
          <w:sz w:val="28"/>
          <w:szCs w:val="28"/>
        </w:rPr>
        <w:t xml:space="preserve"> «Забавные </w:t>
      </w:r>
      <w:proofErr w:type="spellStart"/>
      <w:r w:rsidRPr="00061EE9">
        <w:rPr>
          <w:b/>
          <w:sz w:val="28"/>
          <w:szCs w:val="28"/>
        </w:rPr>
        <w:t>осьминожки</w:t>
      </w:r>
      <w:proofErr w:type="spellEnd"/>
      <w:r w:rsidRPr="00061EE9">
        <w:rPr>
          <w:b/>
          <w:sz w:val="28"/>
          <w:szCs w:val="28"/>
        </w:rPr>
        <w:t xml:space="preserve">» </w:t>
      </w:r>
    </w:p>
    <w:p w:rsidR="00061EE9" w:rsidRPr="00061EE9" w:rsidRDefault="00061EE9" w:rsidP="00061EE9">
      <w:pPr>
        <w:spacing w:line="276" w:lineRule="auto"/>
        <w:jc w:val="both"/>
        <w:rPr>
          <w:sz w:val="28"/>
          <w:szCs w:val="28"/>
        </w:rPr>
      </w:pPr>
      <w:r w:rsidRPr="00061EE9">
        <w:rPr>
          <w:b/>
          <w:color w:val="111111"/>
          <w:sz w:val="28"/>
          <w:szCs w:val="28"/>
        </w:rPr>
        <w:t>Программное содержание:</w:t>
      </w:r>
      <w:r w:rsidRPr="00061EE9">
        <w:rPr>
          <w:sz w:val="28"/>
          <w:szCs w:val="28"/>
        </w:rPr>
        <w:t xml:space="preserve"> </w:t>
      </w:r>
      <w:r w:rsidRPr="00061EE9">
        <w:rPr>
          <w:color w:val="111111"/>
          <w:sz w:val="28"/>
          <w:szCs w:val="28"/>
        </w:rPr>
        <w:t>закреплять ранее полученные знания о </w:t>
      </w:r>
      <w:r w:rsidRPr="00061EE9">
        <w:rPr>
          <w:bCs/>
          <w:color w:val="111111"/>
          <w:sz w:val="28"/>
          <w:szCs w:val="28"/>
        </w:rPr>
        <w:t>животном мире морей и океанов</w:t>
      </w:r>
      <w:r w:rsidRPr="00061EE9">
        <w:rPr>
          <w:sz w:val="28"/>
          <w:szCs w:val="28"/>
        </w:rPr>
        <w:t xml:space="preserve">, </w:t>
      </w:r>
      <w:r w:rsidRPr="00061EE9">
        <w:rPr>
          <w:color w:val="111111"/>
          <w:sz w:val="28"/>
          <w:szCs w:val="28"/>
        </w:rPr>
        <w:t>развивать мелкую моторику рук, воображение, творческие способности</w:t>
      </w:r>
    </w:p>
    <w:p w:rsidR="00B43B78" w:rsidRPr="00061EE9" w:rsidRDefault="00061EE9" w:rsidP="00061EE9">
      <w:pPr>
        <w:pStyle w:val="a5"/>
        <w:shd w:val="clear" w:color="auto" w:fill="FFFFFF"/>
        <w:spacing w:before="0" w:beforeAutospacing="0" w:after="0" w:afterAutospacing="0" w:line="276" w:lineRule="auto"/>
        <w:jc w:val="both"/>
        <w:rPr>
          <w:b/>
          <w:color w:val="111111"/>
          <w:sz w:val="28"/>
          <w:szCs w:val="28"/>
        </w:rPr>
      </w:pPr>
      <w:r w:rsidRPr="00061EE9">
        <w:rPr>
          <w:color w:val="111111"/>
          <w:sz w:val="28"/>
          <w:szCs w:val="28"/>
        </w:rPr>
        <w:t>учить работать с клеем и различным </w:t>
      </w:r>
      <w:r w:rsidRPr="00061EE9">
        <w:rPr>
          <w:bCs/>
          <w:color w:val="111111"/>
          <w:sz w:val="28"/>
          <w:szCs w:val="28"/>
        </w:rPr>
        <w:t>бросовым материалом.</w:t>
      </w:r>
    </w:p>
    <w:p w:rsidR="00061EE9" w:rsidRPr="00061EE9" w:rsidRDefault="00061EE9"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t>Тема:</w:t>
      </w:r>
      <w:r w:rsidRPr="00061EE9">
        <w:rPr>
          <w:b/>
          <w:sz w:val="28"/>
          <w:szCs w:val="28"/>
        </w:rPr>
        <w:t xml:space="preserve"> «Пчёлка» </w:t>
      </w:r>
    </w:p>
    <w:p w:rsidR="00061EE9" w:rsidRPr="00061EE9" w:rsidRDefault="00061EE9" w:rsidP="00061EE9">
      <w:pPr>
        <w:spacing w:line="276" w:lineRule="auto"/>
        <w:jc w:val="both"/>
        <w:rPr>
          <w:color w:val="111111"/>
          <w:sz w:val="28"/>
          <w:szCs w:val="28"/>
        </w:rPr>
      </w:pPr>
      <w:r w:rsidRPr="00061EE9">
        <w:rPr>
          <w:b/>
          <w:color w:val="111111"/>
          <w:sz w:val="28"/>
          <w:szCs w:val="28"/>
        </w:rPr>
        <w:t>Программное содержание:</w:t>
      </w:r>
      <w:r w:rsidRPr="00061EE9">
        <w:rPr>
          <w:color w:val="111111"/>
          <w:sz w:val="28"/>
          <w:szCs w:val="28"/>
        </w:rPr>
        <w:t xml:space="preserve"> учить создавать образ пчелы с применением бросового материала и используя навыки работы с пластилином, развивать словарь, мелкую моторику рук, координировать движения рук, творческое воображение.</w:t>
      </w:r>
    </w:p>
    <w:p w:rsidR="00061EE9" w:rsidRPr="00061EE9" w:rsidRDefault="00061EE9" w:rsidP="00061EE9">
      <w:pPr>
        <w:pStyle w:val="a5"/>
        <w:shd w:val="clear" w:color="auto" w:fill="FFFFFF"/>
        <w:spacing w:before="0" w:beforeAutospacing="0" w:after="0" w:afterAutospacing="0" w:line="276" w:lineRule="auto"/>
        <w:jc w:val="both"/>
        <w:rPr>
          <w:b/>
          <w:color w:val="111111"/>
          <w:sz w:val="28"/>
          <w:szCs w:val="28"/>
        </w:rPr>
      </w:pPr>
      <w:r w:rsidRPr="00061EE9">
        <w:rPr>
          <w:b/>
          <w:color w:val="111111"/>
          <w:sz w:val="28"/>
          <w:szCs w:val="28"/>
        </w:rPr>
        <w:t>Тема:</w:t>
      </w:r>
      <w:r w:rsidRPr="00061EE9">
        <w:rPr>
          <w:b/>
          <w:sz w:val="28"/>
          <w:szCs w:val="28"/>
        </w:rPr>
        <w:t xml:space="preserve"> «Ромашка из ложки» </w:t>
      </w:r>
    </w:p>
    <w:p w:rsidR="00061EE9" w:rsidRDefault="00061EE9" w:rsidP="00061EE9">
      <w:pPr>
        <w:spacing w:line="276" w:lineRule="auto"/>
        <w:jc w:val="both"/>
        <w:rPr>
          <w:color w:val="111111"/>
          <w:sz w:val="28"/>
          <w:szCs w:val="28"/>
        </w:rPr>
      </w:pPr>
      <w:r w:rsidRPr="00061EE9">
        <w:rPr>
          <w:b/>
          <w:color w:val="111111"/>
          <w:sz w:val="28"/>
          <w:szCs w:val="28"/>
        </w:rPr>
        <w:t>Программное содержание:</w:t>
      </w:r>
      <w:r w:rsidRPr="00061EE9">
        <w:rPr>
          <w:color w:val="111111"/>
          <w:sz w:val="28"/>
          <w:szCs w:val="28"/>
        </w:rPr>
        <w:t xml:space="preserve"> закреплять навыки работы с</w:t>
      </w:r>
      <w:r w:rsidRPr="00061EE9">
        <w:rPr>
          <w:bCs/>
          <w:color w:val="111111"/>
          <w:sz w:val="28"/>
          <w:szCs w:val="28"/>
        </w:rPr>
        <w:t xml:space="preserve"> бросовым материалом</w:t>
      </w:r>
      <w:r w:rsidRPr="00061EE9">
        <w:rPr>
          <w:color w:val="111111"/>
          <w:sz w:val="28"/>
          <w:szCs w:val="28"/>
        </w:rPr>
        <w:t>, развивать мелкую моторику рук, фантазию, воспитывать интерес к работе, учить видеть результат своей работы.</w:t>
      </w:r>
    </w:p>
    <w:p w:rsidR="00061EE9" w:rsidRPr="00061EE9" w:rsidRDefault="00061EE9" w:rsidP="00061EE9">
      <w:pPr>
        <w:spacing w:line="276" w:lineRule="auto"/>
        <w:jc w:val="both"/>
        <w:rPr>
          <w:color w:val="111111"/>
          <w:sz w:val="28"/>
          <w:szCs w:val="28"/>
        </w:rPr>
      </w:pPr>
    </w:p>
    <w:p w:rsidR="00061EE9" w:rsidRPr="008641E6" w:rsidRDefault="00061EE9" w:rsidP="00061EE9">
      <w:pPr>
        <w:pStyle w:val="a5"/>
        <w:shd w:val="clear" w:color="auto" w:fill="FFFFFF"/>
        <w:spacing w:before="0" w:beforeAutospacing="0" w:after="0" w:afterAutospacing="0" w:line="276" w:lineRule="auto"/>
        <w:jc w:val="both"/>
        <w:rPr>
          <w:rStyle w:val="a6"/>
          <w:i/>
          <w:sz w:val="28"/>
          <w:szCs w:val="28"/>
        </w:rPr>
      </w:pPr>
      <w:r w:rsidRPr="008641E6">
        <w:rPr>
          <w:rStyle w:val="a6"/>
          <w:i/>
          <w:sz w:val="28"/>
          <w:szCs w:val="28"/>
        </w:rPr>
        <w:t>С</w:t>
      </w:r>
      <w:r>
        <w:rPr>
          <w:rStyle w:val="a6"/>
          <w:i/>
          <w:sz w:val="28"/>
          <w:szCs w:val="28"/>
        </w:rPr>
        <w:t>тарший</w:t>
      </w:r>
      <w:r w:rsidRPr="008641E6">
        <w:rPr>
          <w:rStyle w:val="a6"/>
          <w:i/>
          <w:sz w:val="28"/>
          <w:szCs w:val="28"/>
        </w:rPr>
        <w:t xml:space="preserve"> возраст</w:t>
      </w:r>
      <w:r w:rsidR="001956D3">
        <w:rPr>
          <w:rStyle w:val="a6"/>
          <w:i/>
          <w:sz w:val="28"/>
          <w:szCs w:val="28"/>
        </w:rPr>
        <w:t xml:space="preserve"> (5-6 лет)</w:t>
      </w:r>
    </w:p>
    <w:p w:rsidR="00B43B78" w:rsidRPr="004747EB" w:rsidRDefault="00061EE9" w:rsidP="004747EB">
      <w:pPr>
        <w:pStyle w:val="a5"/>
        <w:spacing w:before="0" w:beforeAutospacing="0" w:after="0" w:afterAutospacing="0" w:line="276" w:lineRule="auto"/>
        <w:jc w:val="center"/>
        <w:rPr>
          <w:b/>
          <w:sz w:val="28"/>
          <w:szCs w:val="28"/>
        </w:rPr>
      </w:pPr>
      <w:r w:rsidRPr="004747EB">
        <w:rPr>
          <w:b/>
          <w:sz w:val="28"/>
          <w:szCs w:val="28"/>
        </w:rPr>
        <w:t>Модуль 1 – Нетрадиционные техники рисования</w:t>
      </w:r>
    </w:p>
    <w:p w:rsidR="00061EE9" w:rsidRPr="004747EB" w:rsidRDefault="00061EE9"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«Превращение камешков» (рисование на камнях)</w:t>
      </w:r>
    </w:p>
    <w:p w:rsidR="00061EE9" w:rsidRPr="004747EB" w:rsidRDefault="00061EE9" w:rsidP="004747EB">
      <w:pPr>
        <w:pStyle w:val="a5"/>
        <w:spacing w:before="0" w:beforeAutospacing="0" w:after="0" w:afterAutospacing="0" w:line="276" w:lineRule="auto"/>
        <w:jc w:val="both"/>
        <w:rPr>
          <w:bCs/>
          <w:sz w:val="28"/>
          <w:szCs w:val="28"/>
        </w:rPr>
      </w:pPr>
      <w:r w:rsidRPr="004747EB">
        <w:rPr>
          <w:b/>
          <w:color w:val="111111"/>
          <w:sz w:val="28"/>
          <w:szCs w:val="28"/>
        </w:rPr>
        <w:t>Программное содержание:</w:t>
      </w:r>
      <w:r w:rsidRPr="004747EB">
        <w:rPr>
          <w:rStyle w:val="a6"/>
          <w:b w:val="0"/>
          <w:sz w:val="28"/>
          <w:szCs w:val="28"/>
        </w:rPr>
        <w:t xml:space="preserve"> Учить создавать художественные образы на основе природных материалов. Познакомить с разными приёмами рисования на камнях. Развивать воображение</w:t>
      </w:r>
    </w:p>
    <w:p w:rsidR="00061EE9" w:rsidRPr="004747EB" w:rsidRDefault="00061EE9"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«Грибы» (рисование нитками)</w:t>
      </w:r>
    </w:p>
    <w:p w:rsidR="00061EE9" w:rsidRPr="004747EB" w:rsidRDefault="00061EE9" w:rsidP="004747EB">
      <w:pPr>
        <w:pStyle w:val="a5"/>
        <w:spacing w:before="0" w:beforeAutospacing="0" w:after="0" w:afterAutospacing="0" w:line="276" w:lineRule="auto"/>
        <w:jc w:val="both"/>
        <w:rPr>
          <w:sz w:val="28"/>
          <w:szCs w:val="28"/>
        </w:rPr>
      </w:pPr>
      <w:r w:rsidRPr="004747EB">
        <w:rPr>
          <w:b/>
          <w:color w:val="111111"/>
          <w:sz w:val="28"/>
          <w:szCs w:val="28"/>
        </w:rPr>
        <w:t>Программное содержание:</w:t>
      </w:r>
      <w:r w:rsidRPr="004747EB">
        <w:rPr>
          <w:sz w:val="28"/>
          <w:szCs w:val="28"/>
        </w:rPr>
        <w:t xml:space="preserve"> Познакомить детей с нетрадиционным способом рисования при помощи верёвочки</w:t>
      </w:r>
      <w:r w:rsidRPr="004747EB">
        <w:rPr>
          <w:b/>
          <w:bCs/>
          <w:sz w:val="28"/>
          <w:szCs w:val="28"/>
        </w:rPr>
        <w:t xml:space="preserve">. </w:t>
      </w:r>
      <w:r w:rsidRPr="004747EB">
        <w:rPr>
          <w:sz w:val="28"/>
          <w:szCs w:val="28"/>
        </w:rPr>
        <w:t>Развивать зрительно-моторную координацию, мелкую моторику</w:t>
      </w:r>
      <w:r w:rsidRPr="004747EB">
        <w:rPr>
          <w:b/>
          <w:bCs/>
          <w:sz w:val="28"/>
          <w:szCs w:val="28"/>
        </w:rPr>
        <w:t xml:space="preserve">. </w:t>
      </w:r>
      <w:r w:rsidRPr="004747EB">
        <w:rPr>
          <w:sz w:val="28"/>
          <w:szCs w:val="28"/>
        </w:rPr>
        <w:t>Формировать плавность, ритмичность и точность движений</w:t>
      </w:r>
      <w:r w:rsidRPr="004747EB">
        <w:rPr>
          <w:b/>
          <w:bCs/>
          <w:sz w:val="28"/>
          <w:szCs w:val="28"/>
        </w:rPr>
        <w:t xml:space="preserve">. </w:t>
      </w:r>
      <w:r w:rsidRPr="004747EB">
        <w:rPr>
          <w:sz w:val="28"/>
          <w:szCs w:val="28"/>
        </w:rPr>
        <w:t>Совершенствовать эстетическое восприятие природных явлений.</w:t>
      </w:r>
    </w:p>
    <w:p w:rsidR="00061EE9" w:rsidRPr="004747EB" w:rsidRDefault="00061EE9"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w:t>
      </w:r>
      <w:r w:rsidR="00956517" w:rsidRPr="004747EB">
        <w:rPr>
          <w:b/>
          <w:sz w:val="28"/>
          <w:szCs w:val="28"/>
        </w:rPr>
        <w:t>Осень рыжей кистью разукрасила все листья</w:t>
      </w:r>
      <w:r w:rsidRPr="004747EB">
        <w:rPr>
          <w:b/>
          <w:sz w:val="28"/>
          <w:szCs w:val="28"/>
        </w:rPr>
        <w:t xml:space="preserve">» (рисование </w:t>
      </w:r>
      <w:r w:rsidR="00956517" w:rsidRPr="004747EB">
        <w:rPr>
          <w:b/>
          <w:sz w:val="28"/>
          <w:szCs w:val="28"/>
        </w:rPr>
        <w:t>мятой бумагой</w:t>
      </w:r>
      <w:r w:rsidRPr="004747EB">
        <w:rPr>
          <w:b/>
          <w:sz w:val="28"/>
          <w:szCs w:val="28"/>
        </w:rPr>
        <w:t>)</w:t>
      </w:r>
    </w:p>
    <w:p w:rsidR="00061EE9" w:rsidRPr="004747EB" w:rsidRDefault="00061EE9" w:rsidP="004747EB">
      <w:pPr>
        <w:pStyle w:val="a5"/>
        <w:spacing w:before="0" w:beforeAutospacing="0" w:after="0" w:afterAutospacing="0" w:line="276" w:lineRule="auto"/>
        <w:jc w:val="both"/>
        <w:rPr>
          <w:bCs/>
          <w:sz w:val="28"/>
          <w:szCs w:val="28"/>
        </w:rPr>
      </w:pPr>
      <w:r w:rsidRPr="004747EB">
        <w:rPr>
          <w:b/>
          <w:color w:val="111111"/>
          <w:sz w:val="28"/>
          <w:szCs w:val="28"/>
        </w:rPr>
        <w:t>Программное содержание:</w:t>
      </w:r>
      <w:r w:rsidR="00956517" w:rsidRPr="004747EB">
        <w:rPr>
          <w:rStyle w:val="a6"/>
          <w:b w:val="0"/>
          <w:sz w:val="28"/>
          <w:szCs w:val="28"/>
        </w:rPr>
        <w:t xml:space="preserve"> Познакомить детей с техникой рисования мятой бумагой. Воспитывать умение замечать красоту осенней природы. Развивать воображение, фантазию.</w:t>
      </w:r>
    </w:p>
    <w:p w:rsidR="00956517" w:rsidRPr="004747EB" w:rsidRDefault="00956517"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«Медведь» (рисование </w:t>
      </w:r>
      <w:proofErr w:type="gramStart"/>
      <w:r w:rsidRPr="004747EB">
        <w:rPr>
          <w:b/>
          <w:sz w:val="28"/>
          <w:szCs w:val="28"/>
        </w:rPr>
        <w:t>тычком</w:t>
      </w:r>
      <w:proofErr w:type="gramEnd"/>
      <w:r w:rsidRPr="004747EB">
        <w:rPr>
          <w:b/>
          <w:sz w:val="28"/>
          <w:szCs w:val="28"/>
        </w:rPr>
        <w:t>)</w:t>
      </w:r>
    </w:p>
    <w:p w:rsidR="00061EE9" w:rsidRPr="004747EB" w:rsidRDefault="00956517" w:rsidP="004747EB">
      <w:pPr>
        <w:pStyle w:val="a5"/>
        <w:shd w:val="clear" w:color="auto" w:fill="FFFFFF"/>
        <w:spacing w:before="0" w:beforeAutospacing="0" w:after="0" w:afterAutospacing="0" w:line="276" w:lineRule="auto"/>
        <w:jc w:val="both"/>
        <w:rPr>
          <w:color w:val="111111"/>
          <w:sz w:val="28"/>
          <w:szCs w:val="28"/>
        </w:rPr>
      </w:pPr>
      <w:r w:rsidRPr="004747EB">
        <w:rPr>
          <w:b/>
          <w:color w:val="111111"/>
          <w:sz w:val="28"/>
          <w:szCs w:val="28"/>
        </w:rPr>
        <w:t>Программное содержание:</w:t>
      </w:r>
      <w:r w:rsidRPr="004747EB">
        <w:rPr>
          <w:color w:val="111111"/>
          <w:sz w:val="28"/>
          <w:szCs w:val="28"/>
        </w:rPr>
        <w:t xml:space="preserve"> Учить рисовать животных в нетрадиционной технике – </w:t>
      </w:r>
      <w:proofErr w:type="gramStart"/>
      <w:r w:rsidRPr="004747EB">
        <w:rPr>
          <w:color w:val="111111"/>
          <w:sz w:val="28"/>
          <w:szCs w:val="28"/>
        </w:rPr>
        <w:t>тычком</w:t>
      </w:r>
      <w:proofErr w:type="gramEnd"/>
      <w:r w:rsidRPr="004747EB">
        <w:rPr>
          <w:color w:val="111111"/>
          <w:sz w:val="28"/>
          <w:szCs w:val="28"/>
        </w:rPr>
        <w:t xml:space="preserve"> жесткой кистью. Закреплять умение рисовать кончиком </w:t>
      </w:r>
      <w:r w:rsidRPr="004747EB">
        <w:rPr>
          <w:color w:val="111111"/>
          <w:sz w:val="28"/>
          <w:szCs w:val="28"/>
        </w:rPr>
        <w:lastRenderedPageBreak/>
        <w:t>мягкой кисти мелкие детали рисунка. Воспитывать любознательность, интерес к творчеству.</w:t>
      </w:r>
    </w:p>
    <w:p w:rsidR="00956517" w:rsidRPr="004747EB" w:rsidRDefault="00956517"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«Горы» (рисование на мятой бумаге)</w:t>
      </w:r>
    </w:p>
    <w:p w:rsidR="00956517" w:rsidRPr="004747EB" w:rsidRDefault="00956517" w:rsidP="004747EB">
      <w:pPr>
        <w:pStyle w:val="a5"/>
        <w:spacing w:before="0" w:beforeAutospacing="0" w:after="0" w:afterAutospacing="0" w:line="276" w:lineRule="auto"/>
        <w:rPr>
          <w:color w:val="111111"/>
          <w:sz w:val="28"/>
          <w:szCs w:val="28"/>
        </w:rPr>
      </w:pPr>
      <w:r w:rsidRPr="004747EB">
        <w:rPr>
          <w:b/>
          <w:color w:val="111111"/>
          <w:sz w:val="28"/>
          <w:szCs w:val="28"/>
        </w:rPr>
        <w:t>Программное содержание:</w:t>
      </w:r>
      <w:r w:rsidRPr="004747EB">
        <w:rPr>
          <w:color w:val="111111"/>
          <w:sz w:val="28"/>
          <w:szCs w:val="28"/>
        </w:rPr>
        <w:t xml:space="preserve"> Познакомить детей с техникой рисования на мятой бумаге. Развитие творческих способностей у детей дошкольного возраста. Воспитывать аккуратность при работе с красками.</w:t>
      </w:r>
    </w:p>
    <w:p w:rsidR="00956517" w:rsidRPr="004747EB" w:rsidRDefault="00956517"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«Осенние листья» (рисование солью)</w:t>
      </w:r>
    </w:p>
    <w:p w:rsidR="00956517" w:rsidRPr="004747EB" w:rsidRDefault="00956517" w:rsidP="004747EB">
      <w:pPr>
        <w:pStyle w:val="a5"/>
        <w:spacing w:before="0" w:beforeAutospacing="0" w:after="0" w:afterAutospacing="0" w:line="276" w:lineRule="auto"/>
        <w:jc w:val="both"/>
        <w:rPr>
          <w:color w:val="111111"/>
          <w:sz w:val="28"/>
          <w:szCs w:val="28"/>
        </w:rPr>
      </w:pPr>
      <w:r w:rsidRPr="004747EB">
        <w:rPr>
          <w:b/>
          <w:color w:val="111111"/>
          <w:sz w:val="28"/>
          <w:szCs w:val="28"/>
        </w:rPr>
        <w:t>Программное содержание:</w:t>
      </w:r>
      <w:r w:rsidRPr="004747EB">
        <w:rPr>
          <w:color w:val="111111"/>
          <w:sz w:val="28"/>
          <w:szCs w:val="28"/>
        </w:rPr>
        <w:t xml:space="preserve"> Учить работать в новой </w:t>
      </w:r>
      <w:r w:rsidRPr="004747EB">
        <w:rPr>
          <w:rStyle w:val="a6"/>
          <w:b w:val="0"/>
          <w:color w:val="111111"/>
          <w:sz w:val="28"/>
          <w:szCs w:val="28"/>
          <w:bdr w:val="none" w:sz="0" w:space="0" w:color="auto" w:frame="1"/>
        </w:rPr>
        <w:t>технике – рисование солью</w:t>
      </w:r>
      <w:r w:rsidRPr="004747EB">
        <w:rPr>
          <w:color w:val="111111"/>
          <w:sz w:val="28"/>
          <w:szCs w:val="28"/>
        </w:rPr>
        <w:t xml:space="preserve">. Развивать художественно – эстетические способности детей. Воспитывать художественный вкус, аккуратность в работе, чувство </w:t>
      </w:r>
      <w:proofErr w:type="gramStart"/>
      <w:r w:rsidRPr="004747EB">
        <w:rPr>
          <w:color w:val="111111"/>
          <w:sz w:val="28"/>
          <w:szCs w:val="28"/>
        </w:rPr>
        <w:t>прекрасного</w:t>
      </w:r>
      <w:proofErr w:type="gramEnd"/>
      <w:r w:rsidRPr="004747EB">
        <w:rPr>
          <w:color w:val="111111"/>
          <w:sz w:val="28"/>
          <w:szCs w:val="28"/>
        </w:rPr>
        <w:t>, самостоятельность.</w:t>
      </w:r>
    </w:p>
    <w:p w:rsidR="00956517" w:rsidRPr="004747EB" w:rsidRDefault="00956517"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«Флаг России» (пуантилизм)</w:t>
      </w:r>
    </w:p>
    <w:p w:rsidR="00061EE9" w:rsidRPr="004747EB" w:rsidRDefault="00956517" w:rsidP="004747EB">
      <w:pPr>
        <w:pStyle w:val="a5"/>
        <w:spacing w:before="0" w:beforeAutospacing="0" w:after="0" w:afterAutospacing="0" w:line="276" w:lineRule="auto"/>
        <w:jc w:val="both"/>
        <w:rPr>
          <w:rStyle w:val="a6"/>
          <w:b w:val="0"/>
          <w:sz w:val="28"/>
          <w:szCs w:val="28"/>
        </w:rPr>
      </w:pPr>
      <w:r w:rsidRPr="004747EB">
        <w:rPr>
          <w:b/>
          <w:color w:val="111111"/>
          <w:sz w:val="28"/>
          <w:szCs w:val="28"/>
        </w:rPr>
        <w:t>Программное содержание:</w:t>
      </w:r>
      <w:r w:rsidRPr="004747EB">
        <w:rPr>
          <w:rStyle w:val="a6"/>
          <w:b w:val="0"/>
          <w:sz w:val="28"/>
          <w:szCs w:val="28"/>
        </w:rPr>
        <w:t xml:space="preserve"> Формировать умение работать в технике </w:t>
      </w:r>
      <w:proofErr w:type="spellStart"/>
      <w:r w:rsidRPr="004747EB">
        <w:rPr>
          <w:rStyle w:val="a6"/>
          <w:b w:val="0"/>
          <w:sz w:val="28"/>
          <w:szCs w:val="28"/>
        </w:rPr>
        <w:t>пластилинографии</w:t>
      </w:r>
      <w:proofErr w:type="spellEnd"/>
      <w:r w:rsidRPr="004747EB">
        <w:rPr>
          <w:rStyle w:val="a6"/>
          <w:b w:val="0"/>
          <w:sz w:val="28"/>
          <w:szCs w:val="28"/>
        </w:rPr>
        <w:t>. Закреплять знания детей о государственном флаге России. Воспитывать усидчивость и аккуратность в работе.</w:t>
      </w:r>
    </w:p>
    <w:p w:rsidR="00956517" w:rsidRPr="004747EB" w:rsidRDefault="00956517"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«Светофор» (</w:t>
      </w:r>
      <w:proofErr w:type="spellStart"/>
      <w:r w:rsidRPr="004747EB">
        <w:rPr>
          <w:b/>
          <w:sz w:val="28"/>
          <w:szCs w:val="28"/>
        </w:rPr>
        <w:t>каплетерапия</w:t>
      </w:r>
      <w:proofErr w:type="spellEnd"/>
      <w:r w:rsidRPr="004747EB">
        <w:rPr>
          <w:b/>
          <w:sz w:val="28"/>
          <w:szCs w:val="28"/>
        </w:rPr>
        <w:t>)</w:t>
      </w:r>
    </w:p>
    <w:p w:rsidR="00956517" w:rsidRPr="004747EB" w:rsidRDefault="00956517" w:rsidP="004747EB">
      <w:pPr>
        <w:spacing w:line="276" w:lineRule="auto"/>
        <w:jc w:val="both"/>
        <w:rPr>
          <w:color w:val="111111"/>
          <w:sz w:val="28"/>
          <w:szCs w:val="28"/>
        </w:rPr>
      </w:pPr>
      <w:r w:rsidRPr="004747EB">
        <w:rPr>
          <w:b/>
          <w:color w:val="111111"/>
          <w:sz w:val="28"/>
          <w:szCs w:val="28"/>
        </w:rPr>
        <w:t>Программное содержание:</w:t>
      </w:r>
      <w:r w:rsidRPr="004747EB">
        <w:rPr>
          <w:color w:val="111111"/>
          <w:sz w:val="28"/>
          <w:szCs w:val="28"/>
        </w:rPr>
        <w:t xml:space="preserve"> Способствовать формированию произвольности и самоконтроля поведения. Создание условий для развития устойчивости внимания. Формирование сенсомоторных координаций. Способствовать развитию мелкой моторики, творческих способностей детей.</w:t>
      </w:r>
    </w:p>
    <w:p w:rsidR="00956517" w:rsidRPr="004747EB" w:rsidRDefault="00956517"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«Морозные узоры» (</w:t>
      </w:r>
      <w:proofErr w:type="spellStart"/>
      <w:r w:rsidRPr="004747EB">
        <w:rPr>
          <w:b/>
          <w:sz w:val="28"/>
          <w:szCs w:val="28"/>
        </w:rPr>
        <w:t>свеча+акварель</w:t>
      </w:r>
      <w:proofErr w:type="spellEnd"/>
      <w:r w:rsidRPr="004747EB">
        <w:rPr>
          <w:b/>
          <w:sz w:val="28"/>
          <w:szCs w:val="28"/>
        </w:rPr>
        <w:t>)</w:t>
      </w:r>
    </w:p>
    <w:p w:rsidR="00956517" w:rsidRPr="004747EB" w:rsidRDefault="00956517" w:rsidP="004747EB">
      <w:pPr>
        <w:shd w:val="clear" w:color="auto" w:fill="FFFFFF"/>
        <w:spacing w:line="276" w:lineRule="auto"/>
        <w:jc w:val="both"/>
        <w:rPr>
          <w:color w:val="111111"/>
          <w:sz w:val="28"/>
          <w:szCs w:val="28"/>
        </w:rPr>
      </w:pPr>
      <w:r w:rsidRPr="004747EB">
        <w:rPr>
          <w:b/>
          <w:color w:val="111111"/>
          <w:sz w:val="28"/>
          <w:szCs w:val="28"/>
        </w:rPr>
        <w:t>Программное содержание:</w:t>
      </w:r>
      <w:r w:rsidRPr="004747EB">
        <w:rPr>
          <w:color w:val="111111"/>
          <w:sz w:val="28"/>
          <w:szCs w:val="28"/>
        </w:rPr>
        <w:t xml:space="preserve"> Вызывать интерес к зимним явлениям природы. Помочь освоить новый способ рисования – свечой. Совершенствовать умения и навыки в свободном экспериментировании с изобразительным материалом.</w:t>
      </w:r>
    </w:p>
    <w:p w:rsidR="00956517" w:rsidRPr="004747EB" w:rsidRDefault="00956517"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«Зима» (рисование солью)</w:t>
      </w:r>
    </w:p>
    <w:p w:rsidR="00956517" w:rsidRPr="004747EB" w:rsidRDefault="00956517" w:rsidP="004747EB">
      <w:pPr>
        <w:pStyle w:val="a5"/>
        <w:shd w:val="clear" w:color="auto" w:fill="FFFFFF"/>
        <w:spacing w:before="0" w:beforeAutospacing="0" w:after="0" w:afterAutospacing="0" w:line="276" w:lineRule="auto"/>
        <w:jc w:val="both"/>
        <w:rPr>
          <w:color w:val="111111"/>
          <w:sz w:val="28"/>
          <w:szCs w:val="28"/>
        </w:rPr>
      </w:pPr>
      <w:r w:rsidRPr="004747EB">
        <w:rPr>
          <w:b/>
          <w:color w:val="111111"/>
          <w:sz w:val="28"/>
          <w:szCs w:val="28"/>
        </w:rPr>
        <w:t>Программное содержание:</w:t>
      </w:r>
      <w:r w:rsidRPr="004747EB">
        <w:rPr>
          <w:color w:val="111111"/>
          <w:sz w:val="28"/>
          <w:szCs w:val="28"/>
        </w:rPr>
        <w:t xml:space="preserve"> Развитие фантазии и воображения. Освоение </w:t>
      </w:r>
      <w:r w:rsidRPr="004747EB">
        <w:rPr>
          <w:rStyle w:val="a6"/>
          <w:b w:val="0"/>
          <w:color w:val="111111"/>
          <w:sz w:val="28"/>
          <w:szCs w:val="28"/>
          <w:bdr w:val="none" w:sz="0" w:space="0" w:color="auto" w:frame="1"/>
        </w:rPr>
        <w:t>техники работы с клеем и акварелью</w:t>
      </w:r>
      <w:r w:rsidRPr="004747EB">
        <w:rPr>
          <w:color w:val="111111"/>
          <w:sz w:val="28"/>
          <w:szCs w:val="28"/>
        </w:rPr>
        <w:t>. Воспитывать любовь к красоте зимней природы.</w:t>
      </w:r>
    </w:p>
    <w:p w:rsidR="00956517" w:rsidRPr="004747EB" w:rsidRDefault="00956517"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«Снежинки» (рисование воздушными фломастерами)</w:t>
      </w:r>
    </w:p>
    <w:p w:rsidR="00956517" w:rsidRPr="004747EB" w:rsidRDefault="00956517" w:rsidP="004747EB">
      <w:pPr>
        <w:pStyle w:val="a5"/>
        <w:spacing w:before="0" w:beforeAutospacing="0" w:after="0" w:afterAutospacing="0" w:line="276" w:lineRule="auto"/>
        <w:jc w:val="both"/>
        <w:rPr>
          <w:color w:val="111111"/>
          <w:sz w:val="28"/>
          <w:szCs w:val="28"/>
        </w:rPr>
      </w:pPr>
      <w:r w:rsidRPr="004747EB">
        <w:rPr>
          <w:b/>
          <w:color w:val="111111"/>
          <w:sz w:val="28"/>
          <w:szCs w:val="28"/>
        </w:rPr>
        <w:t>Программное содержание:</w:t>
      </w:r>
      <w:r w:rsidRPr="004747EB">
        <w:rPr>
          <w:color w:val="111111"/>
          <w:sz w:val="28"/>
          <w:szCs w:val="28"/>
        </w:rPr>
        <w:t xml:space="preserve"> Учить изображать природные явления на бумаге. Развивать дыхательный плавный выдох.</w:t>
      </w:r>
    </w:p>
    <w:p w:rsidR="00956517" w:rsidRPr="004747EB" w:rsidRDefault="00956517"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«Зимний лес» (тампонирование)</w:t>
      </w:r>
    </w:p>
    <w:p w:rsidR="00956517" w:rsidRPr="004747EB" w:rsidRDefault="00956517" w:rsidP="004747EB">
      <w:pPr>
        <w:pStyle w:val="a5"/>
        <w:spacing w:before="0" w:beforeAutospacing="0" w:after="0" w:afterAutospacing="0" w:line="276" w:lineRule="auto"/>
        <w:jc w:val="both"/>
        <w:rPr>
          <w:color w:val="111111"/>
          <w:sz w:val="28"/>
          <w:szCs w:val="28"/>
        </w:rPr>
      </w:pPr>
      <w:r w:rsidRPr="004747EB">
        <w:rPr>
          <w:b/>
          <w:color w:val="111111"/>
          <w:sz w:val="28"/>
          <w:szCs w:val="28"/>
        </w:rPr>
        <w:t>Программное содержание:</w:t>
      </w:r>
      <w:r w:rsidRPr="004747EB">
        <w:rPr>
          <w:color w:val="111111"/>
          <w:sz w:val="28"/>
          <w:szCs w:val="28"/>
        </w:rPr>
        <w:t xml:space="preserve"> Познакомить детей с новой техникой рисования – «тампонирование». Воспитывать аккуратность, усидчивость. Развивать пространственное видение.</w:t>
      </w:r>
    </w:p>
    <w:p w:rsidR="00956517" w:rsidRPr="004747EB" w:rsidRDefault="00956517"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«Мороженое» (рисование мыльными пузырями)</w:t>
      </w:r>
    </w:p>
    <w:p w:rsidR="004747EB" w:rsidRPr="004747EB" w:rsidRDefault="00956517" w:rsidP="004747EB">
      <w:pPr>
        <w:shd w:val="clear" w:color="auto" w:fill="FFFFFF"/>
        <w:spacing w:line="276" w:lineRule="auto"/>
        <w:jc w:val="both"/>
        <w:rPr>
          <w:color w:val="111111"/>
          <w:sz w:val="28"/>
          <w:szCs w:val="28"/>
        </w:rPr>
      </w:pPr>
      <w:r w:rsidRPr="004747EB">
        <w:rPr>
          <w:b/>
          <w:color w:val="111111"/>
          <w:sz w:val="28"/>
          <w:szCs w:val="28"/>
        </w:rPr>
        <w:t>Программное содержание:</w:t>
      </w:r>
      <w:r w:rsidR="004747EB" w:rsidRPr="004747EB">
        <w:rPr>
          <w:color w:val="111111"/>
          <w:sz w:val="28"/>
          <w:szCs w:val="28"/>
        </w:rPr>
        <w:t xml:space="preserve"> Познакомить детей с нетрадиционной техникой рисования – мыльными пузырями. Тренировать мелкую моторику кистей </w:t>
      </w:r>
      <w:r w:rsidR="004747EB" w:rsidRPr="004747EB">
        <w:rPr>
          <w:color w:val="111111"/>
          <w:sz w:val="28"/>
          <w:szCs w:val="28"/>
        </w:rPr>
        <w:lastRenderedPageBreak/>
        <w:t>рук. Развивать умение правильно располагать на листе детали изображения, соблюдать пропорции. Воспитывать аккуратность при рисовании.</w:t>
      </w:r>
    </w:p>
    <w:p w:rsidR="004747EB" w:rsidRPr="004747EB" w:rsidRDefault="004747EB"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«Листья волшебного леса» (</w:t>
      </w:r>
      <w:proofErr w:type="spellStart"/>
      <w:r w:rsidRPr="004747EB">
        <w:rPr>
          <w:b/>
          <w:sz w:val="28"/>
          <w:szCs w:val="28"/>
        </w:rPr>
        <w:t>зейтангл</w:t>
      </w:r>
      <w:proofErr w:type="spellEnd"/>
      <w:r w:rsidRPr="004747EB">
        <w:rPr>
          <w:b/>
          <w:sz w:val="28"/>
          <w:szCs w:val="28"/>
        </w:rPr>
        <w:t>)</w:t>
      </w:r>
    </w:p>
    <w:p w:rsidR="004747EB" w:rsidRPr="004747EB" w:rsidRDefault="004747EB" w:rsidP="004747EB">
      <w:pPr>
        <w:pStyle w:val="a5"/>
        <w:spacing w:before="0" w:beforeAutospacing="0" w:after="0" w:afterAutospacing="0" w:line="276" w:lineRule="auto"/>
        <w:rPr>
          <w:color w:val="111111"/>
          <w:sz w:val="28"/>
          <w:szCs w:val="28"/>
        </w:rPr>
      </w:pPr>
      <w:r w:rsidRPr="004747EB">
        <w:rPr>
          <w:b/>
          <w:color w:val="111111"/>
          <w:sz w:val="28"/>
          <w:szCs w:val="28"/>
        </w:rPr>
        <w:t xml:space="preserve">Программное содержание: </w:t>
      </w:r>
      <w:r w:rsidRPr="004747EB">
        <w:rPr>
          <w:color w:val="111111"/>
          <w:sz w:val="28"/>
          <w:szCs w:val="28"/>
        </w:rPr>
        <w:t xml:space="preserve">Познакомить детей с новой техникой нетрадиционного рисования – </w:t>
      </w:r>
      <w:proofErr w:type="spellStart"/>
      <w:r w:rsidRPr="004747EB">
        <w:rPr>
          <w:color w:val="111111"/>
          <w:sz w:val="28"/>
          <w:szCs w:val="28"/>
        </w:rPr>
        <w:t>зейнтангл</w:t>
      </w:r>
      <w:proofErr w:type="spellEnd"/>
      <w:r w:rsidRPr="004747EB">
        <w:rPr>
          <w:color w:val="111111"/>
          <w:sz w:val="28"/>
          <w:szCs w:val="28"/>
        </w:rPr>
        <w:t>. Развивать  уверенность в своих силах. Развивать художественно - образное и творческое мышление, усидчивость, внимание, зрительное восприятие и пространственную ориентировку.</w:t>
      </w:r>
    </w:p>
    <w:p w:rsidR="004747EB" w:rsidRPr="004747EB" w:rsidRDefault="004747EB"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«Загадочный космос» (восковые </w:t>
      </w:r>
      <w:proofErr w:type="spellStart"/>
      <w:r w:rsidRPr="004747EB">
        <w:rPr>
          <w:b/>
          <w:sz w:val="28"/>
          <w:szCs w:val="28"/>
        </w:rPr>
        <w:t>мелки+акварель</w:t>
      </w:r>
      <w:proofErr w:type="spellEnd"/>
      <w:r w:rsidRPr="004747EB">
        <w:rPr>
          <w:b/>
          <w:sz w:val="28"/>
          <w:szCs w:val="28"/>
        </w:rPr>
        <w:t>)</w:t>
      </w:r>
    </w:p>
    <w:p w:rsidR="004747EB" w:rsidRPr="004747EB" w:rsidRDefault="004747EB" w:rsidP="004747EB">
      <w:pPr>
        <w:shd w:val="clear" w:color="auto" w:fill="FFFFFF"/>
        <w:spacing w:line="276" w:lineRule="auto"/>
        <w:jc w:val="both"/>
        <w:rPr>
          <w:rStyle w:val="a6"/>
          <w:b w:val="0"/>
          <w:bCs w:val="0"/>
          <w:color w:val="000000"/>
          <w:sz w:val="28"/>
          <w:szCs w:val="28"/>
          <w:shd w:val="clear" w:color="auto" w:fill="FFFFFF"/>
        </w:rPr>
      </w:pPr>
      <w:r w:rsidRPr="004747EB">
        <w:rPr>
          <w:b/>
          <w:color w:val="111111"/>
          <w:sz w:val="28"/>
          <w:szCs w:val="28"/>
        </w:rPr>
        <w:t>Программное содержание:</w:t>
      </w:r>
      <w:r w:rsidRPr="004747EB">
        <w:rPr>
          <w:color w:val="000000"/>
          <w:sz w:val="28"/>
          <w:szCs w:val="28"/>
          <w:shd w:val="clear" w:color="auto" w:fill="FFFFFF"/>
        </w:rPr>
        <w:t xml:space="preserve"> Обучение различным способам изображения космоса</w:t>
      </w:r>
      <w:r w:rsidRPr="004747EB">
        <w:rPr>
          <w:color w:val="111111"/>
          <w:sz w:val="28"/>
          <w:szCs w:val="28"/>
        </w:rPr>
        <w:t xml:space="preserve">. </w:t>
      </w:r>
      <w:r w:rsidRPr="004747EB">
        <w:rPr>
          <w:color w:val="000000"/>
          <w:sz w:val="28"/>
          <w:szCs w:val="28"/>
          <w:shd w:val="clear" w:color="auto" w:fill="FFFFFF"/>
        </w:rPr>
        <w:t>Совершенствование практических навыков владения восковыми мелками и акварелью</w:t>
      </w:r>
      <w:r w:rsidRPr="004747EB">
        <w:rPr>
          <w:color w:val="111111"/>
          <w:sz w:val="28"/>
          <w:szCs w:val="28"/>
        </w:rPr>
        <w:t xml:space="preserve">. </w:t>
      </w:r>
      <w:r w:rsidRPr="004747EB">
        <w:rPr>
          <w:color w:val="000000"/>
          <w:sz w:val="28"/>
          <w:szCs w:val="28"/>
          <w:shd w:val="clear" w:color="auto" w:fill="FFFFFF"/>
        </w:rPr>
        <w:t xml:space="preserve">Воспитание патриотизма. Развитие любознательности. </w:t>
      </w:r>
    </w:p>
    <w:p w:rsidR="004747EB" w:rsidRPr="004747EB" w:rsidRDefault="004747EB"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«Весна» (выдувание +пуантилизм)</w:t>
      </w:r>
    </w:p>
    <w:p w:rsidR="004747EB" w:rsidRPr="004747EB" w:rsidRDefault="004747EB" w:rsidP="004747EB">
      <w:pPr>
        <w:pStyle w:val="a5"/>
        <w:spacing w:before="0" w:beforeAutospacing="0" w:after="0" w:afterAutospacing="0" w:line="276" w:lineRule="auto"/>
        <w:jc w:val="both"/>
        <w:rPr>
          <w:color w:val="111111"/>
          <w:sz w:val="28"/>
          <w:szCs w:val="28"/>
        </w:rPr>
      </w:pPr>
      <w:r w:rsidRPr="004747EB">
        <w:rPr>
          <w:b/>
          <w:color w:val="111111"/>
          <w:sz w:val="28"/>
          <w:szCs w:val="28"/>
        </w:rPr>
        <w:t>Программное содержание:</w:t>
      </w:r>
      <w:r w:rsidRPr="004747EB">
        <w:rPr>
          <w:color w:val="111111"/>
          <w:sz w:val="28"/>
          <w:szCs w:val="28"/>
        </w:rPr>
        <w:t xml:space="preserve"> Развивать умение смешивать краски для получения нужного цвета, пользоваться палитрой. Формировать эмоциональную отзывчивость на весенние изменения в природе. Воспитывать эстетическое восприятие и любовь к природе.</w:t>
      </w:r>
    </w:p>
    <w:p w:rsidR="004747EB" w:rsidRPr="004747EB" w:rsidRDefault="004747EB"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«Бабочка» (монотипия)</w:t>
      </w:r>
    </w:p>
    <w:p w:rsidR="004747EB" w:rsidRPr="004747EB" w:rsidRDefault="004747EB" w:rsidP="004747EB">
      <w:pPr>
        <w:shd w:val="clear" w:color="auto" w:fill="FFFFFF"/>
        <w:spacing w:line="276" w:lineRule="auto"/>
        <w:jc w:val="both"/>
        <w:rPr>
          <w:color w:val="111111"/>
          <w:sz w:val="28"/>
          <w:szCs w:val="28"/>
        </w:rPr>
      </w:pPr>
      <w:r w:rsidRPr="004747EB">
        <w:rPr>
          <w:b/>
          <w:color w:val="111111"/>
          <w:sz w:val="28"/>
          <w:szCs w:val="28"/>
        </w:rPr>
        <w:t>Программное содержание:</w:t>
      </w:r>
      <w:r w:rsidRPr="004747EB">
        <w:rPr>
          <w:color w:val="111111"/>
          <w:sz w:val="28"/>
          <w:szCs w:val="28"/>
        </w:rPr>
        <w:t xml:space="preserve"> Совершенствовать умение детей рисовать в технике «монотипия». Развивать пространственное мышление. Знакомить с симметрией и </w:t>
      </w:r>
      <w:proofErr w:type="spellStart"/>
      <w:r w:rsidRPr="004747EB">
        <w:rPr>
          <w:color w:val="111111"/>
          <w:sz w:val="28"/>
          <w:szCs w:val="28"/>
        </w:rPr>
        <w:t>ассиметрией</w:t>
      </w:r>
      <w:proofErr w:type="spellEnd"/>
      <w:r w:rsidRPr="004747EB">
        <w:rPr>
          <w:color w:val="111111"/>
          <w:sz w:val="28"/>
          <w:szCs w:val="28"/>
        </w:rPr>
        <w:t xml:space="preserve"> в природе.</w:t>
      </w:r>
    </w:p>
    <w:p w:rsidR="004747EB" w:rsidRPr="004747EB" w:rsidRDefault="004747EB" w:rsidP="004747EB">
      <w:pPr>
        <w:pStyle w:val="a5"/>
        <w:shd w:val="clear" w:color="auto" w:fill="FFFFFF"/>
        <w:spacing w:before="0" w:beforeAutospacing="0" w:after="0" w:afterAutospacing="0" w:line="276" w:lineRule="auto"/>
        <w:jc w:val="both"/>
        <w:rPr>
          <w:b/>
          <w:color w:val="111111"/>
          <w:sz w:val="28"/>
          <w:szCs w:val="28"/>
        </w:rPr>
      </w:pPr>
      <w:r w:rsidRPr="004747EB">
        <w:rPr>
          <w:b/>
          <w:color w:val="111111"/>
          <w:sz w:val="28"/>
          <w:szCs w:val="28"/>
        </w:rPr>
        <w:t>Тема:</w:t>
      </w:r>
      <w:r w:rsidRPr="004747EB">
        <w:rPr>
          <w:b/>
          <w:sz w:val="28"/>
          <w:szCs w:val="28"/>
        </w:rPr>
        <w:t xml:space="preserve"> «Цветок для мамы» (мозаичное рисование)</w:t>
      </w:r>
    </w:p>
    <w:p w:rsidR="004747EB" w:rsidRPr="004747EB" w:rsidRDefault="004747EB" w:rsidP="004747EB">
      <w:pPr>
        <w:shd w:val="clear" w:color="auto" w:fill="FFFFFF"/>
        <w:spacing w:line="276" w:lineRule="auto"/>
        <w:jc w:val="both"/>
        <w:rPr>
          <w:color w:val="111111"/>
          <w:sz w:val="28"/>
          <w:szCs w:val="28"/>
        </w:rPr>
      </w:pPr>
      <w:r w:rsidRPr="004747EB">
        <w:rPr>
          <w:b/>
          <w:color w:val="111111"/>
          <w:sz w:val="28"/>
          <w:szCs w:val="28"/>
        </w:rPr>
        <w:t>Программное содержание:</w:t>
      </w:r>
      <w:r w:rsidRPr="004747EB">
        <w:rPr>
          <w:color w:val="111111"/>
          <w:sz w:val="28"/>
          <w:szCs w:val="28"/>
        </w:rPr>
        <w:t xml:space="preserve"> Знакомить детей с новой техникой – «мозаичное рисование». Развивать графические навыки. Воспитывать чувство любви к окружающему миру.</w:t>
      </w:r>
    </w:p>
    <w:p w:rsidR="004747EB" w:rsidRPr="004747EB" w:rsidRDefault="004747EB" w:rsidP="004747EB">
      <w:pPr>
        <w:shd w:val="clear" w:color="auto" w:fill="FFFFFF"/>
        <w:jc w:val="both"/>
        <w:rPr>
          <w:color w:val="111111"/>
        </w:rPr>
      </w:pPr>
    </w:p>
    <w:p w:rsidR="004747EB" w:rsidRPr="00891169" w:rsidRDefault="004747EB" w:rsidP="00891169">
      <w:pPr>
        <w:pStyle w:val="a5"/>
        <w:shd w:val="clear" w:color="auto" w:fill="FFFFFF"/>
        <w:spacing w:before="0" w:beforeAutospacing="0" w:after="0" w:afterAutospacing="0" w:line="276" w:lineRule="auto"/>
        <w:jc w:val="center"/>
        <w:rPr>
          <w:b/>
          <w:color w:val="111111"/>
          <w:sz w:val="28"/>
          <w:szCs w:val="28"/>
        </w:rPr>
      </w:pPr>
      <w:r w:rsidRPr="00891169">
        <w:rPr>
          <w:b/>
          <w:color w:val="111111"/>
          <w:sz w:val="28"/>
          <w:szCs w:val="28"/>
        </w:rPr>
        <w:t>Модуль 2 – Художественный (ручной) труд</w:t>
      </w:r>
    </w:p>
    <w:p w:rsidR="004747EB" w:rsidRPr="00891169" w:rsidRDefault="004747EB"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t>Тема:</w:t>
      </w:r>
      <w:r w:rsidRPr="00891169">
        <w:rPr>
          <w:b/>
          <w:sz w:val="28"/>
          <w:szCs w:val="28"/>
        </w:rPr>
        <w:t xml:space="preserve"> «Корзиночка» (оригами)</w:t>
      </w:r>
    </w:p>
    <w:p w:rsidR="004747EB" w:rsidRPr="00891169" w:rsidRDefault="004747EB" w:rsidP="00891169">
      <w:pPr>
        <w:spacing w:line="276" w:lineRule="auto"/>
        <w:jc w:val="both"/>
        <w:rPr>
          <w:color w:val="111111"/>
          <w:sz w:val="28"/>
          <w:szCs w:val="28"/>
        </w:rPr>
      </w:pPr>
      <w:r w:rsidRPr="00891169">
        <w:rPr>
          <w:b/>
          <w:color w:val="111111"/>
          <w:sz w:val="28"/>
          <w:szCs w:val="28"/>
        </w:rPr>
        <w:t xml:space="preserve">Программное содержание: </w:t>
      </w:r>
      <w:r w:rsidRPr="00891169">
        <w:rPr>
          <w:color w:val="111111"/>
          <w:sz w:val="28"/>
          <w:szCs w:val="28"/>
        </w:rPr>
        <w:t>Продолжать учить детей конструированию из бумаги. Развивать мелкую моторику рук, воображение, творческие способности.</w:t>
      </w:r>
    </w:p>
    <w:p w:rsidR="004747EB" w:rsidRPr="00891169" w:rsidRDefault="004747EB"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t>Тема:</w:t>
      </w:r>
      <w:r w:rsidRPr="00891169">
        <w:rPr>
          <w:b/>
          <w:sz w:val="28"/>
          <w:szCs w:val="28"/>
        </w:rPr>
        <w:t xml:space="preserve"> «Щенок </w:t>
      </w:r>
      <w:proofErr w:type="spellStart"/>
      <w:r w:rsidRPr="00891169">
        <w:rPr>
          <w:b/>
          <w:sz w:val="28"/>
          <w:szCs w:val="28"/>
        </w:rPr>
        <w:t>круглик</w:t>
      </w:r>
      <w:proofErr w:type="spellEnd"/>
      <w:r w:rsidRPr="00891169">
        <w:rPr>
          <w:b/>
          <w:sz w:val="28"/>
          <w:szCs w:val="28"/>
        </w:rPr>
        <w:t>» (аппликация из газет)</w:t>
      </w:r>
    </w:p>
    <w:p w:rsidR="004747EB" w:rsidRPr="00891169" w:rsidRDefault="004747EB" w:rsidP="00891169">
      <w:pPr>
        <w:shd w:val="clear" w:color="auto" w:fill="FFFFFF"/>
        <w:spacing w:line="276" w:lineRule="auto"/>
        <w:jc w:val="both"/>
        <w:rPr>
          <w:color w:val="111111"/>
          <w:sz w:val="28"/>
          <w:szCs w:val="28"/>
        </w:rPr>
      </w:pPr>
      <w:r w:rsidRPr="00891169">
        <w:rPr>
          <w:b/>
          <w:color w:val="111111"/>
          <w:sz w:val="28"/>
          <w:szCs w:val="28"/>
        </w:rPr>
        <w:t>Программное содержание:</w:t>
      </w:r>
      <w:r w:rsidRPr="00891169">
        <w:rPr>
          <w:color w:val="111111"/>
          <w:sz w:val="28"/>
          <w:szCs w:val="28"/>
        </w:rPr>
        <w:t xml:space="preserve"> Развивать аппликативные способности. Тренировать и развивать мелкую моторику рук. Развивать фантазию и воображение. Воспитывать усидчивость, аккуратность, самостоятельность. Соблюдать правила безопасности при работе с ножницами.</w:t>
      </w:r>
    </w:p>
    <w:p w:rsidR="004747EB" w:rsidRPr="00891169" w:rsidRDefault="004747EB"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t>Тема:</w:t>
      </w:r>
      <w:r w:rsidRPr="00891169">
        <w:rPr>
          <w:b/>
          <w:sz w:val="28"/>
          <w:szCs w:val="28"/>
        </w:rPr>
        <w:t xml:space="preserve"> «Вее</w:t>
      </w:r>
      <w:r w:rsidR="00EA6945" w:rsidRPr="00891169">
        <w:rPr>
          <w:b/>
          <w:sz w:val="28"/>
          <w:szCs w:val="28"/>
        </w:rPr>
        <w:t>р</w:t>
      </w:r>
      <w:r w:rsidRPr="00891169">
        <w:rPr>
          <w:b/>
          <w:sz w:val="28"/>
          <w:szCs w:val="28"/>
        </w:rPr>
        <w:t>» (</w:t>
      </w:r>
      <w:r w:rsidR="00EA6945" w:rsidRPr="00891169">
        <w:rPr>
          <w:b/>
          <w:sz w:val="28"/>
          <w:szCs w:val="28"/>
        </w:rPr>
        <w:t>оригами</w:t>
      </w:r>
      <w:r w:rsidRPr="00891169">
        <w:rPr>
          <w:b/>
          <w:sz w:val="28"/>
          <w:szCs w:val="28"/>
        </w:rPr>
        <w:t>)</w:t>
      </w:r>
    </w:p>
    <w:p w:rsidR="00EA6945" w:rsidRPr="00891169" w:rsidRDefault="004747EB" w:rsidP="00891169">
      <w:pPr>
        <w:spacing w:line="276" w:lineRule="auto"/>
        <w:jc w:val="both"/>
        <w:rPr>
          <w:color w:val="111111"/>
          <w:sz w:val="28"/>
          <w:szCs w:val="28"/>
        </w:rPr>
      </w:pPr>
      <w:r w:rsidRPr="00891169">
        <w:rPr>
          <w:b/>
          <w:color w:val="111111"/>
          <w:sz w:val="28"/>
          <w:szCs w:val="28"/>
        </w:rPr>
        <w:t>Программное содержание:</w:t>
      </w:r>
      <w:r w:rsidR="00EA6945" w:rsidRPr="00891169">
        <w:rPr>
          <w:color w:val="111111"/>
          <w:sz w:val="28"/>
          <w:szCs w:val="28"/>
        </w:rPr>
        <w:t xml:space="preserve"> Продолжать учить детей конструированию из бумаги. Развивать мелкую моторику рук, воображение, творческие способности.</w:t>
      </w:r>
    </w:p>
    <w:p w:rsidR="00EA6945" w:rsidRPr="00891169" w:rsidRDefault="00EA6945"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lastRenderedPageBreak/>
        <w:t>Тема:</w:t>
      </w:r>
      <w:r w:rsidRPr="00891169">
        <w:rPr>
          <w:b/>
          <w:sz w:val="28"/>
          <w:szCs w:val="28"/>
        </w:rPr>
        <w:t xml:space="preserve"> «Сказочное дерево выросло в лесу» </w:t>
      </w:r>
    </w:p>
    <w:p w:rsidR="00EA6945" w:rsidRPr="00891169" w:rsidRDefault="00EA6945" w:rsidP="00891169">
      <w:pPr>
        <w:pStyle w:val="a5"/>
        <w:spacing w:before="0" w:beforeAutospacing="0" w:after="0" w:afterAutospacing="0" w:line="276" w:lineRule="auto"/>
        <w:jc w:val="both"/>
        <w:rPr>
          <w:rStyle w:val="a6"/>
          <w:b w:val="0"/>
          <w:sz w:val="28"/>
          <w:szCs w:val="28"/>
        </w:rPr>
      </w:pPr>
      <w:r w:rsidRPr="00891169">
        <w:rPr>
          <w:b/>
          <w:color w:val="111111"/>
          <w:sz w:val="28"/>
          <w:szCs w:val="28"/>
        </w:rPr>
        <w:t>Программное содержание:</w:t>
      </w:r>
      <w:r w:rsidRPr="00891169">
        <w:rPr>
          <w:rStyle w:val="a6"/>
          <w:b w:val="0"/>
          <w:sz w:val="28"/>
          <w:szCs w:val="28"/>
        </w:rPr>
        <w:t xml:space="preserve"> Формировать умение выполнять разные способы лепки. Учить использовать природный материал для создания выразительного образа. Воспитывать интерес к творчеству.</w:t>
      </w:r>
    </w:p>
    <w:p w:rsidR="00EA6945" w:rsidRPr="00891169" w:rsidRDefault="00EA6945"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t>Тема:</w:t>
      </w:r>
      <w:r w:rsidRPr="00891169">
        <w:rPr>
          <w:b/>
          <w:sz w:val="28"/>
          <w:szCs w:val="28"/>
        </w:rPr>
        <w:t xml:space="preserve"> «Весёлые магнитики» (</w:t>
      </w:r>
      <w:proofErr w:type="spellStart"/>
      <w:r w:rsidRPr="00891169">
        <w:rPr>
          <w:b/>
          <w:sz w:val="28"/>
          <w:szCs w:val="28"/>
        </w:rPr>
        <w:t>декупаж</w:t>
      </w:r>
      <w:proofErr w:type="spellEnd"/>
      <w:r w:rsidRPr="00891169">
        <w:rPr>
          <w:b/>
          <w:sz w:val="28"/>
          <w:szCs w:val="28"/>
        </w:rPr>
        <w:t>)</w:t>
      </w:r>
    </w:p>
    <w:p w:rsidR="00EA6945" w:rsidRPr="00891169" w:rsidRDefault="00EA6945" w:rsidP="00891169">
      <w:pPr>
        <w:pStyle w:val="a5"/>
        <w:spacing w:before="0" w:beforeAutospacing="0" w:after="0" w:afterAutospacing="0" w:line="276" w:lineRule="auto"/>
        <w:jc w:val="both"/>
        <w:rPr>
          <w:rStyle w:val="a6"/>
          <w:b w:val="0"/>
          <w:sz w:val="28"/>
          <w:szCs w:val="28"/>
        </w:rPr>
      </w:pPr>
      <w:r w:rsidRPr="00891169">
        <w:rPr>
          <w:b/>
          <w:color w:val="111111"/>
          <w:sz w:val="28"/>
          <w:szCs w:val="28"/>
        </w:rPr>
        <w:t>Программное содержание:</w:t>
      </w:r>
      <w:r w:rsidRPr="00891169">
        <w:rPr>
          <w:rStyle w:val="a6"/>
          <w:b w:val="0"/>
          <w:sz w:val="28"/>
          <w:szCs w:val="28"/>
        </w:rPr>
        <w:t xml:space="preserve"> Знакомить детей с техникой «</w:t>
      </w:r>
      <w:proofErr w:type="spellStart"/>
      <w:r w:rsidRPr="00891169">
        <w:rPr>
          <w:rStyle w:val="a6"/>
          <w:b w:val="0"/>
          <w:sz w:val="28"/>
          <w:szCs w:val="28"/>
        </w:rPr>
        <w:t>декупаж</w:t>
      </w:r>
      <w:proofErr w:type="spellEnd"/>
      <w:r w:rsidRPr="00891169">
        <w:rPr>
          <w:rStyle w:val="a6"/>
          <w:b w:val="0"/>
          <w:sz w:val="28"/>
          <w:szCs w:val="28"/>
        </w:rPr>
        <w:t>». Воспитывать желание сделать сюрприз для родителей своими руками. Развивать детское творчество.</w:t>
      </w:r>
    </w:p>
    <w:p w:rsidR="00EA6945" w:rsidRPr="00891169" w:rsidRDefault="00EA6945"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t>Тема:</w:t>
      </w:r>
      <w:r w:rsidRPr="00891169">
        <w:rPr>
          <w:b/>
          <w:sz w:val="28"/>
          <w:szCs w:val="28"/>
        </w:rPr>
        <w:t xml:space="preserve"> «Кораблик» </w:t>
      </w:r>
    </w:p>
    <w:p w:rsidR="00EA6945" w:rsidRPr="00891169" w:rsidRDefault="00EA6945" w:rsidP="00891169">
      <w:pPr>
        <w:pStyle w:val="a8"/>
        <w:spacing w:line="276" w:lineRule="auto"/>
        <w:jc w:val="both"/>
        <w:rPr>
          <w:rFonts w:ascii="Times New Roman" w:hAnsi="Times New Roman" w:cs="Times New Roman"/>
          <w:sz w:val="28"/>
          <w:szCs w:val="28"/>
          <w:lang w:eastAsia="ru-RU"/>
        </w:rPr>
      </w:pPr>
      <w:r w:rsidRPr="00891169">
        <w:rPr>
          <w:rFonts w:ascii="Times New Roman" w:hAnsi="Times New Roman" w:cs="Times New Roman"/>
          <w:b/>
          <w:color w:val="111111"/>
          <w:sz w:val="28"/>
          <w:szCs w:val="28"/>
        </w:rPr>
        <w:t>Программное содержание:</w:t>
      </w:r>
      <w:r w:rsidRPr="00891169">
        <w:rPr>
          <w:rFonts w:ascii="Times New Roman" w:hAnsi="Times New Roman" w:cs="Times New Roman"/>
          <w:sz w:val="28"/>
          <w:szCs w:val="28"/>
          <w:lang w:eastAsia="ru-RU"/>
        </w:rPr>
        <w:t xml:space="preserve"> Знакомить детей с природным материалом (скорлупа грецкого ореха). Учить детей конструировать поделку из природного материала, соединяя детали кусочками пластилина. Учить соблюдать инструкцию взрослого при выполнении трудовой деятельности с опасными инструментами и материалами.</w:t>
      </w:r>
    </w:p>
    <w:p w:rsidR="00EA6945" w:rsidRPr="00891169" w:rsidRDefault="00EA6945"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t>Тема:</w:t>
      </w:r>
      <w:r w:rsidRPr="00891169">
        <w:rPr>
          <w:b/>
          <w:sz w:val="28"/>
          <w:szCs w:val="28"/>
        </w:rPr>
        <w:t xml:space="preserve"> «Снеговик в городе» </w:t>
      </w:r>
    </w:p>
    <w:p w:rsidR="00EA6945" w:rsidRPr="00891169" w:rsidRDefault="00EA6945" w:rsidP="00891169">
      <w:pPr>
        <w:pStyle w:val="a5"/>
        <w:spacing w:before="0" w:beforeAutospacing="0" w:after="0" w:afterAutospacing="0" w:line="276" w:lineRule="auto"/>
        <w:jc w:val="both"/>
        <w:rPr>
          <w:color w:val="111111"/>
          <w:sz w:val="28"/>
          <w:szCs w:val="28"/>
        </w:rPr>
      </w:pPr>
      <w:r w:rsidRPr="00891169">
        <w:rPr>
          <w:b/>
          <w:color w:val="111111"/>
          <w:sz w:val="28"/>
          <w:szCs w:val="28"/>
        </w:rPr>
        <w:t>Программное содержание:</w:t>
      </w:r>
      <w:r w:rsidRPr="00891169">
        <w:rPr>
          <w:iCs/>
          <w:color w:val="111111"/>
          <w:sz w:val="28"/>
          <w:szCs w:val="28"/>
          <w:bdr w:val="none" w:sz="0" w:space="0" w:color="auto" w:frame="1"/>
        </w:rPr>
        <w:t xml:space="preserve"> В</w:t>
      </w:r>
      <w:r w:rsidRPr="00891169">
        <w:rPr>
          <w:color w:val="111111"/>
          <w:sz w:val="28"/>
          <w:szCs w:val="28"/>
        </w:rPr>
        <w:t>оспитывать любовь к родному городу. Продолжать знакомить детей с техникой изготовления объемной аппликации из ватных дисков. Учить создавать на картинке передний и задний фон. Развивать творческие способности детей.</w:t>
      </w:r>
    </w:p>
    <w:p w:rsidR="00EA6945" w:rsidRPr="00891169" w:rsidRDefault="00EA6945"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t>Тема:</w:t>
      </w:r>
      <w:r w:rsidRPr="00891169">
        <w:rPr>
          <w:b/>
          <w:sz w:val="28"/>
          <w:szCs w:val="28"/>
        </w:rPr>
        <w:t xml:space="preserve"> «Новогодняя гирлянда из ёлочек» </w:t>
      </w:r>
    </w:p>
    <w:p w:rsidR="00EA6945" w:rsidRPr="00891169" w:rsidRDefault="00EA6945" w:rsidP="00891169">
      <w:pPr>
        <w:pStyle w:val="a5"/>
        <w:spacing w:before="0" w:beforeAutospacing="0" w:after="0" w:afterAutospacing="0" w:line="276" w:lineRule="auto"/>
        <w:jc w:val="both"/>
        <w:rPr>
          <w:color w:val="111111"/>
          <w:sz w:val="28"/>
          <w:szCs w:val="28"/>
        </w:rPr>
      </w:pPr>
      <w:r w:rsidRPr="00891169">
        <w:rPr>
          <w:b/>
          <w:color w:val="111111"/>
          <w:sz w:val="28"/>
          <w:szCs w:val="28"/>
        </w:rPr>
        <w:t>Программное содержание:</w:t>
      </w:r>
      <w:r w:rsidRPr="00891169">
        <w:rPr>
          <w:color w:val="111111"/>
          <w:sz w:val="28"/>
          <w:szCs w:val="28"/>
        </w:rPr>
        <w:t xml:space="preserve"> Продолжать совершенствовать у детей прием симметричного вырезания из бумаги, сложенной пополам с использованием шаблона. </w:t>
      </w:r>
      <w:r w:rsidRPr="00891169">
        <w:rPr>
          <w:color w:val="111111"/>
          <w:sz w:val="28"/>
          <w:szCs w:val="28"/>
          <w:bdr w:val="none" w:sz="0" w:space="0" w:color="auto" w:frame="1"/>
        </w:rPr>
        <w:t>Формировать умение работать в коллективе</w:t>
      </w:r>
      <w:r w:rsidRPr="00891169">
        <w:rPr>
          <w:color w:val="111111"/>
          <w:sz w:val="28"/>
          <w:szCs w:val="28"/>
        </w:rPr>
        <w:t>. Продолжать развивать умение планировать свою работу. Воспитывать аккуратность и самостоятельность.</w:t>
      </w:r>
    </w:p>
    <w:p w:rsidR="00EA6945" w:rsidRPr="00891169" w:rsidRDefault="00EA6945"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t>Тема:</w:t>
      </w:r>
      <w:r w:rsidRPr="00891169">
        <w:rPr>
          <w:b/>
          <w:sz w:val="28"/>
          <w:szCs w:val="28"/>
        </w:rPr>
        <w:t xml:space="preserve"> «Звёздочки танцуют» </w:t>
      </w:r>
    </w:p>
    <w:p w:rsidR="00EA6945" w:rsidRPr="00891169" w:rsidRDefault="00EA6945" w:rsidP="00891169">
      <w:pPr>
        <w:pStyle w:val="a5"/>
        <w:spacing w:before="0" w:beforeAutospacing="0" w:after="0" w:afterAutospacing="0" w:line="276" w:lineRule="auto"/>
        <w:jc w:val="both"/>
        <w:rPr>
          <w:color w:val="111111"/>
          <w:sz w:val="28"/>
          <w:szCs w:val="28"/>
        </w:rPr>
      </w:pPr>
      <w:r w:rsidRPr="00891169">
        <w:rPr>
          <w:b/>
          <w:color w:val="111111"/>
          <w:sz w:val="28"/>
          <w:szCs w:val="28"/>
        </w:rPr>
        <w:t>Программное содержание:</w:t>
      </w:r>
      <w:r w:rsidRPr="00891169">
        <w:rPr>
          <w:color w:val="111111"/>
          <w:sz w:val="28"/>
          <w:szCs w:val="28"/>
        </w:rPr>
        <w:t xml:space="preserve"> Учить вырезать звёздочки из фольги и фантиков, сложенных вдвое по диагонали. Вызвать желание создать коллективную композицию для украшения группы. Формировать композиционные умения.</w:t>
      </w:r>
    </w:p>
    <w:p w:rsidR="00EA6945" w:rsidRPr="00891169" w:rsidRDefault="00EA6945"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t>Тема:</w:t>
      </w:r>
      <w:r w:rsidRPr="00891169">
        <w:rPr>
          <w:b/>
          <w:sz w:val="28"/>
          <w:szCs w:val="28"/>
        </w:rPr>
        <w:t xml:space="preserve"> «Привет с Северного полюса» </w:t>
      </w:r>
    </w:p>
    <w:p w:rsidR="00EA6945" w:rsidRPr="00891169" w:rsidRDefault="00EA6945" w:rsidP="00891169">
      <w:pPr>
        <w:shd w:val="clear" w:color="auto" w:fill="FFFFFF"/>
        <w:spacing w:line="276" w:lineRule="auto"/>
        <w:jc w:val="both"/>
        <w:rPr>
          <w:color w:val="111111"/>
          <w:sz w:val="28"/>
          <w:szCs w:val="28"/>
        </w:rPr>
      </w:pPr>
      <w:r w:rsidRPr="00891169">
        <w:rPr>
          <w:b/>
          <w:color w:val="111111"/>
          <w:sz w:val="28"/>
          <w:szCs w:val="28"/>
        </w:rPr>
        <w:t>Программное содержание:</w:t>
      </w:r>
      <w:r w:rsidRPr="00891169">
        <w:rPr>
          <w:color w:val="111111"/>
          <w:sz w:val="28"/>
          <w:szCs w:val="28"/>
        </w:rPr>
        <w:t xml:space="preserve"> Научить детей формировать из фрагмента бумажной салфетки с использованием клея ПВА «снежную массу». Научить использовать разные виды материала: фольга, бумажные салфетки, шерстяные нитки. Развивать глазомер, пространственное мышление, моторику рук. Воспитывать аккуратность при выполнении работы, интерес к творческой деятельности.</w:t>
      </w:r>
    </w:p>
    <w:p w:rsidR="00EA6945" w:rsidRPr="00891169" w:rsidRDefault="00EA6945"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t>Тема:</w:t>
      </w:r>
      <w:r w:rsidRPr="00891169">
        <w:rPr>
          <w:b/>
          <w:sz w:val="28"/>
          <w:szCs w:val="28"/>
        </w:rPr>
        <w:t xml:space="preserve"> «Палатка» (оригами)</w:t>
      </w:r>
    </w:p>
    <w:p w:rsidR="00EA6945" w:rsidRPr="00891169" w:rsidRDefault="00EA6945" w:rsidP="00891169">
      <w:pPr>
        <w:spacing w:line="276" w:lineRule="auto"/>
        <w:jc w:val="both"/>
        <w:rPr>
          <w:color w:val="111111"/>
          <w:sz w:val="28"/>
          <w:szCs w:val="28"/>
        </w:rPr>
      </w:pPr>
      <w:r w:rsidRPr="00891169">
        <w:rPr>
          <w:b/>
          <w:color w:val="111111"/>
          <w:sz w:val="28"/>
          <w:szCs w:val="28"/>
        </w:rPr>
        <w:t>Программное содержание:</w:t>
      </w:r>
      <w:r w:rsidRPr="00891169">
        <w:rPr>
          <w:color w:val="111111"/>
          <w:sz w:val="28"/>
          <w:szCs w:val="28"/>
        </w:rPr>
        <w:t xml:space="preserve"> Продолжать учить детей конструированию из бумаги. Развивать мелкую моторику рук, воображение, творческие способности.</w:t>
      </w:r>
    </w:p>
    <w:p w:rsidR="00EA6945" w:rsidRPr="00891169" w:rsidRDefault="00EA6945"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lastRenderedPageBreak/>
        <w:t>Тема:</w:t>
      </w:r>
      <w:r w:rsidRPr="00891169">
        <w:rPr>
          <w:b/>
          <w:sz w:val="28"/>
          <w:szCs w:val="28"/>
        </w:rPr>
        <w:t xml:space="preserve"> «Букет к 8 Марта» </w:t>
      </w:r>
    </w:p>
    <w:p w:rsidR="00EA6945" w:rsidRPr="00891169" w:rsidRDefault="00EA6945" w:rsidP="00891169">
      <w:pPr>
        <w:pStyle w:val="a5"/>
        <w:shd w:val="clear" w:color="auto" w:fill="FFFFFF"/>
        <w:spacing w:before="0" w:beforeAutospacing="0" w:after="0" w:afterAutospacing="0" w:line="276" w:lineRule="auto"/>
        <w:rPr>
          <w:color w:val="111111"/>
          <w:sz w:val="28"/>
          <w:szCs w:val="28"/>
        </w:rPr>
      </w:pPr>
      <w:r w:rsidRPr="00891169">
        <w:rPr>
          <w:b/>
          <w:color w:val="111111"/>
          <w:sz w:val="28"/>
          <w:szCs w:val="28"/>
        </w:rPr>
        <w:t>Программное содержание:</w:t>
      </w:r>
      <w:r w:rsidRPr="00891169">
        <w:rPr>
          <w:color w:val="111111"/>
          <w:sz w:val="28"/>
          <w:szCs w:val="28"/>
        </w:rPr>
        <w:t xml:space="preserve"> вызвать интерес к созданию красивого букета из ватных дисков, развивать моторику кончиков пальцев рук, чувство ритма, развивать эстетическое восприятие, вкус, воспитывать желание радовать любимого человека.</w:t>
      </w:r>
    </w:p>
    <w:p w:rsidR="00EA6945" w:rsidRPr="00891169" w:rsidRDefault="00EA6945"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t>Тема:</w:t>
      </w:r>
      <w:r w:rsidRPr="00891169">
        <w:rPr>
          <w:b/>
          <w:sz w:val="28"/>
          <w:szCs w:val="28"/>
        </w:rPr>
        <w:t xml:space="preserve"> «Пришла масленица» </w:t>
      </w:r>
    </w:p>
    <w:p w:rsidR="00EA6945" w:rsidRPr="00891169" w:rsidRDefault="00EA6945" w:rsidP="00891169">
      <w:pPr>
        <w:spacing w:line="276" w:lineRule="auto"/>
        <w:jc w:val="both"/>
        <w:rPr>
          <w:bCs/>
          <w:color w:val="111111"/>
          <w:sz w:val="28"/>
          <w:szCs w:val="28"/>
          <w:bdr w:val="none" w:sz="0" w:space="0" w:color="auto" w:frame="1"/>
          <w:shd w:val="clear" w:color="auto" w:fill="FFFFFF"/>
        </w:rPr>
      </w:pPr>
      <w:r w:rsidRPr="00891169">
        <w:rPr>
          <w:b/>
          <w:color w:val="111111"/>
          <w:sz w:val="28"/>
          <w:szCs w:val="28"/>
        </w:rPr>
        <w:t>Программное содержание:</w:t>
      </w:r>
      <w:r w:rsidRPr="00891169">
        <w:rPr>
          <w:bCs/>
          <w:color w:val="111111"/>
          <w:sz w:val="28"/>
          <w:szCs w:val="28"/>
          <w:bdr w:val="none" w:sz="0" w:space="0" w:color="auto" w:frame="1"/>
          <w:shd w:val="clear" w:color="auto" w:fill="FFFFFF"/>
        </w:rPr>
        <w:t xml:space="preserve"> Знакомить детей с традициями русского народа. Развивать конструктивные способности. Тренировать и развивать мелкую моторику рук. Развивать фантазию и воображение. Воспитывать усидчивость. Получать положительные эмоции от творчества.</w:t>
      </w:r>
    </w:p>
    <w:p w:rsidR="00EA6945" w:rsidRPr="00891169" w:rsidRDefault="00EA6945"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t>Тема:</w:t>
      </w:r>
      <w:r w:rsidRPr="00891169">
        <w:rPr>
          <w:b/>
          <w:sz w:val="28"/>
          <w:szCs w:val="28"/>
        </w:rPr>
        <w:t xml:space="preserve"> «Звонкие колокольчики» </w:t>
      </w:r>
    </w:p>
    <w:p w:rsidR="00EA6945" w:rsidRPr="00891169" w:rsidRDefault="00EA6945" w:rsidP="00891169">
      <w:pPr>
        <w:spacing w:line="276" w:lineRule="auto"/>
        <w:jc w:val="both"/>
        <w:rPr>
          <w:color w:val="111111"/>
          <w:sz w:val="28"/>
          <w:szCs w:val="28"/>
        </w:rPr>
      </w:pPr>
      <w:r w:rsidRPr="00891169">
        <w:rPr>
          <w:b/>
          <w:color w:val="111111"/>
          <w:sz w:val="28"/>
          <w:szCs w:val="28"/>
        </w:rPr>
        <w:t>Программное содержание:</w:t>
      </w:r>
      <w:r w:rsidRPr="00891169">
        <w:rPr>
          <w:color w:val="111111"/>
          <w:sz w:val="28"/>
          <w:szCs w:val="28"/>
        </w:rPr>
        <w:t xml:space="preserve"> Учить детей создавать объёмные полые поделки из солёного теста. Показать разные приёмы оформления фигурок – украшение мелкими деталями, процарапывание узора, штампование колпачками от фломастеров. Показать приёмы росписи готовых высохших изделий красками. Развивать чувство формы, пропорций.</w:t>
      </w:r>
    </w:p>
    <w:p w:rsidR="00891169" w:rsidRPr="00891169" w:rsidRDefault="00891169"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t>Тема:</w:t>
      </w:r>
      <w:r w:rsidRPr="00891169">
        <w:rPr>
          <w:b/>
          <w:sz w:val="28"/>
          <w:szCs w:val="28"/>
        </w:rPr>
        <w:t xml:space="preserve"> «Весеннее солнышко» </w:t>
      </w:r>
    </w:p>
    <w:p w:rsidR="00891169" w:rsidRPr="00891169" w:rsidRDefault="00891169" w:rsidP="00891169">
      <w:pPr>
        <w:spacing w:line="276" w:lineRule="auto"/>
        <w:jc w:val="both"/>
        <w:rPr>
          <w:sz w:val="28"/>
          <w:szCs w:val="28"/>
        </w:rPr>
      </w:pPr>
      <w:r w:rsidRPr="00891169">
        <w:rPr>
          <w:b/>
          <w:color w:val="111111"/>
          <w:sz w:val="28"/>
          <w:szCs w:val="28"/>
        </w:rPr>
        <w:t>Программное содержание:</w:t>
      </w:r>
      <w:r w:rsidRPr="00891169">
        <w:rPr>
          <w:sz w:val="28"/>
          <w:szCs w:val="28"/>
        </w:rPr>
        <w:t xml:space="preserve"> Уточнять знания детей о приметах весны, </w:t>
      </w:r>
      <w:r w:rsidRPr="00891169">
        <w:rPr>
          <w:color w:val="111111"/>
          <w:sz w:val="28"/>
          <w:szCs w:val="28"/>
        </w:rPr>
        <w:t>закреплять навыки работы с </w:t>
      </w:r>
      <w:r w:rsidRPr="00891169">
        <w:rPr>
          <w:bCs/>
          <w:color w:val="111111"/>
          <w:sz w:val="28"/>
          <w:szCs w:val="28"/>
        </w:rPr>
        <w:t>соленым тестом</w:t>
      </w:r>
      <w:r w:rsidRPr="00891169">
        <w:rPr>
          <w:sz w:val="28"/>
          <w:szCs w:val="28"/>
        </w:rPr>
        <w:t xml:space="preserve">, </w:t>
      </w:r>
      <w:r w:rsidRPr="00891169">
        <w:rPr>
          <w:color w:val="111111"/>
          <w:sz w:val="28"/>
          <w:szCs w:val="28"/>
        </w:rPr>
        <w:t>развивать мелкую моторику рук, фантазию</w:t>
      </w:r>
      <w:r w:rsidRPr="00891169">
        <w:rPr>
          <w:sz w:val="28"/>
          <w:szCs w:val="28"/>
        </w:rPr>
        <w:t xml:space="preserve">, </w:t>
      </w:r>
      <w:r w:rsidRPr="00891169">
        <w:rPr>
          <w:color w:val="111111"/>
          <w:sz w:val="28"/>
          <w:szCs w:val="28"/>
        </w:rPr>
        <w:t>воспитывать интерес к работе, учить радоваться своему результату.</w:t>
      </w:r>
    </w:p>
    <w:p w:rsidR="00891169" w:rsidRPr="00891169" w:rsidRDefault="00891169"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t>Тема:</w:t>
      </w:r>
      <w:r w:rsidRPr="00891169">
        <w:rPr>
          <w:b/>
          <w:sz w:val="28"/>
          <w:szCs w:val="28"/>
        </w:rPr>
        <w:t xml:space="preserve"> «Пасхальное дерево» </w:t>
      </w:r>
    </w:p>
    <w:p w:rsidR="00891169" w:rsidRPr="00891169" w:rsidRDefault="00891169" w:rsidP="00891169">
      <w:pPr>
        <w:spacing w:line="276" w:lineRule="auto"/>
        <w:jc w:val="both"/>
        <w:rPr>
          <w:color w:val="111111"/>
          <w:sz w:val="28"/>
          <w:szCs w:val="28"/>
        </w:rPr>
      </w:pPr>
      <w:r w:rsidRPr="00891169">
        <w:rPr>
          <w:b/>
          <w:color w:val="111111"/>
          <w:sz w:val="28"/>
          <w:szCs w:val="28"/>
        </w:rPr>
        <w:t xml:space="preserve">Программное содержание: </w:t>
      </w:r>
      <w:r w:rsidRPr="00891169">
        <w:rPr>
          <w:color w:val="111111"/>
          <w:sz w:val="28"/>
          <w:szCs w:val="28"/>
        </w:rPr>
        <w:t>прививать интерес к русской народной культуре, её традициям</w:t>
      </w:r>
      <w:r w:rsidRPr="00891169">
        <w:rPr>
          <w:sz w:val="28"/>
          <w:szCs w:val="28"/>
        </w:rPr>
        <w:t xml:space="preserve">, </w:t>
      </w:r>
      <w:r w:rsidRPr="00891169">
        <w:rPr>
          <w:color w:val="111111"/>
          <w:sz w:val="28"/>
          <w:szCs w:val="28"/>
        </w:rPr>
        <w:t>продолжать учить работать с солёным тестом</w:t>
      </w:r>
      <w:r w:rsidRPr="00891169">
        <w:rPr>
          <w:sz w:val="28"/>
          <w:szCs w:val="28"/>
        </w:rPr>
        <w:t xml:space="preserve">, </w:t>
      </w:r>
      <w:r w:rsidRPr="00891169">
        <w:rPr>
          <w:color w:val="111111"/>
          <w:sz w:val="28"/>
          <w:szCs w:val="28"/>
        </w:rPr>
        <w:t>учить вырезать нужную форму по трафарету, упражнять в раскрашивании теста красками.</w:t>
      </w:r>
    </w:p>
    <w:p w:rsidR="00891169" w:rsidRPr="00891169" w:rsidRDefault="00891169"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t>Тема:</w:t>
      </w:r>
      <w:r w:rsidRPr="00891169">
        <w:rPr>
          <w:b/>
          <w:sz w:val="28"/>
          <w:szCs w:val="28"/>
        </w:rPr>
        <w:t xml:space="preserve"> «Русские красавицы» </w:t>
      </w:r>
    </w:p>
    <w:p w:rsidR="00891169" w:rsidRPr="00891169" w:rsidRDefault="00891169" w:rsidP="00891169">
      <w:pPr>
        <w:spacing w:line="276" w:lineRule="auto"/>
        <w:jc w:val="both"/>
        <w:rPr>
          <w:color w:val="111111"/>
          <w:sz w:val="28"/>
          <w:szCs w:val="28"/>
        </w:rPr>
      </w:pPr>
      <w:r w:rsidRPr="00891169">
        <w:rPr>
          <w:b/>
          <w:color w:val="111111"/>
          <w:sz w:val="28"/>
          <w:szCs w:val="28"/>
        </w:rPr>
        <w:t xml:space="preserve">Программное содержание: </w:t>
      </w:r>
      <w:r w:rsidRPr="00891169">
        <w:rPr>
          <w:color w:val="111111"/>
          <w:sz w:val="28"/>
          <w:szCs w:val="28"/>
        </w:rPr>
        <w:t xml:space="preserve">прививать интерес к русской народной культуре, её традициям. Продолжать учить работе с бросовым материалом. </w:t>
      </w:r>
      <w:r w:rsidRPr="00891169">
        <w:rPr>
          <w:sz w:val="28"/>
          <w:szCs w:val="28"/>
        </w:rPr>
        <w:t>Воспитывать аккуратность в работе</w:t>
      </w:r>
      <w:r w:rsidRPr="00891169">
        <w:rPr>
          <w:color w:val="111111"/>
          <w:sz w:val="28"/>
          <w:szCs w:val="28"/>
        </w:rPr>
        <w:t xml:space="preserve">. </w:t>
      </w:r>
      <w:r w:rsidRPr="00891169">
        <w:rPr>
          <w:sz w:val="28"/>
          <w:szCs w:val="28"/>
        </w:rPr>
        <w:t>Учить доводить начатое дело до конца</w:t>
      </w:r>
      <w:r w:rsidRPr="00891169">
        <w:rPr>
          <w:color w:val="111111"/>
          <w:sz w:val="28"/>
          <w:szCs w:val="28"/>
        </w:rPr>
        <w:t xml:space="preserve">. </w:t>
      </w:r>
      <w:r w:rsidRPr="00891169">
        <w:rPr>
          <w:sz w:val="28"/>
          <w:szCs w:val="28"/>
        </w:rPr>
        <w:t>Радоваться конечному результату.</w:t>
      </w:r>
    </w:p>
    <w:p w:rsidR="00EA6945" w:rsidRPr="00891169" w:rsidRDefault="00EA6945" w:rsidP="00891169">
      <w:pPr>
        <w:pStyle w:val="a5"/>
        <w:shd w:val="clear" w:color="auto" w:fill="FFFFFF"/>
        <w:spacing w:before="0" w:beforeAutospacing="0" w:after="0" w:afterAutospacing="0" w:line="276" w:lineRule="auto"/>
        <w:jc w:val="both"/>
        <w:rPr>
          <w:b/>
          <w:color w:val="111111"/>
          <w:sz w:val="28"/>
          <w:szCs w:val="28"/>
        </w:rPr>
      </w:pPr>
      <w:r w:rsidRPr="00891169">
        <w:rPr>
          <w:b/>
          <w:color w:val="111111"/>
          <w:sz w:val="28"/>
          <w:szCs w:val="28"/>
        </w:rPr>
        <w:t>Тема:</w:t>
      </w:r>
      <w:r w:rsidRPr="00891169">
        <w:rPr>
          <w:b/>
          <w:sz w:val="28"/>
          <w:szCs w:val="28"/>
        </w:rPr>
        <w:t xml:space="preserve"> «</w:t>
      </w:r>
      <w:r w:rsidR="00891169" w:rsidRPr="00891169">
        <w:rPr>
          <w:b/>
          <w:sz w:val="28"/>
          <w:szCs w:val="28"/>
        </w:rPr>
        <w:t>Цветной пластилиновый мир</w:t>
      </w:r>
      <w:r w:rsidRPr="00891169">
        <w:rPr>
          <w:b/>
          <w:sz w:val="28"/>
          <w:szCs w:val="28"/>
        </w:rPr>
        <w:t xml:space="preserve">» </w:t>
      </w:r>
    </w:p>
    <w:p w:rsidR="00891169" w:rsidRPr="00891169" w:rsidRDefault="00EA6945" w:rsidP="00891169">
      <w:pPr>
        <w:pStyle w:val="a5"/>
        <w:spacing w:before="0" w:beforeAutospacing="0" w:after="0" w:afterAutospacing="0" w:line="276" w:lineRule="auto"/>
        <w:jc w:val="both"/>
        <w:rPr>
          <w:color w:val="111111"/>
          <w:sz w:val="28"/>
          <w:szCs w:val="28"/>
        </w:rPr>
      </w:pPr>
      <w:r w:rsidRPr="00891169">
        <w:rPr>
          <w:b/>
          <w:color w:val="111111"/>
          <w:sz w:val="28"/>
          <w:szCs w:val="28"/>
        </w:rPr>
        <w:t>Программное содержание:</w:t>
      </w:r>
      <w:r w:rsidR="00891169" w:rsidRPr="00891169">
        <w:rPr>
          <w:color w:val="111111"/>
          <w:sz w:val="28"/>
          <w:szCs w:val="28"/>
        </w:rPr>
        <w:t xml:space="preserve"> Создать условия для обучения детей изображению живого объекта с передачей сходства с реальным образом посредством нетрадиционной </w:t>
      </w:r>
      <w:r w:rsidR="00891169" w:rsidRPr="00891169">
        <w:rPr>
          <w:rStyle w:val="a6"/>
          <w:b w:val="0"/>
          <w:color w:val="111111"/>
          <w:sz w:val="28"/>
          <w:szCs w:val="28"/>
          <w:bdr w:val="none" w:sz="0" w:space="0" w:color="auto" w:frame="1"/>
        </w:rPr>
        <w:t xml:space="preserve">техники – </w:t>
      </w:r>
      <w:proofErr w:type="spellStart"/>
      <w:r w:rsidR="00891169" w:rsidRPr="00891169">
        <w:rPr>
          <w:rStyle w:val="a6"/>
          <w:b w:val="0"/>
          <w:color w:val="111111"/>
          <w:sz w:val="28"/>
          <w:szCs w:val="28"/>
          <w:bdr w:val="none" w:sz="0" w:space="0" w:color="auto" w:frame="1"/>
        </w:rPr>
        <w:t>пластилинографии</w:t>
      </w:r>
      <w:proofErr w:type="spellEnd"/>
      <w:r w:rsidR="00891169" w:rsidRPr="00891169">
        <w:rPr>
          <w:color w:val="111111"/>
          <w:sz w:val="28"/>
          <w:szCs w:val="28"/>
        </w:rPr>
        <w:t>. Побуждать к самостоятельному выбору деталей. Способствовать развитию умений и навыков работы с </w:t>
      </w:r>
      <w:r w:rsidR="00891169" w:rsidRPr="00891169">
        <w:rPr>
          <w:rStyle w:val="a6"/>
          <w:b w:val="0"/>
          <w:color w:val="111111"/>
          <w:sz w:val="28"/>
          <w:szCs w:val="28"/>
          <w:bdr w:val="none" w:sz="0" w:space="0" w:color="auto" w:frame="1"/>
        </w:rPr>
        <w:t xml:space="preserve">пластилином. </w:t>
      </w:r>
      <w:r w:rsidR="00891169" w:rsidRPr="00891169">
        <w:rPr>
          <w:sz w:val="28"/>
          <w:szCs w:val="28"/>
        </w:rPr>
        <w:t xml:space="preserve">Развивать </w:t>
      </w:r>
      <w:r w:rsidR="00891169" w:rsidRPr="00891169">
        <w:rPr>
          <w:color w:val="111111"/>
          <w:sz w:val="28"/>
          <w:szCs w:val="28"/>
        </w:rPr>
        <w:t>мелкую моторику, инициативу, воображение, фантазию.</w:t>
      </w:r>
    </w:p>
    <w:p w:rsidR="00EA6945" w:rsidRDefault="00EA6945" w:rsidP="00EA6945">
      <w:pPr>
        <w:jc w:val="both"/>
        <w:rPr>
          <w:color w:val="111111"/>
        </w:rPr>
      </w:pPr>
    </w:p>
    <w:p w:rsidR="001956D3" w:rsidRDefault="001956D3" w:rsidP="00EA6945">
      <w:pPr>
        <w:jc w:val="both"/>
        <w:rPr>
          <w:color w:val="111111"/>
        </w:rPr>
      </w:pPr>
    </w:p>
    <w:p w:rsidR="001956D3" w:rsidRDefault="001956D3" w:rsidP="00EA6945">
      <w:pPr>
        <w:jc w:val="both"/>
        <w:rPr>
          <w:color w:val="111111"/>
        </w:rPr>
      </w:pPr>
    </w:p>
    <w:p w:rsidR="001956D3" w:rsidRDefault="001956D3" w:rsidP="00EA6945">
      <w:pPr>
        <w:jc w:val="both"/>
        <w:rPr>
          <w:color w:val="111111"/>
        </w:rPr>
      </w:pPr>
    </w:p>
    <w:p w:rsidR="00EA6945" w:rsidRPr="00891169" w:rsidRDefault="00891169" w:rsidP="00891169">
      <w:pPr>
        <w:jc w:val="both"/>
        <w:rPr>
          <w:b/>
          <w:i/>
          <w:color w:val="111111"/>
          <w:sz w:val="28"/>
          <w:szCs w:val="28"/>
        </w:rPr>
      </w:pPr>
      <w:r w:rsidRPr="00891169">
        <w:rPr>
          <w:b/>
          <w:i/>
          <w:color w:val="111111"/>
          <w:sz w:val="28"/>
          <w:szCs w:val="28"/>
        </w:rPr>
        <w:lastRenderedPageBreak/>
        <w:t>Подготовительный к школе возраст</w:t>
      </w:r>
      <w:r w:rsidR="001956D3">
        <w:rPr>
          <w:b/>
          <w:i/>
          <w:color w:val="111111"/>
          <w:sz w:val="28"/>
          <w:szCs w:val="28"/>
        </w:rPr>
        <w:t xml:space="preserve"> (6-7 лет)</w:t>
      </w:r>
    </w:p>
    <w:p w:rsidR="00EA3037" w:rsidRDefault="00EA3037" w:rsidP="00891169">
      <w:pPr>
        <w:pStyle w:val="a5"/>
        <w:shd w:val="clear" w:color="auto" w:fill="FFFFFF"/>
        <w:spacing w:before="0" w:beforeAutospacing="0" w:after="0" w:afterAutospacing="0" w:line="276" w:lineRule="auto"/>
        <w:jc w:val="center"/>
        <w:rPr>
          <w:b/>
          <w:color w:val="111111"/>
          <w:sz w:val="28"/>
          <w:szCs w:val="28"/>
        </w:rPr>
      </w:pPr>
      <w:r>
        <w:rPr>
          <w:b/>
          <w:color w:val="111111"/>
          <w:sz w:val="28"/>
          <w:szCs w:val="28"/>
        </w:rPr>
        <w:t>Модуль 1 – Нетрадиционные техники рисования</w:t>
      </w:r>
    </w:p>
    <w:p w:rsidR="00521ECE" w:rsidRPr="00521ECE" w:rsidRDefault="00521ECE" w:rsidP="00521ECE">
      <w:pPr>
        <w:pStyle w:val="a5"/>
        <w:spacing w:before="0" w:beforeAutospacing="0" w:after="0" w:afterAutospacing="0"/>
        <w:jc w:val="both"/>
        <w:rPr>
          <w:b/>
          <w:sz w:val="28"/>
          <w:szCs w:val="28"/>
        </w:rPr>
      </w:pPr>
      <w:r w:rsidRPr="00521ECE">
        <w:rPr>
          <w:b/>
          <w:sz w:val="28"/>
          <w:szCs w:val="28"/>
        </w:rPr>
        <w:t>Тема: «Астры в вазе» (Краски +восковые мелки)</w:t>
      </w:r>
    </w:p>
    <w:p w:rsidR="00521ECE" w:rsidRPr="00521ECE" w:rsidRDefault="00521ECE" w:rsidP="00ED03C5">
      <w:pPr>
        <w:pStyle w:val="a5"/>
        <w:spacing w:before="0" w:beforeAutospacing="0" w:after="0" w:afterAutospacing="0" w:line="276" w:lineRule="auto"/>
        <w:jc w:val="both"/>
        <w:rPr>
          <w:sz w:val="28"/>
          <w:szCs w:val="28"/>
        </w:rPr>
      </w:pPr>
      <w:r w:rsidRPr="00521ECE">
        <w:rPr>
          <w:b/>
          <w:sz w:val="28"/>
          <w:szCs w:val="28"/>
        </w:rPr>
        <w:t>Программное содержание:</w:t>
      </w:r>
      <w:r>
        <w:rPr>
          <w:sz w:val="28"/>
          <w:szCs w:val="28"/>
        </w:rPr>
        <w:t xml:space="preserve"> </w:t>
      </w:r>
      <w:r w:rsidRPr="00521ECE">
        <w:rPr>
          <w:sz w:val="28"/>
          <w:szCs w:val="28"/>
        </w:rPr>
        <w:t>Продолжать знакомить детей с техникой рисования. Содействовать наиболее выразительному отражению впечатлений о лете</w:t>
      </w:r>
    </w:p>
    <w:p w:rsidR="00521ECE" w:rsidRPr="00550A1D" w:rsidRDefault="00521ECE" w:rsidP="00ED03C5">
      <w:pPr>
        <w:pStyle w:val="a5"/>
        <w:spacing w:before="0" w:beforeAutospacing="0" w:after="0" w:afterAutospacing="0" w:line="276" w:lineRule="auto"/>
        <w:jc w:val="both"/>
        <w:rPr>
          <w:b/>
          <w:sz w:val="28"/>
          <w:szCs w:val="28"/>
        </w:rPr>
      </w:pPr>
      <w:r w:rsidRPr="00550A1D">
        <w:rPr>
          <w:b/>
          <w:sz w:val="28"/>
          <w:szCs w:val="28"/>
        </w:rPr>
        <w:t>Тема: «Осенние листья» (тиснение)</w:t>
      </w:r>
    </w:p>
    <w:p w:rsidR="00521ECE" w:rsidRPr="00521ECE" w:rsidRDefault="00521ECE" w:rsidP="00ED03C5">
      <w:pPr>
        <w:pStyle w:val="a5"/>
        <w:spacing w:before="0" w:beforeAutospacing="0" w:after="0" w:afterAutospacing="0" w:line="276" w:lineRule="auto"/>
        <w:jc w:val="both"/>
        <w:rPr>
          <w:sz w:val="28"/>
          <w:szCs w:val="28"/>
        </w:rPr>
      </w:pPr>
      <w:r w:rsidRPr="00521ECE">
        <w:rPr>
          <w:b/>
          <w:sz w:val="28"/>
          <w:szCs w:val="28"/>
        </w:rPr>
        <w:t>Программное содержание:</w:t>
      </w:r>
      <w:r>
        <w:rPr>
          <w:sz w:val="28"/>
          <w:szCs w:val="28"/>
        </w:rPr>
        <w:t xml:space="preserve"> </w:t>
      </w:r>
      <w:r w:rsidRPr="00521ECE">
        <w:rPr>
          <w:sz w:val="28"/>
          <w:szCs w:val="28"/>
        </w:rPr>
        <w:t>Познакомить детей с техникой «тиснение». Учить обводить шаблоны листьев простой формы, делать на них тиснение.</w:t>
      </w:r>
    </w:p>
    <w:p w:rsidR="00521ECE" w:rsidRPr="00550A1D" w:rsidRDefault="00550A1D" w:rsidP="00ED03C5">
      <w:pPr>
        <w:pStyle w:val="a5"/>
        <w:spacing w:before="0" w:beforeAutospacing="0" w:after="0" w:afterAutospacing="0" w:line="276" w:lineRule="auto"/>
        <w:jc w:val="both"/>
        <w:rPr>
          <w:b/>
          <w:sz w:val="28"/>
          <w:szCs w:val="28"/>
        </w:rPr>
      </w:pPr>
      <w:r w:rsidRPr="00550A1D">
        <w:rPr>
          <w:b/>
          <w:sz w:val="28"/>
          <w:szCs w:val="28"/>
        </w:rPr>
        <w:t>Тема:</w:t>
      </w:r>
      <w:r w:rsidR="00521ECE" w:rsidRPr="00550A1D">
        <w:rPr>
          <w:b/>
          <w:sz w:val="28"/>
          <w:szCs w:val="28"/>
        </w:rPr>
        <w:t xml:space="preserve"> «Осеннее дерево»</w:t>
      </w:r>
      <w:r w:rsidRPr="00550A1D">
        <w:rPr>
          <w:b/>
          <w:sz w:val="28"/>
          <w:szCs w:val="28"/>
        </w:rPr>
        <w:t xml:space="preserve"> (Оттиск печатками, </w:t>
      </w:r>
      <w:proofErr w:type="spellStart"/>
      <w:r w:rsidRPr="00550A1D">
        <w:rPr>
          <w:b/>
          <w:sz w:val="28"/>
          <w:szCs w:val="28"/>
        </w:rPr>
        <w:t>набрызг</w:t>
      </w:r>
      <w:proofErr w:type="spellEnd"/>
      <w:r w:rsidRPr="00550A1D">
        <w:rPr>
          <w:b/>
          <w:sz w:val="28"/>
          <w:szCs w:val="28"/>
        </w:rPr>
        <w:t xml:space="preserve"> по трафарету, монотипия)</w:t>
      </w:r>
    </w:p>
    <w:p w:rsidR="00521ECE" w:rsidRPr="00550A1D" w:rsidRDefault="00550A1D" w:rsidP="00ED03C5">
      <w:pPr>
        <w:pStyle w:val="a5"/>
        <w:spacing w:before="0" w:beforeAutospacing="0" w:after="0" w:afterAutospacing="0" w:line="276" w:lineRule="auto"/>
        <w:jc w:val="both"/>
        <w:rPr>
          <w:b/>
          <w:sz w:val="28"/>
          <w:szCs w:val="28"/>
        </w:rPr>
      </w:pPr>
      <w:r w:rsidRPr="00521ECE">
        <w:rPr>
          <w:b/>
          <w:sz w:val="28"/>
          <w:szCs w:val="28"/>
        </w:rPr>
        <w:t>Программное содержание:</w:t>
      </w:r>
      <w:r>
        <w:rPr>
          <w:sz w:val="28"/>
          <w:szCs w:val="28"/>
        </w:rPr>
        <w:t xml:space="preserve"> </w:t>
      </w:r>
      <w:r w:rsidR="00521ECE" w:rsidRPr="00521ECE">
        <w:rPr>
          <w:sz w:val="28"/>
          <w:szCs w:val="28"/>
        </w:rPr>
        <w:t>Учить изображать изображаемого предмета, используя различные</w:t>
      </w:r>
      <w:r>
        <w:rPr>
          <w:b/>
          <w:sz w:val="28"/>
          <w:szCs w:val="28"/>
        </w:rPr>
        <w:t xml:space="preserve"> </w:t>
      </w:r>
      <w:r w:rsidR="00521ECE" w:rsidRPr="00521ECE">
        <w:rPr>
          <w:sz w:val="28"/>
          <w:szCs w:val="28"/>
        </w:rPr>
        <w:t>нетрадиционные и</w:t>
      </w:r>
      <w:r>
        <w:rPr>
          <w:sz w:val="28"/>
          <w:szCs w:val="28"/>
        </w:rPr>
        <w:t xml:space="preserve">зобразительные техники (дерево </w:t>
      </w:r>
      <w:r w:rsidR="00521ECE" w:rsidRPr="00521ECE">
        <w:rPr>
          <w:sz w:val="28"/>
          <w:szCs w:val="28"/>
        </w:rPr>
        <w:t xml:space="preserve">– монотипия, </w:t>
      </w:r>
      <w:proofErr w:type="spellStart"/>
      <w:r>
        <w:rPr>
          <w:sz w:val="28"/>
          <w:szCs w:val="28"/>
        </w:rPr>
        <w:t>набрызг</w:t>
      </w:r>
      <w:proofErr w:type="spellEnd"/>
      <w:r>
        <w:rPr>
          <w:sz w:val="28"/>
          <w:szCs w:val="28"/>
        </w:rPr>
        <w:t xml:space="preserve"> по трафарету</w:t>
      </w:r>
      <w:r w:rsidR="00521ECE" w:rsidRPr="00521ECE">
        <w:rPr>
          <w:sz w:val="28"/>
          <w:szCs w:val="28"/>
        </w:rPr>
        <w:t>). Развивать чувство композиции, совершенствовать умение работать в данных техниках</w:t>
      </w:r>
    </w:p>
    <w:p w:rsidR="00521ECE" w:rsidRPr="00550A1D" w:rsidRDefault="00550A1D" w:rsidP="00ED03C5">
      <w:pPr>
        <w:pStyle w:val="a5"/>
        <w:spacing w:before="0" w:beforeAutospacing="0" w:after="0" w:afterAutospacing="0" w:line="276" w:lineRule="auto"/>
        <w:jc w:val="both"/>
        <w:rPr>
          <w:b/>
          <w:sz w:val="28"/>
          <w:szCs w:val="28"/>
        </w:rPr>
      </w:pPr>
      <w:r w:rsidRPr="00550A1D">
        <w:rPr>
          <w:b/>
          <w:sz w:val="28"/>
          <w:szCs w:val="28"/>
        </w:rPr>
        <w:t xml:space="preserve">Тема: </w:t>
      </w:r>
      <w:r w:rsidR="00521ECE" w:rsidRPr="00550A1D">
        <w:rPr>
          <w:b/>
          <w:sz w:val="28"/>
          <w:szCs w:val="28"/>
        </w:rPr>
        <w:t>«Разноцветный ковер из осенних листьев»</w:t>
      </w:r>
    </w:p>
    <w:p w:rsidR="00521ECE" w:rsidRPr="00521ECE" w:rsidRDefault="00550A1D" w:rsidP="00ED03C5">
      <w:pPr>
        <w:pStyle w:val="a5"/>
        <w:spacing w:before="0" w:beforeAutospacing="0" w:after="0" w:afterAutospacing="0" w:line="276" w:lineRule="auto"/>
        <w:jc w:val="both"/>
        <w:rPr>
          <w:sz w:val="28"/>
          <w:szCs w:val="28"/>
        </w:rPr>
      </w:pPr>
      <w:r w:rsidRPr="00521ECE">
        <w:rPr>
          <w:b/>
          <w:sz w:val="28"/>
          <w:szCs w:val="28"/>
        </w:rPr>
        <w:t>Программное содержание:</w:t>
      </w:r>
      <w:r>
        <w:rPr>
          <w:sz w:val="28"/>
          <w:szCs w:val="28"/>
        </w:rPr>
        <w:t xml:space="preserve"> </w:t>
      </w:r>
      <w:r w:rsidR="00521ECE" w:rsidRPr="00521ECE">
        <w:rPr>
          <w:sz w:val="28"/>
          <w:szCs w:val="28"/>
        </w:rPr>
        <w:t xml:space="preserve">Печатание листьями, печать или </w:t>
      </w:r>
      <w:proofErr w:type="spellStart"/>
      <w:r w:rsidR="00521ECE" w:rsidRPr="00521ECE">
        <w:rPr>
          <w:sz w:val="28"/>
          <w:szCs w:val="28"/>
        </w:rPr>
        <w:t>набрызг</w:t>
      </w:r>
      <w:proofErr w:type="spellEnd"/>
      <w:r w:rsidR="00521ECE" w:rsidRPr="00521ECE">
        <w:rPr>
          <w:sz w:val="28"/>
          <w:szCs w:val="28"/>
        </w:rPr>
        <w:t xml:space="preserve"> по трафарету</w:t>
      </w:r>
      <w:r>
        <w:rPr>
          <w:sz w:val="28"/>
          <w:szCs w:val="28"/>
        </w:rPr>
        <w:t xml:space="preserve">. </w:t>
      </w:r>
      <w:r w:rsidR="00521ECE" w:rsidRPr="00521ECE">
        <w:rPr>
          <w:sz w:val="28"/>
          <w:szCs w:val="28"/>
        </w:rPr>
        <w:t>Познакомить с техникой печатания листьями. Закрепить умение работать с техникой печати по трафарету. Учить смешивать краски прямо на листьях или тампоном при печати</w:t>
      </w:r>
      <w:r>
        <w:rPr>
          <w:sz w:val="28"/>
          <w:szCs w:val="28"/>
        </w:rPr>
        <w:t>.</w:t>
      </w:r>
    </w:p>
    <w:p w:rsidR="00521ECE" w:rsidRPr="00550A1D" w:rsidRDefault="00550A1D" w:rsidP="00ED03C5">
      <w:pPr>
        <w:pStyle w:val="a5"/>
        <w:spacing w:before="0" w:beforeAutospacing="0" w:after="0" w:afterAutospacing="0" w:line="276" w:lineRule="auto"/>
        <w:jc w:val="both"/>
        <w:rPr>
          <w:b/>
          <w:sz w:val="28"/>
          <w:szCs w:val="28"/>
        </w:rPr>
      </w:pPr>
      <w:r w:rsidRPr="00550A1D">
        <w:rPr>
          <w:b/>
          <w:sz w:val="28"/>
          <w:szCs w:val="28"/>
        </w:rPr>
        <w:t>Тема: «Ёжики на опушке</w:t>
      </w:r>
      <w:r w:rsidR="00521ECE" w:rsidRPr="00550A1D">
        <w:rPr>
          <w:b/>
          <w:sz w:val="28"/>
          <w:szCs w:val="28"/>
        </w:rPr>
        <w:t>»</w:t>
      </w:r>
      <w:r>
        <w:rPr>
          <w:b/>
          <w:sz w:val="28"/>
          <w:szCs w:val="28"/>
        </w:rPr>
        <w:t xml:space="preserve"> </w:t>
      </w:r>
      <w:r w:rsidRPr="00550A1D">
        <w:rPr>
          <w:b/>
          <w:sz w:val="28"/>
          <w:szCs w:val="28"/>
        </w:rPr>
        <w:t>(</w:t>
      </w:r>
      <w:proofErr w:type="gramStart"/>
      <w:r w:rsidR="00521ECE" w:rsidRPr="00550A1D">
        <w:rPr>
          <w:b/>
          <w:sz w:val="28"/>
          <w:szCs w:val="28"/>
        </w:rPr>
        <w:t>Тычок</w:t>
      </w:r>
      <w:proofErr w:type="gramEnd"/>
      <w:r w:rsidR="00521ECE" w:rsidRPr="00550A1D">
        <w:rPr>
          <w:b/>
          <w:sz w:val="28"/>
          <w:szCs w:val="28"/>
        </w:rPr>
        <w:t xml:space="preserve"> жесткой полусухой кистью, оттиск смятой бумагой</w:t>
      </w:r>
      <w:r w:rsidRPr="00550A1D">
        <w:rPr>
          <w:b/>
          <w:sz w:val="28"/>
          <w:szCs w:val="28"/>
        </w:rPr>
        <w:t>)</w:t>
      </w:r>
    </w:p>
    <w:p w:rsidR="00521ECE" w:rsidRPr="00521ECE" w:rsidRDefault="00550A1D" w:rsidP="00ED03C5">
      <w:pPr>
        <w:pStyle w:val="a5"/>
        <w:spacing w:before="0" w:beforeAutospacing="0" w:after="0" w:afterAutospacing="0" w:line="276" w:lineRule="auto"/>
        <w:jc w:val="both"/>
        <w:rPr>
          <w:sz w:val="28"/>
          <w:szCs w:val="28"/>
        </w:rPr>
      </w:pPr>
      <w:r w:rsidRPr="00521ECE">
        <w:rPr>
          <w:b/>
          <w:sz w:val="28"/>
          <w:szCs w:val="28"/>
        </w:rPr>
        <w:t>Программное содержание:</w:t>
      </w:r>
      <w:r>
        <w:rPr>
          <w:sz w:val="28"/>
          <w:szCs w:val="28"/>
        </w:rPr>
        <w:t xml:space="preserve"> </w:t>
      </w:r>
      <w:r w:rsidR="00521ECE" w:rsidRPr="00521ECE">
        <w:rPr>
          <w:sz w:val="28"/>
          <w:szCs w:val="28"/>
        </w:rPr>
        <w:t>Закрепить умение пользоваться техниками «</w:t>
      </w:r>
      <w:proofErr w:type="gramStart"/>
      <w:r w:rsidR="00521ECE" w:rsidRPr="00521ECE">
        <w:rPr>
          <w:sz w:val="28"/>
          <w:szCs w:val="28"/>
        </w:rPr>
        <w:t>тычок</w:t>
      </w:r>
      <w:proofErr w:type="gramEnd"/>
      <w:r w:rsidR="00521ECE" w:rsidRPr="00521ECE">
        <w:rPr>
          <w:sz w:val="28"/>
          <w:szCs w:val="28"/>
        </w:rPr>
        <w:t xml:space="preserve"> жесткой полусухой кистью», «печать смятой бумагой». Учить дополнять изображение подходящими деталями, в том числе сухими листьями.</w:t>
      </w:r>
    </w:p>
    <w:p w:rsidR="00521ECE" w:rsidRPr="00550A1D" w:rsidRDefault="00550A1D" w:rsidP="00ED03C5">
      <w:pPr>
        <w:pStyle w:val="a5"/>
        <w:spacing w:before="0" w:beforeAutospacing="0" w:after="0" w:afterAutospacing="0" w:line="276" w:lineRule="auto"/>
        <w:jc w:val="both"/>
        <w:rPr>
          <w:b/>
          <w:sz w:val="28"/>
          <w:szCs w:val="28"/>
        </w:rPr>
      </w:pPr>
      <w:r w:rsidRPr="00550A1D">
        <w:rPr>
          <w:b/>
          <w:sz w:val="28"/>
          <w:szCs w:val="28"/>
        </w:rPr>
        <w:t>Тема: «</w:t>
      </w:r>
      <w:r w:rsidR="00521ECE" w:rsidRPr="00550A1D">
        <w:rPr>
          <w:b/>
          <w:sz w:val="28"/>
          <w:szCs w:val="28"/>
        </w:rPr>
        <w:t>Волшебные облачка</w:t>
      </w:r>
      <w:r w:rsidRPr="00550A1D">
        <w:rPr>
          <w:b/>
          <w:sz w:val="28"/>
          <w:szCs w:val="28"/>
        </w:rPr>
        <w:t>»</w:t>
      </w:r>
    </w:p>
    <w:p w:rsidR="00521ECE" w:rsidRPr="00521ECE" w:rsidRDefault="00550A1D" w:rsidP="00ED03C5">
      <w:pPr>
        <w:pStyle w:val="a5"/>
        <w:spacing w:before="0" w:beforeAutospacing="0" w:after="0" w:afterAutospacing="0" w:line="276" w:lineRule="auto"/>
        <w:jc w:val="both"/>
        <w:rPr>
          <w:sz w:val="28"/>
          <w:szCs w:val="28"/>
        </w:rPr>
      </w:pPr>
      <w:r w:rsidRPr="00521ECE">
        <w:rPr>
          <w:b/>
          <w:sz w:val="28"/>
          <w:szCs w:val="28"/>
        </w:rPr>
        <w:t>Программное содержание:</w:t>
      </w:r>
      <w:r>
        <w:rPr>
          <w:sz w:val="28"/>
          <w:szCs w:val="28"/>
        </w:rPr>
        <w:t xml:space="preserve"> </w:t>
      </w:r>
      <w:r w:rsidR="00521ECE" w:rsidRPr="00521ECE">
        <w:rPr>
          <w:sz w:val="28"/>
          <w:szCs w:val="28"/>
        </w:rPr>
        <w:t>Создание образа ясного неба. Получение оттенков голубого цвета</w:t>
      </w:r>
      <w:r>
        <w:rPr>
          <w:sz w:val="28"/>
          <w:szCs w:val="28"/>
        </w:rPr>
        <w:t xml:space="preserve">, </w:t>
      </w:r>
      <w:r w:rsidR="00521ECE" w:rsidRPr="00521ECE">
        <w:rPr>
          <w:sz w:val="28"/>
          <w:szCs w:val="28"/>
        </w:rPr>
        <w:t>учить рисовать причудливые облака; смешивать краски, получать новые оттенки голубого цвета из белой и синей краски.</w:t>
      </w:r>
    </w:p>
    <w:p w:rsidR="00521ECE" w:rsidRPr="00550A1D" w:rsidRDefault="00550A1D" w:rsidP="00ED03C5">
      <w:pPr>
        <w:pStyle w:val="a5"/>
        <w:spacing w:before="0" w:beforeAutospacing="0" w:after="0" w:afterAutospacing="0" w:line="276" w:lineRule="auto"/>
        <w:jc w:val="both"/>
        <w:rPr>
          <w:b/>
          <w:sz w:val="28"/>
          <w:szCs w:val="28"/>
        </w:rPr>
      </w:pPr>
      <w:r w:rsidRPr="00550A1D">
        <w:rPr>
          <w:b/>
          <w:sz w:val="28"/>
          <w:szCs w:val="28"/>
        </w:rPr>
        <w:t xml:space="preserve">Тема: </w:t>
      </w:r>
      <w:r w:rsidR="00521ECE" w:rsidRPr="00550A1D">
        <w:rPr>
          <w:b/>
          <w:sz w:val="28"/>
          <w:szCs w:val="28"/>
        </w:rPr>
        <w:t>«Снегирь»</w:t>
      </w:r>
      <w:r w:rsidRPr="00550A1D">
        <w:rPr>
          <w:b/>
          <w:sz w:val="28"/>
          <w:szCs w:val="28"/>
        </w:rPr>
        <w:t xml:space="preserve"> (</w:t>
      </w:r>
      <w:r w:rsidR="00521ECE" w:rsidRPr="00550A1D">
        <w:rPr>
          <w:b/>
          <w:sz w:val="28"/>
          <w:szCs w:val="28"/>
        </w:rPr>
        <w:t>Воск+ акварель</w:t>
      </w:r>
      <w:r w:rsidRPr="00550A1D">
        <w:rPr>
          <w:b/>
          <w:sz w:val="28"/>
          <w:szCs w:val="28"/>
        </w:rPr>
        <w:t>)</w:t>
      </w:r>
    </w:p>
    <w:p w:rsidR="00521ECE" w:rsidRPr="00521ECE" w:rsidRDefault="00550A1D" w:rsidP="00ED03C5">
      <w:pPr>
        <w:pStyle w:val="a5"/>
        <w:spacing w:before="0" w:beforeAutospacing="0" w:after="0" w:afterAutospacing="0" w:line="276" w:lineRule="auto"/>
        <w:jc w:val="both"/>
        <w:rPr>
          <w:sz w:val="28"/>
          <w:szCs w:val="28"/>
        </w:rPr>
      </w:pPr>
      <w:r w:rsidRPr="00521ECE">
        <w:rPr>
          <w:b/>
          <w:sz w:val="28"/>
          <w:szCs w:val="28"/>
        </w:rPr>
        <w:t>Программное содержание:</w:t>
      </w:r>
      <w:r>
        <w:rPr>
          <w:sz w:val="28"/>
          <w:szCs w:val="28"/>
        </w:rPr>
        <w:t xml:space="preserve"> </w:t>
      </w:r>
      <w:r w:rsidR="00521ECE" w:rsidRPr="00521ECE">
        <w:rPr>
          <w:sz w:val="28"/>
          <w:szCs w:val="28"/>
        </w:rPr>
        <w:t>Продолжать учить рисовать способом воск +акварель</w:t>
      </w:r>
    </w:p>
    <w:p w:rsidR="00521ECE" w:rsidRPr="00550A1D" w:rsidRDefault="00550A1D" w:rsidP="00ED03C5">
      <w:pPr>
        <w:pStyle w:val="a5"/>
        <w:spacing w:before="0" w:beforeAutospacing="0" w:after="0" w:afterAutospacing="0" w:line="276" w:lineRule="auto"/>
        <w:jc w:val="both"/>
        <w:rPr>
          <w:b/>
          <w:sz w:val="28"/>
          <w:szCs w:val="28"/>
        </w:rPr>
      </w:pPr>
      <w:r w:rsidRPr="00550A1D">
        <w:rPr>
          <w:b/>
          <w:sz w:val="28"/>
          <w:szCs w:val="28"/>
        </w:rPr>
        <w:t xml:space="preserve">Тема: </w:t>
      </w:r>
      <w:r w:rsidR="00521ECE" w:rsidRPr="00550A1D">
        <w:rPr>
          <w:b/>
          <w:sz w:val="28"/>
          <w:szCs w:val="28"/>
        </w:rPr>
        <w:t>«Пейзаж»</w:t>
      </w:r>
    </w:p>
    <w:p w:rsidR="00521ECE" w:rsidRPr="00521ECE" w:rsidRDefault="00550A1D" w:rsidP="00ED03C5">
      <w:pPr>
        <w:pStyle w:val="a5"/>
        <w:spacing w:before="0" w:beforeAutospacing="0" w:after="0" w:afterAutospacing="0" w:line="276" w:lineRule="auto"/>
        <w:jc w:val="both"/>
        <w:rPr>
          <w:sz w:val="28"/>
          <w:szCs w:val="28"/>
        </w:rPr>
      </w:pPr>
      <w:r w:rsidRPr="00521ECE">
        <w:rPr>
          <w:b/>
          <w:sz w:val="28"/>
          <w:szCs w:val="28"/>
        </w:rPr>
        <w:t>Программное содержание:</w:t>
      </w:r>
      <w:r>
        <w:rPr>
          <w:sz w:val="28"/>
          <w:szCs w:val="28"/>
        </w:rPr>
        <w:t xml:space="preserve"> </w:t>
      </w:r>
      <w:r w:rsidR="00521ECE" w:rsidRPr="00521ECE">
        <w:rPr>
          <w:sz w:val="28"/>
          <w:szCs w:val="28"/>
        </w:rPr>
        <w:t>Продолжать знакомится с техникой рисования – монотипия (пейзажная).</w:t>
      </w:r>
    </w:p>
    <w:p w:rsidR="00521ECE" w:rsidRPr="00550A1D" w:rsidRDefault="00550A1D" w:rsidP="00ED03C5">
      <w:pPr>
        <w:pStyle w:val="a5"/>
        <w:spacing w:before="0" w:beforeAutospacing="0" w:after="0" w:afterAutospacing="0" w:line="276" w:lineRule="auto"/>
        <w:jc w:val="both"/>
        <w:rPr>
          <w:b/>
          <w:sz w:val="28"/>
          <w:szCs w:val="28"/>
        </w:rPr>
      </w:pPr>
      <w:r w:rsidRPr="00550A1D">
        <w:rPr>
          <w:b/>
          <w:sz w:val="28"/>
          <w:szCs w:val="28"/>
        </w:rPr>
        <w:t>Тема: «Синичка на ветке</w:t>
      </w:r>
      <w:r w:rsidR="00521ECE" w:rsidRPr="00550A1D">
        <w:rPr>
          <w:b/>
          <w:sz w:val="28"/>
          <w:szCs w:val="28"/>
        </w:rPr>
        <w:t>»</w:t>
      </w:r>
      <w:r w:rsidRPr="00550A1D">
        <w:rPr>
          <w:b/>
          <w:sz w:val="28"/>
          <w:szCs w:val="28"/>
        </w:rPr>
        <w:t xml:space="preserve"> (</w:t>
      </w:r>
      <w:r w:rsidR="00521ECE" w:rsidRPr="00550A1D">
        <w:rPr>
          <w:b/>
          <w:sz w:val="28"/>
          <w:szCs w:val="28"/>
        </w:rPr>
        <w:t>«пуантилизм»</w:t>
      </w:r>
      <w:r w:rsidRPr="00550A1D">
        <w:rPr>
          <w:b/>
          <w:sz w:val="28"/>
          <w:szCs w:val="28"/>
        </w:rPr>
        <w:t>)</w:t>
      </w:r>
    </w:p>
    <w:p w:rsidR="00521ECE" w:rsidRPr="00521ECE" w:rsidRDefault="00550A1D" w:rsidP="00ED03C5">
      <w:pPr>
        <w:pStyle w:val="a5"/>
        <w:spacing w:before="0" w:beforeAutospacing="0" w:after="0" w:afterAutospacing="0" w:line="276" w:lineRule="auto"/>
        <w:jc w:val="both"/>
        <w:rPr>
          <w:sz w:val="28"/>
          <w:szCs w:val="28"/>
        </w:rPr>
      </w:pPr>
      <w:r w:rsidRPr="00521ECE">
        <w:rPr>
          <w:b/>
          <w:sz w:val="28"/>
          <w:szCs w:val="28"/>
        </w:rPr>
        <w:t>Программное содержание:</w:t>
      </w:r>
      <w:r>
        <w:rPr>
          <w:sz w:val="28"/>
          <w:szCs w:val="28"/>
        </w:rPr>
        <w:t xml:space="preserve"> </w:t>
      </w:r>
      <w:r w:rsidR="00521ECE" w:rsidRPr="00521ECE">
        <w:rPr>
          <w:sz w:val="28"/>
          <w:szCs w:val="28"/>
        </w:rPr>
        <w:t xml:space="preserve">Учить детей самостоятельно отображать образ синички сидящей на ветки, используя простой карандаш. Продолжать </w:t>
      </w:r>
      <w:r w:rsidR="00521ECE" w:rsidRPr="00521ECE">
        <w:rPr>
          <w:sz w:val="28"/>
          <w:szCs w:val="28"/>
        </w:rPr>
        <w:lastRenderedPageBreak/>
        <w:t>знакомить с техникой «пуантилизм». Развивать чувство композиции, цветовое восприятие.</w:t>
      </w:r>
    </w:p>
    <w:p w:rsidR="00521ECE" w:rsidRPr="00550A1D" w:rsidRDefault="00550A1D" w:rsidP="00ED03C5">
      <w:pPr>
        <w:pStyle w:val="a5"/>
        <w:spacing w:before="0" w:beforeAutospacing="0" w:after="0" w:afterAutospacing="0" w:line="276" w:lineRule="auto"/>
        <w:jc w:val="both"/>
        <w:rPr>
          <w:b/>
          <w:sz w:val="28"/>
          <w:szCs w:val="28"/>
        </w:rPr>
      </w:pPr>
      <w:r w:rsidRPr="00550A1D">
        <w:rPr>
          <w:b/>
          <w:sz w:val="28"/>
          <w:szCs w:val="28"/>
        </w:rPr>
        <w:t xml:space="preserve">Тема: </w:t>
      </w:r>
      <w:r w:rsidR="00521ECE" w:rsidRPr="00550A1D">
        <w:rPr>
          <w:b/>
          <w:sz w:val="28"/>
          <w:szCs w:val="28"/>
        </w:rPr>
        <w:t>«Северное сияние»</w:t>
      </w:r>
      <w:r w:rsidRPr="00550A1D">
        <w:rPr>
          <w:b/>
          <w:sz w:val="28"/>
          <w:szCs w:val="28"/>
        </w:rPr>
        <w:t xml:space="preserve"> (</w:t>
      </w:r>
      <w:proofErr w:type="spellStart"/>
      <w:r w:rsidRPr="00550A1D">
        <w:rPr>
          <w:b/>
          <w:sz w:val="28"/>
          <w:szCs w:val="28"/>
        </w:rPr>
        <w:t>ниткография</w:t>
      </w:r>
      <w:proofErr w:type="spellEnd"/>
      <w:r w:rsidRPr="00550A1D">
        <w:rPr>
          <w:b/>
          <w:sz w:val="28"/>
          <w:szCs w:val="28"/>
        </w:rPr>
        <w:t>)</w:t>
      </w:r>
    </w:p>
    <w:p w:rsidR="00521ECE" w:rsidRPr="00521ECE" w:rsidRDefault="00550A1D" w:rsidP="00ED03C5">
      <w:pPr>
        <w:pStyle w:val="a5"/>
        <w:spacing w:before="0" w:beforeAutospacing="0" w:after="0" w:afterAutospacing="0" w:line="276" w:lineRule="auto"/>
        <w:jc w:val="both"/>
        <w:rPr>
          <w:sz w:val="28"/>
          <w:szCs w:val="28"/>
        </w:rPr>
      </w:pPr>
      <w:r w:rsidRPr="00521ECE">
        <w:rPr>
          <w:b/>
          <w:sz w:val="28"/>
          <w:szCs w:val="28"/>
        </w:rPr>
        <w:t>Программное содержание:</w:t>
      </w:r>
      <w:r>
        <w:rPr>
          <w:sz w:val="28"/>
          <w:szCs w:val="28"/>
        </w:rPr>
        <w:t xml:space="preserve"> </w:t>
      </w:r>
      <w:r w:rsidR="00521ECE" w:rsidRPr="00521ECE">
        <w:rPr>
          <w:sz w:val="28"/>
          <w:szCs w:val="28"/>
        </w:rPr>
        <w:t>Продолжать знакомить детей с техникой «</w:t>
      </w:r>
      <w:proofErr w:type="spellStart"/>
      <w:r w:rsidR="00521ECE" w:rsidRPr="00521ECE">
        <w:rPr>
          <w:sz w:val="28"/>
          <w:szCs w:val="28"/>
        </w:rPr>
        <w:t>ниткография</w:t>
      </w:r>
      <w:proofErr w:type="spellEnd"/>
      <w:r w:rsidR="00521ECE" w:rsidRPr="00521ECE">
        <w:rPr>
          <w:sz w:val="28"/>
          <w:szCs w:val="28"/>
        </w:rPr>
        <w:t>». Развивать цветовое восприятие, умение подбирать для своей композиции соответствующие цветовые сочетания, развивать фантазию, творческое мышление.</w:t>
      </w:r>
    </w:p>
    <w:p w:rsidR="00521ECE" w:rsidRPr="00550A1D" w:rsidRDefault="00550A1D" w:rsidP="00ED03C5">
      <w:pPr>
        <w:pStyle w:val="a5"/>
        <w:spacing w:before="0" w:beforeAutospacing="0" w:after="0" w:afterAutospacing="0" w:line="276" w:lineRule="auto"/>
        <w:jc w:val="both"/>
        <w:rPr>
          <w:b/>
          <w:sz w:val="28"/>
          <w:szCs w:val="28"/>
        </w:rPr>
      </w:pPr>
      <w:r w:rsidRPr="00550A1D">
        <w:rPr>
          <w:b/>
          <w:sz w:val="28"/>
          <w:szCs w:val="28"/>
        </w:rPr>
        <w:t xml:space="preserve">Тема: </w:t>
      </w:r>
      <w:r w:rsidR="00521ECE" w:rsidRPr="00550A1D">
        <w:rPr>
          <w:b/>
          <w:sz w:val="28"/>
          <w:szCs w:val="28"/>
        </w:rPr>
        <w:t>«Снежинка»</w:t>
      </w:r>
    </w:p>
    <w:p w:rsidR="00521ECE" w:rsidRPr="00521ECE" w:rsidRDefault="00550A1D" w:rsidP="00ED03C5">
      <w:pPr>
        <w:pStyle w:val="a5"/>
        <w:spacing w:before="0" w:beforeAutospacing="0" w:after="0" w:afterAutospacing="0" w:line="276" w:lineRule="auto"/>
        <w:jc w:val="both"/>
        <w:rPr>
          <w:sz w:val="28"/>
          <w:szCs w:val="28"/>
        </w:rPr>
      </w:pPr>
      <w:r w:rsidRPr="00550A1D">
        <w:rPr>
          <w:b/>
          <w:sz w:val="28"/>
          <w:szCs w:val="28"/>
        </w:rPr>
        <w:t>Программное содержание</w:t>
      </w:r>
      <w:r w:rsidRPr="00521ECE">
        <w:rPr>
          <w:b/>
          <w:sz w:val="28"/>
          <w:szCs w:val="28"/>
        </w:rPr>
        <w:t>:</w:t>
      </w:r>
      <w:r>
        <w:rPr>
          <w:sz w:val="28"/>
          <w:szCs w:val="28"/>
        </w:rPr>
        <w:t xml:space="preserve"> </w:t>
      </w:r>
      <w:r w:rsidR="00521ECE" w:rsidRPr="00521ECE">
        <w:rPr>
          <w:sz w:val="28"/>
          <w:szCs w:val="28"/>
        </w:rPr>
        <w:t>Познакомить детей с новой техникой рисования – «</w:t>
      </w:r>
      <w:proofErr w:type="spellStart"/>
      <w:r w:rsidR="00521ECE" w:rsidRPr="00521ECE">
        <w:rPr>
          <w:sz w:val="28"/>
          <w:szCs w:val="28"/>
        </w:rPr>
        <w:t>граттаж</w:t>
      </w:r>
      <w:proofErr w:type="spellEnd"/>
      <w:r w:rsidR="00521ECE" w:rsidRPr="00521ECE">
        <w:rPr>
          <w:sz w:val="28"/>
          <w:szCs w:val="28"/>
        </w:rPr>
        <w:t>». Упражнять в использовании таких средств выразительности, как линия, штрих. Продолжать развивать фантазию и воображение детей.</w:t>
      </w:r>
    </w:p>
    <w:p w:rsidR="00521ECE" w:rsidRPr="00CA24B3" w:rsidRDefault="00CA24B3" w:rsidP="00ED03C5">
      <w:pPr>
        <w:pStyle w:val="a5"/>
        <w:spacing w:before="0" w:beforeAutospacing="0" w:after="0" w:afterAutospacing="0" w:line="276" w:lineRule="auto"/>
        <w:jc w:val="both"/>
        <w:rPr>
          <w:b/>
          <w:sz w:val="28"/>
          <w:szCs w:val="28"/>
        </w:rPr>
      </w:pPr>
      <w:r w:rsidRPr="00CA24B3">
        <w:rPr>
          <w:b/>
          <w:sz w:val="28"/>
          <w:szCs w:val="28"/>
        </w:rPr>
        <w:t xml:space="preserve">Тема </w:t>
      </w:r>
      <w:r w:rsidR="00521ECE" w:rsidRPr="00CA24B3">
        <w:rPr>
          <w:b/>
          <w:sz w:val="28"/>
          <w:szCs w:val="28"/>
        </w:rPr>
        <w:t>«Сказочная рыбка»</w:t>
      </w:r>
    </w:p>
    <w:p w:rsidR="00521ECE" w:rsidRPr="00521ECE" w:rsidRDefault="00CA24B3" w:rsidP="00ED03C5">
      <w:pPr>
        <w:pStyle w:val="a5"/>
        <w:spacing w:before="0" w:beforeAutospacing="0" w:after="0" w:afterAutospacing="0" w:line="276" w:lineRule="auto"/>
        <w:jc w:val="both"/>
        <w:rPr>
          <w:sz w:val="28"/>
          <w:szCs w:val="28"/>
        </w:rPr>
      </w:pPr>
      <w:r w:rsidRPr="00521ECE">
        <w:rPr>
          <w:b/>
          <w:sz w:val="28"/>
          <w:szCs w:val="28"/>
        </w:rPr>
        <w:t>Программное содержание:</w:t>
      </w:r>
      <w:r>
        <w:rPr>
          <w:sz w:val="28"/>
          <w:szCs w:val="28"/>
        </w:rPr>
        <w:t xml:space="preserve"> </w:t>
      </w:r>
      <w:r w:rsidR="00521ECE" w:rsidRPr="00521ECE">
        <w:rPr>
          <w:sz w:val="28"/>
          <w:szCs w:val="28"/>
        </w:rPr>
        <w:t>Познакомить детей с новой техникой создания изображений - «мозаика». Учить детей самостоятельно отображать образ рыбки, используя простой карандаш. Далее используя кусочки цветной бумаги и клей, учить создавать мозаичную композицию. Воспитывать аккуратность при работе.</w:t>
      </w:r>
    </w:p>
    <w:p w:rsidR="00521ECE" w:rsidRPr="00CA24B3" w:rsidRDefault="00CA24B3" w:rsidP="00ED03C5">
      <w:pPr>
        <w:pStyle w:val="a5"/>
        <w:spacing w:before="0" w:beforeAutospacing="0" w:after="0" w:afterAutospacing="0" w:line="276" w:lineRule="auto"/>
        <w:jc w:val="both"/>
        <w:rPr>
          <w:b/>
          <w:sz w:val="28"/>
          <w:szCs w:val="28"/>
        </w:rPr>
      </w:pPr>
      <w:r w:rsidRPr="00CA24B3">
        <w:rPr>
          <w:b/>
          <w:sz w:val="28"/>
          <w:szCs w:val="28"/>
        </w:rPr>
        <w:t xml:space="preserve">Тема: </w:t>
      </w:r>
      <w:r w:rsidR="00521ECE" w:rsidRPr="00CA24B3">
        <w:rPr>
          <w:b/>
          <w:sz w:val="28"/>
          <w:szCs w:val="28"/>
        </w:rPr>
        <w:t>«Необычный букет»</w:t>
      </w:r>
    </w:p>
    <w:p w:rsidR="00521ECE" w:rsidRPr="00521ECE" w:rsidRDefault="00CA24B3" w:rsidP="00ED03C5">
      <w:pPr>
        <w:pStyle w:val="a5"/>
        <w:spacing w:before="0" w:beforeAutospacing="0" w:after="0" w:afterAutospacing="0" w:line="276" w:lineRule="auto"/>
        <w:jc w:val="both"/>
        <w:rPr>
          <w:sz w:val="28"/>
          <w:szCs w:val="28"/>
        </w:rPr>
      </w:pPr>
      <w:r w:rsidRPr="00521ECE">
        <w:rPr>
          <w:b/>
          <w:sz w:val="28"/>
          <w:szCs w:val="28"/>
        </w:rPr>
        <w:t>Программное содержание:</w:t>
      </w:r>
      <w:r>
        <w:rPr>
          <w:sz w:val="28"/>
          <w:szCs w:val="28"/>
        </w:rPr>
        <w:t xml:space="preserve"> </w:t>
      </w:r>
      <w:r w:rsidR="00521ECE" w:rsidRPr="00521ECE">
        <w:rPr>
          <w:sz w:val="28"/>
          <w:szCs w:val="28"/>
        </w:rPr>
        <w:t>Познакомить детей с техникой одного мазка. Научить рисовать цветы за один мазок, путем набирание на кисть двух контрастных красок. Развивать цветовое восприятие, умение подбирать для своей композиции соответствующие цветовые сочетания, развивать фантазию, творческое мышление.</w:t>
      </w:r>
    </w:p>
    <w:p w:rsidR="00521ECE" w:rsidRPr="00CA24B3" w:rsidRDefault="00CA24B3" w:rsidP="00ED03C5">
      <w:pPr>
        <w:pStyle w:val="a5"/>
        <w:spacing w:before="0" w:beforeAutospacing="0" w:after="0" w:afterAutospacing="0" w:line="276" w:lineRule="auto"/>
        <w:jc w:val="both"/>
        <w:rPr>
          <w:b/>
          <w:sz w:val="28"/>
          <w:szCs w:val="28"/>
        </w:rPr>
      </w:pPr>
      <w:r w:rsidRPr="00CA24B3">
        <w:rPr>
          <w:b/>
          <w:sz w:val="28"/>
          <w:szCs w:val="28"/>
        </w:rPr>
        <w:t xml:space="preserve">Тема: </w:t>
      </w:r>
      <w:r w:rsidR="00201006">
        <w:rPr>
          <w:b/>
          <w:sz w:val="28"/>
          <w:szCs w:val="28"/>
        </w:rPr>
        <w:t>«Весенне</w:t>
      </w:r>
      <w:r w:rsidR="00521ECE" w:rsidRPr="00CA24B3">
        <w:rPr>
          <w:b/>
          <w:sz w:val="28"/>
          <w:szCs w:val="28"/>
        </w:rPr>
        <w:t>е дерево»</w:t>
      </w:r>
    </w:p>
    <w:p w:rsidR="00521ECE" w:rsidRPr="00521ECE" w:rsidRDefault="00CA24B3" w:rsidP="00ED03C5">
      <w:pPr>
        <w:pStyle w:val="a5"/>
        <w:spacing w:before="0" w:beforeAutospacing="0" w:after="0" w:afterAutospacing="0" w:line="276" w:lineRule="auto"/>
        <w:jc w:val="both"/>
        <w:rPr>
          <w:sz w:val="28"/>
          <w:szCs w:val="28"/>
        </w:rPr>
      </w:pPr>
      <w:r w:rsidRPr="00521ECE">
        <w:rPr>
          <w:b/>
          <w:sz w:val="28"/>
          <w:szCs w:val="28"/>
        </w:rPr>
        <w:t>Программное содержание:</w:t>
      </w:r>
      <w:r>
        <w:rPr>
          <w:sz w:val="28"/>
          <w:szCs w:val="28"/>
        </w:rPr>
        <w:t xml:space="preserve"> </w:t>
      </w:r>
      <w:r w:rsidRPr="00521ECE">
        <w:rPr>
          <w:sz w:val="28"/>
          <w:szCs w:val="28"/>
        </w:rPr>
        <w:t xml:space="preserve"> </w:t>
      </w:r>
      <w:r w:rsidR="00521ECE" w:rsidRPr="00521ECE">
        <w:rPr>
          <w:sz w:val="28"/>
          <w:szCs w:val="28"/>
        </w:rPr>
        <w:t xml:space="preserve">Учить детей использовать две техники в одной работе, восковые мелки + акварель и </w:t>
      </w:r>
      <w:proofErr w:type="spellStart"/>
      <w:r w:rsidR="00521ECE" w:rsidRPr="00521ECE">
        <w:rPr>
          <w:sz w:val="28"/>
          <w:szCs w:val="28"/>
        </w:rPr>
        <w:t>небрызг</w:t>
      </w:r>
      <w:proofErr w:type="spellEnd"/>
      <w:r w:rsidR="00521ECE" w:rsidRPr="00521ECE">
        <w:rPr>
          <w:sz w:val="28"/>
          <w:szCs w:val="28"/>
        </w:rPr>
        <w:t>. Продолжать обучать особенностям изображения объектов с помощью техники «</w:t>
      </w:r>
      <w:proofErr w:type="spellStart"/>
      <w:r w:rsidR="00521ECE" w:rsidRPr="00521ECE">
        <w:rPr>
          <w:sz w:val="28"/>
          <w:szCs w:val="28"/>
        </w:rPr>
        <w:t>набрызг</w:t>
      </w:r>
      <w:proofErr w:type="spellEnd"/>
      <w:r w:rsidR="00521ECE" w:rsidRPr="00521ECE">
        <w:rPr>
          <w:sz w:val="28"/>
          <w:szCs w:val="28"/>
        </w:rPr>
        <w:t>», развивать мелкую моторику, цветовое восприятие, эстетические восприятие.</w:t>
      </w:r>
    </w:p>
    <w:p w:rsidR="00521ECE" w:rsidRPr="00CA24B3" w:rsidRDefault="00CA24B3" w:rsidP="00ED03C5">
      <w:pPr>
        <w:pStyle w:val="a5"/>
        <w:spacing w:before="0" w:beforeAutospacing="0" w:after="0" w:afterAutospacing="0" w:line="276" w:lineRule="auto"/>
        <w:jc w:val="both"/>
        <w:rPr>
          <w:b/>
          <w:sz w:val="28"/>
          <w:szCs w:val="28"/>
        </w:rPr>
      </w:pPr>
      <w:r w:rsidRPr="00CA24B3">
        <w:rPr>
          <w:b/>
          <w:sz w:val="28"/>
          <w:szCs w:val="28"/>
        </w:rPr>
        <w:t xml:space="preserve">Тема: </w:t>
      </w:r>
      <w:r w:rsidR="00521ECE" w:rsidRPr="00CA24B3">
        <w:rPr>
          <w:b/>
          <w:sz w:val="28"/>
          <w:szCs w:val="28"/>
        </w:rPr>
        <w:t>«Морские просторы»</w:t>
      </w:r>
    </w:p>
    <w:p w:rsidR="00521ECE" w:rsidRPr="00521ECE" w:rsidRDefault="00CA24B3" w:rsidP="00ED03C5">
      <w:pPr>
        <w:pStyle w:val="a5"/>
        <w:spacing w:before="0" w:beforeAutospacing="0" w:after="0" w:afterAutospacing="0" w:line="276" w:lineRule="auto"/>
        <w:jc w:val="both"/>
        <w:rPr>
          <w:sz w:val="28"/>
          <w:szCs w:val="28"/>
        </w:rPr>
      </w:pPr>
      <w:r w:rsidRPr="00521ECE">
        <w:rPr>
          <w:b/>
          <w:sz w:val="28"/>
          <w:szCs w:val="28"/>
        </w:rPr>
        <w:t>Программное содержание:</w:t>
      </w:r>
      <w:r>
        <w:rPr>
          <w:sz w:val="28"/>
          <w:szCs w:val="28"/>
        </w:rPr>
        <w:t xml:space="preserve"> </w:t>
      </w:r>
      <w:r w:rsidR="00521ECE" w:rsidRPr="00521ECE">
        <w:rPr>
          <w:sz w:val="28"/>
          <w:szCs w:val="28"/>
        </w:rPr>
        <w:t>Продолжать знакомить детей с техникой «монотипия». Подвести детей к тому, что эта техника бывает дух видов, предметная и пейзажная, и использовать ее можно по-разному. Развивать умения детей создавать композицию, самостоятельно подбирать цветовую гамму в соответствии с придуманным сюжетом.</w:t>
      </w:r>
    </w:p>
    <w:p w:rsidR="00521ECE" w:rsidRPr="00ED03C5" w:rsidRDefault="00ED03C5" w:rsidP="00ED03C5">
      <w:pPr>
        <w:pStyle w:val="a5"/>
        <w:spacing w:before="0" w:beforeAutospacing="0" w:after="0" w:afterAutospacing="0" w:line="276" w:lineRule="auto"/>
        <w:jc w:val="both"/>
        <w:rPr>
          <w:b/>
          <w:sz w:val="28"/>
          <w:szCs w:val="28"/>
        </w:rPr>
      </w:pPr>
      <w:r w:rsidRPr="00ED03C5">
        <w:rPr>
          <w:b/>
          <w:sz w:val="28"/>
          <w:szCs w:val="28"/>
        </w:rPr>
        <w:t>Тема:</w:t>
      </w:r>
      <w:r w:rsidR="00CA24B3" w:rsidRPr="00ED03C5">
        <w:rPr>
          <w:b/>
          <w:sz w:val="28"/>
          <w:szCs w:val="28"/>
        </w:rPr>
        <w:t xml:space="preserve"> </w:t>
      </w:r>
      <w:r w:rsidR="00521ECE" w:rsidRPr="00ED03C5">
        <w:rPr>
          <w:b/>
          <w:sz w:val="28"/>
          <w:szCs w:val="28"/>
        </w:rPr>
        <w:t>«Радуга над поляной»</w:t>
      </w:r>
    </w:p>
    <w:p w:rsidR="00521ECE" w:rsidRPr="00521ECE" w:rsidRDefault="00ED03C5" w:rsidP="00ED03C5">
      <w:pPr>
        <w:pStyle w:val="a5"/>
        <w:spacing w:before="0" w:beforeAutospacing="0" w:after="0" w:afterAutospacing="0" w:line="276" w:lineRule="auto"/>
        <w:jc w:val="both"/>
        <w:rPr>
          <w:sz w:val="28"/>
          <w:szCs w:val="28"/>
        </w:rPr>
      </w:pPr>
      <w:r w:rsidRPr="00521ECE">
        <w:rPr>
          <w:b/>
          <w:sz w:val="28"/>
          <w:szCs w:val="28"/>
        </w:rPr>
        <w:t>Программное содержание:</w:t>
      </w:r>
      <w:r>
        <w:rPr>
          <w:sz w:val="28"/>
          <w:szCs w:val="28"/>
        </w:rPr>
        <w:t xml:space="preserve"> </w:t>
      </w:r>
      <w:r w:rsidR="00521ECE" w:rsidRPr="00521ECE">
        <w:rPr>
          <w:sz w:val="28"/>
          <w:szCs w:val="28"/>
        </w:rPr>
        <w:t>Продолжать знакомить с техникой «</w:t>
      </w:r>
      <w:proofErr w:type="gramStart"/>
      <w:r w:rsidR="00521ECE" w:rsidRPr="00521ECE">
        <w:rPr>
          <w:sz w:val="28"/>
          <w:szCs w:val="28"/>
        </w:rPr>
        <w:t>тычок</w:t>
      </w:r>
      <w:proofErr w:type="gramEnd"/>
      <w:r w:rsidR="00521ECE" w:rsidRPr="00521ECE">
        <w:rPr>
          <w:sz w:val="28"/>
          <w:szCs w:val="28"/>
        </w:rPr>
        <w:t xml:space="preserve"> жесткой, сухой кистью».</w:t>
      </w:r>
    </w:p>
    <w:p w:rsidR="00521ECE" w:rsidRPr="00ED03C5" w:rsidRDefault="00ED03C5" w:rsidP="00ED03C5">
      <w:pPr>
        <w:pStyle w:val="a5"/>
        <w:spacing w:before="0" w:beforeAutospacing="0" w:after="0" w:afterAutospacing="0" w:line="276" w:lineRule="auto"/>
        <w:jc w:val="both"/>
        <w:rPr>
          <w:b/>
          <w:sz w:val="28"/>
          <w:szCs w:val="28"/>
        </w:rPr>
      </w:pPr>
      <w:r w:rsidRPr="00ED03C5">
        <w:rPr>
          <w:b/>
          <w:sz w:val="28"/>
          <w:szCs w:val="28"/>
        </w:rPr>
        <w:t xml:space="preserve">Тема: </w:t>
      </w:r>
      <w:r w:rsidR="00521ECE" w:rsidRPr="00ED03C5">
        <w:rPr>
          <w:b/>
          <w:sz w:val="28"/>
          <w:szCs w:val="28"/>
        </w:rPr>
        <w:t>«Солёное море»</w:t>
      </w:r>
    </w:p>
    <w:p w:rsidR="00521ECE" w:rsidRPr="00521ECE" w:rsidRDefault="00ED03C5" w:rsidP="00ED03C5">
      <w:pPr>
        <w:pStyle w:val="a5"/>
        <w:spacing w:before="0" w:beforeAutospacing="0" w:after="0" w:afterAutospacing="0" w:line="276" w:lineRule="auto"/>
        <w:jc w:val="both"/>
        <w:rPr>
          <w:sz w:val="28"/>
          <w:szCs w:val="28"/>
        </w:rPr>
      </w:pPr>
      <w:r w:rsidRPr="00521ECE">
        <w:rPr>
          <w:b/>
          <w:sz w:val="28"/>
          <w:szCs w:val="28"/>
        </w:rPr>
        <w:t>Программное содержание:</w:t>
      </w:r>
      <w:r>
        <w:rPr>
          <w:sz w:val="28"/>
          <w:szCs w:val="28"/>
        </w:rPr>
        <w:t xml:space="preserve"> </w:t>
      </w:r>
      <w:r w:rsidR="00521ECE" w:rsidRPr="00521ECE">
        <w:rPr>
          <w:sz w:val="28"/>
          <w:szCs w:val="28"/>
        </w:rPr>
        <w:t>Закрепить приём оформления изображения: присыпание солью по мокрой краске для создания объемности изображения.</w:t>
      </w:r>
    </w:p>
    <w:p w:rsidR="00521ECE" w:rsidRPr="00ED03C5" w:rsidRDefault="00521ECE" w:rsidP="00ED03C5">
      <w:pPr>
        <w:pStyle w:val="a5"/>
        <w:spacing w:before="0" w:beforeAutospacing="0" w:after="0" w:afterAutospacing="0" w:line="276" w:lineRule="auto"/>
        <w:jc w:val="both"/>
        <w:rPr>
          <w:sz w:val="28"/>
          <w:szCs w:val="28"/>
        </w:rPr>
      </w:pPr>
      <w:r w:rsidRPr="00521ECE">
        <w:rPr>
          <w:sz w:val="28"/>
          <w:szCs w:val="28"/>
        </w:rPr>
        <w:lastRenderedPageBreak/>
        <w:t>Продолжать развивать фантазию и воображение детей.</w:t>
      </w:r>
    </w:p>
    <w:p w:rsidR="00521ECE" w:rsidRDefault="00521ECE" w:rsidP="00891169">
      <w:pPr>
        <w:pStyle w:val="a5"/>
        <w:shd w:val="clear" w:color="auto" w:fill="FFFFFF"/>
        <w:spacing w:before="0" w:beforeAutospacing="0" w:after="0" w:afterAutospacing="0" w:line="276" w:lineRule="auto"/>
        <w:jc w:val="center"/>
        <w:rPr>
          <w:sz w:val="28"/>
          <w:szCs w:val="28"/>
        </w:rPr>
      </w:pPr>
    </w:p>
    <w:p w:rsidR="00891169" w:rsidRPr="00891169" w:rsidRDefault="00891169" w:rsidP="00891169">
      <w:pPr>
        <w:pStyle w:val="a5"/>
        <w:shd w:val="clear" w:color="auto" w:fill="FFFFFF"/>
        <w:spacing w:before="0" w:beforeAutospacing="0" w:after="0" w:afterAutospacing="0" w:line="276" w:lineRule="auto"/>
        <w:jc w:val="center"/>
        <w:rPr>
          <w:b/>
          <w:color w:val="111111"/>
          <w:sz w:val="28"/>
          <w:szCs w:val="28"/>
        </w:rPr>
      </w:pPr>
      <w:r w:rsidRPr="00891169">
        <w:rPr>
          <w:b/>
          <w:color w:val="111111"/>
          <w:sz w:val="28"/>
          <w:szCs w:val="28"/>
        </w:rPr>
        <w:t>Модуль 2 – Художественный (ручной) труд</w:t>
      </w:r>
    </w:p>
    <w:p w:rsidR="00891169" w:rsidRPr="00521ECE" w:rsidRDefault="00891169" w:rsidP="00521ECE">
      <w:pPr>
        <w:pStyle w:val="a5"/>
        <w:spacing w:before="0" w:beforeAutospacing="0" w:after="0" w:afterAutospacing="0" w:line="276" w:lineRule="auto"/>
        <w:jc w:val="both"/>
        <w:rPr>
          <w:b/>
          <w:sz w:val="28"/>
          <w:szCs w:val="28"/>
        </w:rPr>
      </w:pPr>
      <w:r w:rsidRPr="00521ECE">
        <w:rPr>
          <w:b/>
          <w:sz w:val="28"/>
          <w:szCs w:val="28"/>
        </w:rPr>
        <w:t>Тема: «Котенок»</w:t>
      </w:r>
    </w:p>
    <w:p w:rsidR="00891169" w:rsidRPr="00521ECE" w:rsidRDefault="00891169" w:rsidP="00521ECE">
      <w:pPr>
        <w:pStyle w:val="a5"/>
        <w:spacing w:before="0" w:beforeAutospacing="0" w:after="0" w:afterAutospacing="0" w:line="276" w:lineRule="auto"/>
        <w:jc w:val="both"/>
        <w:rPr>
          <w:sz w:val="28"/>
          <w:szCs w:val="28"/>
        </w:rPr>
      </w:pPr>
      <w:r w:rsidRPr="00521ECE">
        <w:rPr>
          <w:b/>
          <w:sz w:val="28"/>
          <w:szCs w:val="28"/>
        </w:rPr>
        <w:t>Программное содержание:</w:t>
      </w:r>
      <w:r w:rsidRPr="00521ECE">
        <w:rPr>
          <w:sz w:val="28"/>
          <w:szCs w:val="28"/>
        </w:rPr>
        <w:t xml:space="preserve"> Знакомство с техникой изготовления поделок из CD-дисков. Техника безопасности при работе с ножницами. Выполнение героев из мультфильмов. Развивать творческое воображение, фантазию ребёнка, мелкую моторику рук. Воспитывать аккуратность и усидчивость при создании поделки </w:t>
      </w:r>
    </w:p>
    <w:p w:rsidR="005226A7" w:rsidRPr="00521ECE" w:rsidRDefault="005226A7" w:rsidP="005226A7">
      <w:pPr>
        <w:pStyle w:val="a5"/>
        <w:tabs>
          <w:tab w:val="left" w:pos="2970"/>
        </w:tabs>
        <w:spacing w:before="0" w:beforeAutospacing="0" w:after="0" w:afterAutospacing="0" w:line="276" w:lineRule="auto"/>
        <w:jc w:val="both"/>
        <w:rPr>
          <w:b/>
          <w:sz w:val="28"/>
          <w:szCs w:val="28"/>
        </w:rPr>
      </w:pPr>
      <w:r w:rsidRPr="00521ECE">
        <w:rPr>
          <w:b/>
          <w:sz w:val="28"/>
          <w:szCs w:val="28"/>
        </w:rPr>
        <w:t>Тема: «</w:t>
      </w:r>
      <w:proofErr w:type="spellStart"/>
      <w:r w:rsidRPr="00521ECE">
        <w:rPr>
          <w:b/>
          <w:sz w:val="28"/>
          <w:szCs w:val="28"/>
        </w:rPr>
        <w:t>Макарония</w:t>
      </w:r>
      <w:proofErr w:type="spellEnd"/>
      <w:r w:rsidRPr="00521ECE">
        <w:rPr>
          <w:b/>
          <w:sz w:val="28"/>
          <w:szCs w:val="28"/>
        </w:rPr>
        <w:t xml:space="preserve">» </w:t>
      </w:r>
      <w:r w:rsidRPr="00521ECE">
        <w:rPr>
          <w:b/>
          <w:sz w:val="28"/>
          <w:szCs w:val="28"/>
        </w:rPr>
        <w:tab/>
      </w:r>
    </w:p>
    <w:p w:rsidR="005226A7" w:rsidRPr="00521ECE" w:rsidRDefault="005226A7" w:rsidP="005226A7">
      <w:pPr>
        <w:pStyle w:val="a5"/>
        <w:spacing w:before="0" w:beforeAutospacing="0" w:after="0" w:afterAutospacing="0" w:line="276" w:lineRule="auto"/>
        <w:jc w:val="both"/>
        <w:rPr>
          <w:sz w:val="28"/>
          <w:szCs w:val="28"/>
        </w:rPr>
      </w:pPr>
      <w:r w:rsidRPr="00521ECE">
        <w:rPr>
          <w:b/>
          <w:sz w:val="28"/>
          <w:szCs w:val="28"/>
        </w:rPr>
        <w:t>Программное содержание:</w:t>
      </w:r>
      <w:r w:rsidRPr="00521ECE">
        <w:rPr>
          <w:sz w:val="28"/>
          <w:szCs w:val="28"/>
        </w:rPr>
        <w:t xml:space="preserve"> Развивать комбинаторные и композиционные умения детей: составлять изображение из нескольких частей, красиво размещать на основе. Воспитывать самостоятельность инициативность. </w:t>
      </w:r>
    </w:p>
    <w:p w:rsidR="005226A7" w:rsidRPr="00521ECE" w:rsidRDefault="005226A7" w:rsidP="005226A7">
      <w:pPr>
        <w:pStyle w:val="a5"/>
        <w:spacing w:before="0" w:beforeAutospacing="0" w:after="0" w:afterAutospacing="0" w:line="276" w:lineRule="auto"/>
        <w:jc w:val="both"/>
        <w:rPr>
          <w:b/>
          <w:sz w:val="28"/>
          <w:szCs w:val="28"/>
        </w:rPr>
      </w:pPr>
      <w:r w:rsidRPr="00521ECE">
        <w:rPr>
          <w:b/>
          <w:sz w:val="28"/>
          <w:szCs w:val="28"/>
        </w:rPr>
        <w:t xml:space="preserve">Тема: «Гусеница» </w:t>
      </w:r>
    </w:p>
    <w:p w:rsidR="005226A7" w:rsidRPr="00521ECE" w:rsidRDefault="005226A7" w:rsidP="005226A7">
      <w:pPr>
        <w:pStyle w:val="a5"/>
        <w:spacing w:before="0" w:beforeAutospacing="0" w:after="0" w:afterAutospacing="0" w:line="276" w:lineRule="auto"/>
        <w:jc w:val="both"/>
        <w:rPr>
          <w:sz w:val="28"/>
          <w:szCs w:val="28"/>
        </w:rPr>
      </w:pPr>
      <w:r w:rsidRPr="00521ECE">
        <w:rPr>
          <w:b/>
          <w:sz w:val="28"/>
          <w:szCs w:val="28"/>
        </w:rPr>
        <w:t>Программное содержание:</w:t>
      </w:r>
      <w:r w:rsidRPr="00521ECE">
        <w:rPr>
          <w:sz w:val="28"/>
          <w:szCs w:val="28"/>
        </w:rPr>
        <w:t xml:space="preserve"> Знакомство с новым изобразительным приемом нанизывание на палочку свежих листьев. Развивать ручную умелость. </w:t>
      </w:r>
    </w:p>
    <w:p w:rsidR="005226A7" w:rsidRPr="00521ECE" w:rsidRDefault="005226A7" w:rsidP="005226A7">
      <w:pPr>
        <w:pStyle w:val="a5"/>
        <w:spacing w:before="0" w:beforeAutospacing="0" w:after="0" w:afterAutospacing="0" w:line="276" w:lineRule="auto"/>
        <w:jc w:val="both"/>
        <w:rPr>
          <w:b/>
          <w:sz w:val="28"/>
          <w:szCs w:val="28"/>
        </w:rPr>
      </w:pPr>
      <w:r w:rsidRPr="00521ECE">
        <w:rPr>
          <w:b/>
          <w:sz w:val="28"/>
          <w:szCs w:val="28"/>
        </w:rPr>
        <w:t xml:space="preserve">Тема: «Осенняя фантазия из листьев» </w:t>
      </w:r>
    </w:p>
    <w:p w:rsidR="005226A7" w:rsidRPr="00521ECE" w:rsidRDefault="005226A7" w:rsidP="005226A7">
      <w:pPr>
        <w:pStyle w:val="a5"/>
        <w:spacing w:before="0" w:beforeAutospacing="0" w:after="0" w:afterAutospacing="0" w:line="276" w:lineRule="auto"/>
        <w:jc w:val="both"/>
        <w:rPr>
          <w:sz w:val="28"/>
          <w:szCs w:val="28"/>
        </w:rPr>
      </w:pPr>
      <w:r w:rsidRPr="00521ECE">
        <w:rPr>
          <w:b/>
          <w:sz w:val="28"/>
          <w:szCs w:val="28"/>
        </w:rPr>
        <w:t>Программное содержание:</w:t>
      </w:r>
      <w:r w:rsidRPr="00521ECE">
        <w:rPr>
          <w:sz w:val="28"/>
          <w:szCs w:val="28"/>
        </w:rPr>
        <w:t xml:space="preserve"> Научить детей делать поделки из разных природных материалов. Обогащать знания о разнообразии природного материала и его использовании в поделках </w:t>
      </w:r>
    </w:p>
    <w:p w:rsidR="005226A7" w:rsidRPr="00521ECE" w:rsidRDefault="005226A7" w:rsidP="005226A7">
      <w:pPr>
        <w:pStyle w:val="a5"/>
        <w:spacing w:before="0" w:beforeAutospacing="0" w:after="0" w:afterAutospacing="0" w:line="276" w:lineRule="auto"/>
        <w:jc w:val="both"/>
        <w:rPr>
          <w:b/>
          <w:sz w:val="28"/>
          <w:szCs w:val="28"/>
        </w:rPr>
      </w:pPr>
      <w:r w:rsidRPr="00521ECE">
        <w:rPr>
          <w:b/>
          <w:sz w:val="28"/>
          <w:szCs w:val="28"/>
        </w:rPr>
        <w:t xml:space="preserve">Тема: Панно «Волшебные бабочки» </w:t>
      </w:r>
    </w:p>
    <w:p w:rsidR="005226A7" w:rsidRPr="00521ECE" w:rsidRDefault="005226A7" w:rsidP="005226A7">
      <w:pPr>
        <w:pStyle w:val="a5"/>
        <w:spacing w:before="0" w:beforeAutospacing="0" w:after="0" w:afterAutospacing="0" w:line="276" w:lineRule="auto"/>
        <w:jc w:val="both"/>
        <w:rPr>
          <w:sz w:val="28"/>
          <w:szCs w:val="28"/>
        </w:rPr>
      </w:pPr>
      <w:r w:rsidRPr="00521ECE">
        <w:rPr>
          <w:b/>
          <w:sz w:val="28"/>
          <w:szCs w:val="28"/>
        </w:rPr>
        <w:t>Программное содержание:</w:t>
      </w:r>
      <w:r w:rsidRPr="00521ECE">
        <w:rPr>
          <w:sz w:val="28"/>
          <w:szCs w:val="28"/>
        </w:rPr>
        <w:t xml:space="preserve"> Научить детей правильно пользоваться ножницами, работать с шаблонами. Закрепить умение самостоятельно складывать и вырезать из бумаги сложенной гармошкой, срезать ненужные части, делать надрезы, склеивать, оформлять поделку </w:t>
      </w:r>
    </w:p>
    <w:p w:rsidR="005226A7" w:rsidRPr="00521ECE" w:rsidRDefault="005226A7" w:rsidP="005226A7">
      <w:pPr>
        <w:pStyle w:val="a5"/>
        <w:spacing w:before="0" w:beforeAutospacing="0" w:after="0" w:afterAutospacing="0" w:line="276" w:lineRule="auto"/>
        <w:jc w:val="both"/>
        <w:rPr>
          <w:b/>
          <w:sz w:val="28"/>
          <w:szCs w:val="28"/>
        </w:rPr>
      </w:pPr>
      <w:r w:rsidRPr="00521ECE">
        <w:rPr>
          <w:b/>
          <w:sz w:val="28"/>
          <w:szCs w:val="28"/>
        </w:rPr>
        <w:t xml:space="preserve">Тема: «Сердечко для любимой мамочки» </w:t>
      </w:r>
    </w:p>
    <w:p w:rsidR="005226A7" w:rsidRPr="00521ECE" w:rsidRDefault="005226A7" w:rsidP="005226A7">
      <w:pPr>
        <w:pStyle w:val="a5"/>
        <w:spacing w:before="0" w:beforeAutospacing="0" w:after="0" w:afterAutospacing="0" w:line="276" w:lineRule="auto"/>
        <w:jc w:val="both"/>
        <w:rPr>
          <w:sz w:val="28"/>
          <w:szCs w:val="28"/>
        </w:rPr>
      </w:pPr>
      <w:r w:rsidRPr="00521ECE">
        <w:rPr>
          <w:b/>
          <w:sz w:val="28"/>
          <w:szCs w:val="28"/>
        </w:rPr>
        <w:t>Программное содержание:</w:t>
      </w:r>
      <w:r w:rsidRPr="00521ECE">
        <w:rPr>
          <w:sz w:val="28"/>
          <w:szCs w:val="28"/>
        </w:rPr>
        <w:t xml:space="preserve"> Познакомить детей с элементами техники </w:t>
      </w:r>
      <w:proofErr w:type="spellStart"/>
      <w:r w:rsidRPr="00521ECE">
        <w:rPr>
          <w:sz w:val="28"/>
          <w:szCs w:val="28"/>
        </w:rPr>
        <w:t>квиллинг</w:t>
      </w:r>
      <w:proofErr w:type="spellEnd"/>
      <w:r w:rsidRPr="00521ECE">
        <w:rPr>
          <w:sz w:val="28"/>
          <w:szCs w:val="28"/>
        </w:rPr>
        <w:t xml:space="preserve">. Учить детей скатывать полоски бумаги. Ритмично располагать заготовки на шаблоне. Развивать восприятие объемных форм в трехмерном пространстве. </w:t>
      </w:r>
    </w:p>
    <w:p w:rsidR="005226A7" w:rsidRPr="00521ECE" w:rsidRDefault="005226A7" w:rsidP="005226A7">
      <w:pPr>
        <w:pStyle w:val="a5"/>
        <w:spacing w:before="0" w:beforeAutospacing="0" w:after="0" w:afterAutospacing="0" w:line="276" w:lineRule="auto"/>
        <w:jc w:val="both"/>
        <w:rPr>
          <w:b/>
          <w:sz w:val="28"/>
          <w:szCs w:val="28"/>
        </w:rPr>
      </w:pPr>
      <w:r>
        <w:rPr>
          <w:b/>
          <w:sz w:val="28"/>
          <w:szCs w:val="28"/>
        </w:rPr>
        <w:t>Тема: «</w:t>
      </w:r>
      <w:r w:rsidRPr="00521ECE">
        <w:rPr>
          <w:b/>
          <w:sz w:val="28"/>
          <w:szCs w:val="28"/>
        </w:rPr>
        <w:t xml:space="preserve">Волшебные снежинки» </w:t>
      </w:r>
    </w:p>
    <w:p w:rsidR="005226A7" w:rsidRPr="00521ECE" w:rsidRDefault="005226A7" w:rsidP="005226A7">
      <w:pPr>
        <w:pStyle w:val="a5"/>
        <w:spacing w:before="0" w:beforeAutospacing="0" w:after="0" w:afterAutospacing="0" w:line="276" w:lineRule="auto"/>
        <w:jc w:val="both"/>
        <w:rPr>
          <w:sz w:val="28"/>
          <w:szCs w:val="28"/>
        </w:rPr>
      </w:pPr>
      <w:r w:rsidRPr="00521ECE">
        <w:rPr>
          <w:b/>
          <w:sz w:val="28"/>
          <w:szCs w:val="28"/>
        </w:rPr>
        <w:t>Программное содержание:</w:t>
      </w:r>
      <w:r w:rsidRPr="00521ECE">
        <w:rPr>
          <w:sz w:val="28"/>
          <w:szCs w:val="28"/>
        </w:rPr>
        <w:t xml:space="preserve"> Составление композиции из различных повторяющихся элементов. Формировать умение создавать ритмичные узоры, Воспитывать аккуратность при работе с клеем </w:t>
      </w:r>
    </w:p>
    <w:p w:rsidR="005226A7" w:rsidRPr="00521ECE" w:rsidRDefault="005226A7" w:rsidP="005226A7">
      <w:pPr>
        <w:pStyle w:val="a5"/>
        <w:spacing w:before="0" w:beforeAutospacing="0" w:after="0" w:afterAutospacing="0" w:line="276" w:lineRule="auto"/>
        <w:jc w:val="both"/>
        <w:rPr>
          <w:b/>
          <w:sz w:val="28"/>
          <w:szCs w:val="28"/>
        </w:rPr>
      </w:pPr>
      <w:r>
        <w:rPr>
          <w:b/>
          <w:sz w:val="28"/>
          <w:szCs w:val="28"/>
        </w:rPr>
        <w:t>Тема: «</w:t>
      </w:r>
      <w:r w:rsidRPr="00521ECE">
        <w:rPr>
          <w:b/>
          <w:sz w:val="28"/>
          <w:szCs w:val="28"/>
        </w:rPr>
        <w:t xml:space="preserve">Письмо Деду Морозу» </w:t>
      </w:r>
    </w:p>
    <w:p w:rsidR="005226A7" w:rsidRPr="00521ECE" w:rsidRDefault="005226A7" w:rsidP="005226A7">
      <w:pPr>
        <w:pStyle w:val="a5"/>
        <w:spacing w:before="0" w:beforeAutospacing="0" w:after="0" w:afterAutospacing="0" w:line="276" w:lineRule="auto"/>
        <w:jc w:val="both"/>
        <w:rPr>
          <w:sz w:val="28"/>
          <w:szCs w:val="28"/>
        </w:rPr>
      </w:pPr>
      <w:r w:rsidRPr="00521ECE">
        <w:rPr>
          <w:b/>
          <w:sz w:val="28"/>
          <w:szCs w:val="28"/>
        </w:rPr>
        <w:t>Программное содержание:</w:t>
      </w:r>
      <w:r w:rsidRPr="00521ECE">
        <w:rPr>
          <w:sz w:val="28"/>
          <w:szCs w:val="28"/>
        </w:rPr>
        <w:t xml:space="preserve"> Формирование образа Деда Мороза, используя шаблон, вату и цветную бумагу. Учить дополнять работу рисованными элементами. </w:t>
      </w:r>
    </w:p>
    <w:p w:rsidR="005226A7" w:rsidRPr="00521ECE" w:rsidRDefault="005226A7" w:rsidP="005226A7">
      <w:pPr>
        <w:pStyle w:val="a5"/>
        <w:spacing w:before="0" w:beforeAutospacing="0" w:after="0" w:afterAutospacing="0" w:line="276" w:lineRule="auto"/>
        <w:jc w:val="both"/>
        <w:rPr>
          <w:b/>
          <w:sz w:val="28"/>
          <w:szCs w:val="28"/>
        </w:rPr>
      </w:pPr>
      <w:r w:rsidRPr="00521ECE">
        <w:rPr>
          <w:b/>
          <w:sz w:val="28"/>
          <w:szCs w:val="28"/>
        </w:rPr>
        <w:t xml:space="preserve">Тема: «Варежки» </w:t>
      </w:r>
    </w:p>
    <w:p w:rsidR="005226A7" w:rsidRPr="00521ECE" w:rsidRDefault="005226A7" w:rsidP="005226A7">
      <w:pPr>
        <w:pStyle w:val="a5"/>
        <w:spacing w:before="0" w:beforeAutospacing="0" w:after="0" w:afterAutospacing="0" w:line="276" w:lineRule="auto"/>
        <w:jc w:val="both"/>
        <w:rPr>
          <w:sz w:val="28"/>
          <w:szCs w:val="28"/>
        </w:rPr>
      </w:pPr>
      <w:r w:rsidRPr="00521ECE">
        <w:rPr>
          <w:b/>
          <w:sz w:val="28"/>
          <w:szCs w:val="28"/>
        </w:rPr>
        <w:lastRenderedPageBreak/>
        <w:t>Программное содержание:</w:t>
      </w:r>
      <w:r w:rsidRPr="00521ECE">
        <w:rPr>
          <w:sz w:val="28"/>
          <w:szCs w:val="28"/>
        </w:rPr>
        <w:t xml:space="preserve"> Знакомство с обрывной техникой аппликации, Развивать мелкую моторику рук, ручную умелость, терпение. Воспитывать волевые качества, учить доводить </w:t>
      </w:r>
      <w:proofErr w:type="gramStart"/>
      <w:r w:rsidRPr="00521ECE">
        <w:rPr>
          <w:sz w:val="28"/>
          <w:szCs w:val="28"/>
        </w:rPr>
        <w:t>начатое</w:t>
      </w:r>
      <w:proofErr w:type="gramEnd"/>
      <w:r w:rsidRPr="00521ECE">
        <w:rPr>
          <w:sz w:val="28"/>
          <w:szCs w:val="28"/>
        </w:rPr>
        <w:t xml:space="preserve"> до конца. Вызвать интерес к созданию выразительного цветового образа. </w:t>
      </w:r>
    </w:p>
    <w:p w:rsidR="005226A7" w:rsidRPr="00521ECE" w:rsidRDefault="005226A7" w:rsidP="005226A7">
      <w:pPr>
        <w:pStyle w:val="a5"/>
        <w:spacing w:before="0" w:beforeAutospacing="0" w:after="0" w:afterAutospacing="0" w:line="276" w:lineRule="auto"/>
        <w:jc w:val="both"/>
        <w:rPr>
          <w:b/>
          <w:sz w:val="28"/>
          <w:szCs w:val="28"/>
        </w:rPr>
      </w:pPr>
      <w:r w:rsidRPr="00521ECE">
        <w:rPr>
          <w:b/>
          <w:sz w:val="28"/>
          <w:szCs w:val="28"/>
        </w:rPr>
        <w:t xml:space="preserve">Тема: «Снежинки» </w:t>
      </w:r>
    </w:p>
    <w:p w:rsidR="005226A7" w:rsidRPr="00521ECE" w:rsidRDefault="005226A7" w:rsidP="005226A7">
      <w:pPr>
        <w:pStyle w:val="a5"/>
        <w:spacing w:before="0" w:beforeAutospacing="0" w:after="0" w:afterAutospacing="0" w:line="276" w:lineRule="auto"/>
        <w:jc w:val="both"/>
        <w:rPr>
          <w:sz w:val="28"/>
          <w:szCs w:val="28"/>
        </w:rPr>
      </w:pPr>
      <w:r w:rsidRPr="00521ECE">
        <w:rPr>
          <w:b/>
          <w:sz w:val="28"/>
          <w:szCs w:val="28"/>
        </w:rPr>
        <w:t>Программное содержание:</w:t>
      </w:r>
      <w:r w:rsidRPr="00521ECE">
        <w:rPr>
          <w:sz w:val="28"/>
          <w:szCs w:val="28"/>
        </w:rPr>
        <w:t xml:space="preserve"> Продолжать обучение приемам моделирования из полосок бумаги в технике </w:t>
      </w:r>
      <w:proofErr w:type="spellStart"/>
      <w:r w:rsidRPr="00521ECE">
        <w:rPr>
          <w:sz w:val="28"/>
          <w:szCs w:val="28"/>
        </w:rPr>
        <w:t>бумагопластики</w:t>
      </w:r>
      <w:proofErr w:type="spellEnd"/>
      <w:r w:rsidRPr="00521ECE">
        <w:rPr>
          <w:sz w:val="28"/>
          <w:szCs w:val="28"/>
        </w:rPr>
        <w:t xml:space="preserve">. Развивать воображение, чувство формы и пропорций. Координировать движение глаз и рук. Закреплять навыки использования. </w:t>
      </w:r>
    </w:p>
    <w:p w:rsidR="005226A7" w:rsidRPr="00521ECE" w:rsidRDefault="005226A7" w:rsidP="005226A7">
      <w:pPr>
        <w:pStyle w:val="a5"/>
        <w:spacing w:before="0" w:beforeAutospacing="0" w:after="0" w:afterAutospacing="0" w:line="276" w:lineRule="auto"/>
        <w:jc w:val="both"/>
        <w:rPr>
          <w:b/>
          <w:sz w:val="28"/>
          <w:szCs w:val="28"/>
        </w:rPr>
      </w:pPr>
      <w:r w:rsidRPr="00521ECE">
        <w:rPr>
          <w:b/>
          <w:sz w:val="28"/>
          <w:szCs w:val="28"/>
        </w:rPr>
        <w:t xml:space="preserve">Тема: «Снежные вершины» </w:t>
      </w:r>
    </w:p>
    <w:p w:rsidR="005226A7" w:rsidRPr="00521ECE" w:rsidRDefault="005226A7" w:rsidP="005226A7">
      <w:pPr>
        <w:pStyle w:val="a5"/>
        <w:spacing w:before="0" w:beforeAutospacing="0" w:after="0" w:afterAutospacing="0" w:line="276" w:lineRule="auto"/>
        <w:jc w:val="both"/>
        <w:rPr>
          <w:sz w:val="28"/>
          <w:szCs w:val="28"/>
        </w:rPr>
      </w:pPr>
      <w:r w:rsidRPr="00521ECE">
        <w:rPr>
          <w:b/>
          <w:sz w:val="28"/>
          <w:szCs w:val="28"/>
        </w:rPr>
        <w:t>Программное содержание:</w:t>
      </w:r>
      <w:r w:rsidRPr="00521ECE">
        <w:rPr>
          <w:sz w:val="28"/>
          <w:szCs w:val="28"/>
        </w:rPr>
        <w:t xml:space="preserve"> Формировать навыки создания объемной композиции из мятой, жатой бумаги. Воспитывать интерес к природе. Расширить спектр технических приемов работы с бумагой. </w:t>
      </w:r>
    </w:p>
    <w:p w:rsidR="005226A7" w:rsidRPr="00521ECE" w:rsidRDefault="005226A7" w:rsidP="005226A7">
      <w:pPr>
        <w:pStyle w:val="a5"/>
        <w:spacing w:before="0" w:beforeAutospacing="0" w:after="0" w:afterAutospacing="0" w:line="276" w:lineRule="auto"/>
        <w:jc w:val="both"/>
        <w:rPr>
          <w:b/>
          <w:sz w:val="28"/>
          <w:szCs w:val="28"/>
        </w:rPr>
      </w:pPr>
      <w:r w:rsidRPr="00521ECE">
        <w:rPr>
          <w:b/>
          <w:sz w:val="28"/>
          <w:szCs w:val="28"/>
        </w:rPr>
        <w:t xml:space="preserve">Тема: Мозаика из скорлупы «Калейдоскоп» </w:t>
      </w:r>
    </w:p>
    <w:p w:rsidR="005226A7" w:rsidRPr="00521ECE" w:rsidRDefault="005226A7" w:rsidP="005226A7">
      <w:pPr>
        <w:pStyle w:val="a5"/>
        <w:spacing w:before="0" w:beforeAutospacing="0" w:after="0" w:afterAutospacing="0" w:line="276" w:lineRule="auto"/>
        <w:jc w:val="both"/>
        <w:rPr>
          <w:sz w:val="28"/>
          <w:szCs w:val="28"/>
        </w:rPr>
      </w:pPr>
      <w:r w:rsidRPr="00521ECE">
        <w:rPr>
          <w:b/>
          <w:sz w:val="28"/>
          <w:szCs w:val="28"/>
        </w:rPr>
        <w:t>Программное содержание:</w:t>
      </w:r>
      <w:r w:rsidRPr="00521ECE">
        <w:rPr>
          <w:sz w:val="28"/>
          <w:szCs w:val="28"/>
        </w:rPr>
        <w:t xml:space="preserve"> Научить детей работать с хрупким материалом – скорлупой яиц. Развивать эстетический вкус, умение проявлять самостоятельность и творческие способности в выборе цветовой гаммы.</w:t>
      </w:r>
    </w:p>
    <w:p w:rsidR="005226A7" w:rsidRPr="00521ECE" w:rsidRDefault="005226A7" w:rsidP="005226A7">
      <w:pPr>
        <w:pStyle w:val="a5"/>
        <w:spacing w:before="0" w:beforeAutospacing="0" w:after="0" w:afterAutospacing="0" w:line="276" w:lineRule="auto"/>
        <w:jc w:val="both"/>
        <w:rPr>
          <w:b/>
          <w:sz w:val="28"/>
          <w:szCs w:val="28"/>
        </w:rPr>
      </w:pPr>
      <w:r>
        <w:rPr>
          <w:b/>
          <w:sz w:val="28"/>
          <w:szCs w:val="28"/>
        </w:rPr>
        <w:t>Тема: «</w:t>
      </w:r>
      <w:r w:rsidRPr="00521ECE">
        <w:rPr>
          <w:b/>
          <w:sz w:val="28"/>
          <w:szCs w:val="28"/>
        </w:rPr>
        <w:t xml:space="preserve">Необычная роза» из гофрированной бумаги </w:t>
      </w:r>
    </w:p>
    <w:p w:rsidR="005226A7" w:rsidRPr="00521ECE" w:rsidRDefault="005226A7" w:rsidP="005226A7">
      <w:pPr>
        <w:pStyle w:val="a5"/>
        <w:spacing w:before="0" w:beforeAutospacing="0" w:after="0" w:afterAutospacing="0" w:line="276" w:lineRule="auto"/>
        <w:jc w:val="both"/>
        <w:rPr>
          <w:sz w:val="28"/>
          <w:szCs w:val="28"/>
        </w:rPr>
      </w:pPr>
      <w:r w:rsidRPr="00521ECE">
        <w:rPr>
          <w:b/>
          <w:sz w:val="28"/>
          <w:szCs w:val="28"/>
        </w:rPr>
        <w:t>Программное содержание:</w:t>
      </w:r>
      <w:r w:rsidRPr="00521ECE">
        <w:rPr>
          <w:sz w:val="28"/>
          <w:szCs w:val="28"/>
        </w:rPr>
        <w:t xml:space="preserve"> Закреплять у детей умение работать с разнообразным материалом, изготавливать поделки, радоваться результатам своего труда. Развивать инициативу, фантазию, творчество, дружеские взаимоотношения</w:t>
      </w:r>
    </w:p>
    <w:p w:rsidR="005226A7" w:rsidRPr="00521ECE" w:rsidRDefault="005226A7" w:rsidP="005226A7">
      <w:pPr>
        <w:pStyle w:val="a5"/>
        <w:spacing w:before="0" w:beforeAutospacing="0" w:after="0" w:afterAutospacing="0" w:line="276" w:lineRule="auto"/>
        <w:jc w:val="both"/>
        <w:rPr>
          <w:b/>
          <w:sz w:val="28"/>
          <w:szCs w:val="28"/>
        </w:rPr>
      </w:pPr>
      <w:r w:rsidRPr="00521ECE">
        <w:rPr>
          <w:b/>
          <w:sz w:val="28"/>
          <w:szCs w:val="28"/>
        </w:rPr>
        <w:t xml:space="preserve">Тема: «Балерина» </w:t>
      </w:r>
    </w:p>
    <w:p w:rsidR="005226A7" w:rsidRPr="00521ECE" w:rsidRDefault="005226A7" w:rsidP="005226A7">
      <w:pPr>
        <w:pStyle w:val="a5"/>
        <w:spacing w:before="0" w:beforeAutospacing="0" w:after="0" w:afterAutospacing="0" w:line="276" w:lineRule="auto"/>
        <w:jc w:val="both"/>
        <w:rPr>
          <w:sz w:val="28"/>
          <w:szCs w:val="28"/>
        </w:rPr>
      </w:pPr>
      <w:r w:rsidRPr="00521ECE">
        <w:rPr>
          <w:b/>
          <w:sz w:val="28"/>
          <w:szCs w:val="28"/>
        </w:rPr>
        <w:t>Программное содержание:</w:t>
      </w:r>
      <w:r w:rsidRPr="00521ECE">
        <w:rPr>
          <w:sz w:val="28"/>
          <w:szCs w:val="28"/>
        </w:rPr>
        <w:t xml:space="preserve"> Обучать приемам работы с проволокой и бумажными салфетками. Развивать эстетическое восприятие, внимание, воображение, мелкую моторику рук. Воспитывать аккуратность, эстетический вкус. </w:t>
      </w:r>
    </w:p>
    <w:p w:rsidR="00891169" w:rsidRPr="00521ECE" w:rsidRDefault="00891169" w:rsidP="00521ECE">
      <w:pPr>
        <w:pStyle w:val="a5"/>
        <w:spacing w:before="0" w:beforeAutospacing="0" w:after="0" w:afterAutospacing="0" w:line="276" w:lineRule="auto"/>
        <w:jc w:val="both"/>
        <w:rPr>
          <w:b/>
          <w:sz w:val="28"/>
          <w:szCs w:val="28"/>
        </w:rPr>
      </w:pPr>
      <w:r w:rsidRPr="00521ECE">
        <w:rPr>
          <w:b/>
          <w:sz w:val="28"/>
          <w:szCs w:val="28"/>
        </w:rPr>
        <w:t xml:space="preserve">Тема: «Туфелька» </w:t>
      </w:r>
    </w:p>
    <w:p w:rsidR="00EA3037" w:rsidRPr="00521ECE" w:rsidRDefault="00891169" w:rsidP="00521ECE">
      <w:pPr>
        <w:pStyle w:val="a5"/>
        <w:spacing w:before="0" w:beforeAutospacing="0" w:after="0" w:afterAutospacing="0" w:line="276" w:lineRule="auto"/>
        <w:jc w:val="both"/>
        <w:rPr>
          <w:sz w:val="28"/>
          <w:szCs w:val="28"/>
        </w:rPr>
      </w:pPr>
      <w:r w:rsidRPr="00521ECE">
        <w:rPr>
          <w:b/>
          <w:sz w:val="28"/>
          <w:szCs w:val="28"/>
        </w:rPr>
        <w:t>Программное содержание:</w:t>
      </w:r>
      <w:r w:rsidRPr="00521ECE">
        <w:rPr>
          <w:sz w:val="28"/>
          <w:szCs w:val="28"/>
        </w:rPr>
        <w:t xml:space="preserve"> Научить изготовлять поделки из бумаги. Закрепить и расширить навыки работы с бумагой. Закрепить правила работы с ножницами, клеем; умение готовить своё рабочее место к занятию, приводить его в порядок по завершении работы. Воспитывать умение доводить начатое дело до конца. Воспитывать работоспособность, творческий интерес к выполняемой работе. Развивать мелкую моторику, расширять кругозор, развивать глазомер, познавательный интерес, устную разговорную речь. </w:t>
      </w:r>
    </w:p>
    <w:p w:rsidR="005226A7" w:rsidRPr="00521ECE" w:rsidRDefault="005226A7" w:rsidP="005226A7">
      <w:pPr>
        <w:pStyle w:val="a5"/>
        <w:spacing w:before="0" w:beforeAutospacing="0" w:after="0" w:afterAutospacing="0" w:line="276" w:lineRule="auto"/>
        <w:jc w:val="both"/>
        <w:rPr>
          <w:b/>
          <w:sz w:val="28"/>
          <w:szCs w:val="28"/>
        </w:rPr>
      </w:pPr>
      <w:r w:rsidRPr="00521ECE">
        <w:rPr>
          <w:b/>
          <w:sz w:val="28"/>
          <w:szCs w:val="28"/>
        </w:rPr>
        <w:t xml:space="preserve">Тема: Объемная фигурка из теста </w:t>
      </w:r>
    </w:p>
    <w:p w:rsidR="005226A7" w:rsidRPr="00521ECE" w:rsidRDefault="005226A7" w:rsidP="005226A7">
      <w:pPr>
        <w:pStyle w:val="a5"/>
        <w:spacing w:before="0" w:beforeAutospacing="0" w:after="0" w:afterAutospacing="0" w:line="276" w:lineRule="auto"/>
        <w:jc w:val="both"/>
        <w:rPr>
          <w:sz w:val="28"/>
          <w:szCs w:val="28"/>
        </w:rPr>
      </w:pPr>
      <w:r w:rsidRPr="00521ECE">
        <w:rPr>
          <w:b/>
          <w:sz w:val="28"/>
          <w:szCs w:val="28"/>
        </w:rPr>
        <w:t>Программное содержание:</w:t>
      </w:r>
      <w:r w:rsidRPr="00521ECE">
        <w:rPr>
          <w:sz w:val="28"/>
          <w:szCs w:val="28"/>
        </w:rPr>
        <w:t xml:space="preserve"> Познакомить детей с новым материалом для изготовления поделок – соленое тесто, его характерными особенностями (мягкое, эластичное, прочное при тепловой обработке). Развивать фантазию, </w:t>
      </w:r>
      <w:r w:rsidRPr="00521ECE">
        <w:rPr>
          <w:sz w:val="28"/>
          <w:szCs w:val="28"/>
        </w:rPr>
        <w:lastRenderedPageBreak/>
        <w:t xml:space="preserve">воображение, желание самостоятельно вылепить поделку, опираясь на умения полученные ранее </w:t>
      </w:r>
    </w:p>
    <w:p w:rsidR="005226A7" w:rsidRPr="00521ECE" w:rsidRDefault="005226A7" w:rsidP="005226A7">
      <w:pPr>
        <w:pStyle w:val="a5"/>
        <w:spacing w:before="0" w:beforeAutospacing="0" w:after="0" w:afterAutospacing="0" w:line="276" w:lineRule="auto"/>
        <w:jc w:val="both"/>
        <w:rPr>
          <w:b/>
          <w:sz w:val="28"/>
          <w:szCs w:val="28"/>
        </w:rPr>
      </w:pPr>
      <w:r w:rsidRPr="00521ECE">
        <w:rPr>
          <w:b/>
          <w:sz w:val="28"/>
          <w:szCs w:val="28"/>
        </w:rPr>
        <w:t>Тема: «Браслетик-</w:t>
      </w:r>
      <w:proofErr w:type="spellStart"/>
      <w:r w:rsidRPr="00521ECE">
        <w:rPr>
          <w:b/>
          <w:sz w:val="28"/>
          <w:szCs w:val="28"/>
        </w:rPr>
        <w:t>амулетик</w:t>
      </w:r>
      <w:proofErr w:type="spellEnd"/>
      <w:r w:rsidRPr="00521ECE">
        <w:rPr>
          <w:b/>
          <w:sz w:val="28"/>
          <w:szCs w:val="28"/>
        </w:rPr>
        <w:t xml:space="preserve">» </w:t>
      </w:r>
    </w:p>
    <w:p w:rsidR="005226A7" w:rsidRPr="00521ECE" w:rsidRDefault="005226A7" w:rsidP="005226A7">
      <w:pPr>
        <w:pStyle w:val="a5"/>
        <w:spacing w:before="0" w:beforeAutospacing="0" w:after="0" w:afterAutospacing="0" w:line="276" w:lineRule="auto"/>
        <w:jc w:val="both"/>
        <w:rPr>
          <w:sz w:val="28"/>
          <w:szCs w:val="28"/>
        </w:rPr>
      </w:pPr>
      <w:r w:rsidRPr="00521ECE">
        <w:rPr>
          <w:b/>
          <w:sz w:val="28"/>
          <w:szCs w:val="28"/>
        </w:rPr>
        <w:t>Программное содержание:</w:t>
      </w:r>
      <w:r w:rsidRPr="00521ECE">
        <w:rPr>
          <w:sz w:val="28"/>
          <w:szCs w:val="28"/>
        </w:rPr>
        <w:t xml:space="preserve"> Обучать умению плести </w:t>
      </w:r>
      <w:proofErr w:type="gramStart"/>
      <w:r w:rsidRPr="00521ECE">
        <w:rPr>
          <w:sz w:val="28"/>
          <w:szCs w:val="28"/>
        </w:rPr>
        <w:t>браслеты</w:t>
      </w:r>
      <w:proofErr w:type="gramEnd"/>
      <w:r w:rsidRPr="00521ECE">
        <w:rPr>
          <w:sz w:val="28"/>
          <w:szCs w:val="28"/>
        </w:rPr>
        <w:t xml:space="preserve"> из узелков используя технику макраме. Делать на концах косички и закреплять их с помощью узелков. </w:t>
      </w:r>
    </w:p>
    <w:p w:rsidR="00EA3037" w:rsidRPr="00521ECE" w:rsidRDefault="00201006" w:rsidP="00521ECE">
      <w:pPr>
        <w:pStyle w:val="a5"/>
        <w:spacing w:before="0" w:beforeAutospacing="0" w:after="0" w:afterAutospacing="0" w:line="276" w:lineRule="auto"/>
        <w:jc w:val="both"/>
        <w:rPr>
          <w:b/>
          <w:sz w:val="28"/>
          <w:szCs w:val="28"/>
        </w:rPr>
      </w:pPr>
      <w:r>
        <w:rPr>
          <w:b/>
          <w:sz w:val="28"/>
          <w:szCs w:val="28"/>
        </w:rPr>
        <w:t>Тема: «Цветы и не только</w:t>
      </w:r>
      <w:r w:rsidR="00891169" w:rsidRPr="00521ECE">
        <w:rPr>
          <w:b/>
          <w:sz w:val="28"/>
          <w:szCs w:val="28"/>
        </w:rPr>
        <w:t xml:space="preserve"> из фантиков» </w:t>
      </w:r>
    </w:p>
    <w:p w:rsidR="00EA3037" w:rsidRPr="00521ECE" w:rsidRDefault="00EA3037" w:rsidP="00521ECE">
      <w:pPr>
        <w:pStyle w:val="a5"/>
        <w:spacing w:before="0" w:beforeAutospacing="0" w:after="0" w:afterAutospacing="0" w:line="276" w:lineRule="auto"/>
        <w:jc w:val="both"/>
        <w:rPr>
          <w:sz w:val="28"/>
          <w:szCs w:val="28"/>
        </w:rPr>
      </w:pPr>
      <w:r w:rsidRPr="00521ECE">
        <w:rPr>
          <w:b/>
          <w:sz w:val="28"/>
          <w:szCs w:val="28"/>
        </w:rPr>
        <w:t xml:space="preserve">Программное содержание: </w:t>
      </w:r>
      <w:r w:rsidRPr="00521ECE">
        <w:rPr>
          <w:sz w:val="28"/>
          <w:szCs w:val="28"/>
        </w:rPr>
        <w:t>Закрепить у детей умение выполнять работу из фантиков, фольги. Формировать умение делать объемные игрушки из фантиков. Закреплять свойства материалов. Использовать в работе полученные ранее знания.</w:t>
      </w:r>
    </w:p>
    <w:p w:rsidR="004747EB" w:rsidRDefault="004747EB" w:rsidP="00ED03C5">
      <w:pPr>
        <w:pStyle w:val="a5"/>
        <w:spacing w:before="90" w:beforeAutospacing="0" w:after="90" w:afterAutospacing="0"/>
        <w:rPr>
          <w:b/>
          <w:color w:val="111111"/>
          <w:sz w:val="28"/>
          <w:szCs w:val="28"/>
        </w:rPr>
      </w:pPr>
    </w:p>
    <w:p w:rsidR="004747EB" w:rsidRDefault="004747EB" w:rsidP="00ED03C5">
      <w:pPr>
        <w:pStyle w:val="a5"/>
        <w:spacing w:before="90" w:beforeAutospacing="0" w:after="90" w:afterAutospacing="0"/>
        <w:rPr>
          <w:b/>
          <w:color w:val="111111"/>
          <w:sz w:val="28"/>
          <w:szCs w:val="28"/>
        </w:rPr>
      </w:pPr>
    </w:p>
    <w:p w:rsidR="00ED03C5" w:rsidRDefault="00ED03C5" w:rsidP="00ED03C5">
      <w:pPr>
        <w:pStyle w:val="a5"/>
        <w:spacing w:before="90" w:beforeAutospacing="0" w:after="90" w:afterAutospacing="0"/>
        <w:jc w:val="center"/>
        <w:rPr>
          <w:rStyle w:val="a6"/>
          <w:sz w:val="32"/>
          <w:szCs w:val="32"/>
        </w:rPr>
      </w:pPr>
      <w:r>
        <w:rPr>
          <w:rStyle w:val="a6"/>
          <w:sz w:val="32"/>
          <w:szCs w:val="32"/>
        </w:rPr>
        <w:t>4. Календарный учебный график</w:t>
      </w:r>
    </w:p>
    <w:p w:rsidR="0073693E" w:rsidRDefault="00ED03C5" w:rsidP="00B9393F">
      <w:pPr>
        <w:pStyle w:val="a5"/>
        <w:spacing w:before="90" w:beforeAutospacing="0" w:after="90" w:afterAutospacing="0"/>
        <w:jc w:val="center"/>
        <w:rPr>
          <w:rStyle w:val="a6"/>
          <w:sz w:val="32"/>
          <w:szCs w:val="32"/>
        </w:rPr>
      </w:pPr>
      <w:r>
        <w:rPr>
          <w:rStyle w:val="a6"/>
          <w:sz w:val="32"/>
          <w:szCs w:val="32"/>
        </w:rPr>
        <w:t>Средний возраст</w:t>
      </w:r>
      <w:r w:rsidR="001956D3">
        <w:rPr>
          <w:rStyle w:val="a6"/>
          <w:sz w:val="32"/>
          <w:szCs w:val="32"/>
        </w:rPr>
        <w:t xml:space="preserve"> (4-5 лет)</w:t>
      </w:r>
    </w:p>
    <w:p w:rsidR="00B92E80" w:rsidRPr="00B9393F" w:rsidRDefault="00B92E80" w:rsidP="00B9393F">
      <w:pPr>
        <w:pStyle w:val="a5"/>
        <w:spacing w:before="90" w:beforeAutospacing="0" w:after="90" w:afterAutospacing="0"/>
        <w:jc w:val="center"/>
        <w:rPr>
          <w:sz w:val="32"/>
          <w:szCs w:val="32"/>
        </w:rPr>
      </w:pPr>
    </w:p>
    <w:tbl>
      <w:tblPr>
        <w:tblStyle w:val="a4"/>
        <w:tblW w:w="9464" w:type="dxa"/>
        <w:tblLook w:val="04A0" w:firstRow="1" w:lastRow="0" w:firstColumn="1" w:lastColumn="0" w:noHBand="0" w:noVBand="1"/>
      </w:tblPr>
      <w:tblGrid>
        <w:gridCol w:w="587"/>
        <w:gridCol w:w="1320"/>
        <w:gridCol w:w="2312"/>
        <w:gridCol w:w="958"/>
        <w:gridCol w:w="2289"/>
        <w:gridCol w:w="1998"/>
      </w:tblGrid>
      <w:tr w:rsidR="00C23678" w:rsidRPr="004B14BB" w:rsidTr="00C23678">
        <w:tc>
          <w:tcPr>
            <w:tcW w:w="594" w:type="dxa"/>
          </w:tcPr>
          <w:p w:rsidR="00C23678" w:rsidRPr="004B14BB" w:rsidRDefault="00C23678" w:rsidP="00332AFB">
            <w:pPr>
              <w:outlineLvl w:val="0"/>
              <w:rPr>
                <w:b/>
                <w:bCs/>
                <w:kern w:val="36"/>
                <w:sz w:val="24"/>
                <w:szCs w:val="24"/>
              </w:rPr>
            </w:pPr>
            <w:r w:rsidRPr="004B14BB">
              <w:rPr>
                <w:b/>
                <w:bCs/>
                <w:kern w:val="36"/>
                <w:sz w:val="24"/>
                <w:szCs w:val="24"/>
              </w:rPr>
              <w:t xml:space="preserve">№ </w:t>
            </w:r>
            <w:proofErr w:type="gramStart"/>
            <w:r w:rsidRPr="004B14BB">
              <w:rPr>
                <w:b/>
                <w:bCs/>
                <w:kern w:val="36"/>
                <w:sz w:val="24"/>
                <w:szCs w:val="24"/>
              </w:rPr>
              <w:t>п</w:t>
            </w:r>
            <w:proofErr w:type="gramEnd"/>
            <w:r w:rsidRPr="004B14BB">
              <w:rPr>
                <w:b/>
                <w:bCs/>
                <w:kern w:val="36"/>
                <w:sz w:val="24"/>
                <w:szCs w:val="24"/>
              </w:rPr>
              <w:t>/п</w:t>
            </w:r>
          </w:p>
        </w:tc>
        <w:tc>
          <w:tcPr>
            <w:tcW w:w="1357" w:type="dxa"/>
          </w:tcPr>
          <w:p w:rsidR="00C23678" w:rsidRPr="004B14BB" w:rsidRDefault="00C23678" w:rsidP="00332AFB">
            <w:pPr>
              <w:outlineLvl w:val="0"/>
              <w:rPr>
                <w:b/>
                <w:bCs/>
                <w:kern w:val="36"/>
                <w:sz w:val="24"/>
                <w:szCs w:val="24"/>
              </w:rPr>
            </w:pPr>
            <w:r w:rsidRPr="004B14BB">
              <w:rPr>
                <w:b/>
                <w:bCs/>
                <w:kern w:val="36"/>
                <w:sz w:val="24"/>
                <w:szCs w:val="24"/>
              </w:rPr>
              <w:t>Месяц</w:t>
            </w:r>
          </w:p>
        </w:tc>
        <w:tc>
          <w:tcPr>
            <w:tcW w:w="2410" w:type="dxa"/>
          </w:tcPr>
          <w:p w:rsidR="00C23678" w:rsidRPr="004B14BB" w:rsidRDefault="00C23678" w:rsidP="00332AFB">
            <w:pPr>
              <w:outlineLvl w:val="0"/>
              <w:rPr>
                <w:b/>
                <w:bCs/>
                <w:kern w:val="36"/>
                <w:sz w:val="24"/>
                <w:szCs w:val="24"/>
              </w:rPr>
            </w:pPr>
            <w:r w:rsidRPr="004B14BB">
              <w:rPr>
                <w:b/>
                <w:bCs/>
                <w:kern w:val="36"/>
                <w:sz w:val="24"/>
                <w:szCs w:val="24"/>
              </w:rPr>
              <w:t>Тема занятия</w:t>
            </w:r>
          </w:p>
        </w:tc>
        <w:tc>
          <w:tcPr>
            <w:tcW w:w="992" w:type="dxa"/>
          </w:tcPr>
          <w:p w:rsidR="00C23678" w:rsidRPr="004B14BB" w:rsidRDefault="00C23678" w:rsidP="00332AFB">
            <w:pPr>
              <w:outlineLvl w:val="0"/>
              <w:rPr>
                <w:b/>
                <w:bCs/>
                <w:kern w:val="36"/>
                <w:sz w:val="24"/>
                <w:szCs w:val="24"/>
              </w:rPr>
            </w:pPr>
            <w:r w:rsidRPr="004B14BB">
              <w:rPr>
                <w:b/>
                <w:bCs/>
                <w:kern w:val="36"/>
                <w:sz w:val="24"/>
                <w:szCs w:val="24"/>
              </w:rPr>
              <w:t>Кол-во</w:t>
            </w:r>
          </w:p>
          <w:p w:rsidR="00C23678" w:rsidRPr="004B14BB" w:rsidRDefault="00C23678" w:rsidP="00332AFB">
            <w:pPr>
              <w:outlineLvl w:val="0"/>
              <w:rPr>
                <w:b/>
                <w:bCs/>
                <w:kern w:val="36"/>
                <w:sz w:val="24"/>
                <w:szCs w:val="24"/>
              </w:rPr>
            </w:pPr>
            <w:r w:rsidRPr="004B14BB">
              <w:rPr>
                <w:b/>
                <w:bCs/>
                <w:kern w:val="36"/>
                <w:sz w:val="24"/>
                <w:szCs w:val="24"/>
              </w:rPr>
              <w:t>часов</w:t>
            </w:r>
          </w:p>
        </w:tc>
        <w:tc>
          <w:tcPr>
            <w:tcW w:w="1985" w:type="dxa"/>
          </w:tcPr>
          <w:p w:rsidR="00C23678" w:rsidRPr="004B14BB" w:rsidRDefault="00C23678" w:rsidP="00332AFB">
            <w:pPr>
              <w:outlineLvl w:val="0"/>
              <w:rPr>
                <w:b/>
                <w:bCs/>
                <w:kern w:val="36"/>
                <w:sz w:val="24"/>
                <w:szCs w:val="24"/>
              </w:rPr>
            </w:pPr>
            <w:r w:rsidRPr="004B14BB">
              <w:rPr>
                <w:b/>
                <w:bCs/>
                <w:kern w:val="36"/>
                <w:sz w:val="24"/>
                <w:szCs w:val="24"/>
              </w:rPr>
              <w:t>Форма занятия</w:t>
            </w:r>
          </w:p>
        </w:tc>
        <w:tc>
          <w:tcPr>
            <w:tcW w:w="2126" w:type="dxa"/>
          </w:tcPr>
          <w:p w:rsidR="00C23678" w:rsidRPr="004B14BB" w:rsidRDefault="00C23678" w:rsidP="00332AFB">
            <w:pPr>
              <w:outlineLvl w:val="0"/>
              <w:rPr>
                <w:b/>
                <w:bCs/>
                <w:kern w:val="36"/>
                <w:sz w:val="24"/>
                <w:szCs w:val="24"/>
              </w:rPr>
            </w:pPr>
            <w:r w:rsidRPr="004B14BB">
              <w:rPr>
                <w:b/>
                <w:bCs/>
                <w:kern w:val="36"/>
                <w:sz w:val="24"/>
                <w:szCs w:val="24"/>
              </w:rPr>
              <w:t>Форма контроля</w:t>
            </w:r>
          </w:p>
        </w:tc>
      </w:tr>
      <w:tr w:rsidR="00C23678" w:rsidRPr="004B14BB" w:rsidTr="00C23678">
        <w:tc>
          <w:tcPr>
            <w:tcW w:w="594" w:type="dxa"/>
          </w:tcPr>
          <w:p w:rsidR="00C23678" w:rsidRPr="004B14BB" w:rsidRDefault="00C23678" w:rsidP="00332AFB">
            <w:pPr>
              <w:outlineLvl w:val="0"/>
              <w:rPr>
                <w:bCs/>
                <w:kern w:val="36"/>
                <w:sz w:val="24"/>
                <w:szCs w:val="24"/>
              </w:rPr>
            </w:pPr>
            <w:r w:rsidRPr="004B14BB">
              <w:rPr>
                <w:bCs/>
                <w:kern w:val="36"/>
                <w:sz w:val="24"/>
                <w:szCs w:val="24"/>
              </w:rPr>
              <w:t>1</w:t>
            </w:r>
          </w:p>
        </w:tc>
        <w:tc>
          <w:tcPr>
            <w:tcW w:w="1357" w:type="dxa"/>
            <w:vMerge w:val="restart"/>
          </w:tcPr>
          <w:p w:rsidR="00C23678" w:rsidRPr="004B14BB" w:rsidRDefault="00C23678" w:rsidP="00332AFB">
            <w:pPr>
              <w:spacing w:before="100" w:beforeAutospacing="1" w:after="100" w:afterAutospacing="1"/>
              <w:outlineLvl w:val="0"/>
              <w:rPr>
                <w:bCs/>
                <w:kern w:val="36"/>
                <w:sz w:val="24"/>
                <w:szCs w:val="24"/>
              </w:rPr>
            </w:pPr>
            <w:r w:rsidRPr="004B14BB">
              <w:rPr>
                <w:bCs/>
                <w:kern w:val="36"/>
                <w:sz w:val="24"/>
                <w:szCs w:val="24"/>
              </w:rPr>
              <w:t>Сентябрь</w:t>
            </w:r>
          </w:p>
        </w:tc>
        <w:tc>
          <w:tcPr>
            <w:tcW w:w="2410" w:type="dxa"/>
          </w:tcPr>
          <w:p w:rsidR="005B3F0F" w:rsidRPr="004B14BB" w:rsidRDefault="005B3F0F" w:rsidP="005B3F0F">
            <w:pPr>
              <w:rPr>
                <w:sz w:val="24"/>
                <w:szCs w:val="24"/>
              </w:rPr>
            </w:pPr>
            <w:r w:rsidRPr="004B14BB">
              <w:rPr>
                <w:sz w:val="24"/>
                <w:szCs w:val="24"/>
              </w:rPr>
              <w:t>Ручной труд</w:t>
            </w:r>
          </w:p>
          <w:p w:rsidR="005B3F0F" w:rsidRPr="004B14BB" w:rsidRDefault="005B3F0F" w:rsidP="005B3F0F">
            <w:pPr>
              <w:rPr>
                <w:b/>
                <w:sz w:val="24"/>
                <w:szCs w:val="24"/>
              </w:rPr>
            </w:pPr>
            <w:r w:rsidRPr="004B14BB">
              <w:rPr>
                <w:b/>
                <w:sz w:val="24"/>
                <w:szCs w:val="24"/>
              </w:rPr>
              <w:t>«Забавные ежата»</w:t>
            </w:r>
          </w:p>
          <w:p w:rsidR="00C23678" w:rsidRPr="004B14BB" w:rsidRDefault="00C23678" w:rsidP="00332AFB">
            <w:pPr>
              <w:spacing w:before="100" w:beforeAutospacing="1" w:after="100" w:afterAutospacing="1"/>
              <w:outlineLvl w:val="0"/>
              <w:rPr>
                <w:bCs/>
                <w:kern w:val="36"/>
                <w:sz w:val="24"/>
                <w:szCs w:val="24"/>
              </w:rPr>
            </w:pPr>
          </w:p>
        </w:tc>
        <w:tc>
          <w:tcPr>
            <w:tcW w:w="992" w:type="dxa"/>
          </w:tcPr>
          <w:p w:rsidR="00C23678" w:rsidRPr="004B14BB" w:rsidRDefault="005B3F0F"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C23678" w:rsidRPr="004B14BB" w:rsidRDefault="00357C5D" w:rsidP="00332AFB">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4B14BB"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C23678" w:rsidRPr="004B14BB" w:rsidTr="00C23678">
        <w:tc>
          <w:tcPr>
            <w:tcW w:w="594" w:type="dxa"/>
          </w:tcPr>
          <w:p w:rsidR="00C23678" w:rsidRPr="004B14BB" w:rsidRDefault="00C23678" w:rsidP="00332AFB">
            <w:pPr>
              <w:spacing w:before="100" w:beforeAutospacing="1" w:after="100" w:afterAutospacing="1"/>
              <w:outlineLvl w:val="0"/>
              <w:rPr>
                <w:bCs/>
                <w:kern w:val="36"/>
                <w:sz w:val="24"/>
                <w:szCs w:val="24"/>
              </w:rPr>
            </w:pPr>
            <w:r w:rsidRPr="004B14BB">
              <w:rPr>
                <w:bCs/>
                <w:kern w:val="36"/>
                <w:sz w:val="24"/>
                <w:szCs w:val="24"/>
              </w:rPr>
              <w:t>2</w:t>
            </w:r>
          </w:p>
        </w:tc>
        <w:tc>
          <w:tcPr>
            <w:tcW w:w="1357" w:type="dxa"/>
            <w:vMerge/>
          </w:tcPr>
          <w:p w:rsidR="00C23678" w:rsidRPr="004B14BB" w:rsidRDefault="00C23678" w:rsidP="00332AFB">
            <w:pPr>
              <w:spacing w:before="100" w:beforeAutospacing="1" w:after="100" w:afterAutospacing="1"/>
              <w:outlineLvl w:val="0"/>
              <w:rPr>
                <w:bCs/>
                <w:kern w:val="36"/>
                <w:sz w:val="24"/>
                <w:szCs w:val="24"/>
              </w:rPr>
            </w:pPr>
          </w:p>
        </w:tc>
        <w:tc>
          <w:tcPr>
            <w:tcW w:w="2410" w:type="dxa"/>
          </w:tcPr>
          <w:p w:rsidR="005B3F0F" w:rsidRPr="004B14BB" w:rsidRDefault="005B3F0F" w:rsidP="00F81436">
            <w:pPr>
              <w:jc w:val="center"/>
              <w:rPr>
                <w:sz w:val="24"/>
                <w:szCs w:val="24"/>
              </w:rPr>
            </w:pPr>
            <w:r w:rsidRPr="004B14BB">
              <w:rPr>
                <w:sz w:val="24"/>
                <w:szCs w:val="24"/>
              </w:rPr>
              <w:t>Нетрадиционное рисование</w:t>
            </w:r>
          </w:p>
          <w:p w:rsidR="00C23678" w:rsidRPr="004B14BB" w:rsidRDefault="005B3F0F" w:rsidP="00F81436">
            <w:pPr>
              <w:jc w:val="center"/>
              <w:outlineLvl w:val="0"/>
              <w:rPr>
                <w:bCs/>
                <w:kern w:val="36"/>
                <w:sz w:val="24"/>
                <w:szCs w:val="24"/>
              </w:rPr>
            </w:pPr>
            <w:r w:rsidRPr="004B14BB">
              <w:rPr>
                <w:b/>
                <w:sz w:val="24"/>
                <w:szCs w:val="24"/>
              </w:rPr>
              <w:t>«Наши игрушки»</w:t>
            </w:r>
          </w:p>
        </w:tc>
        <w:tc>
          <w:tcPr>
            <w:tcW w:w="992" w:type="dxa"/>
          </w:tcPr>
          <w:p w:rsidR="00C23678"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C23678" w:rsidRPr="004B14BB" w:rsidRDefault="00357C5D" w:rsidP="00332AFB">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C23678" w:rsidRPr="004B14BB" w:rsidRDefault="004B14BB" w:rsidP="00332AF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C23678" w:rsidRPr="004B14BB" w:rsidTr="00C23678">
        <w:tc>
          <w:tcPr>
            <w:tcW w:w="594" w:type="dxa"/>
          </w:tcPr>
          <w:p w:rsidR="00C23678" w:rsidRPr="004B14BB" w:rsidRDefault="00C23678" w:rsidP="00332AFB">
            <w:pPr>
              <w:spacing w:before="100" w:beforeAutospacing="1" w:after="100" w:afterAutospacing="1"/>
              <w:outlineLvl w:val="0"/>
              <w:rPr>
                <w:bCs/>
                <w:kern w:val="36"/>
                <w:sz w:val="24"/>
                <w:szCs w:val="24"/>
              </w:rPr>
            </w:pPr>
            <w:r w:rsidRPr="004B14BB">
              <w:rPr>
                <w:bCs/>
                <w:kern w:val="36"/>
                <w:sz w:val="24"/>
                <w:szCs w:val="24"/>
              </w:rPr>
              <w:t>3</w:t>
            </w:r>
          </w:p>
        </w:tc>
        <w:tc>
          <w:tcPr>
            <w:tcW w:w="1357" w:type="dxa"/>
            <w:vMerge/>
          </w:tcPr>
          <w:p w:rsidR="00C23678" w:rsidRPr="004B14BB" w:rsidRDefault="00C23678" w:rsidP="00332AFB">
            <w:pPr>
              <w:spacing w:before="100" w:beforeAutospacing="1" w:after="100" w:afterAutospacing="1"/>
              <w:outlineLvl w:val="0"/>
              <w:rPr>
                <w:bCs/>
                <w:kern w:val="36"/>
                <w:sz w:val="24"/>
                <w:szCs w:val="24"/>
              </w:rPr>
            </w:pPr>
          </w:p>
        </w:tc>
        <w:tc>
          <w:tcPr>
            <w:tcW w:w="2410" w:type="dxa"/>
          </w:tcPr>
          <w:p w:rsidR="005B3F0F" w:rsidRPr="004B14BB" w:rsidRDefault="005B3F0F" w:rsidP="00F81436">
            <w:pPr>
              <w:rPr>
                <w:sz w:val="24"/>
                <w:szCs w:val="24"/>
              </w:rPr>
            </w:pPr>
            <w:r w:rsidRPr="004B14BB">
              <w:rPr>
                <w:sz w:val="24"/>
                <w:szCs w:val="24"/>
              </w:rPr>
              <w:t>Ручной труд</w:t>
            </w:r>
          </w:p>
          <w:p w:rsidR="00C23678" w:rsidRPr="004B14BB" w:rsidRDefault="005B3F0F" w:rsidP="00F81436">
            <w:pPr>
              <w:spacing w:after="100" w:afterAutospacing="1"/>
              <w:outlineLvl w:val="0"/>
              <w:rPr>
                <w:bCs/>
                <w:kern w:val="36"/>
                <w:sz w:val="24"/>
                <w:szCs w:val="24"/>
              </w:rPr>
            </w:pPr>
            <w:r w:rsidRPr="004B14BB">
              <w:rPr>
                <w:b/>
                <w:sz w:val="24"/>
                <w:szCs w:val="24"/>
              </w:rPr>
              <w:t>«Животные»</w:t>
            </w:r>
            <w:r w:rsidRPr="004B14BB">
              <w:rPr>
                <w:sz w:val="24"/>
                <w:szCs w:val="24"/>
              </w:rPr>
              <w:t xml:space="preserve"> </w:t>
            </w:r>
          </w:p>
        </w:tc>
        <w:tc>
          <w:tcPr>
            <w:tcW w:w="992" w:type="dxa"/>
          </w:tcPr>
          <w:p w:rsidR="00C23678"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C23678" w:rsidRPr="004B14BB" w:rsidRDefault="00357C5D" w:rsidP="00332AFB">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C23678" w:rsidRPr="004B14BB" w:rsidRDefault="004B14BB" w:rsidP="00332AF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C23678" w:rsidRPr="004B14BB" w:rsidTr="00C23678">
        <w:tc>
          <w:tcPr>
            <w:tcW w:w="594" w:type="dxa"/>
          </w:tcPr>
          <w:p w:rsidR="00C23678" w:rsidRPr="004B14BB" w:rsidRDefault="00C23678" w:rsidP="00332AFB">
            <w:pPr>
              <w:spacing w:before="100" w:beforeAutospacing="1" w:after="100" w:afterAutospacing="1"/>
              <w:outlineLvl w:val="0"/>
              <w:rPr>
                <w:bCs/>
                <w:kern w:val="36"/>
                <w:sz w:val="24"/>
                <w:szCs w:val="24"/>
              </w:rPr>
            </w:pPr>
            <w:r w:rsidRPr="004B14BB">
              <w:rPr>
                <w:bCs/>
                <w:kern w:val="36"/>
                <w:sz w:val="24"/>
                <w:szCs w:val="24"/>
              </w:rPr>
              <w:t>4</w:t>
            </w:r>
          </w:p>
        </w:tc>
        <w:tc>
          <w:tcPr>
            <w:tcW w:w="1357" w:type="dxa"/>
            <w:vMerge/>
          </w:tcPr>
          <w:p w:rsidR="00C23678" w:rsidRPr="004B14BB" w:rsidRDefault="00C23678" w:rsidP="00332AFB">
            <w:pPr>
              <w:spacing w:before="100" w:beforeAutospacing="1" w:after="100" w:afterAutospacing="1"/>
              <w:outlineLvl w:val="0"/>
              <w:rPr>
                <w:bCs/>
                <w:kern w:val="36"/>
                <w:sz w:val="24"/>
                <w:szCs w:val="24"/>
              </w:rPr>
            </w:pPr>
          </w:p>
        </w:tc>
        <w:tc>
          <w:tcPr>
            <w:tcW w:w="2410" w:type="dxa"/>
          </w:tcPr>
          <w:p w:rsidR="005B3F0F" w:rsidRPr="004B14BB" w:rsidRDefault="005B3F0F" w:rsidP="005B3F0F">
            <w:pPr>
              <w:rPr>
                <w:sz w:val="24"/>
                <w:szCs w:val="24"/>
              </w:rPr>
            </w:pPr>
            <w:r w:rsidRPr="004B14BB">
              <w:rPr>
                <w:sz w:val="24"/>
                <w:szCs w:val="24"/>
              </w:rPr>
              <w:t>Нетрадиционное рисование</w:t>
            </w:r>
          </w:p>
          <w:p w:rsidR="00C23678" w:rsidRPr="00F81436" w:rsidRDefault="005B3F0F" w:rsidP="00F81436">
            <w:pPr>
              <w:rPr>
                <w:b/>
                <w:sz w:val="24"/>
                <w:szCs w:val="24"/>
              </w:rPr>
            </w:pPr>
            <w:r w:rsidRPr="004B14BB">
              <w:rPr>
                <w:b/>
                <w:sz w:val="24"/>
                <w:szCs w:val="24"/>
              </w:rPr>
              <w:t>«Осеннее дерево»</w:t>
            </w:r>
          </w:p>
        </w:tc>
        <w:tc>
          <w:tcPr>
            <w:tcW w:w="992" w:type="dxa"/>
          </w:tcPr>
          <w:p w:rsidR="00C23678"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C23678" w:rsidRPr="004B14BB" w:rsidRDefault="00317EF5" w:rsidP="00332AF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C23678"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5</w:t>
            </w:r>
          </w:p>
        </w:tc>
        <w:tc>
          <w:tcPr>
            <w:tcW w:w="1357" w:type="dxa"/>
            <w:vMerge w:val="restart"/>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Октябрь</w:t>
            </w:r>
          </w:p>
        </w:tc>
        <w:tc>
          <w:tcPr>
            <w:tcW w:w="2410" w:type="dxa"/>
          </w:tcPr>
          <w:p w:rsidR="005B3F0F" w:rsidRPr="004B14BB" w:rsidRDefault="005B3F0F" w:rsidP="005B3F0F">
            <w:pPr>
              <w:rPr>
                <w:sz w:val="24"/>
                <w:szCs w:val="24"/>
              </w:rPr>
            </w:pPr>
            <w:r w:rsidRPr="004B14BB">
              <w:rPr>
                <w:sz w:val="24"/>
                <w:szCs w:val="24"/>
              </w:rPr>
              <w:t>Ручной труд</w:t>
            </w:r>
          </w:p>
          <w:p w:rsidR="005B3F0F" w:rsidRPr="00F81436" w:rsidRDefault="005B3F0F" w:rsidP="00F81436">
            <w:pPr>
              <w:rPr>
                <w:b/>
                <w:sz w:val="24"/>
                <w:szCs w:val="24"/>
              </w:rPr>
            </w:pPr>
            <w:r w:rsidRPr="004B14BB">
              <w:rPr>
                <w:b/>
                <w:sz w:val="24"/>
                <w:szCs w:val="24"/>
              </w:rPr>
              <w:t xml:space="preserve">«Волшебное осеннее дерево» </w:t>
            </w: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6</w:t>
            </w:r>
          </w:p>
        </w:tc>
        <w:tc>
          <w:tcPr>
            <w:tcW w:w="1357" w:type="dxa"/>
            <w:vMerge/>
          </w:tcPr>
          <w:p w:rsidR="005B3F0F" w:rsidRPr="004B14BB" w:rsidRDefault="005B3F0F" w:rsidP="00332AFB">
            <w:pPr>
              <w:spacing w:before="100" w:beforeAutospacing="1" w:after="100" w:afterAutospacing="1"/>
              <w:outlineLvl w:val="0"/>
              <w:rPr>
                <w:bCs/>
                <w:kern w:val="36"/>
                <w:sz w:val="24"/>
                <w:szCs w:val="24"/>
              </w:rPr>
            </w:pPr>
          </w:p>
        </w:tc>
        <w:tc>
          <w:tcPr>
            <w:tcW w:w="2410" w:type="dxa"/>
          </w:tcPr>
          <w:p w:rsidR="005B3F0F" w:rsidRPr="004B14BB" w:rsidRDefault="005B3F0F" w:rsidP="005B3F0F">
            <w:pPr>
              <w:rPr>
                <w:sz w:val="24"/>
                <w:szCs w:val="24"/>
              </w:rPr>
            </w:pPr>
            <w:r w:rsidRPr="004B14BB">
              <w:rPr>
                <w:sz w:val="24"/>
                <w:szCs w:val="24"/>
              </w:rPr>
              <w:t>Нетрадиционное рисование</w:t>
            </w:r>
          </w:p>
          <w:p w:rsidR="005B3F0F" w:rsidRPr="00F81436" w:rsidRDefault="005B3F0F" w:rsidP="00F81436">
            <w:pPr>
              <w:rPr>
                <w:b/>
                <w:sz w:val="24"/>
                <w:szCs w:val="24"/>
              </w:rPr>
            </w:pPr>
            <w:r w:rsidRPr="004B14BB">
              <w:rPr>
                <w:b/>
                <w:sz w:val="24"/>
                <w:szCs w:val="24"/>
              </w:rPr>
              <w:t>«Дары осени»</w:t>
            </w: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7</w:t>
            </w:r>
          </w:p>
        </w:tc>
        <w:tc>
          <w:tcPr>
            <w:tcW w:w="1357" w:type="dxa"/>
            <w:vMerge/>
          </w:tcPr>
          <w:p w:rsidR="005B3F0F" w:rsidRPr="004B14BB" w:rsidRDefault="005B3F0F" w:rsidP="00332AFB">
            <w:pPr>
              <w:spacing w:before="100" w:beforeAutospacing="1" w:after="100" w:afterAutospacing="1"/>
              <w:outlineLvl w:val="0"/>
              <w:rPr>
                <w:bCs/>
                <w:kern w:val="36"/>
                <w:sz w:val="24"/>
                <w:szCs w:val="24"/>
              </w:rPr>
            </w:pPr>
          </w:p>
        </w:tc>
        <w:tc>
          <w:tcPr>
            <w:tcW w:w="2410" w:type="dxa"/>
          </w:tcPr>
          <w:p w:rsidR="005B3F0F" w:rsidRPr="004B14BB" w:rsidRDefault="005B3F0F" w:rsidP="005B3F0F">
            <w:pPr>
              <w:rPr>
                <w:sz w:val="24"/>
                <w:szCs w:val="24"/>
              </w:rPr>
            </w:pPr>
            <w:r w:rsidRPr="004B14BB">
              <w:rPr>
                <w:sz w:val="24"/>
                <w:szCs w:val="24"/>
              </w:rPr>
              <w:t>Ручной труд</w:t>
            </w:r>
          </w:p>
          <w:p w:rsidR="005B3F0F" w:rsidRPr="00F81436" w:rsidRDefault="005B3F0F" w:rsidP="00F81436">
            <w:pPr>
              <w:rPr>
                <w:b/>
                <w:sz w:val="24"/>
                <w:szCs w:val="24"/>
              </w:rPr>
            </w:pPr>
            <w:r w:rsidRPr="004B14BB">
              <w:rPr>
                <w:b/>
                <w:sz w:val="24"/>
                <w:szCs w:val="24"/>
              </w:rPr>
              <w:t>«Кровать для куклы»</w:t>
            </w: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8</w:t>
            </w:r>
          </w:p>
        </w:tc>
        <w:tc>
          <w:tcPr>
            <w:tcW w:w="1357" w:type="dxa"/>
            <w:vMerge/>
          </w:tcPr>
          <w:p w:rsidR="005B3F0F" w:rsidRPr="004B14BB" w:rsidRDefault="005B3F0F" w:rsidP="00332AFB">
            <w:pPr>
              <w:spacing w:before="100" w:beforeAutospacing="1" w:after="100" w:afterAutospacing="1"/>
              <w:outlineLvl w:val="0"/>
              <w:rPr>
                <w:bCs/>
                <w:kern w:val="36"/>
                <w:sz w:val="24"/>
                <w:szCs w:val="24"/>
              </w:rPr>
            </w:pPr>
          </w:p>
        </w:tc>
        <w:tc>
          <w:tcPr>
            <w:tcW w:w="2410" w:type="dxa"/>
          </w:tcPr>
          <w:p w:rsidR="005B3F0F" w:rsidRPr="004B14BB" w:rsidRDefault="005B3F0F" w:rsidP="005B3F0F">
            <w:pPr>
              <w:rPr>
                <w:sz w:val="24"/>
                <w:szCs w:val="24"/>
              </w:rPr>
            </w:pPr>
            <w:r w:rsidRPr="004B14BB">
              <w:rPr>
                <w:sz w:val="24"/>
                <w:szCs w:val="24"/>
              </w:rPr>
              <w:t>Нетрадиционное рисование</w:t>
            </w:r>
          </w:p>
          <w:p w:rsidR="005B3F0F" w:rsidRPr="00F81436" w:rsidRDefault="005B3F0F" w:rsidP="00F81436">
            <w:pPr>
              <w:rPr>
                <w:b/>
                <w:sz w:val="24"/>
                <w:szCs w:val="24"/>
              </w:rPr>
            </w:pPr>
            <w:r w:rsidRPr="004B14BB">
              <w:rPr>
                <w:b/>
                <w:sz w:val="24"/>
                <w:szCs w:val="24"/>
              </w:rPr>
              <w:lastRenderedPageBreak/>
              <w:t>«Забавный ёжик»</w:t>
            </w: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lastRenderedPageBreak/>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 xml:space="preserve">Объяснение. Показ. Самостоятельная </w:t>
            </w:r>
            <w:r w:rsidRPr="004B14BB">
              <w:rPr>
                <w:bCs/>
                <w:kern w:val="36"/>
                <w:sz w:val="24"/>
                <w:szCs w:val="24"/>
              </w:rPr>
              <w:lastRenderedPageBreak/>
              <w:t>работа.</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lastRenderedPageBreak/>
              <w:t>Наблюдение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lastRenderedPageBreak/>
              <w:t>9</w:t>
            </w:r>
          </w:p>
        </w:tc>
        <w:tc>
          <w:tcPr>
            <w:tcW w:w="1357" w:type="dxa"/>
            <w:vMerge/>
          </w:tcPr>
          <w:p w:rsidR="005B3F0F" w:rsidRPr="004B14BB" w:rsidRDefault="005B3F0F" w:rsidP="00332AFB">
            <w:pPr>
              <w:spacing w:before="100" w:beforeAutospacing="1" w:after="100" w:afterAutospacing="1"/>
              <w:outlineLvl w:val="0"/>
              <w:rPr>
                <w:bCs/>
                <w:kern w:val="36"/>
                <w:sz w:val="24"/>
                <w:szCs w:val="24"/>
              </w:rPr>
            </w:pPr>
          </w:p>
        </w:tc>
        <w:tc>
          <w:tcPr>
            <w:tcW w:w="2410" w:type="dxa"/>
          </w:tcPr>
          <w:p w:rsidR="005B3F0F" w:rsidRPr="004B14BB" w:rsidRDefault="005B3F0F" w:rsidP="005B3F0F">
            <w:pPr>
              <w:rPr>
                <w:sz w:val="24"/>
                <w:szCs w:val="24"/>
              </w:rPr>
            </w:pPr>
            <w:r w:rsidRPr="004B14BB">
              <w:rPr>
                <w:sz w:val="24"/>
                <w:szCs w:val="24"/>
              </w:rPr>
              <w:t>Ручной труд</w:t>
            </w:r>
          </w:p>
          <w:p w:rsidR="005B3F0F" w:rsidRPr="00F81436" w:rsidRDefault="005B3F0F" w:rsidP="00F81436">
            <w:pPr>
              <w:rPr>
                <w:b/>
                <w:sz w:val="24"/>
                <w:szCs w:val="24"/>
              </w:rPr>
            </w:pPr>
            <w:r w:rsidRPr="004B14BB">
              <w:rPr>
                <w:b/>
                <w:sz w:val="24"/>
                <w:szCs w:val="24"/>
              </w:rPr>
              <w:t xml:space="preserve">«Весёлые </w:t>
            </w:r>
            <w:proofErr w:type="spellStart"/>
            <w:r w:rsidRPr="004B14BB">
              <w:rPr>
                <w:b/>
                <w:sz w:val="24"/>
                <w:szCs w:val="24"/>
              </w:rPr>
              <w:t>поворята</w:t>
            </w:r>
            <w:proofErr w:type="spellEnd"/>
            <w:r w:rsidRPr="004B14BB">
              <w:rPr>
                <w:b/>
                <w:sz w:val="24"/>
                <w:szCs w:val="24"/>
              </w:rPr>
              <w:t>»</w:t>
            </w: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10</w:t>
            </w:r>
          </w:p>
        </w:tc>
        <w:tc>
          <w:tcPr>
            <w:tcW w:w="1357" w:type="dxa"/>
            <w:vMerge w:val="restart"/>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Ноябрь</w:t>
            </w:r>
          </w:p>
        </w:tc>
        <w:tc>
          <w:tcPr>
            <w:tcW w:w="2410" w:type="dxa"/>
          </w:tcPr>
          <w:p w:rsidR="005B3F0F" w:rsidRPr="004B14BB" w:rsidRDefault="005B3F0F" w:rsidP="005B3F0F">
            <w:pPr>
              <w:rPr>
                <w:sz w:val="24"/>
                <w:szCs w:val="24"/>
              </w:rPr>
            </w:pPr>
            <w:r w:rsidRPr="004B14BB">
              <w:rPr>
                <w:sz w:val="24"/>
                <w:szCs w:val="24"/>
              </w:rPr>
              <w:t xml:space="preserve">Нетрадиционное рисование </w:t>
            </w:r>
          </w:p>
          <w:p w:rsidR="005B3F0F" w:rsidRPr="00F81436" w:rsidRDefault="005B3F0F" w:rsidP="00F81436">
            <w:pPr>
              <w:rPr>
                <w:b/>
                <w:sz w:val="24"/>
                <w:szCs w:val="24"/>
              </w:rPr>
            </w:pPr>
            <w:r w:rsidRPr="004B14BB">
              <w:rPr>
                <w:b/>
                <w:sz w:val="24"/>
                <w:szCs w:val="24"/>
              </w:rPr>
              <w:t>«Пушистые животные»</w:t>
            </w: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11</w:t>
            </w:r>
          </w:p>
        </w:tc>
        <w:tc>
          <w:tcPr>
            <w:tcW w:w="1357" w:type="dxa"/>
            <w:vMerge/>
          </w:tcPr>
          <w:p w:rsidR="005B3F0F" w:rsidRPr="004B14BB" w:rsidRDefault="005B3F0F" w:rsidP="00332AFB">
            <w:pPr>
              <w:spacing w:before="100" w:beforeAutospacing="1" w:after="100" w:afterAutospacing="1"/>
              <w:outlineLvl w:val="0"/>
              <w:rPr>
                <w:bCs/>
                <w:kern w:val="36"/>
                <w:sz w:val="24"/>
                <w:szCs w:val="24"/>
              </w:rPr>
            </w:pPr>
          </w:p>
        </w:tc>
        <w:tc>
          <w:tcPr>
            <w:tcW w:w="2410" w:type="dxa"/>
          </w:tcPr>
          <w:p w:rsidR="005B3F0F" w:rsidRPr="004B14BB" w:rsidRDefault="005B3F0F" w:rsidP="005B3F0F">
            <w:pPr>
              <w:rPr>
                <w:sz w:val="24"/>
                <w:szCs w:val="24"/>
              </w:rPr>
            </w:pPr>
            <w:r w:rsidRPr="004B14BB">
              <w:rPr>
                <w:sz w:val="24"/>
                <w:szCs w:val="24"/>
              </w:rPr>
              <w:t>Ручной труд</w:t>
            </w:r>
          </w:p>
          <w:p w:rsidR="005B3F0F" w:rsidRPr="00F81436" w:rsidRDefault="005B3F0F" w:rsidP="00F81436">
            <w:pPr>
              <w:rPr>
                <w:b/>
                <w:sz w:val="24"/>
                <w:szCs w:val="24"/>
              </w:rPr>
            </w:pPr>
            <w:r w:rsidRPr="004B14BB">
              <w:rPr>
                <w:b/>
                <w:sz w:val="24"/>
                <w:szCs w:val="24"/>
              </w:rPr>
              <w:t>«Рамка для портрета»</w:t>
            </w: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12</w:t>
            </w:r>
          </w:p>
        </w:tc>
        <w:tc>
          <w:tcPr>
            <w:tcW w:w="1357" w:type="dxa"/>
            <w:vMerge/>
          </w:tcPr>
          <w:p w:rsidR="005B3F0F" w:rsidRPr="004B14BB" w:rsidRDefault="005B3F0F" w:rsidP="00332AFB">
            <w:pPr>
              <w:spacing w:before="100" w:beforeAutospacing="1" w:after="100" w:afterAutospacing="1"/>
              <w:outlineLvl w:val="0"/>
              <w:rPr>
                <w:bCs/>
                <w:kern w:val="36"/>
                <w:sz w:val="24"/>
                <w:szCs w:val="24"/>
              </w:rPr>
            </w:pPr>
          </w:p>
        </w:tc>
        <w:tc>
          <w:tcPr>
            <w:tcW w:w="2410" w:type="dxa"/>
          </w:tcPr>
          <w:p w:rsidR="005B3F0F" w:rsidRPr="004B14BB" w:rsidRDefault="005B3F0F" w:rsidP="005B3F0F">
            <w:pPr>
              <w:rPr>
                <w:sz w:val="24"/>
                <w:szCs w:val="24"/>
              </w:rPr>
            </w:pPr>
            <w:r w:rsidRPr="004B14BB">
              <w:rPr>
                <w:sz w:val="24"/>
                <w:szCs w:val="24"/>
              </w:rPr>
              <w:t xml:space="preserve">Нетрадиционное рисование </w:t>
            </w:r>
          </w:p>
          <w:p w:rsidR="005B3F0F" w:rsidRPr="004B14BB" w:rsidRDefault="005B3F0F" w:rsidP="005B3F0F">
            <w:pPr>
              <w:rPr>
                <w:b/>
                <w:sz w:val="24"/>
                <w:szCs w:val="24"/>
              </w:rPr>
            </w:pPr>
            <w:r w:rsidRPr="004B14BB">
              <w:rPr>
                <w:b/>
                <w:sz w:val="24"/>
                <w:szCs w:val="24"/>
              </w:rPr>
              <w:t>«Зайка беленький»</w:t>
            </w:r>
          </w:p>
          <w:p w:rsidR="005B3F0F" w:rsidRPr="004B14BB" w:rsidRDefault="005B3F0F" w:rsidP="00332AFB">
            <w:pPr>
              <w:spacing w:before="100" w:beforeAutospacing="1" w:after="100" w:afterAutospacing="1"/>
              <w:outlineLvl w:val="0"/>
              <w:rPr>
                <w:bCs/>
                <w:kern w:val="36"/>
                <w:sz w:val="24"/>
                <w:szCs w:val="24"/>
              </w:rPr>
            </w:pP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13</w:t>
            </w:r>
          </w:p>
        </w:tc>
        <w:tc>
          <w:tcPr>
            <w:tcW w:w="1357" w:type="dxa"/>
            <w:vMerge/>
          </w:tcPr>
          <w:p w:rsidR="005B3F0F" w:rsidRPr="004B14BB" w:rsidRDefault="005B3F0F" w:rsidP="00332AFB">
            <w:pPr>
              <w:spacing w:before="100" w:beforeAutospacing="1" w:after="100" w:afterAutospacing="1"/>
              <w:outlineLvl w:val="0"/>
              <w:rPr>
                <w:bCs/>
                <w:kern w:val="36"/>
                <w:sz w:val="24"/>
                <w:szCs w:val="24"/>
              </w:rPr>
            </w:pPr>
          </w:p>
        </w:tc>
        <w:tc>
          <w:tcPr>
            <w:tcW w:w="2410" w:type="dxa"/>
          </w:tcPr>
          <w:p w:rsidR="005B3F0F" w:rsidRPr="004B14BB" w:rsidRDefault="005B3F0F" w:rsidP="005B3F0F">
            <w:pPr>
              <w:rPr>
                <w:sz w:val="24"/>
                <w:szCs w:val="24"/>
              </w:rPr>
            </w:pPr>
            <w:r w:rsidRPr="004B14BB">
              <w:rPr>
                <w:sz w:val="24"/>
                <w:szCs w:val="24"/>
              </w:rPr>
              <w:t>Ручной труд</w:t>
            </w:r>
          </w:p>
          <w:p w:rsidR="005B3F0F" w:rsidRPr="00F81436" w:rsidRDefault="005B3F0F" w:rsidP="00F81436">
            <w:pPr>
              <w:rPr>
                <w:b/>
                <w:sz w:val="24"/>
                <w:szCs w:val="24"/>
              </w:rPr>
            </w:pPr>
            <w:r w:rsidRPr="004B14BB">
              <w:rPr>
                <w:b/>
                <w:sz w:val="24"/>
                <w:szCs w:val="24"/>
              </w:rPr>
              <w:t>«Лисичка - сестричка»</w:t>
            </w: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14</w:t>
            </w:r>
          </w:p>
        </w:tc>
        <w:tc>
          <w:tcPr>
            <w:tcW w:w="1357" w:type="dxa"/>
            <w:vMerge w:val="restart"/>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Декабрь</w:t>
            </w:r>
          </w:p>
        </w:tc>
        <w:tc>
          <w:tcPr>
            <w:tcW w:w="2410" w:type="dxa"/>
          </w:tcPr>
          <w:p w:rsidR="005B3F0F" w:rsidRPr="004B14BB" w:rsidRDefault="005B3F0F" w:rsidP="005B3F0F">
            <w:pPr>
              <w:rPr>
                <w:sz w:val="24"/>
                <w:szCs w:val="24"/>
              </w:rPr>
            </w:pPr>
            <w:r w:rsidRPr="004B14BB">
              <w:rPr>
                <w:sz w:val="24"/>
                <w:szCs w:val="24"/>
              </w:rPr>
              <w:t xml:space="preserve">Нетрадиционное рисование </w:t>
            </w:r>
          </w:p>
          <w:p w:rsidR="005B3F0F" w:rsidRPr="00F81436" w:rsidRDefault="005B3F0F" w:rsidP="00F81436">
            <w:pPr>
              <w:rPr>
                <w:b/>
                <w:sz w:val="24"/>
                <w:szCs w:val="24"/>
              </w:rPr>
            </w:pPr>
            <w:r w:rsidRPr="004B14BB">
              <w:rPr>
                <w:b/>
                <w:sz w:val="24"/>
                <w:szCs w:val="24"/>
              </w:rPr>
              <w:t>«Зимний лес»</w:t>
            </w: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15</w:t>
            </w:r>
          </w:p>
        </w:tc>
        <w:tc>
          <w:tcPr>
            <w:tcW w:w="1357" w:type="dxa"/>
            <w:vMerge/>
          </w:tcPr>
          <w:p w:rsidR="005B3F0F" w:rsidRPr="004B14BB" w:rsidRDefault="005B3F0F" w:rsidP="00332AFB">
            <w:pPr>
              <w:spacing w:before="100" w:beforeAutospacing="1" w:after="100" w:afterAutospacing="1"/>
              <w:outlineLvl w:val="0"/>
              <w:rPr>
                <w:bCs/>
                <w:kern w:val="36"/>
                <w:sz w:val="24"/>
                <w:szCs w:val="24"/>
              </w:rPr>
            </w:pPr>
          </w:p>
        </w:tc>
        <w:tc>
          <w:tcPr>
            <w:tcW w:w="2410" w:type="dxa"/>
          </w:tcPr>
          <w:p w:rsidR="005B3F0F" w:rsidRPr="004B14BB" w:rsidRDefault="005B3F0F" w:rsidP="005B3F0F">
            <w:pPr>
              <w:rPr>
                <w:sz w:val="24"/>
                <w:szCs w:val="24"/>
              </w:rPr>
            </w:pPr>
            <w:r w:rsidRPr="004B14BB">
              <w:rPr>
                <w:sz w:val="24"/>
                <w:szCs w:val="24"/>
              </w:rPr>
              <w:t>Ручной труд</w:t>
            </w:r>
          </w:p>
          <w:p w:rsidR="005B3F0F" w:rsidRPr="004B14BB" w:rsidRDefault="005B3F0F" w:rsidP="005B3F0F">
            <w:pPr>
              <w:rPr>
                <w:b/>
                <w:sz w:val="24"/>
                <w:szCs w:val="24"/>
              </w:rPr>
            </w:pPr>
            <w:r w:rsidRPr="004B14BB">
              <w:rPr>
                <w:b/>
                <w:sz w:val="24"/>
                <w:szCs w:val="24"/>
              </w:rPr>
              <w:t>«Снеговик»</w:t>
            </w:r>
          </w:p>
          <w:p w:rsidR="005B3F0F" w:rsidRPr="004B14BB" w:rsidRDefault="005B3F0F" w:rsidP="00332AFB">
            <w:pPr>
              <w:spacing w:before="100" w:beforeAutospacing="1" w:after="100" w:afterAutospacing="1"/>
              <w:outlineLvl w:val="0"/>
              <w:rPr>
                <w:bCs/>
                <w:kern w:val="36"/>
                <w:sz w:val="24"/>
                <w:szCs w:val="24"/>
              </w:rPr>
            </w:pP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16</w:t>
            </w:r>
          </w:p>
        </w:tc>
        <w:tc>
          <w:tcPr>
            <w:tcW w:w="1357" w:type="dxa"/>
            <w:vMerge/>
          </w:tcPr>
          <w:p w:rsidR="005B3F0F" w:rsidRPr="004B14BB" w:rsidRDefault="005B3F0F" w:rsidP="00332AFB">
            <w:pPr>
              <w:spacing w:before="100" w:beforeAutospacing="1" w:after="100" w:afterAutospacing="1"/>
              <w:outlineLvl w:val="0"/>
              <w:rPr>
                <w:bCs/>
                <w:kern w:val="36"/>
                <w:sz w:val="24"/>
                <w:szCs w:val="24"/>
              </w:rPr>
            </w:pPr>
          </w:p>
        </w:tc>
        <w:tc>
          <w:tcPr>
            <w:tcW w:w="2410" w:type="dxa"/>
          </w:tcPr>
          <w:p w:rsidR="005B3F0F" w:rsidRPr="004B14BB" w:rsidRDefault="005B3F0F" w:rsidP="005B3F0F">
            <w:pPr>
              <w:rPr>
                <w:sz w:val="24"/>
                <w:szCs w:val="24"/>
              </w:rPr>
            </w:pPr>
            <w:r w:rsidRPr="004B14BB">
              <w:rPr>
                <w:sz w:val="24"/>
                <w:szCs w:val="24"/>
              </w:rPr>
              <w:t>Нетрадиционное рисование</w:t>
            </w:r>
          </w:p>
          <w:p w:rsidR="005B3F0F" w:rsidRPr="00F81436" w:rsidRDefault="005B3F0F" w:rsidP="00F81436">
            <w:pPr>
              <w:rPr>
                <w:b/>
                <w:sz w:val="24"/>
                <w:szCs w:val="24"/>
              </w:rPr>
            </w:pPr>
            <w:r w:rsidRPr="004B14BB">
              <w:rPr>
                <w:b/>
                <w:sz w:val="24"/>
                <w:szCs w:val="24"/>
              </w:rPr>
              <w:t xml:space="preserve">«Репка для </w:t>
            </w:r>
            <w:proofErr w:type="gramStart"/>
            <w:r w:rsidRPr="004B14BB">
              <w:rPr>
                <w:b/>
                <w:sz w:val="24"/>
                <w:szCs w:val="24"/>
              </w:rPr>
              <w:t>дедки</w:t>
            </w:r>
            <w:proofErr w:type="gramEnd"/>
            <w:r w:rsidRPr="004B14BB">
              <w:rPr>
                <w:b/>
                <w:sz w:val="24"/>
                <w:szCs w:val="24"/>
              </w:rPr>
              <w:t>»</w:t>
            </w: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17</w:t>
            </w:r>
          </w:p>
        </w:tc>
        <w:tc>
          <w:tcPr>
            <w:tcW w:w="1357" w:type="dxa"/>
            <w:vMerge/>
          </w:tcPr>
          <w:p w:rsidR="005B3F0F" w:rsidRPr="004B14BB" w:rsidRDefault="005B3F0F" w:rsidP="00332AFB">
            <w:pPr>
              <w:spacing w:before="100" w:beforeAutospacing="1" w:after="100" w:afterAutospacing="1"/>
              <w:outlineLvl w:val="0"/>
              <w:rPr>
                <w:bCs/>
                <w:kern w:val="36"/>
                <w:sz w:val="24"/>
                <w:szCs w:val="24"/>
              </w:rPr>
            </w:pPr>
          </w:p>
        </w:tc>
        <w:tc>
          <w:tcPr>
            <w:tcW w:w="2410" w:type="dxa"/>
          </w:tcPr>
          <w:p w:rsidR="005B3F0F" w:rsidRPr="004B14BB" w:rsidRDefault="005B3F0F" w:rsidP="005B3F0F">
            <w:pPr>
              <w:rPr>
                <w:sz w:val="24"/>
                <w:szCs w:val="24"/>
              </w:rPr>
            </w:pPr>
            <w:r w:rsidRPr="004B14BB">
              <w:rPr>
                <w:sz w:val="24"/>
                <w:szCs w:val="24"/>
              </w:rPr>
              <w:t>Ручной труд</w:t>
            </w:r>
          </w:p>
          <w:p w:rsidR="005B3F0F" w:rsidRPr="00F81436" w:rsidRDefault="005B3F0F" w:rsidP="00F81436">
            <w:pPr>
              <w:rPr>
                <w:b/>
                <w:sz w:val="24"/>
                <w:szCs w:val="24"/>
              </w:rPr>
            </w:pPr>
            <w:r w:rsidRPr="004B14BB">
              <w:rPr>
                <w:b/>
                <w:sz w:val="24"/>
                <w:szCs w:val="24"/>
              </w:rPr>
              <w:t>«Маленькие ёлочки»</w:t>
            </w: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18</w:t>
            </w:r>
          </w:p>
        </w:tc>
        <w:tc>
          <w:tcPr>
            <w:tcW w:w="1357" w:type="dxa"/>
            <w:vMerge w:val="restart"/>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Январь</w:t>
            </w:r>
          </w:p>
        </w:tc>
        <w:tc>
          <w:tcPr>
            <w:tcW w:w="2410" w:type="dxa"/>
          </w:tcPr>
          <w:p w:rsidR="005B3F0F" w:rsidRPr="004B14BB" w:rsidRDefault="005B3F0F" w:rsidP="005B3F0F">
            <w:pPr>
              <w:rPr>
                <w:sz w:val="24"/>
                <w:szCs w:val="24"/>
              </w:rPr>
            </w:pPr>
            <w:r w:rsidRPr="004B14BB">
              <w:rPr>
                <w:sz w:val="24"/>
                <w:szCs w:val="24"/>
              </w:rPr>
              <w:t>Нетрадиционное рисование</w:t>
            </w:r>
          </w:p>
          <w:p w:rsidR="005B3F0F" w:rsidRPr="004B14BB" w:rsidRDefault="005B3F0F" w:rsidP="005B3F0F">
            <w:pPr>
              <w:rPr>
                <w:b/>
                <w:sz w:val="24"/>
                <w:szCs w:val="24"/>
              </w:rPr>
            </w:pPr>
            <w:r w:rsidRPr="004B14BB">
              <w:rPr>
                <w:b/>
                <w:sz w:val="24"/>
                <w:szCs w:val="24"/>
              </w:rPr>
              <w:t>«Морозные узоры»</w:t>
            </w:r>
          </w:p>
          <w:p w:rsidR="005B3F0F" w:rsidRPr="004B14BB" w:rsidRDefault="005B3F0F" w:rsidP="00332AFB">
            <w:pPr>
              <w:spacing w:before="100" w:beforeAutospacing="1" w:after="100" w:afterAutospacing="1"/>
              <w:outlineLvl w:val="0"/>
              <w:rPr>
                <w:bCs/>
                <w:kern w:val="36"/>
                <w:sz w:val="24"/>
                <w:szCs w:val="24"/>
              </w:rPr>
            </w:pP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19</w:t>
            </w:r>
          </w:p>
        </w:tc>
        <w:tc>
          <w:tcPr>
            <w:tcW w:w="1357" w:type="dxa"/>
            <w:vMerge/>
          </w:tcPr>
          <w:p w:rsidR="005B3F0F" w:rsidRPr="004B14BB" w:rsidRDefault="005B3F0F" w:rsidP="00332AFB">
            <w:pPr>
              <w:spacing w:before="100" w:beforeAutospacing="1" w:after="100" w:afterAutospacing="1"/>
              <w:outlineLvl w:val="0"/>
              <w:rPr>
                <w:bCs/>
                <w:kern w:val="36"/>
                <w:sz w:val="24"/>
                <w:szCs w:val="24"/>
              </w:rPr>
            </w:pPr>
          </w:p>
        </w:tc>
        <w:tc>
          <w:tcPr>
            <w:tcW w:w="2410" w:type="dxa"/>
          </w:tcPr>
          <w:p w:rsidR="005B3F0F" w:rsidRPr="004B14BB" w:rsidRDefault="005B3F0F" w:rsidP="005B3F0F">
            <w:pPr>
              <w:rPr>
                <w:sz w:val="24"/>
                <w:szCs w:val="24"/>
              </w:rPr>
            </w:pPr>
            <w:r w:rsidRPr="004B14BB">
              <w:rPr>
                <w:sz w:val="24"/>
                <w:szCs w:val="24"/>
              </w:rPr>
              <w:t>Ручной труд</w:t>
            </w:r>
          </w:p>
          <w:p w:rsidR="005B3F0F" w:rsidRPr="004B14BB" w:rsidRDefault="005B3F0F" w:rsidP="005B3F0F">
            <w:pPr>
              <w:rPr>
                <w:b/>
                <w:sz w:val="24"/>
                <w:szCs w:val="24"/>
              </w:rPr>
            </w:pPr>
            <w:r w:rsidRPr="004B14BB">
              <w:rPr>
                <w:b/>
                <w:sz w:val="24"/>
                <w:szCs w:val="24"/>
              </w:rPr>
              <w:t>«Снежинки»</w:t>
            </w:r>
          </w:p>
          <w:p w:rsidR="005B3F0F" w:rsidRPr="004B14BB" w:rsidRDefault="005B3F0F" w:rsidP="00332AFB">
            <w:pPr>
              <w:spacing w:before="100" w:beforeAutospacing="1" w:after="100" w:afterAutospacing="1"/>
              <w:outlineLvl w:val="0"/>
              <w:rPr>
                <w:bCs/>
                <w:kern w:val="36"/>
                <w:sz w:val="24"/>
                <w:szCs w:val="24"/>
              </w:rPr>
            </w:pP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20</w:t>
            </w:r>
          </w:p>
        </w:tc>
        <w:tc>
          <w:tcPr>
            <w:tcW w:w="1357" w:type="dxa"/>
            <w:vMerge/>
          </w:tcPr>
          <w:p w:rsidR="005B3F0F" w:rsidRPr="004B14BB" w:rsidRDefault="005B3F0F" w:rsidP="00332AFB">
            <w:pPr>
              <w:spacing w:before="100" w:beforeAutospacing="1" w:after="100" w:afterAutospacing="1"/>
              <w:outlineLvl w:val="0"/>
              <w:rPr>
                <w:bCs/>
                <w:kern w:val="36"/>
                <w:sz w:val="24"/>
                <w:szCs w:val="24"/>
              </w:rPr>
            </w:pPr>
          </w:p>
        </w:tc>
        <w:tc>
          <w:tcPr>
            <w:tcW w:w="2410" w:type="dxa"/>
          </w:tcPr>
          <w:p w:rsidR="005B3F0F" w:rsidRPr="004B14BB" w:rsidRDefault="005B3F0F" w:rsidP="005B3F0F">
            <w:pPr>
              <w:rPr>
                <w:sz w:val="24"/>
                <w:szCs w:val="24"/>
              </w:rPr>
            </w:pPr>
            <w:r w:rsidRPr="004B14BB">
              <w:rPr>
                <w:sz w:val="24"/>
                <w:szCs w:val="24"/>
              </w:rPr>
              <w:t>Нетрадиционное рисование</w:t>
            </w:r>
          </w:p>
          <w:p w:rsidR="005B3F0F" w:rsidRPr="00F81436" w:rsidRDefault="005B3F0F" w:rsidP="00F81436">
            <w:pPr>
              <w:rPr>
                <w:b/>
                <w:sz w:val="24"/>
                <w:szCs w:val="24"/>
              </w:rPr>
            </w:pPr>
            <w:r w:rsidRPr="004B14BB">
              <w:rPr>
                <w:b/>
                <w:sz w:val="24"/>
                <w:szCs w:val="24"/>
              </w:rPr>
              <w:t>«Фрукты – овощи - витамины»</w:t>
            </w: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21</w:t>
            </w:r>
          </w:p>
        </w:tc>
        <w:tc>
          <w:tcPr>
            <w:tcW w:w="1357" w:type="dxa"/>
            <w:vMerge w:val="restart"/>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Февраль</w:t>
            </w:r>
          </w:p>
        </w:tc>
        <w:tc>
          <w:tcPr>
            <w:tcW w:w="2410" w:type="dxa"/>
          </w:tcPr>
          <w:p w:rsidR="005B3F0F" w:rsidRPr="004B14BB" w:rsidRDefault="005B3F0F" w:rsidP="005B3F0F">
            <w:pPr>
              <w:rPr>
                <w:sz w:val="24"/>
                <w:szCs w:val="24"/>
              </w:rPr>
            </w:pPr>
            <w:r w:rsidRPr="004B14BB">
              <w:rPr>
                <w:sz w:val="24"/>
                <w:szCs w:val="24"/>
              </w:rPr>
              <w:t>Ручной труд</w:t>
            </w:r>
          </w:p>
          <w:p w:rsidR="005B3F0F" w:rsidRPr="00F81436" w:rsidRDefault="005B3F0F" w:rsidP="00F81436">
            <w:pPr>
              <w:rPr>
                <w:b/>
                <w:sz w:val="24"/>
                <w:szCs w:val="24"/>
              </w:rPr>
            </w:pPr>
            <w:r w:rsidRPr="004B14BB">
              <w:rPr>
                <w:b/>
                <w:sz w:val="24"/>
                <w:szCs w:val="24"/>
              </w:rPr>
              <w:t>«Зимнее дерево»</w:t>
            </w: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22</w:t>
            </w:r>
          </w:p>
        </w:tc>
        <w:tc>
          <w:tcPr>
            <w:tcW w:w="1357" w:type="dxa"/>
            <w:vMerge/>
          </w:tcPr>
          <w:p w:rsidR="005B3F0F" w:rsidRPr="004B14BB" w:rsidRDefault="005B3F0F" w:rsidP="00332AFB">
            <w:pPr>
              <w:spacing w:before="100" w:beforeAutospacing="1" w:after="100" w:afterAutospacing="1"/>
              <w:outlineLvl w:val="0"/>
              <w:rPr>
                <w:bCs/>
                <w:kern w:val="36"/>
                <w:sz w:val="24"/>
                <w:szCs w:val="24"/>
              </w:rPr>
            </w:pPr>
          </w:p>
        </w:tc>
        <w:tc>
          <w:tcPr>
            <w:tcW w:w="2410" w:type="dxa"/>
          </w:tcPr>
          <w:p w:rsidR="005B3F0F" w:rsidRPr="004B14BB" w:rsidRDefault="005B3F0F" w:rsidP="005B3F0F">
            <w:pPr>
              <w:rPr>
                <w:sz w:val="24"/>
                <w:szCs w:val="24"/>
              </w:rPr>
            </w:pPr>
            <w:r w:rsidRPr="004B14BB">
              <w:rPr>
                <w:sz w:val="24"/>
                <w:szCs w:val="24"/>
              </w:rPr>
              <w:t>Нетрадиционное рисование</w:t>
            </w:r>
          </w:p>
          <w:p w:rsidR="005B3F0F" w:rsidRPr="00F81436" w:rsidRDefault="005B3F0F" w:rsidP="00F81436">
            <w:pPr>
              <w:rPr>
                <w:b/>
                <w:sz w:val="24"/>
                <w:szCs w:val="24"/>
              </w:rPr>
            </w:pPr>
            <w:r w:rsidRPr="004B14BB">
              <w:rPr>
                <w:b/>
                <w:sz w:val="24"/>
                <w:szCs w:val="24"/>
              </w:rPr>
              <w:lastRenderedPageBreak/>
              <w:t>«Волшебные кляксы»</w:t>
            </w: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lastRenderedPageBreak/>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 xml:space="preserve">Беседа. Показ этапов выполнения </w:t>
            </w:r>
            <w:r w:rsidRPr="004B14BB">
              <w:rPr>
                <w:bCs/>
                <w:kern w:val="36"/>
                <w:sz w:val="24"/>
                <w:szCs w:val="24"/>
              </w:rPr>
              <w:lastRenderedPageBreak/>
              <w:t>работы. Индивидуальный подход.</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lastRenderedPageBreak/>
              <w:t>Творческое задание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lastRenderedPageBreak/>
              <w:t>23</w:t>
            </w:r>
          </w:p>
        </w:tc>
        <w:tc>
          <w:tcPr>
            <w:tcW w:w="1357" w:type="dxa"/>
            <w:vMerge/>
          </w:tcPr>
          <w:p w:rsidR="005B3F0F" w:rsidRPr="004B14BB" w:rsidRDefault="005B3F0F" w:rsidP="00332AFB">
            <w:pPr>
              <w:spacing w:before="100" w:beforeAutospacing="1" w:after="100" w:afterAutospacing="1"/>
              <w:outlineLvl w:val="0"/>
              <w:rPr>
                <w:bCs/>
                <w:kern w:val="36"/>
                <w:sz w:val="24"/>
                <w:szCs w:val="24"/>
              </w:rPr>
            </w:pPr>
          </w:p>
        </w:tc>
        <w:tc>
          <w:tcPr>
            <w:tcW w:w="2410" w:type="dxa"/>
          </w:tcPr>
          <w:p w:rsidR="005B3F0F" w:rsidRPr="004B14BB" w:rsidRDefault="005B3F0F" w:rsidP="005B3F0F">
            <w:pPr>
              <w:rPr>
                <w:sz w:val="24"/>
                <w:szCs w:val="24"/>
              </w:rPr>
            </w:pPr>
            <w:r w:rsidRPr="004B14BB">
              <w:rPr>
                <w:sz w:val="24"/>
                <w:szCs w:val="24"/>
              </w:rPr>
              <w:t>Ручной труд</w:t>
            </w:r>
          </w:p>
          <w:p w:rsidR="005B3F0F" w:rsidRPr="004B14BB" w:rsidRDefault="005B3F0F" w:rsidP="005B3F0F">
            <w:pPr>
              <w:rPr>
                <w:b/>
                <w:sz w:val="24"/>
                <w:szCs w:val="24"/>
              </w:rPr>
            </w:pPr>
            <w:r w:rsidRPr="004B14BB">
              <w:rPr>
                <w:b/>
                <w:sz w:val="24"/>
                <w:szCs w:val="24"/>
              </w:rPr>
              <w:t>«Танки»</w:t>
            </w:r>
          </w:p>
          <w:p w:rsidR="005B3F0F" w:rsidRPr="004B14BB" w:rsidRDefault="005B3F0F" w:rsidP="00332AFB">
            <w:pPr>
              <w:spacing w:before="100" w:beforeAutospacing="1" w:after="100" w:afterAutospacing="1"/>
              <w:outlineLvl w:val="0"/>
              <w:rPr>
                <w:bCs/>
                <w:kern w:val="36"/>
                <w:sz w:val="24"/>
                <w:szCs w:val="24"/>
              </w:rPr>
            </w:pP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5B3F0F" w:rsidRPr="004B14BB" w:rsidTr="00C23678">
        <w:tc>
          <w:tcPr>
            <w:tcW w:w="594" w:type="dxa"/>
          </w:tcPr>
          <w:p w:rsidR="005B3F0F" w:rsidRPr="004B14BB" w:rsidRDefault="005B3F0F" w:rsidP="00332AFB">
            <w:pPr>
              <w:spacing w:before="100" w:beforeAutospacing="1" w:after="100" w:afterAutospacing="1"/>
              <w:outlineLvl w:val="0"/>
              <w:rPr>
                <w:bCs/>
                <w:kern w:val="36"/>
                <w:sz w:val="24"/>
                <w:szCs w:val="24"/>
              </w:rPr>
            </w:pPr>
            <w:r w:rsidRPr="004B14BB">
              <w:rPr>
                <w:bCs/>
                <w:kern w:val="36"/>
                <w:sz w:val="24"/>
                <w:szCs w:val="24"/>
              </w:rPr>
              <w:t>24</w:t>
            </w:r>
          </w:p>
        </w:tc>
        <w:tc>
          <w:tcPr>
            <w:tcW w:w="1357" w:type="dxa"/>
            <w:vMerge/>
          </w:tcPr>
          <w:p w:rsidR="005B3F0F" w:rsidRPr="004B14BB" w:rsidRDefault="005B3F0F" w:rsidP="00332AFB">
            <w:pPr>
              <w:spacing w:before="100" w:beforeAutospacing="1" w:after="100" w:afterAutospacing="1"/>
              <w:outlineLvl w:val="0"/>
              <w:rPr>
                <w:bCs/>
                <w:kern w:val="36"/>
                <w:sz w:val="24"/>
                <w:szCs w:val="24"/>
              </w:rPr>
            </w:pPr>
          </w:p>
        </w:tc>
        <w:tc>
          <w:tcPr>
            <w:tcW w:w="2410" w:type="dxa"/>
          </w:tcPr>
          <w:p w:rsidR="005B3F0F" w:rsidRPr="004B14BB" w:rsidRDefault="005B3F0F" w:rsidP="005B3F0F">
            <w:pPr>
              <w:rPr>
                <w:sz w:val="24"/>
                <w:szCs w:val="24"/>
              </w:rPr>
            </w:pPr>
            <w:r w:rsidRPr="004B14BB">
              <w:rPr>
                <w:sz w:val="24"/>
                <w:szCs w:val="24"/>
              </w:rPr>
              <w:t>Нетрадиционное рисование</w:t>
            </w:r>
          </w:p>
          <w:p w:rsidR="005B3F0F" w:rsidRPr="00F81436" w:rsidRDefault="005B3F0F" w:rsidP="00F81436">
            <w:pPr>
              <w:rPr>
                <w:b/>
                <w:sz w:val="24"/>
                <w:szCs w:val="24"/>
              </w:rPr>
            </w:pPr>
            <w:r w:rsidRPr="004B14BB">
              <w:rPr>
                <w:b/>
                <w:sz w:val="24"/>
                <w:szCs w:val="24"/>
              </w:rPr>
              <w:t>«Аленький цветочек»</w:t>
            </w:r>
          </w:p>
        </w:tc>
        <w:tc>
          <w:tcPr>
            <w:tcW w:w="992" w:type="dxa"/>
          </w:tcPr>
          <w:p w:rsidR="005B3F0F"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5B3F0F"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5B3F0F"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357C5D" w:rsidRPr="004B14BB" w:rsidTr="00C23678">
        <w:tc>
          <w:tcPr>
            <w:tcW w:w="594"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25</w:t>
            </w:r>
          </w:p>
        </w:tc>
        <w:tc>
          <w:tcPr>
            <w:tcW w:w="1357" w:type="dxa"/>
            <w:vMerge w:val="restart"/>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Март</w:t>
            </w:r>
          </w:p>
        </w:tc>
        <w:tc>
          <w:tcPr>
            <w:tcW w:w="2410" w:type="dxa"/>
          </w:tcPr>
          <w:p w:rsidR="00357C5D" w:rsidRPr="004B14BB" w:rsidRDefault="00357C5D" w:rsidP="005B3F0F">
            <w:pPr>
              <w:rPr>
                <w:sz w:val="24"/>
                <w:szCs w:val="24"/>
              </w:rPr>
            </w:pPr>
            <w:r w:rsidRPr="004B14BB">
              <w:rPr>
                <w:sz w:val="24"/>
                <w:szCs w:val="24"/>
              </w:rPr>
              <w:t>Ручной труд</w:t>
            </w:r>
          </w:p>
          <w:p w:rsidR="00357C5D" w:rsidRPr="004B14BB" w:rsidRDefault="00357C5D" w:rsidP="005B3F0F">
            <w:pPr>
              <w:rPr>
                <w:b/>
                <w:sz w:val="24"/>
                <w:szCs w:val="24"/>
              </w:rPr>
            </w:pPr>
            <w:r w:rsidRPr="004B14BB">
              <w:rPr>
                <w:b/>
                <w:sz w:val="24"/>
                <w:szCs w:val="24"/>
              </w:rPr>
              <w:t>«Бусы для мамы»</w:t>
            </w:r>
          </w:p>
        </w:tc>
        <w:tc>
          <w:tcPr>
            <w:tcW w:w="992"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357C5D" w:rsidRPr="004B14BB" w:rsidRDefault="00317EF5" w:rsidP="00332AF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357C5D" w:rsidRPr="004B14BB" w:rsidRDefault="004B14BB" w:rsidP="00332AF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357C5D" w:rsidRPr="004B14BB" w:rsidTr="00C23678">
        <w:tc>
          <w:tcPr>
            <w:tcW w:w="594"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26</w:t>
            </w:r>
          </w:p>
        </w:tc>
        <w:tc>
          <w:tcPr>
            <w:tcW w:w="1357" w:type="dxa"/>
            <w:vMerge/>
          </w:tcPr>
          <w:p w:rsidR="00357C5D" w:rsidRPr="004B14BB" w:rsidRDefault="00357C5D" w:rsidP="00332AFB">
            <w:pPr>
              <w:spacing w:before="100" w:beforeAutospacing="1" w:after="100" w:afterAutospacing="1"/>
              <w:outlineLvl w:val="0"/>
              <w:rPr>
                <w:bCs/>
                <w:kern w:val="36"/>
                <w:sz w:val="24"/>
                <w:szCs w:val="24"/>
              </w:rPr>
            </w:pPr>
          </w:p>
        </w:tc>
        <w:tc>
          <w:tcPr>
            <w:tcW w:w="2410" w:type="dxa"/>
          </w:tcPr>
          <w:p w:rsidR="00357C5D" w:rsidRPr="004B14BB" w:rsidRDefault="00357C5D" w:rsidP="005B3F0F">
            <w:pPr>
              <w:rPr>
                <w:sz w:val="24"/>
                <w:szCs w:val="24"/>
              </w:rPr>
            </w:pPr>
            <w:r w:rsidRPr="004B14BB">
              <w:rPr>
                <w:sz w:val="24"/>
                <w:szCs w:val="24"/>
              </w:rPr>
              <w:t>Нетрадиционное рисование</w:t>
            </w:r>
          </w:p>
          <w:p w:rsidR="00357C5D" w:rsidRPr="00F81436" w:rsidRDefault="00357C5D" w:rsidP="00F81436">
            <w:pPr>
              <w:rPr>
                <w:b/>
                <w:sz w:val="24"/>
                <w:szCs w:val="24"/>
              </w:rPr>
            </w:pPr>
            <w:r w:rsidRPr="004B14BB">
              <w:rPr>
                <w:b/>
                <w:sz w:val="24"/>
                <w:szCs w:val="24"/>
              </w:rPr>
              <w:t>«Фантазия»</w:t>
            </w:r>
          </w:p>
        </w:tc>
        <w:tc>
          <w:tcPr>
            <w:tcW w:w="992"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357C5D"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357C5D" w:rsidRPr="004B14BB" w:rsidRDefault="004B14BB" w:rsidP="004B14B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357C5D" w:rsidRPr="004B14BB" w:rsidTr="00C23678">
        <w:tc>
          <w:tcPr>
            <w:tcW w:w="594"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27</w:t>
            </w:r>
          </w:p>
        </w:tc>
        <w:tc>
          <w:tcPr>
            <w:tcW w:w="1357" w:type="dxa"/>
            <w:vMerge/>
          </w:tcPr>
          <w:p w:rsidR="00357C5D" w:rsidRPr="004B14BB" w:rsidRDefault="00357C5D" w:rsidP="00332AFB">
            <w:pPr>
              <w:spacing w:before="100" w:beforeAutospacing="1" w:after="100" w:afterAutospacing="1"/>
              <w:outlineLvl w:val="0"/>
              <w:rPr>
                <w:bCs/>
                <w:kern w:val="36"/>
                <w:sz w:val="24"/>
                <w:szCs w:val="24"/>
              </w:rPr>
            </w:pPr>
          </w:p>
        </w:tc>
        <w:tc>
          <w:tcPr>
            <w:tcW w:w="2410" w:type="dxa"/>
          </w:tcPr>
          <w:p w:rsidR="00357C5D" w:rsidRPr="004B14BB" w:rsidRDefault="00357C5D" w:rsidP="005B3F0F">
            <w:pPr>
              <w:rPr>
                <w:sz w:val="24"/>
                <w:szCs w:val="24"/>
              </w:rPr>
            </w:pPr>
            <w:r w:rsidRPr="004B14BB">
              <w:rPr>
                <w:sz w:val="24"/>
                <w:szCs w:val="24"/>
              </w:rPr>
              <w:t>Ручной труд</w:t>
            </w:r>
          </w:p>
          <w:p w:rsidR="00357C5D" w:rsidRPr="00F81436" w:rsidRDefault="00357C5D" w:rsidP="00F81436">
            <w:pPr>
              <w:rPr>
                <w:b/>
                <w:sz w:val="24"/>
                <w:szCs w:val="24"/>
              </w:rPr>
            </w:pPr>
            <w:r w:rsidRPr="004B14BB">
              <w:rPr>
                <w:b/>
                <w:sz w:val="24"/>
                <w:szCs w:val="24"/>
              </w:rPr>
              <w:t>«Солнышко»</w:t>
            </w:r>
          </w:p>
        </w:tc>
        <w:tc>
          <w:tcPr>
            <w:tcW w:w="992"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357C5D" w:rsidRPr="004B14BB" w:rsidRDefault="00317EF5" w:rsidP="00332AF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357C5D"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357C5D" w:rsidRPr="004B14BB" w:rsidTr="00C23678">
        <w:tc>
          <w:tcPr>
            <w:tcW w:w="594"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28</w:t>
            </w:r>
          </w:p>
        </w:tc>
        <w:tc>
          <w:tcPr>
            <w:tcW w:w="1357" w:type="dxa"/>
            <w:vMerge/>
          </w:tcPr>
          <w:p w:rsidR="00357C5D" w:rsidRPr="004B14BB" w:rsidRDefault="00357C5D" w:rsidP="00332AFB">
            <w:pPr>
              <w:spacing w:before="100" w:beforeAutospacing="1" w:after="100" w:afterAutospacing="1"/>
              <w:outlineLvl w:val="0"/>
              <w:rPr>
                <w:bCs/>
                <w:kern w:val="36"/>
                <w:sz w:val="24"/>
                <w:szCs w:val="24"/>
              </w:rPr>
            </w:pPr>
          </w:p>
        </w:tc>
        <w:tc>
          <w:tcPr>
            <w:tcW w:w="2410" w:type="dxa"/>
          </w:tcPr>
          <w:p w:rsidR="00357C5D" w:rsidRPr="004B14BB" w:rsidRDefault="00357C5D" w:rsidP="00357C5D">
            <w:pPr>
              <w:rPr>
                <w:sz w:val="24"/>
                <w:szCs w:val="24"/>
              </w:rPr>
            </w:pPr>
            <w:r w:rsidRPr="004B14BB">
              <w:rPr>
                <w:sz w:val="24"/>
                <w:szCs w:val="24"/>
              </w:rPr>
              <w:t>Нетрадиционное рисование</w:t>
            </w:r>
          </w:p>
          <w:p w:rsidR="00357C5D" w:rsidRPr="004B14BB" w:rsidRDefault="00357C5D" w:rsidP="00357C5D">
            <w:pPr>
              <w:rPr>
                <w:b/>
                <w:sz w:val="24"/>
                <w:szCs w:val="24"/>
              </w:rPr>
            </w:pPr>
            <w:r w:rsidRPr="004B14BB">
              <w:rPr>
                <w:b/>
                <w:sz w:val="24"/>
                <w:szCs w:val="24"/>
              </w:rPr>
              <w:t>«Светофор»</w:t>
            </w:r>
          </w:p>
          <w:p w:rsidR="00357C5D" w:rsidRPr="004B14BB" w:rsidRDefault="00357C5D" w:rsidP="00332AFB">
            <w:pPr>
              <w:spacing w:before="100" w:beforeAutospacing="1" w:after="100" w:afterAutospacing="1"/>
              <w:outlineLvl w:val="0"/>
              <w:rPr>
                <w:bCs/>
                <w:kern w:val="36"/>
                <w:sz w:val="24"/>
                <w:szCs w:val="24"/>
              </w:rPr>
            </w:pPr>
          </w:p>
        </w:tc>
        <w:tc>
          <w:tcPr>
            <w:tcW w:w="992"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357C5D"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357C5D"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357C5D" w:rsidRPr="004B14BB" w:rsidTr="00C23678">
        <w:tc>
          <w:tcPr>
            <w:tcW w:w="594"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29</w:t>
            </w:r>
          </w:p>
        </w:tc>
        <w:tc>
          <w:tcPr>
            <w:tcW w:w="1357" w:type="dxa"/>
            <w:vMerge w:val="restart"/>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Апрель</w:t>
            </w:r>
          </w:p>
        </w:tc>
        <w:tc>
          <w:tcPr>
            <w:tcW w:w="2410" w:type="dxa"/>
          </w:tcPr>
          <w:p w:rsidR="00357C5D" w:rsidRPr="004B14BB" w:rsidRDefault="00357C5D" w:rsidP="00357C5D">
            <w:pPr>
              <w:rPr>
                <w:sz w:val="24"/>
                <w:szCs w:val="24"/>
              </w:rPr>
            </w:pPr>
            <w:r w:rsidRPr="004B14BB">
              <w:rPr>
                <w:sz w:val="24"/>
                <w:szCs w:val="24"/>
              </w:rPr>
              <w:t>Нетрадиционное рисование</w:t>
            </w:r>
          </w:p>
          <w:p w:rsidR="00357C5D" w:rsidRPr="00F81436" w:rsidRDefault="00357C5D" w:rsidP="00F81436">
            <w:pPr>
              <w:rPr>
                <w:b/>
                <w:sz w:val="24"/>
                <w:szCs w:val="24"/>
              </w:rPr>
            </w:pPr>
            <w:r w:rsidRPr="004B14BB">
              <w:rPr>
                <w:b/>
                <w:sz w:val="24"/>
                <w:szCs w:val="24"/>
              </w:rPr>
              <w:t>«Найди, что спрятано»</w:t>
            </w:r>
          </w:p>
        </w:tc>
        <w:tc>
          <w:tcPr>
            <w:tcW w:w="992"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357C5D"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357C5D"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357C5D" w:rsidRPr="004B14BB" w:rsidTr="00C23678">
        <w:tc>
          <w:tcPr>
            <w:tcW w:w="594"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30</w:t>
            </w:r>
          </w:p>
        </w:tc>
        <w:tc>
          <w:tcPr>
            <w:tcW w:w="1357" w:type="dxa"/>
            <w:vMerge/>
          </w:tcPr>
          <w:p w:rsidR="00357C5D" w:rsidRPr="004B14BB" w:rsidRDefault="00357C5D" w:rsidP="00332AFB">
            <w:pPr>
              <w:spacing w:before="100" w:beforeAutospacing="1" w:after="100" w:afterAutospacing="1"/>
              <w:outlineLvl w:val="0"/>
              <w:rPr>
                <w:bCs/>
                <w:kern w:val="36"/>
                <w:sz w:val="24"/>
                <w:szCs w:val="24"/>
              </w:rPr>
            </w:pPr>
          </w:p>
        </w:tc>
        <w:tc>
          <w:tcPr>
            <w:tcW w:w="2410" w:type="dxa"/>
          </w:tcPr>
          <w:p w:rsidR="00357C5D" w:rsidRPr="004B14BB" w:rsidRDefault="00357C5D" w:rsidP="00357C5D">
            <w:pPr>
              <w:rPr>
                <w:sz w:val="24"/>
                <w:szCs w:val="24"/>
              </w:rPr>
            </w:pPr>
            <w:r w:rsidRPr="004B14BB">
              <w:rPr>
                <w:sz w:val="24"/>
                <w:szCs w:val="24"/>
              </w:rPr>
              <w:t>Ручной труд</w:t>
            </w:r>
          </w:p>
          <w:p w:rsidR="00357C5D" w:rsidRPr="00F81436" w:rsidRDefault="00357C5D" w:rsidP="00F81436">
            <w:pPr>
              <w:rPr>
                <w:b/>
                <w:sz w:val="24"/>
                <w:szCs w:val="24"/>
              </w:rPr>
            </w:pPr>
            <w:r w:rsidRPr="004B14BB">
              <w:rPr>
                <w:b/>
                <w:sz w:val="24"/>
                <w:szCs w:val="24"/>
              </w:rPr>
              <w:t>«Пасхальное дерево»</w:t>
            </w:r>
          </w:p>
        </w:tc>
        <w:tc>
          <w:tcPr>
            <w:tcW w:w="992"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357C5D" w:rsidRPr="004B14BB" w:rsidRDefault="00317EF5" w:rsidP="00332AF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357C5D" w:rsidRPr="004B14BB" w:rsidRDefault="004B14BB" w:rsidP="00332AF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357C5D" w:rsidRPr="004B14BB" w:rsidTr="00C23678">
        <w:tc>
          <w:tcPr>
            <w:tcW w:w="594"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31</w:t>
            </w:r>
          </w:p>
        </w:tc>
        <w:tc>
          <w:tcPr>
            <w:tcW w:w="1357" w:type="dxa"/>
            <w:vMerge/>
          </w:tcPr>
          <w:p w:rsidR="00357C5D" w:rsidRPr="004B14BB" w:rsidRDefault="00357C5D" w:rsidP="00332AFB">
            <w:pPr>
              <w:spacing w:before="100" w:beforeAutospacing="1" w:after="100" w:afterAutospacing="1"/>
              <w:outlineLvl w:val="0"/>
              <w:rPr>
                <w:bCs/>
                <w:kern w:val="36"/>
                <w:sz w:val="24"/>
                <w:szCs w:val="24"/>
              </w:rPr>
            </w:pPr>
          </w:p>
        </w:tc>
        <w:tc>
          <w:tcPr>
            <w:tcW w:w="2410" w:type="dxa"/>
          </w:tcPr>
          <w:p w:rsidR="00357C5D" w:rsidRPr="004B14BB" w:rsidRDefault="00357C5D" w:rsidP="00357C5D">
            <w:pPr>
              <w:rPr>
                <w:sz w:val="24"/>
                <w:szCs w:val="24"/>
              </w:rPr>
            </w:pPr>
            <w:r w:rsidRPr="004B14BB">
              <w:rPr>
                <w:sz w:val="24"/>
                <w:szCs w:val="24"/>
              </w:rPr>
              <w:t>Нетрадиционное рисование</w:t>
            </w:r>
          </w:p>
          <w:p w:rsidR="00357C5D" w:rsidRPr="00F81436" w:rsidRDefault="00357C5D" w:rsidP="00F81436">
            <w:pPr>
              <w:rPr>
                <w:b/>
                <w:sz w:val="24"/>
                <w:szCs w:val="24"/>
              </w:rPr>
            </w:pPr>
            <w:r w:rsidRPr="004B14BB">
              <w:rPr>
                <w:b/>
                <w:sz w:val="24"/>
                <w:szCs w:val="24"/>
              </w:rPr>
              <w:t>«Волшебные горошины»</w:t>
            </w:r>
          </w:p>
        </w:tc>
        <w:tc>
          <w:tcPr>
            <w:tcW w:w="992"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357C5D" w:rsidRPr="004B14BB" w:rsidRDefault="00317EF5" w:rsidP="00332AFB">
            <w:pPr>
              <w:spacing w:before="100" w:beforeAutospacing="1" w:after="100" w:afterAutospacing="1"/>
              <w:outlineLvl w:val="0"/>
              <w:rPr>
                <w:bCs/>
                <w:kern w:val="36"/>
                <w:sz w:val="24"/>
                <w:szCs w:val="24"/>
              </w:rPr>
            </w:pPr>
            <w:r w:rsidRPr="004B14BB">
              <w:rPr>
                <w:bCs/>
                <w:kern w:val="36"/>
                <w:sz w:val="24"/>
                <w:szCs w:val="24"/>
              </w:rPr>
              <w:t>Объяснение. Показ</w:t>
            </w:r>
            <w:proofErr w:type="gramStart"/>
            <w:r w:rsidRPr="004B14BB">
              <w:rPr>
                <w:bCs/>
                <w:kern w:val="36"/>
                <w:sz w:val="24"/>
                <w:szCs w:val="24"/>
              </w:rPr>
              <w:t>.</w:t>
            </w:r>
            <w:proofErr w:type="gramEnd"/>
            <w:r w:rsidRPr="004B14BB">
              <w:rPr>
                <w:bCs/>
                <w:kern w:val="36"/>
                <w:sz w:val="24"/>
                <w:szCs w:val="24"/>
              </w:rPr>
              <w:t xml:space="preserve"> </w:t>
            </w:r>
            <w:proofErr w:type="gramStart"/>
            <w:r w:rsidRPr="004B14BB">
              <w:rPr>
                <w:bCs/>
                <w:kern w:val="36"/>
                <w:sz w:val="24"/>
                <w:szCs w:val="24"/>
              </w:rPr>
              <w:t>р</w:t>
            </w:r>
            <w:proofErr w:type="gramEnd"/>
            <w:r w:rsidRPr="004B14BB">
              <w:rPr>
                <w:bCs/>
                <w:kern w:val="36"/>
                <w:sz w:val="24"/>
                <w:szCs w:val="24"/>
              </w:rPr>
              <w:t>абота по образцу.</w:t>
            </w:r>
          </w:p>
        </w:tc>
        <w:tc>
          <w:tcPr>
            <w:tcW w:w="2126" w:type="dxa"/>
          </w:tcPr>
          <w:p w:rsidR="00357C5D"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357C5D" w:rsidRPr="004B14BB" w:rsidTr="00C23678">
        <w:tc>
          <w:tcPr>
            <w:tcW w:w="594"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32</w:t>
            </w:r>
          </w:p>
        </w:tc>
        <w:tc>
          <w:tcPr>
            <w:tcW w:w="1357" w:type="dxa"/>
            <w:vMerge/>
          </w:tcPr>
          <w:p w:rsidR="00357C5D" w:rsidRPr="004B14BB" w:rsidRDefault="00357C5D" w:rsidP="00332AFB">
            <w:pPr>
              <w:spacing w:before="100" w:beforeAutospacing="1" w:after="100" w:afterAutospacing="1"/>
              <w:outlineLvl w:val="0"/>
              <w:rPr>
                <w:bCs/>
                <w:kern w:val="36"/>
                <w:sz w:val="24"/>
                <w:szCs w:val="24"/>
              </w:rPr>
            </w:pPr>
          </w:p>
        </w:tc>
        <w:tc>
          <w:tcPr>
            <w:tcW w:w="2410" w:type="dxa"/>
          </w:tcPr>
          <w:p w:rsidR="00357C5D" w:rsidRPr="004B14BB" w:rsidRDefault="00357C5D" w:rsidP="00357C5D">
            <w:pPr>
              <w:rPr>
                <w:sz w:val="24"/>
                <w:szCs w:val="24"/>
              </w:rPr>
            </w:pPr>
            <w:r w:rsidRPr="004B14BB">
              <w:rPr>
                <w:sz w:val="24"/>
                <w:szCs w:val="24"/>
              </w:rPr>
              <w:t>Ручной труд</w:t>
            </w:r>
          </w:p>
          <w:p w:rsidR="00357C5D" w:rsidRPr="004B14BB" w:rsidRDefault="00357C5D" w:rsidP="00357C5D">
            <w:pPr>
              <w:rPr>
                <w:b/>
                <w:sz w:val="24"/>
                <w:szCs w:val="24"/>
              </w:rPr>
            </w:pPr>
            <w:r w:rsidRPr="004B14BB">
              <w:rPr>
                <w:b/>
                <w:sz w:val="24"/>
                <w:szCs w:val="24"/>
              </w:rPr>
              <w:t>«</w:t>
            </w:r>
            <w:proofErr w:type="spellStart"/>
            <w:r w:rsidRPr="004B14BB">
              <w:rPr>
                <w:b/>
                <w:sz w:val="24"/>
                <w:szCs w:val="24"/>
              </w:rPr>
              <w:t>Осьминожки</w:t>
            </w:r>
            <w:proofErr w:type="spellEnd"/>
            <w:r w:rsidRPr="004B14BB">
              <w:rPr>
                <w:b/>
                <w:sz w:val="24"/>
                <w:szCs w:val="24"/>
              </w:rPr>
              <w:t>»</w:t>
            </w:r>
          </w:p>
          <w:p w:rsidR="00357C5D" w:rsidRPr="004B14BB" w:rsidRDefault="00357C5D" w:rsidP="00332AFB">
            <w:pPr>
              <w:spacing w:before="100" w:beforeAutospacing="1" w:after="100" w:afterAutospacing="1"/>
              <w:outlineLvl w:val="0"/>
              <w:rPr>
                <w:bCs/>
                <w:kern w:val="36"/>
                <w:sz w:val="24"/>
                <w:szCs w:val="24"/>
              </w:rPr>
            </w:pPr>
          </w:p>
        </w:tc>
        <w:tc>
          <w:tcPr>
            <w:tcW w:w="992"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357C5D"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357C5D"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357C5D" w:rsidRPr="004B14BB" w:rsidTr="00C23678">
        <w:tc>
          <w:tcPr>
            <w:tcW w:w="594"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33</w:t>
            </w:r>
          </w:p>
        </w:tc>
        <w:tc>
          <w:tcPr>
            <w:tcW w:w="1357" w:type="dxa"/>
            <w:vMerge w:val="restart"/>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Май</w:t>
            </w:r>
          </w:p>
        </w:tc>
        <w:tc>
          <w:tcPr>
            <w:tcW w:w="2410" w:type="dxa"/>
          </w:tcPr>
          <w:p w:rsidR="00357C5D" w:rsidRPr="004B14BB" w:rsidRDefault="00357C5D" w:rsidP="00357C5D">
            <w:pPr>
              <w:rPr>
                <w:sz w:val="24"/>
                <w:szCs w:val="24"/>
              </w:rPr>
            </w:pPr>
            <w:r w:rsidRPr="004B14BB">
              <w:rPr>
                <w:sz w:val="24"/>
                <w:szCs w:val="24"/>
              </w:rPr>
              <w:t>Нетрадиционное рисование</w:t>
            </w:r>
          </w:p>
          <w:p w:rsidR="00357C5D" w:rsidRPr="004B14BB" w:rsidRDefault="00357C5D" w:rsidP="00357C5D">
            <w:pPr>
              <w:rPr>
                <w:b/>
                <w:sz w:val="24"/>
                <w:szCs w:val="24"/>
              </w:rPr>
            </w:pPr>
            <w:r w:rsidRPr="004B14BB">
              <w:rPr>
                <w:b/>
                <w:sz w:val="24"/>
                <w:szCs w:val="24"/>
              </w:rPr>
              <w:t>«Салют»</w:t>
            </w:r>
          </w:p>
          <w:p w:rsidR="00357C5D" w:rsidRPr="004B14BB" w:rsidRDefault="00357C5D" w:rsidP="00332AFB">
            <w:pPr>
              <w:spacing w:before="100" w:beforeAutospacing="1" w:after="100" w:afterAutospacing="1"/>
              <w:outlineLvl w:val="0"/>
              <w:rPr>
                <w:bCs/>
                <w:kern w:val="36"/>
                <w:sz w:val="24"/>
                <w:szCs w:val="24"/>
              </w:rPr>
            </w:pPr>
          </w:p>
        </w:tc>
        <w:tc>
          <w:tcPr>
            <w:tcW w:w="992"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357C5D"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357C5D"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357C5D" w:rsidRPr="004B14BB" w:rsidTr="00C23678">
        <w:tc>
          <w:tcPr>
            <w:tcW w:w="594"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34</w:t>
            </w:r>
          </w:p>
        </w:tc>
        <w:tc>
          <w:tcPr>
            <w:tcW w:w="1357" w:type="dxa"/>
            <w:vMerge/>
          </w:tcPr>
          <w:p w:rsidR="00357C5D" w:rsidRPr="004B14BB" w:rsidRDefault="00357C5D" w:rsidP="00332AFB">
            <w:pPr>
              <w:spacing w:before="100" w:beforeAutospacing="1" w:after="100" w:afterAutospacing="1"/>
              <w:outlineLvl w:val="0"/>
              <w:rPr>
                <w:bCs/>
                <w:kern w:val="36"/>
                <w:sz w:val="24"/>
                <w:szCs w:val="24"/>
              </w:rPr>
            </w:pPr>
          </w:p>
        </w:tc>
        <w:tc>
          <w:tcPr>
            <w:tcW w:w="2410" w:type="dxa"/>
          </w:tcPr>
          <w:p w:rsidR="00357C5D" w:rsidRPr="004B14BB" w:rsidRDefault="00357C5D" w:rsidP="00357C5D">
            <w:pPr>
              <w:rPr>
                <w:sz w:val="24"/>
                <w:szCs w:val="24"/>
              </w:rPr>
            </w:pPr>
            <w:r w:rsidRPr="004B14BB">
              <w:rPr>
                <w:sz w:val="24"/>
                <w:szCs w:val="24"/>
              </w:rPr>
              <w:t>Ручной труд</w:t>
            </w:r>
          </w:p>
          <w:p w:rsidR="00357C5D" w:rsidRPr="00F81436" w:rsidRDefault="00357C5D" w:rsidP="00F81436">
            <w:pPr>
              <w:rPr>
                <w:b/>
                <w:sz w:val="24"/>
                <w:szCs w:val="24"/>
              </w:rPr>
            </w:pPr>
            <w:r w:rsidRPr="004B14BB">
              <w:rPr>
                <w:b/>
                <w:sz w:val="24"/>
                <w:szCs w:val="24"/>
              </w:rPr>
              <w:t xml:space="preserve"> «Пчёлка»</w:t>
            </w:r>
          </w:p>
        </w:tc>
        <w:tc>
          <w:tcPr>
            <w:tcW w:w="992"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357C5D"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357C5D"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357C5D" w:rsidRPr="004B14BB" w:rsidTr="00C23678">
        <w:tc>
          <w:tcPr>
            <w:tcW w:w="594"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35</w:t>
            </w:r>
          </w:p>
        </w:tc>
        <w:tc>
          <w:tcPr>
            <w:tcW w:w="1357" w:type="dxa"/>
            <w:vMerge/>
          </w:tcPr>
          <w:p w:rsidR="00357C5D" w:rsidRPr="004B14BB" w:rsidRDefault="00357C5D" w:rsidP="00332AFB">
            <w:pPr>
              <w:spacing w:before="100" w:beforeAutospacing="1" w:after="100" w:afterAutospacing="1"/>
              <w:outlineLvl w:val="0"/>
              <w:rPr>
                <w:bCs/>
                <w:kern w:val="36"/>
                <w:sz w:val="24"/>
                <w:szCs w:val="24"/>
              </w:rPr>
            </w:pPr>
          </w:p>
        </w:tc>
        <w:tc>
          <w:tcPr>
            <w:tcW w:w="2410" w:type="dxa"/>
          </w:tcPr>
          <w:p w:rsidR="00357C5D" w:rsidRPr="004B14BB" w:rsidRDefault="00357C5D" w:rsidP="00357C5D">
            <w:pPr>
              <w:rPr>
                <w:sz w:val="24"/>
                <w:szCs w:val="24"/>
              </w:rPr>
            </w:pPr>
            <w:r w:rsidRPr="004B14BB">
              <w:rPr>
                <w:sz w:val="24"/>
                <w:szCs w:val="24"/>
              </w:rPr>
              <w:t>Нетрадиционное рисование</w:t>
            </w:r>
          </w:p>
          <w:p w:rsidR="00357C5D" w:rsidRPr="00F81436" w:rsidRDefault="00357C5D" w:rsidP="00F81436">
            <w:pPr>
              <w:rPr>
                <w:b/>
                <w:sz w:val="24"/>
                <w:szCs w:val="24"/>
              </w:rPr>
            </w:pPr>
            <w:r w:rsidRPr="004B14BB">
              <w:rPr>
                <w:b/>
                <w:sz w:val="24"/>
                <w:szCs w:val="24"/>
              </w:rPr>
              <w:t>«Ветка сирени»</w:t>
            </w:r>
          </w:p>
        </w:tc>
        <w:tc>
          <w:tcPr>
            <w:tcW w:w="992"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357C5D" w:rsidRPr="004B14BB" w:rsidRDefault="00317EF5" w:rsidP="00332AF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357C5D"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r w:rsidR="00357C5D" w:rsidRPr="004B14BB" w:rsidTr="00C23678">
        <w:tc>
          <w:tcPr>
            <w:tcW w:w="594"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lastRenderedPageBreak/>
              <w:t>36</w:t>
            </w:r>
          </w:p>
        </w:tc>
        <w:tc>
          <w:tcPr>
            <w:tcW w:w="1357" w:type="dxa"/>
            <w:vMerge/>
          </w:tcPr>
          <w:p w:rsidR="00357C5D" w:rsidRPr="004B14BB" w:rsidRDefault="00357C5D" w:rsidP="00332AFB">
            <w:pPr>
              <w:spacing w:before="100" w:beforeAutospacing="1" w:after="100" w:afterAutospacing="1"/>
              <w:outlineLvl w:val="0"/>
              <w:rPr>
                <w:bCs/>
                <w:kern w:val="36"/>
                <w:sz w:val="24"/>
                <w:szCs w:val="24"/>
              </w:rPr>
            </w:pPr>
          </w:p>
        </w:tc>
        <w:tc>
          <w:tcPr>
            <w:tcW w:w="2410" w:type="dxa"/>
          </w:tcPr>
          <w:p w:rsidR="00357C5D" w:rsidRPr="004B14BB" w:rsidRDefault="00357C5D" w:rsidP="00357C5D">
            <w:pPr>
              <w:rPr>
                <w:sz w:val="24"/>
                <w:szCs w:val="24"/>
              </w:rPr>
            </w:pPr>
            <w:r w:rsidRPr="004B14BB">
              <w:rPr>
                <w:sz w:val="24"/>
                <w:szCs w:val="24"/>
              </w:rPr>
              <w:t>Ручной труд</w:t>
            </w:r>
          </w:p>
          <w:p w:rsidR="00357C5D" w:rsidRPr="00F81436" w:rsidRDefault="00357C5D" w:rsidP="00F81436">
            <w:pPr>
              <w:rPr>
                <w:b/>
                <w:sz w:val="24"/>
                <w:szCs w:val="24"/>
              </w:rPr>
            </w:pPr>
            <w:r w:rsidRPr="004B14BB">
              <w:rPr>
                <w:b/>
                <w:sz w:val="24"/>
                <w:szCs w:val="24"/>
              </w:rPr>
              <w:t>«Ромашки»</w:t>
            </w:r>
          </w:p>
        </w:tc>
        <w:tc>
          <w:tcPr>
            <w:tcW w:w="992" w:type="dxa"/>
          </w:tcPr>
          <w:p w:rsidR="00357C5D" w:rsidRPr="004B14BB" w:rsidRDefault="00357C5D" w:rsidP="00332AF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357C5D" w:rsidRPr="004B14BB" w:rsidRDefault="00317EF5" w:rsidP="00332AFB">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357C5D" w:rsidRPr="004B14BB" w:rsidRDefault="004B14BB" w:rsidP="00332AFB">
            <w:pPr>
              <w:spacing w:before="100" w:beforeAutospacing="1" w:after="100" w:afterAutospacing="1"/>
              <w:outlineLvl w:val="0"/>
              <w:rPr>
                <w:bCs/>
                <w:kern w:val="36"/>
                <w:sz w:val="24"/>
                <w:szCs w:val="24"/>
              </w:rPr>
            </w:pPr>
            <w:r w:rsidRPr="004B14BB">
              <w:rPr>
                <w:bCs/>
                <w:kern w:val="36"/>
                <w:sz w:val="24"/>
                <w:szCs w:val="24"/>
              </w:rPr>
              <w:t>Наблюдение</w:t>
            </w:r>
          </w:p>
        </w:tc>
      </w:tr>
    </w:tbl>
    <w:p w:rsidR="004B14BB" w:rsidRDefault="004B14BB" w:rsidP="004B14BB">
      <w:pPr>
        <w:spacing w:before="100" w:beforeAutospacing="1" w:after="100" w:afterAutospacing="1"/>
        <w:jc w:val="center"/>
        <w:outlineLvl w:val="0"/>
        <w:rPr>
          <w:b/>
          <w:bCs/>
          <w:kern w:val="36"/>
          <w:sz w:val="28"/>
          <w:szCs w:val="28"/>
        </w:rPr>
      </w:pPr>
    </w:p>
    <w:p w:rsidR="004B14BB" w:rsidRDefault="004B14BB" w:rsidP="004B14BB">
      <w:pPr>
        <w:spacing w:before="100" w:beforeAutospacing="1" w:after="100" w:afterAutospacing="1"/>
        <w:jc w:val="center"/>
        <w:outlineLvl w:val="0"/>
        <w:rPr>
          <w:b/>
          <w:bCs/>
          <w:kern w:val="36"/>
          <w:sz w:val="28"/>
          <w:szCs w:val="28"/>
        </w:rPr>
      </w:pPr>
      <w:r w:rsidRPr="004B14BB">
        <w:rPr>
          <w:b/>
          <w:bCs/>
          <w:kern w:val="36"/>
          <w:sz w:val="28"/>
          <w:szCs w:val="28"/>
        </w:rPr>
        <w:t>Старший возраст</w:t>
      </w:r>
      <w:r w:rsidR="001956D3">
        <w:rPr>
          <w:b/>
          <w:bCs/>
          <w:kern w:val="36"/>
          <w:sz w:val="28"/>
          <w:szCs w:val="28"/>
        </w:rPr>
        <w:t xml:space="preserve"> (5-6 лет)</w:t>
      </w:r>
    </w:p>
    <w:tbl>
      <w:tblPr>
        <w:tblStyle w:val="a4"/>
        <w:tblW w:w="9464" w:type="dxa"/>
        <w:tblLook w:val="04A0" w:firstRow="1" w:lastRow="0" w:firstColumn="1" w:lastColumn="0" w:noHBand="0" w:noVBand="1"/>
      </w:tblPr>
      <w:tblGrid>
        <w:gridCol w:w="588"/>
        <w:gridCol w:w="1319"/>
        <w:gridCol w:w="2315"/>
        <w:gridCol w:w="957"/>
        <w:gridCol w:w="2289"/>
        <w:gridCol w:w="1996"/>
      </w:tblGrid>
      <w:tr w:rsidR="004B14BB" w:rsidRPr="004B14BB" w:rsidTr="004B14BB">
        <w:tc>
          <w:tcPr>
            <w:tcW w:w="594" w:type="dxa"/>
          </w:tcPr>
          <w:p w:rsidR="004B14BB" w:rsidRPr="004B14BB" w:rsidRDefault="004B14BB" w:rsidP="004B14BB">
            <w:pPr>
              <w:outlineLvl w:val="0"/>
              <w:rPr>
                <w:b/>
                <w:bCs/>
                <w:kern w:val="36"/>
                <w:sz w:val="24"/>
                <w:szCs w:val="24"/>
              </w:rPr>
            </w:pPr>
            <w:r w:rsidRPr="004B14BB">
              <w:rPr>
                <w:b/>
                <w:bCs/>
                <w:kern w:val="36"/>
                <w:sz w:val="24"/>
                <w:szCs w:val="24"/>
              </w:rPr>
              <w:t xml:space="preserve">№ </w:t>
            </w:r>
            <w:proofErr w:type="gramStart"/>
            <w:r w:rsidRPr="004B14BB">
              <w:rPr>
                <w:b/>
                <w:bCs/>
                <w:kern w:val="36"/>
                <w:sz w:val="24"/>
                <w:szCs w:val="24"/>
              </w:rPr>
              <w:t>п</w:t>
            </w:r>
            <w:proofErr w:type="gramEnd"/>
            <w:r w:rsidRPr="004B14BB">
              <w:rPr>
                <w:b/>
                <w:bCs/>
                <w:kern w:val="36"/>
                <w:sz w:val="24"/>
                <w:szCs w:val="24"/>
              </w:rPr>
              <w:t>/п</w:t>
            </w:r>
          </w:p>
        </w:tc>
        <w:tc>
          <w:tcPr>
            <w:tcW w:w="1357" w:type="dxa"/>
          </w:tcPr>
          <w:p w:rsidR="004B14BB" w:rsidRPr="004B14BB" w:rsidRDefault="004B14BB" w:rsidP="004B14BB">
            <w:pPr>
              <w:outlineLvl w:val="0"/>
              <w:rPr>
                <w:b/>
                <w:bCs/>
                <w:kern w:val="36"/>
                <w:sz w:val="24"/>
                <w:szCs w:val="24"/>
              </w:rPr>
            </w:pPr>
            <w:r w:rsidRPr="004B14BB">
              <w:rPr>
                <w:b/>
                <w:bCs/>
                <w:kern w:val="36"/>
                <w:sz w:val="24"/>
                <w:szCs w:val="24"/>
              </w:rPr>
              <w:t>Месяц</w:t>
            </w:r>
          </w:p>
        </w:tc>
        <w:tc>
          <w:tcPr>
            <w:tcW w:w="2410" w:type="dxa"/>
          </w:tcPr>
          <w:p w:rsidR="004B14BB" w:rsidRPr="004B14BB" w:rsidRDefault="004B14BB" w:rsidP="004B14BB">
            <w:pPr>
              <w:outlineLvl w:val="0"/>
              <w:rPr>
                <w:b/>
                <w:bCs/>
                <w:kern w:val="36"/>
                <w:sz w:val="24"/>
                <w:szCs w:val="24"/>
              </w:rPr>
            </w:pPr>
            <w:r w:rsidRPr="004B14BB">
              <w:rPr>
                <w:b/>
                <w:bCs/>
                <w:kern w:val="36"/>
                <w:sz w:val="24"/>
                <w:szCs w:val="24"/>
              </w:rPr>
              <w:t>Тема занятия</w:t>
            </w:r>
          </w:p>
        </w:tc>
        <w:tc>
          <w:tcPr>
            <w:tcW w:w="992" w:type="dxa"/>
          </w:tcPr>
          <w:p w:rsidR="004B14BB" w:rsidRPr="004B14BB" w:rsidRDefault="004B14BB" w:rsidP="004B14BB">
            <w:pPr>
              <w:outlineLvl w:val="0"/>
              <w:rPr>
                <w:b/>
                <w:bCs/>
                <w:kern w:val="36"/>
                <w:sz w:val="24"/>
                <w:szCs w:val="24"/>
              </w:rPr>
            </w:pPr>
            <w:r w:rsidRPr="004B14BB">
              <w:rPr>
                <w:b/>
                <w:bCs/>
                <w:kern w:val="36"/>
                <w:sz w:val="24"/>
                <w:szCs w:val="24"/>
              </w:rPr>
              <w:t>Кол-во</w:t>
            </w:r>
          </w:p>
          <w:p w:rsidR="004B14BB" w:rsidRPr="004B14BB" w:rsidRDefault="004B14BB" w:rsidP="004B14BB">
            <w:pPr>
              <w:outlineLvl w:val="0"/>
              <w:rPr>
                <w:b/>
                <w:bCs/>
                <w:kern w:val="36"/>
                <w:sz w:val="24"/>
                <w:szCs w:val="24"/>
              </w:rPr>
            </w:pPr>
            <w:r w:rsidRPr="004B14BB">
              <w:rPr>
                <w:b/>
                <w:bCs/>
                <w:kern w:val="36"/>
                <w:sz w:val="24"/>
                <w:szCs w:val="24"/>
              </w:rPr>
              <w:t>часов</w:t>
            </w:r>
          </w:p>
        </w:tc>
        <w:tc>
          <w:tcPr>
            <w:tcW w:w="1985" w:type="dxa"/>
          </w:tcPr>
          <w:p w:rsidR="004B14BB" w:rsidRPr="004B14BB" w:rsidRDefault="004B14BB" w:rsidP="004B14BB">
            <w:pPr>
              <w:outlineLvl w:val="0"/>
              <w:rPr>
                <w:b/>
                <w:bCs/>
                <w:kern w:val="36"/>
                <w:sz w:val="24"/>
                <w:szCs w:val="24"/>
              </w:rPr>
            </w:pPr>
            <w:r w:rsidRPr="004B14BB">
              <w:rPr>
                <w:b/>
                <w:bCs/>
                <w:kern w:val="36"/>
                <w:sz w:val="24"/>
                <w:szCs w:val="24"/>
              </w:rPr>
              <w:t>Форма занятия</w:t>
            </w:r>
          </w:p>
        </w:tc>
        <w:tc>
          <w:tcPr>
            <w:tcW w:w="2126" w:type="dxa"/>
          </w:tcPr>
          <w:p w:rsidR="004B14BB" w:rsidRPr="004B14BB" w:rsidRDefault="004B14BB" w:rsidP="004B14BB">
            <w:pPr>
              <w:outlineLvl w:val="0"/>
              <w:rPr>
                <w:b/>
                <w:bCs/>
                <w:kern w:val="36"/>
                <w:sz w:val="24"/>
                <w:szCs w:val="24"/>
              </w:rPr>
            </w:pPr>
            <w:r w:rsidRPr="004B14BB">
              <w:rPr>
                <w:b/>
                <w:bCs/>
                <w:kern w:val="36"/>
                <w:sz w:val="24"/>
                <w:szCs w:val="24"/>
              </w:rPr>
              <w:t>Форма контроля</w:t>
            </w:r>
          </w:p>
        </w:tc>
      </w:tr>
      <w:tr w:rsidR="004B14BB" w:rsidRPr="004B14BB" w:rsidTr="004B14BB">
        <w:tc>
          <w:tcPr>
            <w:tcW w:w="594" w:type="dxa"/>
          </w:tcPr>
          <w:p w:rsidR="004B14BB" w:rsidRPr="004B14BB" w:rsidRDefault="004B14BB" w:rsidP="004B14BB">
            <w:pPr>
              <w:outlineLvl w:val="0"/>
              <w:rPr>
                <w:bCs/>
                <w:kern w:val="36"/>
                <w:sz w:val="24"/>
                <w:szCs w:val="24"/>
              </w:rPr>
            </w:pPr>
            <w:r w:rsidRPr="004B14BB">
              <w:rPr>
                <w:bCs/>
                <w:kern w:val="36"/>
                <w:sz w:val="24"/>
                <w:szCs w:val="24"/>
              </w:rPr>
              <w:t>1</w:t>
            </w:r>
          </w:p>
        </w:tc>
        <w:tc>
          <w:tcPr>
            <w:tcW w:w="1357" w:type="dxa"/>
            <w:vMerge w:val="restart"/>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Сентябрь</w:t>
            </w:r>
          </w:p>
        </w:tc>
        <w:tc>
          <w:tcPr>
            <w:tcW w:w="2410" w:type="dxa"/>
          </w:tcPr>
          <w:p w:rsidR="004B14BB" w:rsidRPr="00A05079" w:rsidRDefault="004B14BB" w:rsidP="004B14BB">
            <w:pPr>
              <w:pStyle w:val="a5"/>
              <w:spacing w:before="0" w:beforeAutospacing="0" w:after="0" w:afterAutospacing="0"/>
              <w:jc w:val="center"/>
              <w:rPr>
                <w:rStyle w:val="a6"/>
                <w:b w:val="0"/>
                <w:sz w:val="24"/>
                <w:szCs w:val="24"/>
              </w:rPr>
            </w:pPr>
            <w:r w:rsidRPr="00A05079">
              <w:rPr>
                <w:rStyle w:val="a6"/>
                <w:b w:val="0"/>
                <w:sz w:val="24"/>
                <w:szCs w:val="24"/>
              </w:rPr>
              <w:t>Нетрадиционное рисование</w:t>
            </w:r>
          </w:p>
          <w:p w:rsidR="004B14BB" w:rsidRPr="004B14BB" w:rsidRDefault="004B14BB" w:rsidP="004B14BB">
            <w:pPr>
              <w:pStyle w:val="a5"/>
              <w:spacing w:before="0" w:beforeAutospacing="0" w:after="0" w:afterAutospacing="0"/>
              <w:jc w:val="center"/>
              <w:rPr>
                <w:b/>
                <w:bCs/>
                <w:sz w:val="24"/>
                <w:szCs w:val="24"/>
              </w:rPr>
            </w:pPr>
            <w:r w:rsidRPr="00A05079">
              <w:rPr>
                <w:rStyle w:val="a6"/>
                <w:sz w:val="24"/>
                <w:szCs w:val="24"/>
              </w:rPr>
              <w:t>«Превращение камешков»</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2</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4B14BB" w:rsidRDefault="004B14BB" w:rsidP="004B14BB">
            <w:pPr>
              <w:pStyle w:val="a5"/>
              <w:spacing w:before="0" w:beforeAutospacing="0" w:after="0" w:afterAutospacing="0"/>
              <w:jc w:val="center"/>
              <w:rPr>
                <w:rStyle w:val="a6"/>
                <w:b w:val="0"/>
                <w:sz w:val="24"/>
                <w:szCs w:val="24"/>
              </w:rPr>
            </w:pPr>
            <w:r>
              <w:rPr>
                <w:rStyle w:val="a6"/>
                <w:b w:val="0"/>
                <w:sz w:val="24"/>
                <w:szCs w:val="24"/>
              </w:rPr>
              <w:t>Нетрадиционное рисование</w:t>
            </w:r>
          </w:p>
          <w:p w:rsidR="004B14BB" w:rsidRPr="004B14BB" w:rsidRDefault="004B14BB" w:rsidP="004B14BB">
            <w:pPr>
              <w:pStyle w:val="a5"/>
              <w:spacing w:before="0" w:beforeAutospacing="0" w:after="0" w:afterAutospacing="0"/>
              <w:jc w:val="center"/>
              <w:rPr>
                <w:b/>
                <w:bCs/>
                <w:sz w:val="24"/>
                <w:szCs w:val="24"/>
              </w:rPr>
            </w:pPr>
            <w:r w:rsidRPr="00045B04">
              <w:rPr>
                <w:rStyle w:val="a6"/>
                <w:sz w:val="24"/>
                <w:szCs w:val="24"/>
              </w:rPr>
              <w:t>«Грибы»</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3</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4B14BB" w:rsidRDefault="004B14BB" w:rsidP="004B14BB">
            <w:pPr>
              <w:pStyle w:val="a5"/>
              <w:spacing w:before="0" w:beforeAutospacing="0" w:after="0" w:afterAutospacing="0"/>
              <w:jc w:val="center"/>
              <w:rPr>
                <w:rStyle w:val="a6"/>
                <w:b w:val="0"/>
                <w:sz w:val="24"/>
                <w:szCs w:val="24"/>
              </w:rPr>
            </w:pPr>
            <w:r>
              <w:rPr>
                <w:rStyle w:val="a6"/>
                <w:b w:val="0"/>
                <w:sz w:val="24"/>
                <w:szCs w:val="24"/>
              </w:rPr>
              <w:t>Нетрадиционное рисование</w:t>
            </w:r>
          </w:p>
          <w:p w:rsidR="004B14BB" w:rsidRPr="004B14BB" w:rsidRDefault="004B14BB" w:rsidP="004B14BB">
            <w:pPr>
              <w:pStyle w:val="a5"/>
              <w:spacing w:before="0" w:beforeAutospacing="0" w:after="0" w:afterAutospacing="0"/>
              <w:jc w:val="center"/>
              <w:rPr>
                <w:b/>
                <w:bCs/>
                <w:sz w:val="24"/>
                <w:szCs w:val="24"/>
              </w:rPr>
            </w:pPr>
            <w:r w:rsidRPr="00045B04">
              <w:rPr>
                <w:rStyle w:val="a6"/>
                <w:sz w:val="24"/>
                <w:szCs w:val="24"/>
              </w:rPr>
              <w:t>«Осен</w:t>
            </w:r>
            <w:r>
              <w:rPr>
                <w:rStyle w:val="a6"/>
                <w:sz w:val="24"/>
                <w:szCs w:val="24"/>
              </w:rPr>
              <w:t>ь рыжей кистью раскрасила все листья</w:t>
            </w:r>
            <w:r w:rsidRPr="00045B04">
              <w:rPr>
                <w:rStyle w:val="a6"/>
                <w:sz w:val="24"/>
                <w:szCs w:val="24"/>
              </w:rPr>
              <w:t>»</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4</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4B14BB" w:rsidRDefault="004B14BB" w:rsidP="004B14BB">
            <w:pPr>
              <w:pStyle w:val="a5"/>
              <w:spacing w:before="0" w:beforeAutospacing="0" w:after="0" w:afterAutospacing="0"/>
              <w:jc w:val="center"/>
              <w:rPr>
                <w:rStyle w:val="a6"/>
                <w:b w:val="0"/>
                <w:sz w:val="24"/>
                <w:szCs w:val="24"/>
              </w:rPr>
            </w:pPr>
            <w:r>
              <w:rPr>
                <w:rStyle w:val="a6"/>
                <w:b w:val="0"/>
                <w:sz w:val="24"/>
                <w:szCs w:val="24"/>
              </w:rPr>
              <w:t>Ручной труд</w:t>
            </w:r>
          </w:p>
          <w:p w:rsidR="004B14BB" w:rsidRPr="004B14BB" w:rsidRDefault="004B14BB" w:rsidP="004B14BB">
            <w:pPr>
              <w:pStyle w:val="a5"/>
              <w:spacing w:before="0" w:beforeAutospacing="0" w:after="0" w:afterAutospacing="0"/>
              <w:jc w:val="center"/>
              <w:rPr>
                <w:b/>
                <w:bCs/>
                <w:sz w:val="24"/>
                <w:szCs w:val="24"/>
              </w:rPr>
            </w:pPr>
            <w:r w:rsidRPr="0006519E">
              <w:rPr>
                <w:rStyle w:val="a6"/>
                <w:sz w:val="24"/>
                <w:szCs w:val="24"/>
              </w:rPr>
              <w:t>«Корзиночка»</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5</w:t>
            </w:r>
          </w:p>
        </w:tc>
        <w:tc>
          <w:tcPr>
            <w:tcW w:w="1357" w:type="dxa"/>
            <w:vMerge w:val="restart"/>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Октябрь</w:t>
            </w:r>
          </w:p>
        </w:tc>
        <w:tc>
          <w:tcPr>
            <w:tcW w:w="2410" w:type="dxa"/>
          </w:tcPr>
          <w:p w:rsidR="004B14BB" w:rsidRDefault="004B14BB" w:rsidP="004B14BB">
            <w:pPr>
              <w:pStyle w:val="a5"/>
              <w:spacing w:before="0" w:beforeAutospacing="0" w:after="0" w:afterAutospacing="0"/>
              <w:jc w:val="center"/>
              <w:rPr>
                <w:rStyle w:val="a6"/>
                <w:b w:val="0"/>
                <w:sz w:val="24"/>
                <w:szCs w:val="24"/>
              </w:rPr>
            </w:pPr>
            <w:r>
              <w:rPr>
                <w:rStyle w:val="a6"/>
                <w:b w:val="0"/>
                <w:sz w:val="24"/>
                <w:szCs w:val="24"/>
              </w:rPr>
              <w:t>Нетрадиционное рисование</w:t>
            </w:r>
          </w:p>
          <w:p w:rsidR="004B14BB" w:rsidRPr="00F81436" w:rsidRDefault="004B14BB" w:rsidP="00F81436">
            <w:pPr>
              <w:pStyle w:val="a5"/>
              <w:spacing w:before="0" w:beforeAutospacing="0" w:after="0" w:afterAutospacing="0"/>
              <w:jc w:val="center"/>
              <w:rPr>
                <w:b/>
                <w:bCs/>
                <w:sz w:val="24"/>
                <w:szCs w:val="24"/>
              </w:rPr>
            </w:pPr>
            <w:r w:rsidRPr="0006519E">
              <w:rPr>
                <w:rStyle w:val="a6"/>
                <w:sz w:val="24"/>
                <w:szCs w:val="24"/>
              </w:rPr>
              <w:t>«Медведь»</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6</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4B14BB" w:rsidRDefault="004B14BB" w:rsidP="004B14BB">
            <w:pPr>
              <w:pStyle w:val="a5"/>
              <w:spacing w:before="0" w:beforeAutospacing="0" w:after="0" w:afterAutospacing="0"/>
              <w:jc w:val="center"/>
              <w:rPr>
                <w:rStyle w:val="a6"/>
                <w:b w:val="0"/>
                <w:sz w:val="24"/>
                <w:szCs w:val="24"/>
              </w:rPr>
            </w:pPr>
            <w:r>
              <w:rPr>
                <w:rStyle w:val="a6"/>
                <w:b w:val="0"/>
                <w:sz w:val="24"/>
                <w:szCs w:val="24"/>
              </w:rPr>
              <w:t>Ручной труд</w:t>
            </w:r>
          </w:p>
          <w:p w:rsidR="004B14BB" w:rsidRPr="00F81436" w:rsidRDefault="004B14BB" w:rsidP="00F81436">
            <w:pPr>
              <w:pStyle w:val="a5"/>
              <w:spacing w:before="0" w:beforeAutospacing="0" w:after="0" w:afterAutospacing="0"/>
              <w:jc w:val="center"/>
              <w:rPr>
                <w:b/>
                <w:bCs/>
                <w:sz w:val="24"/>
                <w:szCs w:val="24"/>
              </w:rPr>
            </w:pPr>
            <w:r w:rsidRPr="00A91850">
              <w:rPr>
                <w:rStyle w:val="a6"/>
                <w:sz w:val="24"/>
                <w:szCs w:val="24"/>
              </w:rPr>
              <w:t xml:space="preserve">«Щенок </w:t>
            </w:r>
            <w:proofErr w:type="spellStart"/>
            <w:r w:rsidRPr="00A91850">
              <w:rPr>
                <w:rStyle w:val="a6"/>
                <w:sz w:val="24"/>
                <w:szCs w:val="24"/>
              </w:rPr>
              <w:t>круглик</w:t>
            </w:r>
            <w:proofErr w:type="spellEnd"/>
            <w:r w:rsidRPr="00A91850">
              <w:rPr>
                <w:rStyle w:val="a6"/>
                <w:sz w:val="24"/>
                <w:szCs w:val="24"/>
              </w:rPr>
              <w:t>»</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7</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4B14BB" w:rsidRDefault="004B14BB" w:rsidP="004B14BB">
            <w:pPr>
              <w:pStyle w:val="a5"/>
              <w:spacing w:before="0" w:beforeAutospacing="0" w:after="0" w:afterAutospacing="0"/>
              <w:jc w:val="center"/>
              <w:rPr>
                <w:rStyle w:val="a6"/>
                <w:b w:val="0"/>
                <w:sz w:val="24"/>
                <w:szCs w:val="24"/>
              </w:rPr>
            </w:pPr>
            <w:r>
              <w:rPr>
                <w:rStyle w:val="a6"/>
                <w:b w:val="0"/>
                <w:sz w:val="24"/>
                <w:szCs w:val="24"/>
              </w:rPr>
              <w:t>Нетрадиционное рисование</w:t>
            </w:r>
          </w:p>
          <w:p w:rsidR="004B14BB" w:rsidRPr="00F81436" w:rsidRDefault="004B14BB" w:rsidP="00F81436">
            <w:pPr>
              <w:pStyle w:val="a5"/>
              <w:spacing w:before="0" w:beforeAutospacing="0" w:after="0" w:afterAutospacing="0"/>
              <w:jc w:val="center"/>
              <w:rPr>
                <w:b/>
                <w:bCs/>
                <w:sz w:val="24"/>
                <w:szCs w:val="24"/>
              </w:rPr>
            </w:pPr>
            <w:r w:rsidRPr="00CA558C">
              <w:rPr>
                <w:rStyle w:val="a6"/>
                <w:sz w:val="24"/>
                <w:szCs w:val="24"/>
              </w:rPr>
              <w:t>«Горы»</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 xml:space="preserve">Беседа. Показ </w:t>
            </w:r>
            <w:r w:rsidR="00F81436">
              <w:rPr>
                <w:bCs/>
                <w:kern w:val="36"/>
                <w:sz w:val="24"/>
                <w:szCs w:val="24"/>
              </w:rPr>
              <w:t>выполнения последовательности ра</w:t>
            </w:r>
            <w:r w:rsidRPr="004B14BB">
              <w:rPr>
                <w:bCs/>
                <w:kern w:val="36"/>
                <w:sz w:val="24"/>
                <w:szCs w:val="24"/>
              </w:rPr>
              <w:t>боты.</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8</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4B14BB" w:rsidRDefault="004B14BB" w:rsidP="004B14BB">
            <w:pPr>
              <w:pStyle w:val="a5"/>
              <w:spacing w:before="0" w:beforeAutospacing="0" w:after="0" w:afterAutospacing="0"/>
              <w:jc w:val="center"/>
              <w:rPr>
                <w:rStyle w:val="a6"/>
                <w:b w:val="0"/>
                <w:sz w:val="24"/>
                <w:szCs w:val="24"/>
              </w:rPr>
            </w:pPr>
            <w:r>
              <w:rPr>
                <w:rStyle w:val="a6"/>
                <w:b w:val="0"/>
                <w:sz w:val="24"/>
                <w:szCs w:val="24"/>
              </w:rPr>
              <w:t>Нетрадиционное рисование</w:t>
            </w:r>
          </w:p>
          <w:p w:rsidR="004B14BB" w:rsidRPr="00F81436" w:rsidRDefault="004B14BB" w:rsidP="00F81436">
            <w:pPr>
              <w:pStyle w:val="a5"/>
              <w:spacing w:before="0" w:beforeAutospacing="0" w:after="0" w:afterAutospacing="0"/>
              <w:jc w:val="center"/>
              <w:rPr>
                <w:b/>
                <w:bCs/>
                <w:sz w:val="24"/>
                <w:szCs w:val="24"/>
              </w:rPr>
            </w:pPr>
            <w:r w:rsidRPr="00CE246F">
              <w:rPr>
                <w:rStyle w:val="a6"/>
                <w:sz w:val="24"/>
                <w:szCs w:val="24"/>
              </w:rPr>
              <w:t>«Осенние листья»</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9</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4B14BB" w:rsidRDefault="004B14BB" w:rsidP="004B14BB">
            <w:pPr>
              <w:pStyle w:val="a5"/>
              <w:spacing w:before="0" w:beforeAutospacing="0" w:after="0" w:afterAutospacing="0"/>
              <w:jc w:val="center"/>
              <w:rPr>
                <w:rStyle w:val="a6"/>
                <w:b w:val="0"/>
                <w:sz w:val="24"/>
                <w:szCs w:val="24"/>
              </w:rPr>
            </w:pPr>
            <w:r>
              <w:rPr>
                <w:rStyle w:val="a6"/>
                <w:b w:val="0"/>
                <w:sz w:val="24"/>
                <w:szCs w:val="24"/>
              </w:rPr>
              <w:t>Ручной труд</w:t>
            </w:r>
          </w:p>
          <w:p w:rsidR="004B14BB" w:rsidRPr="0006519E" w:rsidRDefault="004B14BB" w:rsidP="004B14BB">
            <w:pPr>
              <w:pStyle w:val="a5"/>
              <w:spacing w:before="0" w:beforeAutospacing="0" w:after="0" w:afterAutospacing="0"/>
              <w:jc w:val="center"/>
              <w:rPr>
                <w:rStyle w:val="a6"/>
                <w:sz w:val="24"/>
                <w:szCs w:val="24"/>
              </w:rPr>
            </w:pPr>
            <w:r w:rsidRPr="0006519E">
              <w:rPr>
                <w:rStyle w:val="a6"/>
                <w:sz w:val="24"/>
                <w:szCs w:val="24"/>
              </w:rPr>
              <w:t>«</w:t>
            </w:r>
            <w:r>
              <w:rPr>
                <w:rStyle w:val="a6"/>
                <w:sz w:val="24"/>
                <w:szCs w:val="24"/>
              </w:rPr>
              <w:t>Веер</w:t>
            </w:r>
            <w:r w:rsidRPr="0006519E">
              <w:rPr>
                <w:rStyle w:val="a6"/>
                <w:sz w:val="24"/>
                <w:szCs w:val="24"/>
              </w:rPr>
              <w:t>»</w:t>
            </w:r>
          </w:p>
          <w:p w:rsidR="004B14BB" w:rsidRPr="004B14BB" w:rsidRDefault="004B14BB" w:rsidP="004B14BB">
            <w:pPr>
              <w:spacing w:before="100" w:beforeAutospacing="1" w:after="100" w:afterAutospacing="1"/>
              <w:outlineLvl w:val="0"/>
              <w:rPr>
                <w:bCs/>
                <w:kern w:val="36"/>
                <w:sz w:val="24"/>
                <w:szCs w:val="24"/>
              </w:rPr>
            </w:pP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10</w:t>
            </w:r>
          </w:p>
        </w:tc>
        <w:tc>
          <w:tcPr>
            <w:tcW w:w="1357" w:type="dxa"/>
            <w:vMerge w:val="restart"/>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Ноябрь</w:t>
            </w:r>
          </w:p>
        </w:tc>
        <w:tc>
          <w:tcPr>
            <w:tcW w:w="2410" w:type="dxa"/>
          </w:tcPr>
          <w:p w:rsidR="004B14BB" w:rsidRDefault="004B14BB" w:rsidP="004B14BB">
            <w:pPr>
              <w:pStyle w:val="a5"/>
              <w:spacing w:before="0" w:beforeAutospacing="0" w:after="0" w:afterAutospacing="0"/>
              <w:jc w:val="center"/>
              <w:rPr>
                <w:rStyle w:val="a6"/>
                <w:b w:val="0"/>
                <w:sz w:val="24"/>
                <w:szCs w:val="24"/>
              </w:rPr>
            </w:pPr>
            <w:r>
              <w:rPr>
                <w:rStyle w:val="a6"/>
                <w:b w:val="0"/>
                <w:sz w:val="24"/>
                <w:szCs w:val="24"/>
              </w:rPr>
              <w:t>Нетрадиционное рисование</w:t>
            </w:r>
          </w:p>
          <w:p w:rsidR="004B14BB" w:rsidRPr="00F81436" w:rsidRDefault="004B14BB" w:rsidP="00F81436">
            <w:pPr>
              <w:pStyle w:val="a5"/>
              <w:spacing w:before="0" w:beforeAutospacing="0" w:after="0" w:afterAutospacing="0"/>
              <w:jc w:val="center"/>
              <w:rPr>
                <w:b/>
                <w:bCs/>
                <w:sz w:val="24"/>
                <w:szCs w:val="24"/>
              </w:rPr>
            </w:pPr>
            <w:r w:rsidRPr="0099215F">
              <w:rPr>
                <w:rStyle w:val="a6"/>
                <w:sz w:val="24"/>
                <w:szCs w:val="24"/>
              </w:rPr>
              <w:t>«Фрукты»</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11</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4B14BB" w:rsidRDefault="004B14BB" w:rsidP="004B14BB">
            <w:pPr>
              <w:pStyle w:val="a5"/>
              <w:spacing w:before="0" w:beforeAutospacing="0" w:after="0" w:afterAutospacing="0"/>
              <w:jc w:val="center"/>
              <w:rPr>
                <w:rStyle w:val="a6"/>
                <w:b w:val="0"/>
                <w:sz w:val="24"/>
                <w:szCs w:val="24"/>
              </w:rPr>
            </w:pPr>
            <w:r>
              <w:rPr>
                <w:rStyle w:val="a6"/>
                <w:b w:val="0"/>
                <w:sz w:val="24"/>
                <w:szCs w:val="24"/>
              </w:rPr>
              <w:t>Ручной труд</w:t>
            </w:r>
          </w:p>
          <w:p w:rsidR="004B14BB" w:rsidRPr="00F81436" w:rsidRDefault="004B14BB" w:rsidP="00F81436">
            <w:pPr>
              <w:pStyle w:val="a5"/>
              <w:spacing w:before="0" w:beforeAutospacing="0" w:after="0" w:afterAutospacing="0"/>
              <w:jc w:val="center"/>
              <w:rPr>
                <w:b/>
                <w:bCs/>
                <w:sz w:val="24"/>
                <w:szCs w:val="24"/>
              </w:rPr>
            </w:pPr>
            <w:r w:rsidRPr="0099215F">
              <w:rPr>
                <w:rStyle w:val="a6"/>
                <w:sz w:val="24"/>
                <w:szCs w:val="24"/>
              </w:rPr>
              <w:t>«Сказочное дерево выросло в лесу»</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12</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4B14BB" w:rsidRDefault="004B14BB" w:rsidP="004B14BB">
            <w:pPr>
              <w:pStyle w:val="a5"/>
              <w:spacing w:before="0" w:beforeAutospacing="0" w:after="0" w:afterAutospacing="0"/>
              <w:jc w:val="center"/>
              <w:rPr>
                <w:rStyle w:val="a6"/>
                <w:b w:val="0"/>
                <w:sz w:val="24"/>
                <w:szCs w:val="24"/>
              </w:rPr>
            </w:pPr>
            <w:r>
              <w:rPr>
                <w:rStyle w:val="a6"/>
                <w:b w:val="0"/>
                <w:sz w:val="24"/>
                <w:szCs w:val="24"/>
              </w:rPr>
              <w:t>Нетрадиционное рисование</w:t>
            </w:r>
          </w:p>
          <w:p w:rsidR="004B14BB" w:rsidRPr="00F81436" w:rsidRDefault="004B14BB" w:rsidP="00F81436">
            <w:pPr>
              <w:pStyle w:val="a5"/>
              <w:spacing w:before="0" w:beforeAutospacing="0" w:after="0" w:afterAutospacing="0"/>
              <w:jc w:val="center"/>
              <w:rPr>
                <w:b/>
                <w:bCs/>
                <w:sz w:val="24"/>
                <w:szCs w:val="24"/>
              </w:rPr>
            </w:pPr>
            <w:r w:rsidRPr="00751438">
              <w:rPr>
                <w:rStyle w:val="a6"/>
                <w:sz w:val="24"/>
                <w:szCs w:val="24"/>
              </w:rPr>
              <w:lastRenderedPageBreak/>
              <w:t>«Флаг России»</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lastRenderedPageBreak/>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 xml:space="preserve">Беседа. Показ выполнения </w:t>
            </w:r>
            <w:r w:rsidRPr="004B14BB">
              <w:rPr>
                <w:bCs/>
                <w:kern w:val="36"/>
                <w:sz w:val="24"/>
                <w:szCs w:val="24"/>
              </w:rPr>
              <w:lastRenderedPageBreak/>
              <w:t>последовательности работы.</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lastRenderedPageBreak/>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lastRenderedPageBreak/>
              <w:t>13</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Default="00F81436" w:rsidP="00F81436">
            <w:pPr>
              <w:pStyle w:val="a5"/>
              <w:spacing w:before="0" w:beforeAutospacing="0" w:after="0" w:afterAutospacing="0"/>
              <w:jc w:val="center"/>
              <w:rPr>
                <w:rStyle w:val="a6"/>
                <w:b w:val="0"/>
                <w:sz w:val="24"/>
                <w:szCs w:val="24"/>
              </w:rPr>
            </w:pPr>
            <w:r>
              <w:rPr>
                <w:rStyle w:val="a6"/>
                <w:b w:val="0"/>
                <w:sz w:val="24"/>
                <w:szCs w:val="24"/>
              </w:rPr>
              <w:t>Ручной труд</w:t>
            </w:r>
          </w:p>
          <w:p w:rsidR="004B14BB" w:rsidRPr="00F81436" w:rsidRDefault="00F81436" w:rsidP="00F81436">
            <w:pPr>
              <w:pStyle w:val="a5"/>
              <w:spacing w:before="0" w:beforeAutospacing="0" w:after="0" w:afterAutospacing="0"/>
              <w:jc w:val="center"/>
              <w:rPr>
                <w:b/>
                <w:bCs/>
                <w:sz w:val="24"/>
                <w:szCs w:val="24"/>
              </w:rPr>
            </w:pPr>
            <w:r w:rsidRPr="002D2DA9">
              <w:rPr>
                <w:rStyle w:val="a6"/>
                <w:sz w:val="24"/>
                <w:szCs w:val="24"/>
              </w:rPr>
              <w:t>«Весёлые магнитики»</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14</w:t>
            </w:r>
          </w:p>
        </w:tc>
        <w:tc>
          <w:tcPr>
            <w:tcW w:w="1357" w:type="dxa"/>
            <w:vMerge w:val="restart"/>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Декабрь</w:t>
            </w:r>
          </w:p>
        </w:tc>
        <w:tc>
          <w:tcPr>
            <w:tcW w:w="2410" w:type="dxa"/>
          </w:tcPr>
          <w:p w:rsidR="00F81436" w:rsidRPr="002D2DA9" w:rsidRDefault="00F81436" w:rsidP="00F81436">
            <w:pPr>
              <w:pStyle w:val="a5"/>
              <w:spacing w:before="0" w:beforeAutospacing="0" w:after="0" w:afterAutospacing="0"/>
              <w:jc w:val="center"/>
              <w:rPr>
                <w:rStyle w:val="a6"/>
                <w:b w:val="0"/>
                <w:sz w:val="24"/>
                <w:szCs w:val="24"/>
              </w:rPr>
            </w:pPr>
            <w:r w:rsidRPr="002D2DA9">
              <w:rPr>
                <w:rStyle w:val="a6"/>
                <w:b w:val="0"/>
                <w:sz w:val="24"/>
                <w:szCs w:val="24"/>
              </w:rPr>
              <w:t>Ручной труд</w:t>
            </w:r>
          </w:p>
          <w:p w:rsidR="004B14BB" w:rsidRPr="00F81436" w:rsidRDefault="00F81436" w:rsidP="00F81436">
            <w:pPr>
              <w:pStyle w:val="a5"/>
              <w:spacing w:before="0" w:beforeAutospacing="0" w:after="0" w:afterAutospacing="0"/>
              <w:jc w:val="center"/>
              <w:rPr>
                <w:b/>
                <w:bCs/>
                <w:sz w:val="24"/>
                <w:szCs w:val="24"/>
              </w:rPr>
            </w:pPr>
            <w:r w:rsidRPr="002D2DA9">
              <w:rPr>
                <w:rStyle w:val="a6"/>
                <w:sz w:val="24"/>
                <w:szCs w:val="24"/>
              </w:rPr>
              <w:t>«Кораблик»</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15</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Default="00F81436" w:rsidP="00F81436">
            <w:pPr>
              <w:jc w:val="center"/>
              <w:rPr>
                <w:sz w:val="24"/>
                <w:szCs w:val="24"/>
              </w:rPr>
            </w:pPr>
            <w:r>
              <w:rPr>
                <w:sz w:val="24"/>
                <w:szCs w:val="24"/>
              </w:rPr>
              <w:t>Нетрадиционное рисование</w:t>
            </w:r>
          </w:p>
          <w:p w:rsidR="00F81436" w:rsidRPr="00BF54E3" w:rsidRDefault="00F81436" w:rsidP="00F81436">
            <w:pPr>
              <w:jc w:val="center"/>
              <w:rPr>
                <w:b/>
                <w:sz w:val="24"/>
                <w:szCs w:val="24"/>
              </w:rPr>
            </w:pPr>
            <w:r w:rsidRPr="00BF54E3">
              <w:rPr>
                <w:b/>
                <w:sz w:val="24"/>
                <w:szCs w:val="24"/>
              </w:rPr>
              <w:t>«Светофор»</w:t>
            </w:r>
          </w:p>
          <w:p w:rsidR="004B14BB" w:rsidRPr="004B14BB" w:rsidRDefault="004B14BB" w:rsidP="004B14BB">
            <w:pPr>
              <w:spacing w:before="100" w:beforeAutospacing="1" w:after="100" w:afterAutospacing="1"/>
              <w:outlineLvl w:val="0"/>
              <w:rPr>
                <w:bCs/>
                <w:kern w:val="36"/>
                <w:sz w:val="24"/>
                <w:szCs w:val="24"/>
              </w:rPr>
            </w:pP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16</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Default="00F81436" w:rsidP="00F81436">
            <w:pPr>
              <w:pStyle w:val="a5"/>
              <w:spacing w:before="0" w:beforeAutospacing="0" w:after="0" w:afterAutospacing="0"/>
              <w:jc w:val="center"/>
              <w:rPr>
                <w:rStyle w:val="a6"/>
                <w:b w:val="0"/>
                <w:sz w:val="24"/>
                <w:szCs w:val="24"/>
              </w:rPr>
            </w:pPr>
            <w:r>
              <w:rPr>
                <w:rStyle w:val="a6"/>
                <w:b w:val="0"/>
                <w:sz w:val="24"/>
                <w:szCs w:val="24"/>
              </w:rPr>
              <w:t>Ручной труд</w:t>
            </w:r>
          </w:p>
          <w:p w:rsidR="004B14BB" w:rsidRPr="00F81436" w:rsidRDefault="00F81436" w:rsidP="00F81436">
            <w:pPr>
              <w:pStyle w:val="a5"/>
              <w:spacing w:before="0" w:beforeAutospacing="0" w:after="0" w:afterAutospacing="0"/>
              <w:jc w:val="center"/>
              <w:rPr>
                <w:b/>
                <w:bCs/>
                <w:sz w:val="24"/>
                <w:szCs w:val="24"/>
              </w:rPr>
            </w:pPr>
            <w:r w:rsidRPr="00957675">
              <w:rPr>
                <w:rStyle w:val="a6"/>
                <w:sz w:val="24"/>
                <w:szCs w:val="24"/>
              </w:rPr>
              <w:t>«Снеговик в городе»</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17</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Default="00F81436" w:rsidP="00F81436">
            <w:pPr>
              <w:pStyle w:val="a5"/>
              <w:spacing w:before="0" w:beforeAutospacing="0" w:after="0" w:afterAutospacing="0"/>
              <w:jc w:val="center"/>
              <w:rPr>
                <w:rStyle w:val="a6"/>
                <w:b w:val="0"/>
                <w:sz w:val="24"/>
                <w:szCs w:val="24"/>
              </w:rPr>
            </w:pPr>
            <w:r>
              <w:rPr>
                <w:rStyle w:val="a6"/>
                <w:b w:val="0"/>
                <w:sz w:val="24"/>
                <w:szCs w:val="24"/>
              </w:rPr>
              <w:t>Нетрадиционное рисование</w:t>
            </w:r>
          </w:p>
          <w:p w:rsidR="004B14BB" w:rsidRPr="00F81436" w:rsidRDefault="00F81436" w:rsidP="00F81436">
            <w:pPr>
              <w:pStyle w:val="a5"/>
              <w:spacing w:before="0" w:beforeAutospacing="0" w:after="0" w:afterAutospacing="0"/>
              <w:jc w:val="center"/>
              <w:rPr>
                <w:b/>
                <w:bCs/>
                <w:sz w:val="24"/>
                <w:szCs w:val="24"/>
              </w:rPr>
            </w:pPr>
            <w:r w:rsidRPr="0061077F">
              <w:rPr>
                <w:rStyle w:val="a6"/>
                <w:sz w:val="24"/>
                <w:szCs w:val="24"/>
              </w:rPr>
              <w:t>«Морозные узоры»</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18</w:t>
            </w:r>
          </w:p>
        </w:tc>
        <w:tc>
          <w:tcPr>
            <w:tcW w:w="1357" w:type="dxa"/>
            <w:vMerge w:val="restart"/>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Январь</w:t>
            </w:r>
          </w:p>
        </w:tc>
        <w:tc>
          <w:tcPr>
            <w:tcW w:w="2410" w:type="dxa"/>
          </w:tcPr>
          <w:p w:rsidR="00F81436" w:rsidRPr="003051C5" w:rsidRDefault="00F81436" w:rsidP="00F81436">
            <w:pPr>
              <w:pStyle w:val="a5"/>
              <w:spacing w:before="0" w:beforeAutospacing="0" w:after="0" w:afterAutospacing="0"/>
              <w:jc w:val="center"/>
              <w:rPr>
                <w:rStyle w:val="a6"/>
                <w:b w:val="0"/>
                <w:sz w:val="24"/>
                <w:szCs w:val="24"/>
              </w:rPr>
            </w:pPr>
            <w:r w:rsidRPr="003051C5">
              <w:rPr>
                <w:rStyle w:val="a6"/>
                <w:b w:val="0"/>
                <w:sz w:val="24"/>
                <w:szCs w:val="24"/>
              </w:rPr>
              <w:t>Ручной труд</w:t>
            </w:r>
          </w:p>
          <w:p w:rsidR="004B14BB" w:rsidRPr="00F81436" w:rsidRDefault="00F81436" w:rsidP="00F81436">
            <w:pPr>
              <w:pStyle w:val="a5"/>
              <w:spacing w:before="0" w:beforeAutospacing="0" w:after="0" w:afterAutospacing="0"/>
              <w:jc w:val="center"/>
              <w:rPr>
                <w:b/>
                <w:bCs/>
                <w:sz w:val="24"/>
                <w:szCs w:val="24"/>
              </w:rPr>
            </w:pPr>
            <w:r w:rsidRPr="003051C5">
              <w:rPr>
                <w:rStyle w:val="a6"/>
                <w:sz w:val="24"/>
                <w:szCs w:val="24"/>
              </w:rPr>
              <w:t>«Новогодняя гирлянда из ёлочек»</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19</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Pr="00AC56D2" w:rsidRDefault="00F81436" w:rsidP="00F81436">
            <w:pPr>
              <w:pStyle w:val="a5"/>
              <w:spacing w:before="0" w:beforeAutospacing="0" w:after="0" w:afterAutospacing="0"/>
              <w:jc w:val="center"/>
              <w:rPr>
                <w:rStyle w:val="a6"/>
                <w:b w:val="0"/>
                <w:sz w:val="24"/>
                <w:szCs w:val="24"/>
              </w:rPr>
            </w:pPr>
            <w:r w:rsidRPr="00AC56D2">
              <w:rPr>
                <w:rStyle w:val="a6"/>
                <w:b w:val="0"/>
                <w:sz w:val="24"/>
                <w:szCs w:val="24"/>
              </w:rPr>
              <w:t>Ручной труд</w:t>
            </w:r>
          </w:p>
          <w:p w:rsidR="004B14BB" w:rsidRPr="00F81436" w:rsidRDefault="00F81436" w:rsidP="00F81436">
            <w:pPr>
              <w:pStyle w:val="a5"/>
              <w:spacing w:before="0" w:beforeAutospacing="0" w:after="0" w:afterAutospacing="0"/>
              <w:jc w:val="center"/>
              <w:rPr>
                <w:b/>
                <w:bCs/>
                <w:sz w:val="24"/>
                <w:szCs w:val="24"/>
              </w:rPr>
            </w:pPr>
            <w:r w:rsidRPr="00AC56D2">
              <w:rPr>
                <w:rStyle w:val="a6"/>
                <w:sz w:val="24"/>
                <w:szCs w:val="24"/>
              </w:rPr>
              <w:t>«Звёздочки танцуют»</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20</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Pr="00DD4151" w:rsidRDefault="00F81436" w:rsidP="00F81436">
            <w:pPr>
              <w:pStyle w:val="a5"/>
              <w:spacing w:before="0" w:beforeAutospacing="0" w:after="0" w:afterAutospacing="0"/>
              <w:jc w:val="center"/>
              <w:rPr>
                <w:rStyle w:val="a6"/>
                <w:b w:val="0"/>
                <w:sz w:val="24"/>
                <w:szCs w:val="24"/>
              </w:rPr>
            </w:pPr>
            <w:r w:rsidRPr="00DD4151">
              <w:rPr>
                <w:rStyle w:val="a6"/>
                <w:b w:val="0"/>
                <w:sz w:val="24"/>
                <w:szCs w:val="24"/>
              </w:rPr>
              <w:t>Нетрадиционное рисование</w:t>
            </w:r>
          </w:p>
          <w:p w:rsidR="004B14BB" w:rsidRPr="00F81436" w:rsidRDefault="00F81436" w:rsidP="00F81436">
            <w:pPr>
              <w:pStyle w:val="a5"/>
              <w:spacing w:before="0" w:beforeAutospacing="0" w:after="0" w:afterAutospacing="0"/>
              <w:jc w:val="center"/>
              <w:rPr>
                <w:b/>
                <w:bCs/>
                <w:sz w:val="24"/>
                <w:szCs w:val="24"/>
              </w:rPr>
            </w:pPr>
            <w:r w:rsidRPr="00DD4151">
              <w:rPr>
                <w:rStyle w:val="a6"/>
                <w:sz w:val="24"/>
                <w:szCs w:val="24"/>
              </w:rPr>
              <w:t>«Снежинки»</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Объяс</w:t>
            </w:r>
            <w:r w:rsidR="00F81436">
              <w:rPr>
                <w:bCs/>
                <w:kern w:val="36"/>
                <w:sz w:val="24"/>
                <w:szCs w:val="24"/>
              </w:rPr>
              <w:t>нение. Показ. Самостоятельная ра</w:t>
            </w:r>
            <w:r w:rsidRPr="004B14BB">
              <w:rPr>
                <w:bCs/>
                <w:kern w:val="36"/>
                <w:sz w:val="24"/>
                <w:szCs w:val="24"/>
              </w:rPr>
              <w:t>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21</w:t>
            </w:r>
          </w:p>
        </w:tc>
        <w:tc>
          <w:tcPr>
            <w:tcW w:w="1357" w:type="dxa"/>
            <w:vMerge w:val="restart"/>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Февраль</w:t>
            </w:r>
          </w:p>
        </w:tc>
        <w:tc>
          <w:tcPr>
            <w:tcW w:w="2410" w:type="dxa"/>
          </w:tcPr>
          <w:p w:rsidR="00F81436" w:rsidRPr="00DD4151" w:rsidRDefault="00F81436" w:rsidP="00F81436">
            <w:pPr>
              <w:pStyle w:val="a5"/>
              <w:spacing w:before="0" w:beforeAutospacing="0" w:after="0" w:afterAutospacing="0"/>
              <w:jc w:val="center"/>
              <w:rPr>
                <w:rStyle w:val="a6"/>
                <w:b w:val="0"/>
                <w:sz w:val="24"/>
                <w:szCs w:val="24"/>
              </w:rPr>
            </w:pPr>
            <w:r w:rsidRPr="00DD4151">
              <w:rPr>
                <w:rStyle w:val="a6"/>
                <w:b w:val="0"/>
                <w:sz w:val="24"/>
                <w:szCs w:val="24"/>
              </w:rPr>
              <w:t>Ручной труд</w:t>
            </w:r>
          </w:p>
          <w:p w:rsidR="004B14BB" w:rsidRPr="004B14BB" w:rsidRDefault="00F81436" w:rsidP="00F81436">
            <w:pPr>
              <w:jc w:val="center"/>
              <w:outlineLvl w:val="0"/>
              <w:rPr>
                <w:bCs/>
                <w:kern w:val="36"/>
                <w:sz w:val="24"/>
                <w:szCs w:val="24"/>
              </w:rPr>
            </w:pPr>
            <w:r w:rsidRPr="00DD4151">
              <w:rPr>
                <w:rStyle w:val="a6"/>
                <w:sz w:val="24"/>
                <w:szCs w:val="24"/>
              </w:rPr>
              <w:t>«Привет с Северного полюса»</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22</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Pr="00DD4151" w:rsidRDefault="00F81436" w:rsidP="00F81436">
            <w:pPr>
              <w:pStyle w:val="a5"/>
              <w:spacing w:before="0" w:beforeAutospacing="0" w:after="0" w:afterAutospacing="0"/>
              <w:jc w:val="center"/>
              <w:rPr>
                <w:rStyle w:val="a6"/>
                <w:b w:val="0"/>
                <w:sz w:val="24"/>
                <w:szCs w:val="24"/>
              </w:rPr>
            </w:pPr>
            <w:r w:rsidRPr="00DD4151">
              <w:rPr>
                <w:rStyle w:val="a6"/>
                <w:b w:val="0"/>
                <w:sz w:val="24"/>
                <w:szCs w:val="24"/>
              </w:rPr>
              <w:t>Нетрадиционное рисование</w:t>
            </w:r>
          </w:p>
          <w:p w:rsidR="00F81436" w:rsidRPr="00DD4151" w:rsidRDefault="00F81436" w:rsidP="00F81436">
            <w:pPr>
              <w:pStyle w:val="a5"/>
              <w:spacing w:before="0" w:beforeAutospacing="0" w:after="0" w:afterAutospacing="0"/>
              <w:jc w:val="center"/>
              <w:rPr>
                <w:rStyle w:val="a6"/>
                <w:sz w:val="24"/>
                <w:szCs w:val="24"/>
              </w:rPr>
            </w:pPr>
            <w:r w:rsidRPr="00DD4151">
              <w:rPr>
                <w:rStyle w:val="a6"/>
                <w:sz w:val="24"/>
                <w:szCs w:val="24"/>
              </w:rPr>
              <w:t>«Зимний лес»</w:t>
            </w:r>
          </w:p>
          <w:p w:rsidR="004B14BB" w:rsidRPr="004B14BB" w:rsidRDefault="004B14BB" w:rsidP="00F81436">
            <w:pPr>
              <w:pStyle w:val="a5"/>
              <w:spacing w:before="0" w:beforeAutospacing="0" w:after="0" w:afterAutospacing="0"/>
              <w:jc w:val="center"/>
              <w:rPr>
                <w:bCs/>
                <w:kern w:val="36"/>
                <w:sz w:val="24"/>
                <w:szCs w:val="24"/>
              </w:rPr>
            </w:pP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23</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Pr="00DD4151" w:rsidRDefault="00F81436" w:rsidP="00F81436">
            <w:pPr>
              <w:pStyle w:val="a5"/>
              <w:spacing w:before="0" w:beforeAutospacing="0" w:after="0" w:afterAutospacing="0"/>
              <w:jc w:val="center"/>
              <w:rPr>
                <w:rStyle w:val="a6"/>
                <w:b w:val="0"/>
                <w:sz w:val="24"/>
                <w:szCs w:val="24"/>
              </w:rPr>
            </w:pPr>
            <w:r w:rsidRPr="00DD4151">
              <w:rPr>
                <w:rStyle w:val="a6"/>
                <w:b w:val="0"/>
                <w:sz w:val="24"/>
                <w:szCs w:val="24"/>
              </w:rPr>
              <w:t>Ручной труд</w:t>
            </w:r>
          </w:p>
          <w:p w:rsidR="00F81436" w:rsidRPr="00DD4151" w:rsidRDefault="00F81436" w:rsidP="00F81436">
            <w:pPr>
              <w:pStyle w:val="a5"/>
              <w:spacing w:before="0" w:beforeAutospacing="0" w:after="0" w:afterAutospacing="0"/>
              <w:jc w:val="center"/>
              <w:rPr>
                <w:rStyle w:val="a6"/>
                <w:sz w:val="24"/>
                <w:szCs w:val="24"/>
              </w:rPr>
            </w:pPr>
            <w:r w:rsidRPr="00DD4151">
              <w:rPr>
                <w:rStyle w:val="a6"/>
                <w:sz w:val="24"/>
                <w:szCs w:val="24"/>
              </w:rPr>
              <w:t>«Палатка»</w:t>
            </w:r>
          </w:p>
          <w:p w:rsidR="004B14BB" w:rsidRPr="004B14BB" w:rsidRDefault="004B14BB" w:rsidP="00F81436">
            <w:pPr>
              <w:pStyle w:val="a5"/>
              <w:spacing w:before="0" w:beforeAutospacing="0" w:after="0" w:afterAutospacing="0"/>
              <w:jc w:val="center"/>
              <w:rPr>
                <w:bCs/>
                <w:kern w:val="36"/>
                <w:sz w:val="24"/>
                <w:szCs w:val="24"/>
              </w:rPr>
            </w:pP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24</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Pr="00DD4151" w:rsidRDefault="00F81436" w:rsidP="00F81436">
            <w:pPr>
              <w:pStyle w:val="a5"/>
              <w:spacing w:before="0" w:beforeAutospacing="0" w:after="0" w:afterAutospacing="0"/>
              <w:jc w:val="center"/>
              <w:rPr>
                <w:rStyle w:val="a6"/>
                <w:b w:val="0"/>
                <w:sz w:val="24"/>
                <w:szCs w:val="24"/>
              </w:rPr>
            </w:pPr>
            <w:r w:rsidRPr="00DD4151">
              <w:rPr>
                <w:rStyle w:val="a6"/>
                <w:b w:val="0"/>
                <w:sz w:val="24"/>
                <w:szCs w:val="24"/>
              </w:rPr>
              <w:t>Нетрадиционное рисование</w:t>
            </w:r>
          </w:p>
          <w:p w:rsidR="00F81436" w:rsidRPr="00DD4151" w:rsidRDefault="00F81436" w:rsidP="00F81436">
            <w:pPr>
              <w:pStyle w:val="a5"/>
              <w:spacing w:before="0" w:beforeAutospacing="0" w:after="0" w:afterAutospacing="0"/>
              <w:jc w:val="center"/>
              <w:rPr>
                <w:rStyle w:val="a6"/>
                <w:sz w:val="24"/>
                <w:szCs w:val="24"/>
              </w:rPr>
            </w:pPr>
            <w:r w:rsidRPr="00DD4151">
              <w:rPr>
                <w:rStyle w:val="a6"/>
                <w:sz w:val="24"/>
                <w:szCs w:val="24"/>
              </w:rPr>
              <w:t>«Мороженое»</w:t>
            </w:r>
          </w:p>
          <w:p w:rsidR="004B14BB" w:rsidRPr="004B14BB" w:rsidRDefault="004B14BB" w:rsidP="00F81436">
            <w:pPr>
              <w:rPr>
                <w:bCs/>
                <w:kern w:val="36"/>
                <w:sz w:val="24"/>
                <w:szCs w:val="24"/>
              </w:rPr>
            </w:pP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25</w:t>
            </w:r>
          </w:p>
        </w:tc>
        <w:tc>
          <w:tcPr>
            <w:tcW w:w="1357" w:type="dxa"/>
            <w:vMerge w:val="restart"/>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Март</w:t>
            </w:r>
          </w:p>
        </w:tc>
        <w:tc>
          <w:tcPr>
            <w:tcW w:w="2410" w:type="dxa"/>
          </w:tcPr>
          <w:p w:rsidR="00F81436" w:rsidRPr="00F271BB" w:rsidRDefault="00F81436" w:rsidP="00F81436">
            <w:pPr>
              <w:pStyle w:val="a5"/>
              <w:spacing w:before="0" w:beforeAutospacing="0" w:after="0" w:afterAutospacing="0"/>
              <w:jc w:val="center"/>
              <w:rPr>
                <w:rStyle w:val="a6"/>
                <w:b w:val="0"/>
                <w:sz w:val="24"/>
                <w:szCs w:val="24"/>
              </w:rPr>
            </w:pPr>
            <w:r w:rsidRPr="00F271BB">
              <w:rPr>
                <w:rStyle w:val="a6"/>
                <w:b w:val="0"/>
                <w:sz w:val="24"/>
                <w:szCs w:val="24"/>
              </w:rPr>
              <w:t>Ручной труд</w:t>
            </w:r>
          </w:p>
          <w:p w:rsidR="00F81436" w:rsidRPr="00F271BB" w:rsidRDefault="00F81436" w:rsidP="00F81436">
            <w:pPr>
              <w:pStyle w:val="a5"/>
              <w:spacing w:before="0" w:beforeAutospacing="0" w:after="0" w:afterAutospacing="0"/>
              <w:jc w:val="center"/>
              <w:rPr>
                <w:rStyle w:val="a6"/>
                <w:sz w:val="24"/>
                <w:szCs w:val="24"/>
              </w:rPr>
            </w:pPr>
            <w:r w:rsidRPr="00F271BB">
              <w:rPr>
                <w:rStyle w:val="a6"/>
                <w:sz w:val="24"/>
                <w:szCs w:val="24"/>
              </w:rPr>
              <w:t>«Букет к 8 Марта»</w:t>
            </w:r>
          </w:p>
          <w:p w:rsidR="004B14BB" w:rsidRPr="004B14BB" w:rsidRDefault="004B14BB" w:rsidP="004B14BB">
            <w:pPr>
              <w:rPr>
                <w:b/>
                <w:sz w:val="24"/>
                <w:szCs w:val="24"/>
              </w:rPr>
            </w:pP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26</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Pr="002835AD" w:rsidRDefault="00F81436" w:rsidP="00F81436">
            <w:pPr>
              <w:pStyle w:val="a5"/>
              <w:spacing w:before="0" w:beforeAutospacing="0" w:after="0" w:afterAutospacing="0"/>
              <w:jc w:val="center"/>
              <w:rPr>
                <w:rStyle w:val="a6"/>
                <w:b w:val="0"/>
                <w:sz w:val="24"/>
                <w:szCs w:val="24"/>
              </w:rPr>
            </w:pPr>
            <w:r w:rsidRPr="002835AD">
              <w:rPr>
                <w:rStyle w:val="a6"/>
                <w:b w:val="0"/>
                <w:sz w:val="24"/>
                <w:szCs w:val="24"/>
              </w:rPr>
              <w:t>Ручной труд</w:t>
            </w:r>
          </w:p>
          <w:p w:rsidR="004B14BB" w:rsidRPr="00F81436" w:rsidRDefault="00F81436" w:rsidP="00F81436">
            <w:pPr>
              <w:pStyle w:val="a5"/>
              <w:spacing w:before="0" w:beforeAutospacing="0" w:after="0" w:afterAutospacing="0"/>
              <w:jc w:val="center"/>
              <w:rPr>
                <w:b/>
                <w:bCs/>
                <w:sz w:val="24"/>
                <w:szCs w:val="24"/>
              </w:rPr>
            </w:pPr>
            <w:r w:rsidRPr="002835AD">
              <w:rPr>
                <w:rStyle w:val="a6"/>
                <w:sz w:val="24"/>
                <w:szCs w:val="24"/>
              </w:rPr>
              <w:lastRenderedPageBreak/>
              <w:t>«Пришла Масленица»</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lastRenderedPageBreak/>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 xml:space="preserve">Беседа. Показ. </w:t>
            </w:r>
            <w:r w:rsidRPr="004B14BB">
              <w:rPr>
                <w:bCs/>
                <w:kern w:val="36"/>
                <w:sz w:val="24"/>
                <w:szCs w:val="24"/>
              </w:rPr>
              <w:lastRenderedPageBreak/>
              <w:t>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lastRenderedPageBreak/>
              <w:t xml:space="preserve">Творческое </w:t>
            </w:r>
            <w:r w:rsidRPr="004B14BB">
              <w:rPr>
                <w:bCs/>
                <w:kern w:val="36"/>
                <w:sz w:val="24"/>
                <w:szCs w:val="24"/>
              </w:rPr>
              <w:lastRenderedPageBreak/>
              <w:t>задание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lastRenderedPageBreak/>
              <w:t>27</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Pr="002835AD" w:rsidRDefault="00F81436" w:rsidP="00F81436">
            <w:pPr>
              <w:pStyle w:val="a5"/>
              <w:spacing w:before="0" w:beforeAutospacing="0" w:after="0" w:afterAutospacing="0"/>
              <w:jc w:val="center"/>
              <w:rPr>
                <w:rStyle w:val="a6"/>
                <w:b w:val="0"/>
                <w:sz w:val="24"/>
                <w:szCs w:val="24"/>
              </w:rPr>
            </w:pPr>
            <w:r w:rsidRPr="002835AD">
              <w:rPr>
                <w:rStyle w:val="a6"/>
                <w:b w:val="0"/>
                <w:sz w:val="24"/>
                <w:szCs w:val="24"/>
              </w:rPr>
              <w:t>Нетрадиционное рисование</w:t>
            </w:r>
          </w:p>
          <w:p w:rsidR="004B14BB" w:rsidRPr="00F81436" w:rsidRDefault="00F81436" w:rsidP="00F81436">
            <w:pPr>
              <w:pStyle w:val="a5"/>
              <w:spacing w:before="0" w:beforeAutospacing="0" w:after="0" w:afterAutospacing="0"/>
              <w:jc w:val="center"/>
              <w:rPr>
                <w:b/>
                <w:bCs/>
                <w:sz w:val="24"/>
                <w:szCs w:val="24"/>
              </w:rPr>
            </w:pPr>
            <w:r w:rsidRPr="002835AD">
              <w:rPr>
                <w:rStyle w:val="a6"/>
                <w:sz w:val="24"/>
                <w:szCs w:val="24"/>
              </w:rPr>
              <w:t>«Листья волшебного леса»</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28</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Pr="00A52605" w:rsidRDefault="00F81436" w:rsidP="00F81436">
            <w:pPr>
              <w:pStyle w:val="a5"/>
              <w:spacing w:before="0" w:beforeAutospacing="0" w:after="0" w:afterAutospacing="0"/>
              <w:jc w:val="center"/>
              <w:rPr>
                <w:rStyle w:val="a6"/>
                <w:b w:val="0"/>
                <w:sz w:val="24"/>
                <w:szCs w:val="24"/>
              </w:rPr>
            </w:pPr>
            <w:r w:rsidRPr="00A52605">
              <w:rPr>
                <w:rStyle w:val="a6"/>
                <w:b w:val="0"/>
                <w:sz w:val="24"/>
                <w:szCs w:val="24"/>
              </w:rPr>
              <w:t>Ручной труд</w:t>
            </w:r>
          </w:p>
          <w:p w:rsidR="00F81436" w:rsidRPr="00A52605" w:rsidRDefault="00F81436" w:rsidP="00F81436">
            <w:pPr>
              <w:pStyle w:val="a5"/>
              <w:spacing w:before="0" w:beforeAutospacing="0" w:after="0" w:afterAutospacing="0"/>
              <w:jc w:val="center"/>
              <w:rPr>
                <w:rStyle w:val="a6"/>
                <w:sz w:val="24"/>
                <w:szCs w:val="24"/>
              </w:rPr>
            </w:pPr>
            <w:r w:rsidRPr="00A52605">
              <w:rPr>
                <w:rStyle w:val="a6"/>
                <w:sz w:val="24"/>
                <w:szCs w:val="24"/>
              </w:rPr>
              <w:t>«Звонкие колокольчики»</w:t>
            </w:r>
          </w:p>
          <w:p w:rsidR="004B14BB" w:rsidRPr="004B14BB" w:rsidRDefault="004B14BB" w:rsidP="004B14BB">
            <w:pPr>
              <w:spacing w:before="100" w:beforeAutospacing="1" w:after="100" w:afterAutospacing="1"/>
              <w:outlineLvl w:val="0"/>
              <w:rPr>
                <w:bCs/>
                <w:kern w:val="36"/>
                <w:sz w:val="24"/>
                <w:szCs w:val="24"/>
              </w:rPr>
            </w:pP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29</w:t>
            </w:r>
          </w:p>
        </w:tc>
        <w:tc>
          <w:tcPr>
            <w:tcW w:w="1357" w:type="dxa"/>
            <w:vMerge w:val="restart"/>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Апрель</w:t>
            </w:r>
          </w:p>
        </w:tc>
        <w:tc>
          <w:tcPr>
            <w:tcW w:w="2410" w:type="dxa"/>
          </w:tcPr>
          <w:p w:rsidR="00F81436" w:rsidRPr="00A52605" w:rsidRDefault="00F81436" w:rsidP="00F81436">
            <w:pPr>
              <w:pStyle w:val="a5"/>
              <w:spacing w:before="0" w:beforeAutospacing="0" w:after="0" w:afterAutospacing="0"/>
              <w:jc w:val="center"/>
              <w:rPr>
                <w:rStyle w:val="a6"/>
                <w:b w:val="0"/>
                <w:sz w:val="24"/>
                <w:szCs w:val="24"/>
              </w:rPr>
            </w:pPr>
            <w:r w:rsidRPr="00A52605">
              <w:rPr>
                <w:rStyle w:val="a6"/>
                <w:b w:val="0"/>
                <w:sz w:val="24"/>
                <w:szCs w:val="24"/>
              </w:rPr>
              <w:t>Нетрадиционное рисование</w:t>
            </w:r>
          </w:p>
          <w:p w:rsidR="004B14BB" w:rsidRPr="00F81436" w:rsidRDefault="00F81436" w:rsidP="00F81436">
            <w:pPr>
              <w:pStyle w:val="a5"/>
              <w:spacing w:before="0" w:beforeAutospacing="0" w:after="0" w:afterAutospacing="0"/>
              <w:jc w:val="center"/>
              <w:rPr>
                <w:b/>
                <w:bCs/>
                <w:sz w:val="24"/>
                <w:szCs w:val="24"/>
              </w:rPr>
            </w:pPr>
            <w:r w:rsidRPr="00A52605">
              <w:rPr>
                <w:rStyle w:val="a6"/>
                <w:sz w:val="24"/>
                <w:szCs w:val="24"/>
              </w:rPr>
              <w:t>«Космос»</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30</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Pr="00A52605" w:rsidRDefault="00F81436" w:rsidP="00F81436">
            <w:pPr>
              <w:pStyle w:val="a5"/>
              <w:spacing w:before="0" w:beforeAutospacing="0" w:after="0" w:afterAutospacing="0"/>
              <w:jc w:val="center"/>
              <w:rPr>
                <w:rStyle w:val="a6"/>
                <w:b w:val="0"/>
                <w:sz w:val="24"/>
                <w:szCs w:val="24"/>
              </w:rPr>
            </w:pPr>
            <w:r w:rsidRPr="00A52605">
              <w:rPr>
                <w:rStyle w:val="a6"/>
                <w:b w:val="0"/>
                <w:sz w:val="24"/>
                <w:szCs w:val="24"/>
              </w:rPr>
              <w:t>Ручной труд</w:t>
            </w:r>
          </w:p>
          <w:p w:rsidR="004B14BB" w:rsidRPr="00F81436" w:rsidRDefault="00F81436" w:rsidP="00F81436">
            <w:pPr>
              <w:pStyle w:val="a5"/>
              <w:spacing w:before="0" w:beforeAutospacing="0" w:after="0" w:afterAutospacing="0"/>
              <w:jc w:val="center"/>
              <w:rPr>
                <w:b/>
                <w:bCs/>
                <w:sz w:val="24"/>
                <w:szCs w:val="24"/>
              </w:rPr>
            </w:pPr>
            <w:r w:rsidRPr="00A52605">
              <w:rPr>
                <w:rStyle w:val="a6"/>
                <w:sz w:val="24"/>
                <w:szCs w:val="24"/>
              </w:rPr>
              <w:t>«Весеннее солнышко»</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31</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Pr="00A762C6" w:rsidRDefault="00F81436" w:rsidP="00F81436">
            <w:pPr>
              <w:pStyle w:val="a5"/>
              <w:spacing w:before="0" w:beforeAutospacing="0" w:after="0" w:afterAutospacing="0"/>
              <w:jc w:val="center"/>
              <w:rPr>
                <w:rStyle w:val="a6"/>
                <w:b w:val="0"/>
                <w:sz w:val="24"/>
                <w:szCs w:val="24"/>
              </w:rPr>
            </w:pPr>
            <w:r w:rsidRPr="00A762C6">
              <w:rPr>
                <w:rStyle w:val="a6"/>
                <w:b w:val="0"/>
                <w:sz w:val="24"/>
                <w:szCs w:val="24"/>
              </w:rPr>
              <w:t>Нетрадиционное рисование</w:t>
            </w:r>
          </w:p>
          <w:p w:rsidR="004B14BB" w:rsidRPr="00F81436" w:rsidRDefault="00F81436" w:rsidP="00F81436">
            <w:pPr>
              <w:pStyle w:val="a5"/>
              <w:spacing w:before="0" w:beforeAutospacing="0" w:after="0" w:afterAutospacing="0"/>
              <w:jc w:val="center"/>
              <w:rPr>
                <w:b/>
                <w:bCs/>
                <w:sz w:val="24"/>
                <w:szCs w:val="24"/>
              </w:rPr>
            </w:pPr>
            <w:r w:rsidRPr="00A762C6">
              <w:rPr>
                <w:rStyle w:val="a6"/>
                <w:sz w:val="24"/>
                <w:szCs w:val="24"/>
              </w:rPr>
              <w:t>«Весна»</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Объяснение. Показ</w:t>
            </w:r>
            <w:proofErr w:type="gramStart"/>
            <w:r w:rsidRPr="004B14BB">
              <w:rPr>
                <w:bCs/>
                <w:kern w:val="36"/>
                <w:sz w:val="24"/>
                <w:szCs w:val="24"/>
              </w:rPr>
              <w:t>.</w:t>
            </w:r>
            <w:proofErr w:type="gramEnd"/>
            <w:r w:rsidRPr="004B14BB">
              <w:rPr>
                <w:bCs/>
                <w:kern w:val="36"/>
                <w:sz w:val="24"/>
                <w:szCs w:val="24"/>
              </w:rPr>
              <w:t xml:space="preserve"> </w:t>
            </w:r>
            <w:proofErr w:type="gramStart"/>
            <w:r w:rsidRPr="004B14BB">
              <w:rPr>
                <w:bCs/>
                <w:kern w:val="36"/>
                <w:sz w:val="24"/>
                <w:szCs w:val="24"/>
              </w:rPr>
              <w:t>р</w:t>
            </w:r>
            <w:proofErr w:type="gramEnd"/>
            <w:r w:rsidRPr="004B14BB">
              <w:rPr>
                <w:bCs/>
                <w:kern w:val="36"/>
                <w:sz w:val="24"/>
                <w:szCs w:val="24"/>
              </w:rPr>
              <w:t>абота по образцу.</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32</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Pr="00A762C6" w:rsidRDefault="00F81436" w:rsidP="00F81436">
            <w:pPr>
              <w:pStyle w:val="a5"/>
              <w:spacing w:before="0" w:beforeAutospacing="0" w:after="0" w:afterAutospacing="0"/>
              <w:jc w:val="center"/>
              <w:rPr>
                <w:rStyle w:val="a6"/>
                <w:b w:val="0"/>
                <w:sz w:val="24"/>
                <w:szCs w:val="24"/>
              </w:rPr>
            </w:pPr>
            <w:r w:rsidRPr="00A762C6">
              <w:rPr>
                <w:rStyle w:val="a6"/>
                <w:b w:val="0"/>
                <w:sz w:val="24"/>
                <w:szCs w:val="24"/>
              </w:rPr>
              <w:t>Ручной труд</w:t>
            </w:r>
          </w:p>
          <w:p w:rsidR="00F81436" w:rsidRPr="00A762C6" w:rsidRDefault="00F81436" w:rsidP="00F81436">
            <w:pPr>
              <w:pStyle w:val="a5"/>
              <w:spacing w:before="0" w:beforeAutospacing="0" w:after="0" w:afterAutospacing="0"/>
              <w:jc w:val="center"/>
              <w:rPr>
                <w:rStyle w:val="a6"/>
                <w:sz w:val="24"/>
                <w:szCs w:val="24"/>
              </w:rPr>
            </w:pPr>
            <w:r w:rsidRPr="00A762C6">
              <w:rPr>
                <w:rStyle w:val="a6"/>
                <w:sz w:val="24"/>
                <w:szCs w:val="24"/>
              </w:rPr>
              <w:t>«Пасхальное дерево»</w:t>
            </w:r>
          </w:p>
          <w:p w:rsidR="004B14BB" w:rsidRPr="004B14BB" w:rsidRDefault="004B14BB" w:rsidP="004B14BB">
            <w:pPr>
              <w:spacing w:before="100" w:beforeAutospacing="1" w:after="100" w:afterAutospacing="1"/>
              <w:outlineLvl w:val="0"/>
              <w:rPr>
                <w:bCs/>
                <w:kern w:val="36"/>
                <w:sz w:val="24"/>
                <w:szCs w:val="24"/>
              </w:rPr>
            </w:pP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33</w:t>
            </w:r>
          </w:p>
        </w:tc>
        <w:tc>
          <w:tcPr>
            <w:tcW w:w="1357" w:type="dxa"/>
            <w:vMerge w:val="restart"/>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Май</w:t>
            </w:r>
          </w:p>
        </w:tc>
        <w:tc>
          <w:tcPr>
            <w:tcW w:w="2410" w:type="dxa"/>
          </w:tcPr>
          <w:p w:rsidR="00F81436" w:rsidRPr="001665EA" w:rsidRDefault="00F81436" w:rsidP="00F81436">
            <w:pPr>
              <w:pStyle w:val="a5"/>
              <w:spacing w:before="0" w:beforeAutospacing="0" w:after="0" w:afterAutospacing="0"/>
              <w:jc w:val="center"/>
              <w:rPr>
                <w:rStyle w:val="a6"/>
                <w:b w:val="0"/>
                <w:sz w:val="24"/>
                <w:szCs w:val="24"/>
              </w:rPr>
            </w:pPr>
            <w:r w:rsidRPr="001665EA">
              <w:rPr>
                <w:rStyle w:val="a6"/>
                <w:b w:val="0"/>
                <w:sz w:val="24"/>
                <w:szCs w:val="24"/>
              </w:rPr>
              <w:t>Нетрадиционное рисование</w:t>
            </w:r>
          </w:p>
          <w:p w:rsidR="00F81436" w:rsidRPr="001665EA" w:rsidRDefault="00F81436" w:rsidP="00F81436">
            <w:pPr>
              <w:pStyle w:val="a5"/>
              <w:spacing w:before="0" w:beforeAutospacing="0" w:after="0" w:afterAutospacing="0"/>
              <w:jc w:val="center"/>
              <w:rPr>
                <w:rStyle w:val="a6"/>
                <w:sz w:val="24"/>
                <w:szCs w:val="24"/>
              </w:rPr>
            </w:pPr>
            <w:r w:rsidRPr="001665EA">
              <w:rPr>
                <w:rStyle w:val="a6"/>
                <w:sz w:val="24"/>
                <w:szCs w:val="24"/>
              </w:rPr>
              <w:t>«Бабочка»</w:t>
            </w:r>
          </w:p>
          <w:p w:rsidR="004B14BB" w:rsidRPr="004B14BB" w:rsidRDefault="004B14BB" w:rsidP="004B14BB">
            <w:pPr>
              <w:spacing w:before="100" w:beforeAutospacing="1" w:after="100" w:afterAutospacing="1"/>
              <w:outlineLvl w:val="0"/>
              <w:rPr>
                <w:bCs/>
                <w:kern w:val="36"/>
                <w:sz w:val="24"/>
                <w:szCs w:val="24"/>
              </w:rPr>
            </w:pP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34</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Pr="001665EA" w:rsidRDefault="00F81436" w:rsidP="00F81436">
            <w:pPr>
              <w:pStyle w:val="a5"/>
              <w:spacing w:before="0" w:beforeAutospacing="0" w:after="0" w:afterAutospacing="0"/>
              <w:jc w:val="center"/>
              <w:rPr>
                <w:rStyle w:val="a6"/>
                <w:b w:val="0"/>
                <w:sz w:val="24"/>
                <w:szCs w:val="24"/>
              </w:rPr>
            </w:pPr>
            <w:r w:rsidRPr="001665EA">
              <w:rPr>
                <w:rStyle w:val="a6"/>
                <w:b w:val="0"/>
                <w:sz w:val="24"/>
                <w:szCs w:val="24"/>
              </w:rPr>
              <w:t>Ручной труд</w:t>
            </w:r>
          </w:p>
          <w:p w:rsidR="004B14BB" w:rsidRPr="00F81436" w:rsidRDefault="00F81436" w:rsidP="00F81436">
            <w:pPr>
              <w:pStyle w:val="a5"/>
              <w:spacing w:before="0" w:beforeAutospacing="0" w:after="0" w:afterAutospacing="0"/>
              <w:jc w:val="center"/>
              <w:rPr>
                <w:b/>
                <w:bCs/>
                <w:sz w:val="24"/>
                <w:szCs w:val="24"/>
              </w:rPr>
            </w:pPr>
            <w:r w:rsidRPr="001665EA">
              <w:rPr>
                <w:rStyle w:val="a6"/>
                <w:sz w:val="24"/>
                <w:szCs w:val="24"/>
              </w:rPr>
              <w:t>«Ромашки»</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35</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Pr="00FD0667" w:rsidRDefault="00F81436" w:rsidP="00F81436">
            <w:pPr>
              <w:pStyle w:val="a5"/>
              <w:spacing w:before="0" w:beforeAutospacing="0" w:after="0" w:afterAutospacing="0"/>
              <w:jc w:val="center"/>
              <w:rPr>
                <w:rStyle w:val="a6"/>
                <w:b w:val="0"/>
                <w:sz w:val="24"/>
                <w:szCs w:val="24"/>
              </w:rPr>
            </w:pPr>
            <w:r w:rsidRPr="00FD0667">
              <w:rPr>
                <w:rStyle w:val="a6"/>
                <w:b w:val="0"/>
                <w:sz w:val="24"/>
                <w:szCs w:val="24"/>
              </w:rPr>
              <w:t>Нетрадиционное рисование</w:t>
            </w:r>
          </w:p>
          <w:p w:rsidR="004B14BB" w:rsidRPr="00F81436" w:rsidRDefault="00F81436" w:rsidP="00F81436">
            <w:pPr>
              <w:pStyle w:val="a5"/>
              <w:spacing w:before="0" w:beforeAutospacing="0" w:after="0" w:afterAutospacing="0"/>
              <w:jc w:val="center"/>
              <w:rPr>
                <w:b/>
                <w:bCs/>
                <w:sz w:val="24"/>
                <w:szCs w:val="24"/>
              </w:rPr>
            </w:pPr>
            <w:r w:rsidRPr="00FD0667">
              <w:rPr>
                <w:rStyle w:val="a6"/>
                <w:sz w:val="24"/>
                <w:szCs w:val="24"/>
              </w:rPr>
              <w:t>«Цветок для мамы»</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r w:rsidR="004B14BB" w:rsidRPr="004B14BB" w:rsidTr="004B14BB">
        <w:tc>
          <w:tcPr>
            <w:tcW w:w="594"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36</w:t>
            </w:r>
          </w:p>
        </w:tc>
        <w:tc>
          <w:tcPr>
            <w:tcW w:w="1357" w:type="dxa"/>
            <w:vMerge/>
          </w:tcPr>
          <w:p w:rsidR="004B14BB" w:rsidRPr="004B14BB" w:rsidRDefault="004B14BB" w:rsidP="004B14BB">
            <w:pPr>
              <w:spacing w:before="100" w:beforeAutospacing="1" w:after="100" w:afterAutospacing="1"/>
              <w:outlineLvl w:val="0"/>
              <w:rPr>
                <w:bCs/>
                <w:kern w:val="36"/>
                <w:sz w:val="24"/>
                <w:szCs w:val="24"/>
              </w:rPr>
            </w:pPr>
          </w:p>
        </w:tc>
        <w:tc>
          <w:tcPr>
            <w:tcW w:w="2410" w:type="dxa"/>
          </w:tcPr>
          <w:p w:rsidR="00F81436" w:rsidRPr="00FD0667" w:rsidRDefault="00F81436" w:rsidP="00F81436">
            <w:pPr>
              <w:pStyle w:val="a5"/>
              <w:spacing w:before="0" w:beforeAutospacing="0" w:after="0" w:afterAutospacing="0"/>
              <w:jc w:val="center"/>
              <w:rPr>
                <w:rStyle w:val="a6"/>
                <w:b w:val="0"/>
                <w:sz w:val="24"/>
                <w:szCs w:val="24"/>
              </w:rPr>
            </w:pPr>
            <w:r w:rsidRPr="00FD0667">
              <w:rPr>
                <w:rStyle w:val="a6"/>
                <w:b w:val="0"/>
                <w:sz w:val="24"/>
                <w:szCs w:val="24"/>
              </w:rPr>
              <w:t>Ручной труд</w:t>
            </w:r>
          </w:p>
          <w:p w:rsidR="004B14BB" w:rsidRPr="00F81436" w:rsidRDefault="00F81436" w:rsidP="00F81436">
            <w:pPr>
              <w:pStyle w:val="a5"/>
              <w:spacing w:before="0" w:beforeAutospacing="0" w:after="0" w:afterAutospacing="0"/>
              <w:jc w:val="center"/>
              <w:rPr>
                <w:b/>
                <w:bCs/>
                <w:sz w:val="24"/>
                <w:szCs w:val="24"/>
              </w:rPr>
            </w:pPr>
            <w:r w:rsidRPr="00FD0667">
              <w:rPr>
                <w:rStyle w:val="a6"/>
                <w:sz w:val="24"/>
                <w:szCs w:val="24"/>
              </w:rPr>
              <w:t>«Цветной пластилиновый мир»</w:t>
            </w:r>
          </w:p>
        </w:tc>
        <w:tc>
          <w:tcPr>
            <w:tcW w:w="992"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4B14BB" w:rsidRPr="004B14BB" w:rsidRDefault="004B14BB" w:rsidP="004B14BB">
            <w:pPr>
              <w:spacing w:before="100" w:beforeAutospacing="1" w:after="100" w:afterAutospacing="1"/>
              <w:outlineLvl w:val="0"/>
              <w:rPr>
                <w:bCs/>
                <w:kern w:val="36"/>
                <w:sz w:val="24"/>
                <w:szCs w:val="24"/>
              </w:rPr>
            </w:pPr>
            <w:r w:rsidRPr="004B14BB">
              <w:rPr>
                <w:bCs/>
                <w:kern w:val="36"/>
                <w:sz w:val="24"/>
                <w:szCs w:val="24"/>
              </w:rPr>
              <w:t>Наблюдение</w:t>
            </w:r>
          </w:p>
        </w:tc>
      </w:tr>
    </w:tbl>
    <w:p w:rsidR="004B14BB" w:rsidRPr="004B14BB" w:rsidRDefault="004B14BB" w:rsidP="004B14BB">
      <w:pPr>
        <w:spacing w:before="100" w:beforeAutospacing="1" w:after="100" w:afterAutospacing="1"/>
        <w:jc w:val="center"/>
        <w:outlineLvl w:val="0"/>
        <w:rPr>
          <w:b/>
          <w:bCs/>
          <w:kern w:val="36"/>
          <w:sz w:val="28"/>
          <w:szCs w:val="28"/>
        </w:rPr>
      </w:pPr>
    </w:p>
    <w:p w:rsidR="006032F8" w:rsidRDefault="00F81436" w:rsidP="00FB06B7">
      <w:pPr>
        <w:spacing w:before="100" w:beforeAutospacing="1" w:after="100" w:afterAutospacing="1"/>
        <w:jc w:val="center"/>
        <w:outlineLvl w:val="0"/>
        <w:rPr>
          <w:b/>
          <w:bCs/>
          <w:kern w:val="36"/>
          <w:sz w:val="28"/>
          <w:szCs w:val="28"/>
        </w:rPr>
      </w:pPr>
      <w:r w:rsidRPr="00F81436">
        <w:rPr>
          <w:b/>
          <w:bCs/>
          <w:kern w:val="36"/>
          <w:sz w:val="28"/>
          <w:szCs w:val="28"/>
        </w:rPr>
        <w:t>Подготовительный к школе возраст</w:t>
      </w:r>
      <w:r w:rsidR="001956D3">
        <w:rPr>
          <w:b/>
          <w:bCs/>
          <w:kern w:val="36"/>
          <w:sz w:val="28"/>
          <w:szCs w:val="28"/>
        </w:rPr>
        <w:t xml:space="preserve"> (6-7 лет)</w:t>
      </w:r>
    </w:p>
    <w:tbl>
      <w:tblPr>
        <w:tblStyle w:val="a4"/>
        <w:tblW w:w="9464" w:type="dxa"/>
        <w:tblLook w:val="04A0" w:firstRow="1" w:lastRow="0" w:firstColumn="1" w:lastColumn="0" w:noHBand="0" w:noVBand="1"/>
      </w:tblPr>
      <w:tblGrid>
        <w:gridCol w:w="588"/>
        <w:gridCol w:w="1319"/>
        <w:gridCol w:w="2315"/>
        <w:gridCol w:w="957"/>
        <w:gridCol w:w="2289"/>
        <w:gridCol w:w="1996"/>
      </w:tblGrid>
      <w:tr w:rsidR="00FB06B7" w:rsidRPr="004B14BB" w:rsidTr="00201006">
        <w:tc>
          <w:tcPr>
            <w:tcW w:w="594" w:type="dxa"/>
          </w:tcPr>
          <w:p w:rsidR="00FB06B7" w:rsidRPr="004B14BB" w:rsidRDefault="00FB06B7" w:rsidP="00201006">
            <w:pPr>
              <w:outlineLvl w:val="0"/>
              <w:rPr>
                <w:b/>
                <w:bCs/>
                <w:kern w:val="36"/>
                <w:sz w:val="24"/>
                <w:szCs w:val="24"/>
              </w:rPr>
            </w:pPr>
            <w:r w:rsidRPr="004B14BB">
              <w:rPr>
                <w:b/>
                <w:bCs/>
                <w:kern w:val="36"/>
                <w:sz w:val="24"/>
                <w:szCs w:val="24"/>
              </w:rPr>
              <w:t xml:space="preserve">№ </w:t>
            </w:r>
            <w:proofErr w:type="gramStart"/>
            <w:r w:rsidRPr="004B14BB">
              <w:rPr>
                <w:b/>
                <w:bCs/>
                <w:kern w:val="36"/>
                <w:sz w:val="24"/>
                <w:szCs w:val="24"/>
              </w:rPr>
              <w:t>п</w:t>
            </w:r>
            <w:proofErr w:type="gramEnd"/>
            <w:r w:rsidRPr="004B14BB">
              <w:rPr>
                <w:b/>
                <w:bCs/>
                <w:kern w:val="36"/>
                <w:sz w:val="24"/>
                <w:szCs w:val="24"/>
              </w:rPr>
              <w:t>/п</w:t>
            </w:r>
          </w:p>
        </w:tc>
        <w:tc>
          <w:tcPr>
            <w:tcW w:w="1357" w:type="dxa"/>
          </w:tcPr>
          <w:p w:rsidR="00FB06B7" w:rsidRPr="004B14BB" w:rsidRDefault="00FB06B7" w:rsidP="00201006">
            <w:pPr>
              <w:outlineLvl w:val="0"/>
              <w:rPr>
                <w:b/>
                <w:bCs/>
                <w:kern w:val="36"/>
                <w:sz w:val="24"/>
                <w:szCs w:val="24"/>
              </w:rPr>
            </w:pPr>
            <w:r w:rsidRPr="004B14BB">
              <w:rPr>
                <w:b/>
                <w:bCs/>
                <w:kern w:val="36"/>
                <w:sz w:val="24"/>
                <w:szCs w:val="24"/>
              </w:rPr>
              <w:t>Месяц</w:t>
            </w:r>
          </w:p>
        </w:tc>
        <w:tc>
          <w:tcPr>
            <w:tcW w:w="2410" w:type="dxa"/>
          </w:tcPr>
          <w:p w:rsidR="00FB06B7" w:rsidRPr="004B14BB" w:rsidRDefault="00FB06B7" w:rsidP="00201006">
            <w:pPr>
              <w:outlineLvl w:val="0"/>
              <w:rPr>
                <w:b/>
                <w:bCs/>
                <w:kern w:val="36"/>
                <w:sz w:val="24"/>
                <w:szCs w:val="24"/>
              </w:rPr>
            </w:pPr>
            <w:r w:rsidRPr="004B14BB">
              <w:rPr>
                <w:b/>
                <w:bCs/>
                <w:kern w:val="36"/>
                <w:sz w:val="24"/>
                <w:szCs w:val="24"/>
              </w:rPr>
              <w:t>Тема занятия</w:t>
            </w:r>
          </w:p>
        </w:tc>
        <w:tc>
          <w:tcPr>
            <w:tcW w:w="992" w:type="dxa"/>
          </w:tcPr>
          <w:p w:rsidR="00FB06B7" w:rsidRPr="004B14BB" w:rsidRDefault="00FB06B7" w:rsidP="00201006">
            <w:pPr>
              <w:outlineLvl w:val="0"/>
              <w:rPr>
                <w:b/>
                <w:bCs/>
                <w:kern w:val="36"/>
                <w:sz w:val="24"/>
                <w:szCs w:val="24"/>
              </w:rPr>
            </w:pPr>
            <w:r w:rsidRPr="004B14BB">
              <w:rPr>
                <w:b/>
                <w:bCs/>
                <w:kern w:val="36"/>
                <w:sz w:val="24"/>
                <w:szCs w:val="24"/>
              </w:rPr>
              <w:t>Кол-во</w:t>
            </w:r>
          </w:p>
          <w:p w:rsidR="00FB06B7" w:rsidRPr="004B14BB" w:rsidRDefault="00FB06B7" w:rsidP="00201006">
            <w:pPr>
              <w:outlineLvl w:val="0"/>
              <w:rPr>
                <w:b/>
                <w:bCs/>
                <w:kern w:val="36"/>
                <w:sz w:val="24"/>
                <w:szCs w:val="24"/>
              </w:rPr>
            </w:pPr>
            <w:r w:rsidRPr="004B14BB">
              <w:rPr>
                <w:b/>
                <w:bCs/>
                <w:kern w:val="36"/>
                <w:sz w:val="24"/>
                <w:szCs w:val="24"/>
              </w:rPr>
              <w:t>часов</w:t>
            </w:r>
          </w:p>
        </w:tc>
        <w:tc>
          <w:tcPr>
            <w:tcW w:w="1985" w:type="dxa"/>
          </w:tcPr>
          <w:p w:rsidR="00FB06B7" w:rsidRPr="004B14BB" w:rsidRDefault="00FB06B7" w:rsidP="00201006">
            <w:pPr>
              <w:outlineLvl w:val="0"/>
              <w:rPr>
                <w:b/>
                <w:bCs/>
                <w:kern w:val="36"/>
                <w:sz w:val="24"/>
                <w:szCs w:val="24"/>
              </w:rPr>
            </w:pPr>
            <w:r w:rsidRPr="004B14BB">
              <w:rPr>
                <w:b/>
                <w:bCs/>
                <w:kern w:val="36"/>
                <w:sz w:val="24"/>
                <w:szCs w:val="24"/>
              </w:rPr>
              <w:t>Форма занятия</w:t>
            </w:r>
          </w:p>
        </w:tc>
        <w:tc>
          <w:tcPr>
            <w:tcW w:w="2126" w:type="dxa"/>
          </w:tcPr>
          <w:p w:rsidR="00FB06B7" w:rsidRPr="004B14BB" w:rsidRDefault="00FB06B7" w:rsidP="00201006">
            <w:pPr>
              <w:outlineLvl w:val="0"/>
              <w:rPr>
                <w:b/>
                <w:bCs/>
                <w:kern w:val="36"/>
                <w:sz w:val="24"/>
                <w:szCs w:val="24"/>
              </w:rPr>
            </w:pPr>
            <w:r w:rsidRPr="004B14BB">
              <w:rPr>
                <w:b/>
                <w:bCs/>
                <w:kern w:val="36"/>
                <w:sz w:val="24"/>
                <w:szCs w:val="24"/>
              </w:rPr>
              <w:t>Форма контроля</w:t>
            </w:r>
          </w:p>
        </w:tc>
      </w:tr>
      <w:tr w:rsidR="00FB06B7" w:rsidRPr="004B14BB" w:rsidTr="00201006">
        <w:tc>
          <w:tcPr>
            <w:tcW w:w="594" w:type="dxa"/>
          </w:tcPr>
          <w:p w:rsidR="00FB06B7" w:rsidRPr="004B14BB" w:rsidRDefault="00FB06B7" w:rsidP="00201006">
            <w:pPr>
              <w:outlineLvl w:val="0"/>
              <w:rPr>
                <w:bCs/>
                <w:kern w:val="36"/>
                <w:sz w:val="24"/>
                <w:szCs w:val="24"/>
              </w:rPr>
            </w:pPr>
            <w:r w:rsidRPr="004B14BB">
              <w:rPr>
                <w:bCs/>
                <w:kern w:val="36"/>
                <w:sz w:val="24"/>
                <w:szCs w:val="24"/>
              </w:rPr>
              <w:t>1</w:t>
            </w:r>
          </w:p>
        </w:tc>
        <w:tc>
          <w:tcPr>
            <w:tcW w:w="1357" w:type="dxa"/>
            <w:vMerge w:val="restart"/>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Сентябрь</w:t>
            </w:r>
          </w:p>
        </w:tc>
        <w:tc>
          <w:tcPr>
            <w:tcW w:w="2410" w:type="dxa"/>
          </w:tcPr>
          <w:p w:rsidR="00FB06B7" w:rsidRPr="00A05079" w:rsidRDefault="00FB06B7" w:rsidP="00201006">
            <w:pPr>
              <w:pStyle w:val="a5"/>
              <w:spacing w:before="0" w:beforeAutospacing="0" w:after="0" w:afterAutospacing="0"/>
              <w:jc w:val="center"/>
              <w:rPr>
                <w:rStyle w:val="a6"/>
                <w:b w:val="0"/>
                <w:sz w:val="24"/>
                <w:szCs w:val="24"/>
              </w:rPr>
            </w:pPr>
            <w:r w:rsidRPr="00A05079">
              <w:rPr>
                <w:rStyle w:val="a6"/>
                <w:b w:val="0"/>
                <w:sz w:val="24"/>
                <w:szCs w:val="24"/>
              </w:rPr>
              <w:t>Нетрадиционное рисование</w:t>
            </w:r>
          </w:p>
          <w:p w:rsidR="00FB06B7" w:rsidRPr="004B14BB" w:rsidRDefault="00FB06B7" w:rsidP="00201006">
            <w:pPr>
              <w:pStyle w:val="a5"/>
              <w:spacing w:before="0" w:beforeAutospacing="0" w:after="0" w:afterAutospacing="0"/>
              <w:jc w:val="center"/>
              <w:rPr>
                <w:b/>
                <w:bCs/>
                <w:sz w:val="24"/>
                <w:szCs w:val="24"/>
              </w:rPr>
            </w:pPr>
            <w:r w:rsidRPr="00A05079">
              <w:rPr>
                <w:rStyle w:val="a6"/>
                <w:sz w:val="24"/>
                <w:szCs w:val="24"/>
              </w:rPr>
              <w:t>«Превращение камешков»</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lastRenderedPageBreak/>
              <w:t>2</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Default="00FB06B7" w:rsidP="00201006">
            <w:pPr>
              <w:pStyle w:val="a5"/>
              <w:spacing w:before="0" w:beforeAutospacing="0" w:after="0" w:afterAutospacing="0"/>
              <w:jc w:val="center"/>
              <w:rPr>
                <w:rStyle w:val="a6"/>
                <w:b w:val="0"/>
                <w:sz w:val="24"/>
                <w:szCs w:val="24"/>
              </w:rPr>
            </w:pPr>
            <w:r>
              <w:rPr>
                <w:rStyle w:val="a6"/>
                <w:b w:val="0"/>
                <w:sz w:val="24"/>
                <w:szCs w:val="24"/>
              </w:rPr>
              <w:t>Нетрадиционное рисование</w:t>
            </w:r>
          </w:p>
          <w:p w:rsidR="00FB06B7" w:rsidRPr="004B14BB" w:rsidRDefault="00FB06B7" w:rsidP="00201006">
            <w:pPr>
              <w:pStyle w:val="a5"/>
              <w:spacing w:before="0" w:beforeAutospacing="0" w:after="0" w:afterAutospacing="0"/>
              <w:jc w:val="center"/>
              <w:rPr>
                <w:b/>
                <w:bCs/>
                <w:sz w:val="24"/>
                <w:szCs w:val="24"/>
              </w:rPr>
            </w:pPr>
            <w:r w:rsidRPr="00045B04">
              <w:rPr>
                <w:rStyle w:val="a6"/>
                <w:sz w:val="24"/>
                <w:szCs w:val="24"/>
              </w:rPr>
              <w:t>«Грибы»</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3</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Default="00FB06B7" w:rsidP="00201006">
            <w:pPr>
              <w:pStyle w:val="a5"/>
              <w:spacing w:before="0" w:beforeAutospacing="0" w:after="0" w:afterAutospacing="0"/>
              <w:jc w:val="center"/>
              <w:rPr>
                <w:rStyle w:val="a6"/>
                <w:b w:val="0"/>
                <w:sz w:val="24"/>
                <w:szCs w:val="24"/>
              </w:rPr>
            </w:pPr>
            <w:r>
              <w:rPr>
                <w:rStyle w:val="a6"/>
                <w:b w:val="0"/>
                <w:sz w:val="24"/>
                <w:szCs w:val="24"/>
              </w:rPr>
              <w:t>Нетрадиционное рисование</w:t>
            </w:r>
          </w:p>
          <w:p w:rsidR="00FB06B7" w:rsidRPr="004B14BB" w:rsidRDefault="00FB06B7" w:rsidP="00201006">
            <w:pPr>
              <w:pStyle w:val="a5"/>
              <w:spacing w:before="0" w:beforeAutospacing="0" w:after="0" w:afterAutospacing="0"/>
              <w:jc w:val="center"/>
              <w:rPr>
                <w:b/>
                <w:bCs/>
                <w:sz w:val="24"/>
                <w:szCs w:val="24"/>
              </w:rPr>
            </w:pPr>
            <w:r w:rsidRPr="00045B04">
              <w:rPr>
                <w:rStyle w:val="a6"/>
                <w:sz w:val="24"/>
                <w:szCs w:val="24"/>
              </w:rPr>
              <w:t>«Осен</w:t>
            </w:r>
            <w:r>
              <w:rPr>
                <w:rStyle w:val="a6"/>
                <w:sz w:val="24"/>
                <w:szCs w:val="24"/>
              </w:rPr>
              <w:t>ь рыжей кистью раскрасила все листья</w:t>
            </w:r>
            <w:r w:rsidRPr="00045B04">
              <w:rPr>
                <w:rStyle w:val="a6"/>
                <w:sz w:val="24"/>
                <w:szCs w:val="24"/>
              </w:rPr>
              <w:t>»</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4</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Default="00FB06B7" w:rsidP="00201006">
            <w:pPr>
              <w:pStyle w:val="a5"/>
              <w:spacing w:before="0" w:beforeAutospacing="0" w:after="0" w:afterAutospacing="0"/>
              <w:jc w:val="center"/>
              <w:rPr>
                <w:rStyle w:val="a6"/>
                <w:b w:val="0"/>
                <w:sz w:val="24"/>
                <w:szCs w:val="24"/>
              </w:rPr>
            </w:pPr>
            <w:r>
              <w:rPr>
                <w:rStyle w:val="a6"/>
                <w:b w:val="0"/>
                <w:sz w:val="24"/>
                <w:szCs w:val="24"/>
              </w:rPr>
              <w:t>Ручной труд</w:t>
            </w:r>
          </w:p>
          <w:p w:rsidR="00FB06B7" w:rsidRPr="004B14BB" w:rsidRDefault="00FB06B7" w:rsidP="00201006">
            <w:pPr>
              <w:pStyle w:val="a5"/>
              <w:spacing w:before="0" w:beforeAutospacing="0" w:after="0" w:afterAutospacing="0"/>
              <w:jc w:val="center"/>
              <w:rPr>
                <w:b/>
                <w:bCs/>
                <w:sz w:val="24"/>
                <w:szCs w:val="24"/>
              </w:rPr>
            </w:pPr>
            <w:r w:rsidRPr="0006519E">
              <w:rPr>
                <w:rStyle w:val="a6"/>
                <w:sz w:val="24"/>
                <w:szCs w:val="24"/>
              </w:rPr>
              <w:t>«Корзиночка»</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5</w:t>
            </w:r>
          </w:p>
        </w:tc>
        <w:tc>
          <w:tcPr>
            <w:tcW w:w="1357" w:type="dxa"/>
            <w:vMerge w:val="restart"/>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Октябрь</w:t>
            </w:r>
          </w:p>
        </w:tc>
        <w:tc>
          <w:tcPr>
            <w:tcW w:w="2410" w:type="dxa"/>
          </w:tcPr>
          <w:p w:rsidR="00FB06B7" w:rsidRDefault="00FB06B7" w:rsidP="00201006">
            <w:pPr>
              <w:pStyle w:val="a5"/>
              <w:spacing w:before="0" w:beforeAutospacing="0" w:after="0" w:afterAutospacing="0"/>
              <w:jc w:val="center"/>
              <w:rPr>
                <w:rStyle w:val="a6"/>
                <w:b w:val="0"/>
                <w:sz w:val="24"/>
                <w:szCs w:val="24"/>
              </w:rPr>
            </w:pPr>
            <w:r>
              <w:rPr>
                <w:rStyle w:val="a6"/>
                <w:b w:val="0"/>
                <w:sz w:val="24"/>
                <w:szCs w:val="24"/>
              </w:rPr>
              <w:t>Нетрадиционное рисование</w:t>
            </w:r>
          </w:p>
          <w:p w:rsidR="00FB06B7" w:rsidRPr="00F81436" w:rsidRDefault="00FB06B7" w:rsidP="00201006">
            <w:pPr>
              <w:pStyle w:val="a5"/>
              <w:spacing w:before="0" w:beforeAutospacing="0" w:after="0" w:afterAutospacing="0"/>
              <w:jc w:val="center"/>
              <w:rPr>
                <w:b/>
                <w:bCs/>
                <w:sz w:val="24"/>
                <w:szCs w:val="24"/>
              </w:rPr>
            </w:pPr>
            <w:r w:rsidRPr="0006519E">
              <w:rPr>
                <w:rStyle w:val="a6"/>
                <w:sz w:val="24"/>
                <w:szCs w:val="24"/>
              </w:rPr>
              <w:t>«Медведь»</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6</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Default="00FB06B7" w:rsidP="00201006">
            <w:pPr>
              <w:pStyle w:val="a5"/>
              <w:spacing w:before="0" w:beforeAutospacing="0" w:after="0" w:afterAutospacing="0"/>
              <w:jc w:val="center"/>
              <w:rPr>
                <w:rStyle w:val="a6"/>
                <w:b w:val="0"/>
                <w:sz w:val="24"/>
                <w:szCs w:val="24"/>
              </w:rPr>
            </w:pPr>
            <w:r>
              <w:rPr>
                <w:rStyle w:val="a6"/>
                <w:b w:val="0"/>
                <w:sz w:val="24"/>
                <w:szCs w:val="24"/>
              </w:rPr>
              <w:t>Ручной труд</w:t>
            </w:r>
          </w:p>
          <w:p w:rsidR="00FB06B7" w:rsidRPr="00F81436" w:rsidRDefault="00FB06B7" w:rsidP="00201006">
            <w:pPr>
              <w:pStyle w:val="a5"/>
              <w:spacing w:before="0" w:beforeAutospacing="0" w:after="0" w:afterAutospacing="0"/>
              <w:jc w:val="center"/>
              <w:rPr>
                <w:b/>
                <w:bCs/>
                <w:sz w:val="24"/>
                <w:szCs w:val="24"/>
              </w:rPr>
            </w:pPr>
            <w:r w:rsidRPr="00A91850">
              <w:rPr>
                <w:rStyle w:val="a6"/>
                <w:sz w:val="24"/>
                <w:szCs w:val="24"/>
              </w:rPr>
              <w:t xml:space="preserve">«Щенок </w:t>
            </w:r>
            <w:proofErr w:type="spellStart"/>
            <w:r w:rsidRPr="00A91850">
              <w:rPr>
                <w:rStyle w:val="a6"/>
                <w:sz w:val="24"/>
                <w:szCs w:val="24"/>
              </w:rPr>
              <w:t>круглик</w:t>
            </w:r>
            <w:proofErr w:type="spellEnd"/>
            <w:r w:rsidRPr="00A91850">
              <w:rPr>
                <w:rStyle w:val="a6"/>
                <w:sz w:val="24"/>
                <w:szCs w:val="24"/>
              </w:rPr>
              <w:t>»</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7</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Default="00FB06B7" w:rsidP="00201006">
            <w:pPr>
              <w:pStyle w:val="a5"/>
              <w:spacing w:before="0" w:beforeAutospacing="0" w:after="0" w:afterAutospacing="0"/>
              <w:jc w:val="center"/>
              <w:rPr>
                <w:rStyle w:val="a6"/>
                <w:b w:val="0"/>
                <w:sz w:val="24"/>
                <w:szCs w:val="24"/>
              </w:rPr>
            </w:pPr>
            <w:r>
              <w:rPr>
                <w:rStyle w:val="a6"/>
                <w:b w:val="0"/>
                <w:sz w:val="24"/>
                <w:szCs w:val="24"/>
              </w:rPr>
              <w:t>Нетрадиционное рисование</w:t>
            </w:r>
          </w:p>
          <w:p w:rsidR="00FB06B7" w:rsidRPr="00F81436" w:rsidRDefault="00FB06B7" w:rsidP="00201006">
            <w:pPr>
              <w:pStyle w:val="a5"/>
              <w:spacing w:before="0" w:beforeAutospacing="0" w:after="0" w:afterAutospacing="0"/>
              <w:jc w:val="center"/>
              <w:rPr>
                <w:b/>
                <w:bCs/>
                <w:sz w:val="24"/>
                <w:szCs w:val="24"/>
              </w:rPr>
            </w:pPr>
            <w:r w:rsidRPr="00CA558C">
              <w:rPr>
                <w:rStyle w:val="a6"/>
                <w:sz w:val="24"/>
                <w:szCs w:val="24"/>
              </w:rPr>
              <w:t>«Горы»</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 xml:space="preserve">Беседа. Показ </w:t>
            </w:r>
            <w:r>
              <w:rPr>
                <w:bCs/>
                <w:kern w:val="36"/>
                <w:sz w:val="24"/>
                <w:szCs w:val="24"/>
              </w:rPr>
              <w:t>выполнения последовательности ра</w:t>
            </w:r>
            <w:r w:rsidRPr="004B14BB">
              <w:rPr>
                <w:bCs/>
                <w:kern w:val="36"/>
                <w:sz w:val="24"/>
                <w:szCs w:val="24"/>
              </w:rPr>
              <w:t>боты.</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8</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Default="00FB06B7" w:rsidP="00201006">
            <w:pPr>
              <w:pStyle w:val="a5"/>
              <w:spacing w:before="0" w:beforeAutospacing="0" w:after="0" w:afterAutospacing="0"/>
              <w:jc w:val="center"/>
              <w:rPr>
                <w:rStyle w:val="a6"/>
                <w:b w:val="0"/>
                <w:sz w:val="24"/>
                <w:szCs w:val="24"/>
              </w:rPr>
            </w:pPr>
            <w:r>
              <w:rPr>
                <w:rStyle w:val="a6"/>
                <w:b w:val="0"/>
                <w:sz w:val="24"/>
                <w:szCs w:val="24"/>
              </w:rPr>
              <w:t>Нетрадиционное рисование</w:t>
            </w:r>
          </w:p>
          <w:p w:rsidR="00FB06B7" w:rsidRPr="00F81436" w:rsidRDefault="00FB06B7" w:rsidP="00201006">
            <w:pPr>
              <w:pStyle w:val="a5"/>
              <w:spacing w:before="0" w:beforeAutospacing="0" w:after="0" w:afterAutospacing="0"/>
              <w:jc w:val="center"/>
              <w:rPr>
                <w:b/>
                <w:bCs/>
                <w:sz w:val="24"/>
                <w:szCs w:val="24"/>
              </w:rPr>
            </w:pPr>
            <w:r w:rsidRPr="00CE246F">
              <w:rPr>
                <w:rStyle w:val="a6"/>
                <w:sz w:val="24"/>
                <w:szCs w:val="24"/>
              </w:rPr>
              <w:t>«Осенние листья»</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9</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Default="00FB06B7" w:rsidP="00201006">
            <w:pPr>
              <w:pStyle w:val="a5"/>
              <w:spacing w:before="0" w:beforeAutospacing="0" w:after="0" w:afterAutospacing="0"/>
              <w:jc w:val="center"/>
              <w:rPr>
                <w:rStyle w:val="a6"/>
                <w:b w:val="0"/>
                <w:sz w:val="24"/>
                <w:szCs w:val="24"/>
              </w:rPr>
            </w:pPr>
            <w:r>
              <w:rPr>
                <w:rStyle w:val="a6"/>
                <w:b w:val="0"/>
                <w:sz w:val="24"/>
                <w:szCs w:val="24"/>
              </w:rPr>
              <w:t>Ручной труд</w:t>
            </w:r>
          </w:p>
          <w:p w:rsidR="00FB06B7" w:rsidRPr="0006519E" w:rsidRDefault="00FB06B7" w:rsidP="00201006">
            <w:pPr>
              <w:pStyle w:val="a5"/>
              <w:spacing w:before="0" w:beforeAutospacing="0" w:after="0" w:afterAutospacing="0"/>
              <w:jc w:val="center"/>
              <w:rPr>
                <w:rStyle w:val="a6"/>
                <w:sz w:val="24"/>
                <w:szCs w:val="24"/>
              </w:rPr>
            </w:pPr>
            <w:r w:rsidRPr="0006519E">
              <w:rPr>
                <w:rStyle w:val="a6"/>
                <w:sz w:val="24"/>
                <w:szCs w:val="24"/>
              </w:rPr>
              <w:t>«</w:t>
            </w:r>
            <w:r>
              <w:rPr>
                <w:rStyle w:val="a6"/>
                <w:sz w:val="24"/>
                <w:szCs w:val="24"/>
              </w:rPr>
              <w:t>Веер</w:t>
            </w:r>
            <w:r w:rsidRPr="0006519E">
              <w:rPr>
                <w:rStyle w:val="a6"/>
                <w:sz w:val="24"/>
                <w:szCs w:val="24"/>
              </w:rPr>
              <w:t>»</w:t>
            </w:r>
          </w:p>
          <w:p w:rsidR="00FB06B7" w:rsidRPr="004B14BB" w:rsidRDefault="00FB06B7" w:rsidP="00201006">
            <w:pPr>
              <w:spacing w:before="100" w:beforeAutospacing="1" w:after="100" w:afterAutospacing="1"/>
              <w:outlineLvl w:val="0"/>
              <w:rPr>
                <w:bCs/>
                <w:kern w:val="36"/>
                <w:sz w:val="24"/>
                <w:szCs w:val="24"/>
              </w:rPr>
            </w:pP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10</w:t>
            </w:r>
          </w:p>
        </w:tc>
        <w:tc>
          <w:tcPr>
            <w:tcW w:w="1357" w:type="dxa"/>
            <w:vMerge w:val="restart"/>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Ноябрь</w:t>
            </w:r>
          </w:p>
        </w:tc>
        <w:tc>
          <w:tcPr>
            <w:tcW w:w="2410" w:type="dxa"/>
          </w:tcPr>
          <w:p w:rsidR="00FB06B7" w:rsidRDefault="00FB06B7" w:rsidP="00201006">
            <w:pPr>
              <w:pStyle w:val="a5"/>
              <w:spacing w:before="0" w:beforeAutospacing="0" w:after="0" w:afterAutospacing="0"/>
              <w:jc w:val="center"/>
              <w:rPr>
                <w:rStyle w:val="a6"/>
                <w:b w:val="0"/>
                <w:sz w:val="24"/>
                <w:szCs w:val="24"/>
              </w:rPr>
            </w:pPr>
            <w:r>
              <w:rPr>
                <w:rStyle w:val="a6"/>
                <w:b w:val="0"/>
                <w:sz w:val="24"/>
                <w:szCs w:val="24"/>
              </w:rPr>
              <w:t>Нетрадиционное рисование</w:t>
            </w:r>
          </w:p>
          <w:p w:rsidR="00FB06B7" w:rsidRPr="00F81436" w:rsidRDefault="00FB06B7" w:rsidP="00201006">
            <w:pPr>
              <w:pStyle w:val="a5"/>
              <w:spacing w:before="0" w:beforeAutospacing="0" w:after="0" w:afterAutospacing="0"/>
              <w:jc w:val="center"/>
              <w:rPr>
                <w:b/>
                <w:bCs/>
                <w:sz w:val="24"/>
                <w:szCs w:val="24"/>
              </w:rPr>
            </w:pPr>
            <w:r w:rsidRPr="0099215F">
              <w:rPr>
                <w:rStyle w:val="a6"/>
                <w:sz w:val="24"/>
                <w:szCs w:val="24"/>
              </w:rPr>
              <w:t>«Фрукты»</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11</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Default="00FB06B7" w:rsidP="00201006">
            <w:pPr>
              <w:pStyle w:val="a5"/>
              <w:spacing w:before="0" w:beforeAutospacing="0" w:after="0" w:afterAutospacing="0"/>
              <w:jc w:val="center"/>
              <w:rPr>
                <w:rStyle w:val="a6"/>
                <w:b w:val="0"/>
                <w:sz w:val="24"/>
                <w:szCs w:val="24"/>
              </w:rPr>
            </w:pPr>
            <w:r>
              <w:rPr>
                <w:rStyle w:val="a6"/>
                <w:b w:val="0"/>
                <w:sz w:val="24"/>
                <w:szCs w:val="24"/>
              </w:rPr>
              <w:t>Ручной труд</w:t>
            </w:r>
          </w:p>
          <w:p w:rsidR="00FB06B7" w:rsidRPr="00F81436" w:rsidRDefault="00FB06B7" w:rsidP="00201006">
            <w:pPr>
              <w:pStyle w:val="a5"/>
              <w:spacing w:before="0" w:beforeAutospacing="0" w:after="0" w:afterAutospacing="0"/>
              <w:jc w:val="center"/>
              <w:rPr>
                <w:b/>
                <w:bCs/>
                <w:sz w:val="24"/>
                <w:szCs w:val="24"/>
              </w:rPr>
            </w:pPr>
            <w:r w:rsidRPr="0099215F">
              <w:rPr>
                <w:rStyle w:val="a6"/>
                <w:sz w:val="24"/>
                <w:szCs w:val="24"/>
              </w:rPr>
              <w:t>«Сказочное дерево выросло в лесу»</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12</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Default="00FB06B7" w:rsidP="00201006">
            <w:pPr>
              <w:pStyle w:val="a5"/>
              <w:spacing w:before="0" w:beforeAutospacing="0" w:after="0" w:afterAutospacing="0"/>
              <w:jc w:val="center"/>
              <w:rPr>
                <w:rStyle w:val="a6"/>
                <w:b w:val="0"/>
                <w:sz w:val="24"/>
                <w:szCs w:val="24"/>
              </w:rPr>
            </w:pPr>
            <w:r>
              <w:rPr>
                <w:rStyle w:val="a6"/>
                <w:b w:val="0"/>
                <w:sz w:val="24"/>
                <w:szCs w:val="24"/>
              </w:rPr>
              <w:t>Нетрадиционное рисование</w:t>
            </w:r>
          </w:p>
          <w:p w:rsidR="00FB06B7" w:rsidRPr="00F81436" w:rsidRDefault="00FB06B7" w:rsidP="00201006">
            <w:pPr>
              <w:pStyle w:val="a5"/>
              <w:spacing w:before="0" w:beforeAutospacing="0" w:after="0" w:afterAutospacing="0"/>
              <w:jc w:val="center"/>
              <w:rPr>
                <w:b/>
                <w:bCs/>
                <w:sz w:val="24"/>
                <w:szCs w:val="24"/>
              </w:rPr>
            </w:pPr>
            <w:r w:rsidRPr="00751438">
              <w:rPr>
                <w:rStyle w:val="a6"/>
                <w:sz w:val="24"/>
                <w:szCs w:val="24"/>
              </w:rPr>
              <w:t>«Флаг России»</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13</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Default="00FB06B7" w:rsidP="00201006">
            <w:pPr>
              <w:pStyle w:val="a5"/>
              <w:spacing w:before="0" w:beforeAutospacing="0" w:after="0" w:afterAutospacing="0"/>
              <w:jc w:val="center"/>
              <w:rPr>
                <w:rStyle w:val="a6"/>
                <w:b w:val="0"/>
                <w:sz w:val="24"/>
                <w:szCs w:val="24"/>
              </w:rPr>
            </w:pPr>
            <w:r>
              <w:rPr>
                <w:rStyle w:val="a6"/>
                <w:b w:val="0"/>
                <w:sz w:val="24"/>
                <w:szCs w:val="24"/>
              </w:rPr>
              <w:t>Ручной труд</w:t>
            </w:r>
          </w:p>
          <w:p w:rsidR="00FB06B7" w:rsidRPr="00F81436" w:rsidRDefault="00FB06B7" w:rsidP="00201006">
            <w:pPr>
              <w:pStyle w:val="a5"/>
              <w:spacing w:before="0" w:beforeAutospacing="0" w:after="0" w:afterAutospacing="0"/>
              <w:jc w:val="center"/>
              <w:rPr>
                <w:b/>
                <w:bCs/>
                <w:sz w:val="24"/>
                <w:szCs w:val="24"/>
              </w:rPr>
            </w:pPr>
            <w:r w:rsidRPr="002D2DA9">
              <w:rPr>
                <w:rStyle w:val="a6"/>
                <w:sz w:val="24"/>
                <w:szCs w:val="24"/>
              </w:rPr>
              <w:t>«Весёлые магнитики»</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14</w:t>
            </w:r>
          </w:p>
        </w:tc>
        <w:tc>
          <w:tcPr>
            <w:tcW w:w="1357" w:type="dxa"/>
            <w:vMerge w:val="restart"/>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Декабрь</w:t>
            </w:r>
          </w:p>
        </w:tc>
        <w:tc>
          <w:tcPr>
            <w:tcW w:w="2410" w:type="dxa"/>
          </w:tcPr>
          <w:p w:rsidR="00FB06B7" w:rsidRPr="002D2DA9" w:rsidRDefault="00FB06B7" w:rsidP="00201006">
            <w:pPr>
              <w:pStyle w:val="a5"/>
              <w:spacing w:before="0" w:beforeAutospacing="0" w:after="0" w:afterAutospacing="0"/>
              <w:jc w:val="center"/>
              <w:rPr>
                <w:rStyle w:val="a6"/>
                <w:b w:val="0"/>
                <w:sz w:val="24"/>
                <w:szCs w:val="24"/>
              </w:rPr>
            </w:pPr>
            <w:r w:rsidRPr="002D2DA9">
              <w:rPr>
                <w:rStyle w:val="a6"/>
                <w:b w:val="0"/>
                <w:sz w:val="24"/>
                <w:szCs w:val="24"/>
              </w:rPr>
              <w:t>Ручной труд</w:t>
            </w:r>
          </w:p>
          <w:p w:rsidR="00FB06B7" w:rsidRPr="00F81436" w:rsidRDefault="00FB06B7" w:rsidP="00201006">
            <w:pPr>
              <w:pStyle w:val="a5"/>
              <w:spacing w:before="0" w:beforeAutospacing="0" w:after="0" w:afterAutospacing="0"/>
              <w:jc w:val="center"/>
              <w:rPr>
                <w:b/>
                <w:bCs/>
                <w:sz w:val="24"/>
                <w:szCs w:val="24"/>
              </w:rPr>
            </w:pPr>
            <w:r w:rsidRPr="002D2DA9">
              <w:rPr>
                <w:rStyle w:val="a6"/>
                <w:sz w:val="24"/>
                <w:szCs w:val="24"/>
              </w:rPr>
              <w:t>«Кораблик»</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15</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Default="00FB06B7" w:rsidP="00201006">
            <w:pPr>
              <w:jc w:val="center"/>
              <w:rPr>
                <w:sz w:val="24"/>
                <w:szCs w:val="24"/>
              </w:rPr>
            </w:pPr>
            <w:r>
              <w:rPr>
                <w:sz w:val="24"/>
                <w:szCs w:val="24"/>
              </w:rPr>
              <w:t>Нетрадиционное рисование</w:t>
            </w:r>
          </w:p>
          <w:p w:rsidR="00FB06B7" w:rsidRPr="00BF54E3" w:rsidRDefault="00FB06B7" w:rsidP="00201006">
            <w:pPr>
              <w:jc w:val="center"/>
              <w:rPr>
                <w:b/>
                <w:sz w:val="24"/>
                <w:szCs w:val="24"/>
              </w:rPr>
            </w:pPr>
            <w:r w:rsidRPr="00BF54E3">
              <w:rPr>
                <w:b/>
                <w:sz w:val="24"/>
                <w:szCs w:val="24"/>
              </w:rPr>
              <w:t>«Светофор»</w:t>
            </w:r>
          </w:p>
          <w:p w:rsidR="00FB06B7" w:rsidRPr="004B14BB" w:rsidRDefault="00FB06B7" w:rsidP="00201006">
            <w:pPr>
              <w:spacing w:before="100" w:beforeAutospacing="1" w:after="100" w:afterAutospacing="1"/>
              <w:outlineLvl w:val="0"/>
              <w:rPr>
                <w:bCs/>
                <w:kern w:val="36"/>
                <w:sz w:val="24"/>
                <w:szCs w:val="24"/>
              </w:rPr>
            </w:pP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16</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Default="00FB06B7" w:rsidP="00201006">
            <w:pPr>
              <w:pStyle w:val="a5"/>
              <w:spacing w:before="0" w:beforeAutospacing="0" w:after="0" w:afterAutospacing="0"/>
              <w:jc w:val="center"/>
              <w:rPr>
                <w:rStyle w:val="a6"/>
                <w:b w:val="0"/>
                <w:sz w:val="24"/>
                <w:szCs w:val="24"/>
              </w:rPr>
            </w:pPr>
            <w:r>
              <w:rPr>
                <w:rStyle w:val="a6"/>
                <w:b w:val="0"/>
                <w:sz w:val="24"/>
                <w:szCs w:val="24"/>
              </w:rPr>
              <w:t>Ручной труд</w:t>
            </w:r>
          </w:p>
          <w:p w:rsidR="00FB06B7" w:rsidRPr="00F81436" w:rsidRDefault="00FB06B7" w:rsidP="00201006">
            <w:pPr>
              <w:pStyle w:val="a5"/>
              <w:spacing w:before="0" w:beforeAutospacing="0" w:after="0" w:afterAutospacing="0"/>
              <w:jc w:val="center"/>
              <w:rPr>
                <w:b/>
                <w:bCs/>
                <w:sz w:val="24"/>
                <w:szCs w:val="24"/>
              </w:rPr>
            </w:pPr>
            <w:r w:rsidRPr="00957675">
              <w:rPr>
                <w:rStyle w:val="a6"/>
                <w:sz w:val="24"/>
                <w:szCs w:val="24"/>
              </w:rPr>
              <w:t xml:space="preserve">«Снеговик в </w:t>
            </w:r>
            <w:r w:rsidRPr="00957675">
              <w:rPr>
                <w:rStyle w:val="a6"/>
                <w:sz w:val="24"/>
                <w:szCs w:val="24"/>
              </w:rPr>
              <w:lastRenderedPageBreak/>
              <w:t>городе»</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lastRenderedPageBreak/>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 xml:space="preserve">Объяснение. Показ. Самостоятельная </w:t>
            </w:r>
            <w:r w:rsidRPr="004B14BB">
              <w:rPr>
                <w:bCs/>
                <w:kern w:val="36"/>
                <w:sz w:val="24"/>
                <w:szCs w:val="24"/>
              </w:rPr>
              <w:lastRenderedPageBreak/>
              <w:t>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lastRenderedPageBreak/>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lastRenderedPageBreak/>
              <w:t>17</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Default="00FB06B7" w:rsidP="00201006">
            <w:pPr>
              <w:pStyle w:val="a5"/>
              <w:spacing w:before="0" w:beforeAutospacing="0" w:after="0" w:afterAutospacing="0"/>
              <w:jc w:val="center"/>
              <w:rPr>
                <w:rStyle w:val="a6"/>
                <w:b w:val="0"/>
                <w:sz w:val="24"/>
                <w:szCs w:val="24"/>
              </w:rPr>
            </w:pPr>
            <w:r>
              <w:rPr>
                <w:rStyle w:val="a6"/>
                <w:b w:val="0"/>
                <w:sz w:val="24"/>
                <w:szCs w:val="24"/>
              </w:rPr>
              <w:t>Нетрадиционное рисование</w:t>
            </w:r>
          </w:p>
          <w:p w:rsidR="00FB06B7" w:rsidRPr="00F81436" w:rsidRDefault="00FB06B7" w:rsidP="00201006">
            <w:pPr>
              <w:pStyle w:val="a5"/>
              <w:spacing w:before="0" w:beforeAutospacing="0" w:after="0" w:afterAutospacing="0"/>
              <w:jc w:val="center"/>
              <w:rPr>
                <w:b/>
                <w:bCs/>
                <w:sz w:val="24"/>
                <w:szCs w:val="24"/>
              </w:rPr>
            </w:pPr>
            <w:r w:rsidRPr="0061077F">
              <w:rPr>
                <w:rStyle w:val="a6"/>
                <w:sz w:val="24"/>
                <w:szCs w:val="24"/>
              </w:rPr>
              <w:t>«Морозные узоры»</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18</w:t>
            </w:r>
          </w:p>
        </w:tc>
        <w:tc>
          <w:tcPr>
            <w:tcW w:w="1357" w:type="dxa"/>
            <w:vMerge w:val="restart"/>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Январь</w:t>
            </w:r>
          </w:p>
        </w:tc>
        <w:tc>
          <w:tcPr>
            <w:tcW w:w="2410" w:type="dxa"/>
          </w:tcPr>
          <w:p w:rsidR="00FB06B7" w:rsidRPr="003051C5" w:rsidRDefault="00FB06B7" w:rsidP="00201006">
            <w:pPr>
              <w:pStyle w:val="a5"/>
              <w:spacing w:before="0" w:beforeAutospacing="0" w:after="0" w:afterAutospacing="0"/>
              <w:jc w:val="center"/>
              <w:rPr>
                <w:rStyle w:val="a6"/>
                <w:b w:val="0"/>
                <w:sz w:val="24"/>
                <w:szCs w:val="24"/>
              </w:rPr>
            </w:pPr>
            <w:r w:rsidRPr="003051C5">
              <w:rPr>
                <w:rStyle w:val="a6"/>
                <w:b w:val="0"/>
                <w:sz w:val="24"/>
                <w:szCs w:val="24"/>
              </w:rPr>
              <w:t>Ручной труд</w:t>
            </w:r>
          </w:p>
          <w:p w:rsidR="00FB06B7" w:rsidRPr="00F81436" w:rsidRDefault="00FB06B7" w:rsidP="00201006">
            <w:pPr>
              <w:pStyle w:val="a5"/>
              <w:spacing w:before="0" w:beforeAutospacing="0" w:after="0" w:afterAutospacing="0"/>
              <w:jc w:val="center"/>
              <w:rPr>
                <w:b/>
                <w:bCs/>
                <w:sz w:val="24"/>
                <w:szCs w:val="24"/>
              </w:rPr>
            </w:pPr>
            <w:r w:rsidRPr="003051C5">
              <w:rPr>
                <w:rStyle w:val="a6"/>
                <w:sz w:val="24"/>
                <w:szCs w:val="24"/>
              </w:rPr>
              <w:t>«Новогодняя гирлянда из ёлочек»</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19</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Pr="00AC56D2" w:rsidRDefault="00FB06B7" w:rsidP="00201006">
            <w:pPr>
              <w:pStyle w:val="a5"/>
              <w:spacing w:before="0" w:beforeAutospacing="0" w:after="0" w:afterAutospacing="0"/>
              <w:jc w:val="center"/>
              <w:rPr>
                <w:rStyle w:val="a6"/>
                <w:b w:val="0"/>
                <w:sz w:val="24"/>
                <w:szCs w:val="24"/>
              </w:rPr>
            </w:pPr>
            <w:r w:rsidRPr="00AC56D2">
              <w:rPr>
                <w:rStyle w:val="a6"/>
                <w:b w:val="0"/>
                <w:sz w:val="24"/>
                <w:szCs w:val="24"/>
              </w:rPr>
              <w:t>Ручной труд</w:t>
            </w:r>
          </w:p>
          <w:p w:rsidR="00FB06B7" w:rsidRPr="00F81436" w:rsidRDefault="00FB06B7" w:rsidP="00201006">
            <w:pPr>
              <w:pStyle w:val="a5"/>
              <w:spacing w:before="0" w:beforeAutospacing="0" w:after="0" w:afterAutospacing="0"/>
              <w:jc w:val="center"/>
              <w:rPr>
                <w:b/>
                <w:bCs/>
                <w:sz w:val="24"/>
                <w:szCs w:val="24"/>
              </w:rPr>
            </w:pPr>
            <w:r w:rsidRPr="00AC56D2">
              <w:rPr>
                <w:rStyle w:val="a6"/>
                <w:sz w:val="24"/>
                <w:szCs w:val="24"/>
              </w:rPr>
              <w:t>«Звёздочки танцуют»</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выполнения последовательности работы.</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20</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Pr="00DD4151" w:rsidRDefault="00FB06B7" w:rsidP="00201006">
            <w:pPr>
              <w:pStyle w:val="a5"/>
              <w:spacing w:before="0" w:beforeAutospacing="0" w:after="0" w:afterAutospacing="0"/>
              <w:jc w:val="center"/>
              <w:rPr>
                <w:rStyle w:val="a6"/>
                <w:b w:val="0"/>
                <w:sz w:val="24"/>
                <w:szCs w:val="24"/>
              </w:rPr>
            </w:pPr>
            <w:r w:rsidRPr="00DD4151">
              <w:rPr>
                <w:rStyle w:val="a6"/>
                <w:b w:val="0"/>
                <w:sz w:val="24"/>
                <w:szCs w:val="24"/>
              </w:rPr>
              <w:t>Нетрадиционное рисование</w:t>
            </w:r>
          </w:p>
          <w:p w:rsidR="00FB06B7" w:rsidRPr="00F81436" w:rsidRDefault="00FB06B7" w:rsidP="00201006">
            <w:pPr>
              <w:pStyle w:val="a5"/>
              <w:spacing w:before="0" w:beforeAutospacing="0" w:after="0" w:afterAutospacing="0"/>
              <w:jc w:val="center"/>
              <w:rPr>
                <w:b/>
                <w:bCs/>
                <w:sz w:val="24"/>
                <w:szCs w:val="24"/>
              </w:rPr>
            </w:pPr>
            <w:r w:rsidRPr="00DD4151">
              <w:rPr>
                <w:rStyle w:val="a6"/>
                <w:sz w:val="24"/>
                <w:szCs w:val="24"/>
              </w:rPr>
              <w:t>«Снежинки»</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Объяс</w:t>
            </w:r>
            <w:r>
              <w:rPr>
                <w:bCs/>
                <w:kern w:val="36"/>
                <w:sz w:val="24"/>
                <w:szCs w:val="24"/>
              </w:rPr>
              <w:t>нение. Показ. Самостоятельная ра</w:t>
            </w:r>
            <w:r w:rsidRPr="004B14BB">
              <w:rPr>
                <w:bCs/>
                <w:kern w:val="36"/>
                <w:sz w:val="24"/>
                <w:szCs w:val="24"/>
              </w:rPr>
              <w:t>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21</w:t>
            </w:r>
          </w:p>
        </w:tc>
        <w:tc>
          <w:tcPr>
            <w:tcW w:w="1357" w:type="dxa"/>
            <w:vMerge w:val="restart"/>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Февраль</w:t>
            </w:r>
          </w:p>
        </w:tc>
        <w:tc>
          <w:tcPr>
            <w:tcW w:w="2410" w:type="dxa"/>
          </w:tcPr>
          <w:p w:rsidR="00FB06B7" w:rsidRPr="00DD4151" w:rsidRDefault="00FB06B7" w:rsidP="00201006">
            <w:pPr>
              <w:pStyle w:val="a5"/>
              <w:spacing w:before="0" w:beforeAutospacing="0" w:after="0" w:afterAutospacing="0"/>
              <w:jc w:val="center"/>
              <w:rPr>
                <w:rStyle w:val="a6"/>
                <w:b w:val="0"/>
                <w:sz w:val="24"/>
                <w:szCs w:val="24"/>
              </w:rPr>
            </w:pPr>
            <w:r w:rsidRPr="00DD4151">
              <w:rPr>
                <w:rStyle w:val="a6"/>
                <w:b w:val="0"/>
                <w:sz w:val="24"/>
                <w:szCs w:val="24"/>
              </w:rPr>
              <w:t>Ручной труд</w:t>
            </w:r>
          </w:p>
          <w:p w:rsidR="00FB06B7" w:rsidRPr="004B14BB" w:rsidRDefault="00FB06B7" w:rsidP="00201006">
            <w:pPr>
              <w:jc w:val="center"/>
              <w:outlineLvl w:val="0"/>
              <w:rPr>
                <w:bCs/>
                <w:kern w:val="36"/>
                <w:sz w:val="24"/>
                <w:szCs w:val="24"/>
              </w:rPr>
            </w:pPr>
            <w:r w:rsidRPr="00DD4151">
              <w:rPr>
                <w:rStyle w:val="a6"/>
                <w:sz w:val="24"/>
                <w:szCs w:val="24"/>
              </w:rPr>
              <w:t>«Привет с Северного полюса»</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22</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Pr="00DD4151" w:rsidRDefault="00FB06B7" w:rsidP="00201006">
            <w:pPr>
              <w:pStyle w:val="a5"/>
              <w:spacing w:before="0" w:beforeAutospacing="0" w:after="0" w:afterAutospacing="0"/>
              <w:jc w:val="center"/>
              <w:rPr>
                <w:rStyle w:val="a6"/>
                <w:b w:val="0"/>
                <w:sz w:val="24"/>
                <w:szCs w:val="24"/>
              </w:rPr>
            </w:pPr>
            <w:r w:rsidRPr="00DD4151">
              <w:rPr>
                <w:rStyle w:val="a6"/>
                <w:b w:val="0"/>
                <w:sz w:val="24"/>
                <w:szCs w:val="24"/>
              </w:rPr>
              <w:t>Нетрадиционное рисование</w:t>
            </w:r>
          </w:p>
          <w:p w:rsidR="00FB06B7" w:rsidRPr="00DD4151" w:rsidRDefault="00FB06B7" w:rsidP="00201006">
            <w:pPr>
              <w:pStyle w:val="a5"/>
              <w:spacing w:before="0" w:beforeAutospacing="0" w:after="0" w:afterAutospacing="0"/>
              <w:jc w:val="center"/>
              <w:rPr>
                <w:rStyle w:val="a6"/>
                <w:sz w:val="24"/>
                <w:szCs w:val="24"/>
              </w:rPr>
            </w:pPr>
            <w:r w:rsidRPr="00DD4151">
              <w:rPr>
                <w:rStyle w:val="a6"/>
                <w:sz w:val="24"/>
                <w:szCs w:val="24"/>
              </w:rPr>
              <w:t>«Зимний лес»</w:t>
            </w:r>
          </w:p>
          <w:p w:rsidR="00FB06B7" w:rsidRPr="004B14BB" w:rsidRDefault="00FB06B7" w:rsidP="00201006">
            <w:pPr>
              <w:pStyle w:val="a5"/>
              <w:spacing w:before="0" w:beforeAutospacing="0" w:after="0" w:afterAutospacing="0"/>
              <w:jc w:val="center"/>
              <w:rPr>
                <w:bCs/>
                <w:kern w:val="36"/>
                <w:sz w:val="24"/>
                <w:szCs w:val="24"/>
              </w:rPr>
            </w:pP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23</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Pr="00DD4151" w:rsidRDefault="00FB06B7" w:rsidP="00201006">
            <w:pPr>
              <w:pStyle w:val="a5"/>
              <w:spacing w:before="0" w:beforeAutospacing="0" w:after="0" w:afterAutospacing="0"/>
              <w:jc w:val="center"/>
              <w:rPr>
                <w:rStyle w:val="a6"/>
                <w:b w:val="0"/>
                <w:sz w:val="24"/>
                <w:szCs w:val="24"/>
              </w:rPr>
            </w:pPr>
            <w:r w:rsidRPr="00DD4151">
              <w:rPr>
                <w:rStyle w:val="a6"/>
                <w:b w:val="0"/>
                <w:sz w:val="24"/>
                <w:szCs w:val="24"/>
              </w:rPr>
              <w:t>Ручной труд</w:t>
            </w:r>
          </w:p>
          <w:p w:rsidR="00FB06B7" w:rsidRPr="00DD4151" w:rsidRDefault="00FB06B7" w:rsidP="00201006">
            <w:pPr>
              <w:pStyle w:val="a5"/>
              <w:spacing w:before="0" w:beforeAutospacing="0" w:after="0" w:afterAutospacing="0"/>
              <w:jc w:val="center"/>
              <w:rPr>
                <w:rStyle w:val="a6"/>
                <w:sz w:val="24"/>
                <w:szCs w:val="24"/>
              </w:rPr>
            </w:pPr>
            <w:r w:rsidRPr="00DD4151">
              <w:rPr>
                <w:rStyle w:val="a6"/>
                <w:sz w:val="24"/>
                <w:szCs w:val="24"/>
              </w:rPr>
              <w:t>«Палатка»</w:t>
            </w:r>
          </w:p>
          <w:p w:rsidR="00FB06B7" w:rsidRPr="004B14BB" w:rsidRDefault="00FB06B7" w:rsidP="00201006">
            <w:pPr>
              <w:pStyle w:val="a5"/>
              <w:spacing w:before="0" w:beforeAutospacing="0" w:after="0" w:afterAutospacing="0"/>
              <w:jc w:val="center"/>
              <w:rPr>
                <w:bCs/>
                <w:kern w:val="36"/>
                <w:sz w:val="24"/>
                <w:szCs w:val="24"/>
              </w:rPr>
            </w:pP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24</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Pr="00DD4151" w:rsidRDefault="00FB06B7" w:rsidP="00201006">
            <w:pPr>
              <w:pStyle w:val="a5"/>
              <w:spacing w:before="0" w:beforeAutospacing="0" w:after="0" w:afterAutospacing="0"/>
              <w:jc w:val="center"/>
              <w:rPr>
                <w:rStyle w:val="a6"/>
                <w:b w:val="0"/>
                <w:sz w:val="24"/>
                <w:szCs w:val="24"/>
              </w:rPr>
            </w:pPr>
            <w:r w:rsidRPr="00DD4151">
              <w:rPr>
                <w:rStyle w:val="a6"/>
                <w:b w:val="0"/>
                <w:sz w:val="24"/>
                <w:szCs w:val="24"/>
              </w:rPr>
              <w:t>Нетрадиционное рисование</w:t>
            </w:r>
          </w:p>
          <w:p w:rsidR="00FB06B7" w:rsidRPr="00DD4151" w:rsidRDefault="00FB06B7" w:rsidP="00201006">
            <w:pPr>
              <w:pStyle w:val="a5"/>
              <w:spacing w:before="0" w:beforeAutospacing="0" w:after="0" w:afterAutospacing="0"/>
              <w:jc w:val="center"/>
              <w:rPr>
                <w:rStyle w:val="a6"/>
                <w:sz w:val="24"/>
                <w:szCs w:val="24"/>
              </w:rPr>
            </w:pPr>
            <w:r w:rsidRPr="00DD4151">
              <w:rPr>
                <w:rStyle w:val="a6"/>
                <w:sz w:val="24"/>
                <w:szCs w:val="24"/>
              </w:rPr>
              <w:t>«Мороженое»</w:t>
            </w:r>
          </w:p>
          <w:p w:rsidR="00FB06B7" w:rsidRPr="004B14BB" w:rsidRDefault="00FB06B7" w:rsidP="00201006">
            <w:pPr>
              <w:rPr>
                <w:bCs/>
                <w:kern w:val="36"/>
                <w:sz w:val="24"/>
                <w:szCs w:val="24"/>
              </w:rPr>
            </w:pP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25</w:t>
            </w:r>
          </w:p>
        </w:tc>
        <w:tc>
          <w:tcPr>
            <w:tcW w:w="1357" w:type="dxa"/>
            <w:vMerge w:val="restart"/>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Март</w:t>
            </w:r>
          </w:p>
        </w:tc>
        <w:tc>
          <w:tcPr>
            <w:tcW w:w="2410" w:type="dxa"/>
          </w:tcPr>
          <w:p w:rsidR="00FB06B7" w:rsidRPr="00F271BB" w:rsidRDefault="00FB06B7" w:rsidP="00201006">
            <w:pPr>
              <w:pStyle w:val="a5"/>
              <w:spacing w:before="0" w:beforeAutospacing="0" w:after="0" w:afterAutospacing="0"/>
              <w:jc w:val="center"/>
              <w:rPr>
                <w:rStyle w:val="a6"/>
                <w:b w:val="0"/>
                <w:sz w:val="24"/>
                <w:szCs w:val="24"/>
              </w:rPr>
            </w:pPr>
            <w:r w:rsidRPr="00F271BB">
              <w:rPr>
                <w:rStyle w:val="a6"/>
                <w:b w:val="0"/>
                <w:sz w:val="24"/>
                <w:szCs w:val="24"/>
              </w:rPr>
              <w:t>Ручной труд</w:t>
            </w:r>
          </w:p>
          <w:p w:rsidR="00FB06B7" w:rsidRPr="00F271BB" w:rsidRDefault="00FB06B7" w:rsidP="00201006">
            <w:pPr>
              <w:pStyle w:val="a5"/>
              <w:spacing w:before="0" w:beforeAutospacing="0" w:after="0" w:afterAutospacing="0"/>
              <w:jc w:val="center"/>
              <w:rPr>
                <w:rStyle w:val="a6"/>
                <w:sz w:val="24"/>
                <w:szCs w:val="24"/>
              </w:rPr>
            </w:pPr>
            <w:r w:rsidRPr="00F271BB">
              <w:rPr>
                <w:rStyle w:val="a6"/>
                <w:sz w:val="24"/>
                <w:szCs w:val="24"/>
              </w:rPr>
              <w:t>«Букет к 8 Марта»</w:t>
            </w:r>
          </w:p>
          <w:p w:rsidR="00FB06B7" w:rsidRPr="004B14BB" w:rsidRDefault="00FB06B7" w:rsidP="00201006">
            <w:pPr>
              <w:rPr>
                <w:b/>
                <w:sz w:val="24"/>
                <w:szCs w:val="24"/>
              </w:rPr>
            </w:pP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26</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Pr="002835AD" w:rsidRDefault="00FB06B7" w:rsidP="00201006">
            <w:pPr>
              <w:pStyle w:val="a5"/>
              <w:spacing w:before="0" w:beforeAutospacing="0" w:after="0" w:afterAutospacing="0"/>
              <w:jc w:val="center"/>
              <w:rPr>
                <w:rStyle w:val="a6"/>
                <w:b w:val="0"/>
                <w:sz w:val="24"/>
                <w:szCs w:val="24"/>
              </w:rPr>
            </w:pPr>
            <w:r w:rsidRPr="002835AD">
              <w:rPr>
                <w:rStyle w:val="a6"/>
                <w:b w:val="0"/>
                <w:sz w:val="24"/>
                <w:szCs w:val="24"/>
              </w:rPr>
              <w:t>Ручной труд</w:t>
            </w:r>
          </w:p>
          <w:p w:rsidR="00FB06B7" w:rsidRPr="00F81436" w:rsidRDefault="00FB06B7" w:rsidP="00201006">
            <w:pPr>
              <w:pStyle w:val="a5"/>
              <w:spacing w:before="0" w:beforeAutospacing="0" w:after="0" w:afterAutospacing="0"/>
              <w:jc w:val="center"/>
              <w:rPr>
                <w:b/>
                <w:bCs/>
                <w:sz w:val="24"/>
                <w:szCs w:val="24"/>
              </w:rPr>
            </w:pPr>
            <w:r w:rsidRPr="002835AD">
              <w:rPr>
                <w:rStyle w:val="a6"/>
                <w:sz w:val="24"/>
                <w:szCs w:val="24"/>
              </w:rPr>
              <w:t>«Пришла Масленица»</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Творческое задание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27</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Pr="002835AD" w:rsidRDefault="00FB06B7" w:rsidP="00201006">
            <w:pPr>
              <w:pStyle w:val="a5"/>
              <w:spacing w:before="0" w:beforeAutospacing="0" w:after="0" w:afterAutospacing="0"/>
              <w:jc w:val="center"/>
              <w:rPr>
                <w:rStyle w:val="a6"/>
                <w:b w:val="0"/>
                <w:sz w:val="24"/>
                <w:szCs w:val="24"/>
              </w:rPr>
            </w:pPr>
            <w:r w:rsidRPr="002835AD">
              <w:rPr>
                <w:rStyle w:val="a6"/>
                <w:b w:val="0"/>
                <w:sz w:val="24"/>
                <w:szCs w:val="24"/>
              </w:rPr>
              <w:t>Нетрадиционное рисование</w:t>
            </w:r>
          </w:p>
          <w:p w:rsidR="00FB06B7" w:rsidRPr="00F81436" w:rsidRDefault="00FB06B7" w:rsidP="00201006">
            <w:pPr>
              <w:pStyle w:val="a5"/>
              <w:spacing w:before="0" w:beforeAutospacing="0" w:after="0" w:afterAutospacing="0"/>
              <w:jc w:val="center"/>
              <w:rPr>
                <w:b/>
                <w:bCs/>
                <w:sz w:val="24"/>
                <w:szCs w:val="24"/>
              </w:rPr>
            </w:pPr>
            <w:r w:rsidRPr="002835AD">
              <w:rPr>
                <w:rStyle w:val="a6"/>
                <w:sz w:val="24"/>
                <w:szCs w:val="24"/>
              </w:rPr>
              <w:t>«Листья волшебного леса»</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28</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Pr="00A52605" w:rsidRDefault="00FB06B7" w:rsidP="00201006">
            <w:pPr>
              <w:pStyle w:val="a5"/>
              <w:spacing w:before="0" w:beforeAutospacing="0" w:after="0" w:afterAutospacing="0"/>
              <w:jc w:val="center"/>
              <w:rPr>
                <w:rStyle w:val="a6"/>
                <w:b w:val="0"/>
                <w:sz w:val="24"/>
                <w:szCs w:val="24"/>
              </w:rPr>
            </w:pPr>
            <w:r w:rsidRPr="00A52605">
              <w:rPr>
                <w:rStyle w:val="a6"/>
                <w:b w:val="0"/>
                <w:sz w:val="24"/>
                <w:szCs w:val="24"/>
              </w:rPr>
              <w:t>Ручной труд</w:t>
            </w:r>
          </w:p>
          <w:p w:rsidR="00FB06B7" w:rsidRPr="00A52605" w:rsidRDefault="00FB06B7" w:rsidP="00201006">
            <w:pPr>
              <w:pStyle w:val="a5"/>
              <w:spacing w:before="0" w:beforeAutospacing="0" w:after="0" w:afterAutospacing="0"/>
              <w:jc w:val="center"/>
              <w:rPr>
                <w:rStyle w:val="a6"/>
                <w:sz w:val="24"/>
                <w:szCs w:val="24"/>
              </w:rPr>
            </w:pPr>
            <w:r w:rsidRPr="00A52605">
              <w:rPr>
                <w:rStyle w:val="a6"/>
                <w:sz w:val="24"/>
                <w:szCs w:val="24"/>
              </w:rPr>
              <w:t>«Звонкие колокольчики»</w:t>
            </w:r>
          </w:p>
          <w:p w:rsidR="00FB06B7" w:rsidRPr="004B14BB" w:rsidRDefault="00FB06B7" w:rsidP="00201006">
            <w:pPr>
              <w:spacing w:before="100" w:beforeAutospacing="1" w:after="100" w:afterAutospacing="1"/>
              <w:outlineLvl w:val="0"/>
              <w:rPr>
                <w:bCs/>
                <w:kern w:val="36"/>
                <w:sz w:val="24"/>
                <w:szCs w:val="24"/>
              </w:rPr>
            </w:pP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29</w:t>
            </w:r>
          </w:p>
        </w:tc>
        <w:tc>
          <w:tcPr>
            <w:tcW w:w="1357" w:type="dxa"/>
            <w:vMerge w:val="restart"/>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Апрель</w:t>
            </w:r>
          </w:p>
        </w:tc>
        <w:tc>
          <w:tcPr>
            <w:tcW w:w="2410" w:type="dxa"/>
          </w:tcPr>
          <w:p w:rsidR="00FB06B7" w:rsidRPr="00A52605" w:rsidRDefault="00FB06B7" w:rsidP="00201006">
            <w:pPr>
              <w:pStyle w:val="a5"/>
              <w:spacing w:before="0" w:beforeAutospacing="0" w:after="0" w:afterAutospacing="0"/>
              <w:jc w:val="center"/>
              <w:rPr>
                <w:rStyle w:val="a6"/>
                <w:b w:val="0"/>
                <w:sz w:val="24"/>
                <w:szCs w:val="24"/>
              </w:rPr>
            </w:pPr>
            <w:r w:rsidRPr="00A52605">
              <w:rPr>
                <w:rStyle w:val="a6"/>
                <w:b w:val="0"/>
                <w:sz w:val="24"/>
                <w:szCs w:val="24"/>
              </w:rPr>
              <w:t>Нетрадиционное рисование</w:t>
            </w:r>
          </w:p>
          <w:p w:rsidR="00FB06B7" w:rsidRPr="00F81436" w:rsidRDefault="00FB06B7" w:rsidP="00201006">
            <w:pPr>
              <w:pStyle w:val="a5"/>
              <w:spacing w:before="0" w:beforeAutospacing="0" w:after="0" w:afterAutospacing="0"/>
              <w:jc w:val="center"/>
              <w:rPr>
                <w:b/>
                <w:bCs/>
                <w:sz w:val="24"/>
                <w:szCs w:val="24"/>
              </w:rPr>
            </w:pPr>
            <w:r w:rsidRPr="00A52605">
              <w:rPr>
                <w:rStyle w:val="a6"/>
                <w:sz w:val="24"/>
                <w:szCs w:val="24"/>
              </w:rPr>
              <w:t>«Космос»</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30</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Pr="00A52605" w:rsidRDefault="00FB06B7" w:rsidP="00201006">
            <w:pPr>
              <w:pStyle w:val="a5"/>
              <w:spacing w:before="0" w:beforeAutospacing="0" w:after="0" w:afterAutospacing="0"/>
              <w:jc w:val="center"/>
              <w:rPr>
                <w:rStyle w:val="a6"/>
                <w:b w:val="0"/>
                <w:sz w:val="24"/>
                <w:szCs w:val="24"/>
              </w:rPr>
            </w:pPr>
            <w:r w:rsidRPr="00A52605">
              <w:rPr>
                <w:rStyle w:val="a6"/>
                <w:b w:val="0"/>
                <w:sz w:val="24"/>
                <w:szCs w:val="24"/>
              </w:rPr>
              <w:t>Ручной труд</w:t>
            </w:r>
          </w:p>
          <w:p w:rsidR="00FB06B7" w:rsidRPr="00F81436" w:rsidRDefault="00FB06B7" w:rsidP="00201006">
            <w:pPr>
              <w:pStyle w:val="a5"/>
              <w:spacing w:before="0" w:beforeAutospacing="0" w:after="0" w:afterAutospacing="0"/>
              <w:jc w:val="center"/>
              <w:rPr>
                <w:b/>
                <w:bCs/>
                <w:sz w:val="24"/>
                <w:szCs w:val="24"/>
              </w:rPr>
            </w:pPr>
            <w:r w:rsidRPr="00A52605">
              <w:rPr>
                <w:rStyle w:val="a6"/>
                <w:sz w:val="24"/>
                <w:szCs w:val="24"/>
              </w:rPr>
              <w:lastRenderedPageBreak/>
              <w:t>«Весеннее солнышко»</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lastRenderedPageBreak/>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 xml:space="preserve">Объяснение. Показ. </w:t>
            </w:r>
            <w:r w:rsidRPr="004B14BB">
              <w:rPr>
                <w:bCs/>
                <w:kern w:val="36"/>
                <w:sz w:val="24"/>
                <w:szCs w:val="24"/>
              </w:rPr>
              <w:lastRenderedPageBreak/>
              <w:t>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lastRenderedPageBreak/>
              <w:t xml:space="preserve">Творческое </w:t>
            </w:r>
            <w:r w:rsidRPr="004B14BB">
              <w:rPr>
                <w:bCs/>
                <w:kern w:val="36"/>
                <w:sz w:val="24"/>
                <w:szCs w:val="24"/>
              </w:rPr>
              <w:lastRenderedPageBreak/>
              <w:t>задание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lastRenderedPageBreak/>
              <w:t>31</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Pr="00A762C6" w:rsidRDefault="00FB06B7" w:rsidP="00201006">
            <w:pPr>
              <w:pStyle w:val="a5"/>
              <w:spacing w:before="0" w:beforeAutospacing="0" w:after="0" w:afterAutospacing="0"/>
              <w:jc w:val="center"/>
              <w:rPr>
                <w:rStyle w:val="a6"/>
                <w:b w:val="0"/>
                <w:sz w:val="24"/>
                <w:szCs w:val="24"/>
              </w:rPr>
            </w:pPr>
            <w:r w:rsidRPr="00A762C6">
              <w:rPr>
                <w:rStyle w:val="a6"/>
                <w:b w:val="0"/>
                <w:sz w:val="24"/>
                <w:szCs w:val="24"/>
              </w:rPr>
              <w:t>Нетрадиционное рисование</w:t>
            </w:r>
          </w:p>
          <w:p w:rsidR="00FB06B7" w:rsidRPr="00F81436" w:rsidRDefault="00FB06B7" w:rsidP="00201006">
            <w:pPr>
              <w:pStyle w:val="a5"/>
              <w:spacing w:before="0" w:beforeAutospacing="0" w:after="0" w:afterAutospacing="0"/>
              <w:jc w:val="center"/>
              <w:rPr>
                <w:b/>
                <w:bCs/>
                <w:sz w:val="24"/>
                <w:szCs w:val="24"/>
              </w:rPr>
            </w:pPr>
            <w:r w:rsidRPr="00A762C6">
              <w:rPr>
                <w:rStyle w:val="a6"/>
                <w:sz w:val="24"/>
                <w:szCs w:val="24"/>
              </w:rPr>
              <w:t>«Весна»</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Объяснение. Показ</w:t>
            </w:r>
            <w:proofErr w:type="gramStart"/>
            <w:r w:rsidRPr="004B14BB">
              <w:rPr>
                <w:bCs/>
                <w:kern w:val="36"/>
                <w:sz w:val="24"/>
                <w:szCs w:val="24"/>
              </w:rPr>
              <w:t>.</w:t>
            </w:r>
            <w:proofErr w:type="gramEnd"/>
            <w:r w:rsidRPr="004B14BB">
              <w:rPr>
                <w:bCs/>
                <w:kern w:val="36"/>
                <w:sz w:val="24"/>
                <w:szCs w:val="24"/>
              </w:rPr>
              <w:t xml:space="preserve"> </w:t>
            </w:r>
            <w:proofErr w:type="gramStart"/>
            <w:r w:rsidRPr="004B14BB">
              <w:rPr>
                <w:bCs/>
                <w:kern w:val="36"/>
                <w:sz w:val="24"/>
                <w:szCs w:val="24"/>
              </w:rPr>
              <w:t>р</w:t>
            </w:r>
            <w:proofErr w:type="gramEnd"/>
            <w:r w:rsidRPr="004B14BB">
              <w:rPr>
                <w:bCs/>
                <w:kern w:val="36"/>
                <w:sz w:val="24"/>
                <w:szCs w:val="24"/>
              </w:rPr>
              <w:t>абота по образцу.</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32</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Pr="00A762C6" w:rsidRDefault="00FB06B7" w:rsidP="00201006">
            <w:pPr>
              <w:pStyle w:val="a5"/>
              <w:spacing w:before="0" w:beforeAutospacing="0" w:after="0" w:afterAutospacing="0"/>
              <w:jc w:val="center"/>
              <w:rPr>
                <w:rStyle w:val="a6"/>
                <w:b w:val="0"/>
                <w:sz w:val="24"/>
                <w:szCs w:val="24"/>
              </w:rPr>
            </w:pPr>
            <w:r w:rsidRPr="00A762C6">
              <w:rPr>
                <w:rStyle w:val="a6"/>
                <w:b w:val="0"/>
                <w:sz w:val="24"/>
                <w:szCs w:val="24"/>
              </w:rPr>
              <w:t>Ручной труд</w:t>
            </w:r>
          </w:p>
          <w:p w:rsidR="00FB06B7" w:rsidRPr="00A762C6" w:rsidRDefault="00FB06B7" w:rsidP="00201006">
            <w:pPr>
              <w:pStyle w:val="a5"/>
              <w:spacing w:before="0" w:beforeAutospacing="0" w:after="0" w:afterAutospacing="0"/>
              <w:jc w:val="center"/>
              <w:rPr>
                <w:rStyle w:val="a6"/>
                <w:sz w:val="24"/>
                <w:szCs w:val="24"/>
              </w:rPr>
            </w:pPr>
            <w:r w:rsidRPr="00A762C6">
              <w:rPr>
                <w:rStyle w:val="a6"/>
                <w:sz w:val="24"/>
                <w:szCs w:val="24"/>
              </w:rPr>
              <w:t>«Пасхальное дерево»</w:t>
            </w:r>
          </w:p>
          <w:p w:rsidR="00FB06B7" w:rsidRPr="004B14BB" w:rsidRDefault="00FB06B7" w:rsidP="00201006">
            <w:pPr>
              <w:spacing w:before="100" w:beforeAutospacing="1" w:after="100" w:afterAutospacing="1"/>
              <w:outlineLvl w:val="0"/>
              <w:rPr>
                <w:bCs/>
                <w:kern w:val="36"/>
                <w:sz w:val="24"/>
                <w:szCs w:val="24"/>
              </w:rPr>
            </w:pP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33</w:t>
            </w:r>
          </w:p>
        </w:tc>
        <w:tc>
          <w:tcPr>
            <w:tcW w:w="1357" w:type="dxa"/>
            <w:vMerge w:val="restart"/>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Май</w:t>
            </w:r>
          </w:p>
        </w:tc>
        <w:tc>
          <w:tcPr>
            <w:tcW w:w="2410" w:type="dxa"/>
          </w:tcPr>
          <w:p w:rsidR="00FB06B7" w:rsidRPr="001665EA" w:rsidRDefault="00FB06B7" w:rsidP="00201006">
            <w:pPr>
              <w:pStyle w:val="a5"/>
              <w:spacing w:before="0" w:beforeAutospacing="0" w:after="0" w:afterAutospacing="0"/>
              <w:jc w:val="center"/>
              <w:rPr>
                <w:rStyle w:val="a6"/>
                <w:b w:val="0"/>
                <w:sz w:val="24"/>
                <w:szCs w:val="24"/>
              </w:rPr>
            </w:pPr>
            <w:r w:rsidRPr="001665EA">
              <w:rPr>
                <w:rStyle w:val="a6"/>
                <w:b w:val="0"/>
                <w:sz w:val="24"/>
                <w:szCs w:val="24"/>
              </w:rPr>
              <w:t>Нетрадиционное рисование</w:t>
            </w:r>
          </w:p>
          <w:p w:rsidR="00FB06B7" w:rsidRPr="001665EA" w:rsidRDefault="00FB06B7" w:rsidP="00201006">
            <w:pPr>
              <w:pStyle w:val="a5"/>
              <w:spacing w:before="0" w:beforeAutospacing="0" w:after="0" w:afterAutospacing="0"/>
              <w:jc w:val="center"/>
              <w:rPr>
                <w:rStyle w:val="a6"/>
                <w:sz w:val="24"/>
                <w:szCs w:val="24"/>
              </w:rPr>
            </w:pPr>
            <w:r w:rsidRPr="001665EA">
              <w:rPr>
                <w:rStyle w:val="a6"/>
                <w:sz w:val="24"/>
                <w:szCs w:val="24"/>
              </w:rPr>
              <w:t>«Бабочка»</w:t>
            </w:r>
          </w:p>
          <w:p w:rsidR="00FB06B7" w:rsidRPr="004B14BB" w:rsidRDefault="00FB06B7" w:rsidP="00201006">
            <w:pPr>
              <w:spacing w:before="100" w:beforeAutospacing="1" w:after="100" w:afterAutospacing="1"/>
              <w:outlineLvl w:val="0"/>
              <w:rPr>
                <w:bCs/>
                <w:kern w:val="36"/>
                <w:sz w:val="24"/>
                <w:szCs w:val="24"/>
              </w:rPr>
            </w:pP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этапов выполнения работы. Индивидуальный подход.</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34</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Pr="001665EA" w:rsidRDefault="00FB06B7" w:rsidP="00201006">
            <w:pPr>
              <w:pStyle w:val="a5"/>
              <w:spacing w:before="0" w:beforeAutospacing="0" w:after="0" w:afterAutospacing="0"/>
              <w:jc w:val="center"/>
              <w:rPr>
                <w:rStyle w:val="a6"/>
                <w:b w:val="0"/>
                <w:sz w:val="24"/>
                <w:szCs w:val="24"/>
              </w:rPr>
            </w:pPr>
            <w:r w:rsidRPr="001665EA">
              <w:rPr>
                <w:rStyle w:val="a6"/>
                <w:b w:val="0"/>
                <w:sz w:val="24"/>
                <w:szCs w:val="24"/>
              </w:rPr>
              <w:t>Ручной труд</w:t>
            </w:r>
          </w:p>
          <w:p w:rsidR="00FB06B7" w:rsidRPr="00F81436" w:rsidRDefault="00FB06B7" w:rsidP="00201006">
            <w:pPr>
              <w:pStyle w:val="a5"/>
              <w:spacing w:before="0" w:beforeAutospacing="0" w:after="0" w:afterAutospacing="0"/>
              <w:jc w:val="center"/>
              <w:rPr>
                <w:b/>
                <w:bCs/>
                <w:sz w:val="24"/>
                <w:szCs w:val="24"/>
              </w:rPr>
            </w:pPr>
            <w:r w:rsidRPr="001665EA">
              <w:rPr>
                <w:rStyle w:val="a6"/>
                <w:sz w:val="24"/>
                <w:szCs w:val="24"/>
              </w:rPr>
              <w:t>«Ромашки»</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35</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Pr="00FD0667" w:rsidRDefault="00FB06B7" w:rsidP="00201006">
            <w:pPr>
              <w:pStyle w:val="a5"/>
              <w:spacing w:before="0" w:beforeAutospacing="0" w:after="0" w:afterAutospacing="0"/>
              <w:jc w:val="center"/>
              <w:rPr>
                <w:rStyle w:val="a6"/>
                <w:b w:val="0"/>
                <w:sz w:val="24"/>
                <w:szCs w:val="24"/>
              </w:rPr>
            </w:pPr>
            <w:r w:rsidRPr="00FD0667">
              <w:rPr>
                <w:rStyle w:val="a6"/>
                <w:b w:val="0"/>
                <w:sz w:val="24"/>
                <w:szCs w:val="24"/>
              </w:rPr>
              <w:t>Нетрадиционное рисование</w:t>
            </w:r>
          </w:p>
          <w:p w:rsidR="00FB06B7" w:rsidRPr="00F81436" w:rsidRDefault="00FB06B7" w:rsidP="00201006">
            <w:pPr>
              <w:pStyle w:val="a5"/>
              <w:spacing w:before="0" w:beforeAutospacing="0" w:after="0" w:afterAutospacing="0"/>
              <w:jc w:val="center"/>
              <w:rPr>
                <w:b/>
                <w:bCs/>
                <w:sz w:val="24"/>
                <w:szCs w:val="24"/>
              </w:rPr>
            </w:pPr>
            <w:r w:rsidRPr="00FD0667">
              <w:rPr>
                <w:rStyle w:val="a6"/>
                <w:sz w:val="24"/>
                <w:szCs w:val="24"/>
              </w:rPr>
              <w:t>«Цветок для мамы»</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Объяснение.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r w:rsidR="00FB06B7" w:rsidRPr="004B14BB" w:rsidTr="00201006">
        <w:tc>
          <w:tcPr>
            <w:tcW w:w="594"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36</w:t>
            </w:r>
          </w:p>
        </w:tc>
        <w:tc>
          <w:tcPr>
            <w:tcW w:w="1357" w:type="dxa"/>
            <w:vMerge/>
          </w:tcPr>
          <w:p w:rsidR="00FB06B7" w:rsidRPr="004B14BB" w:rsidRDefault="00FB06B7" w:rsidP="00201006">
            <w:pPr>
              <w:spacing w:before="100" w:beforeAutospacing="1" w:after="100" w:afterAutospacing="1"/>
              <w:outlineLvl w:val="0"/>
              <w:rPr>
                <w:bCs/>
                <w:kern w:val="36"/>
                <w:sz w:val="24"/>
                <w:szCs w:val="24"/>
              </w:rPr>
            </w:pPr>
          </w:p>
        </w:tc>
        <w:tc>
          <w:tcPr>
            <w:tcW w:w="2410" w:type="dxa"/>
          </w:tcPr>
          <w:p w:rsidR="00FB06B7" w:rsidRPr="00FD0667" w:rsidRDefault="00FB06B7" w:rsidP="00201006">
            <w:pPr>
              <w:pStyle w:val="a5"/>
              <w:spacing w:before="0" w:beforeAutospacing="0" w:after="0" w:afterAutospacing="0"/>
              <w:jc w:val="center"/>
              <w:rPr>
                <w:rStyle w:val="a6"/>
                <w:b w:val="0"/>
                <w:sz w:val="24"/>
                <w:szCs w:val="24"/>
              </w:rPr>
            </w:pPr>
            <w:r w:rsidRPr="00FD0667">
              <w:rPr>
                <w:rStyle w:val="a6"/>
                <w:b w:val="0"/>
                <w:sz w:val="24"/>
                <w:szCs w:val="24"/>
              </w:rPr>
              <w:t>Ручной труд</w:t>
            </w:r>
          </w:p>
          <w:p w:rsidR="00FB06B7" w:rsidRPr="00F81436" w:rsidRDefault="00FB06B7" w:rsidP="00201006">
            <w:pPr>
              <w:pStyle w:val="a5"/>
              <w:spacing w:before="0" w:beforeAutospacing="0" w:after="0" w:afterAutospacing="0"/>
              <w:jc w:val="center"/>
              <w:rPr>
                <w:b/>
                <w:bCs/>
                <w:sz w:val="24"/>
                <w:szCs w:val="24"/>
              </w:rPr>
            </w:pPr>
            <w:r w:rsidRPr="00FD0667">
              <w:rPr>
                <w:rStyle w:val="a6"/>
                <w:sz w:val="24"/>
                <w:szCs w:val="24"/>
              </w:rPr>
              <w:t>«Цветной пластилиновый мир»</w:t>
            </w:r>
          </w:p>
        </w:tc>
        <w:tc>
          <w:tcPr>
            <w:tcW w:w="992"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1</w:t>
            </w:r>
          </w:p>
        </w:tc>
        <w:tc>
          <w:tcPr>
            <w:tcW w:w="1985"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Беседа. Показ. Самостоятельная работа.</w:t>
            </w:r>
          </w:p>
        </w:tc>
        <w:tc>
          <w:tcPr>
            <w:tcW w:w="2126" w:type="dxa"/>
          </w:tcPr>
          <w:p w:rsidR="00FB06B7" w:rsidRPr="004B14BB" w:rsidRDefault="00FB06B7" w:rsidP="00201006">
            <w:pPr>
              <w:spacing w:before="100" w:beforeAutospacing="1" w:after="100" w:afterAutospacing="1"/>
              <w:outlineLvl w:val="0"/>
              <w:rPr>
                <w:bCs/>
                <w:kern w:val="36"/>
                <w:sz w:val="24"/>
                <w:szCs w:val="24"/>
              </w:rPr>
            </w:pPr>
            <w:r w:rsidRPr="004B14BB">
              <w:rPr>
                <w:bCs/>
                <w:kern w:val="36"/>
                <w:sz w:val="24"/>
                <w:szCs w:val="24"/>
              </w:rPr>
              <w:t>Наблюдение</w:t>
            </w:r>
          </w:p>
        </w:tc>
      </w:tr>
    </w:tbl>
    <w:p w:rsidR="00FB06B7" w:rsidRPr="00FB06B7" w:rsidRDefault="00FB06B7" w:rsidP="00FB06B7">
      <w:pPr>
        <w:spacing w:before="100" w:beforeAutospacing="1" w:after="100" w:afterAutospacing="1"/>
        <w:jc w:val="center"/>
        <w:outlineLvl w:val="0"/>
        <w:rPr>
          <w:b/>
          <w:bCs/>
          <w:kern w:val="36"/>
          <w:sz w:val="28"/>
          <w:szCs w:val="28"/>
        </w:rPr>
      </w:pPr>
    </w:p>
    <w:p w:rsidR="006032F8" w:rsidRDefault="006032F8" w:rsidP="001C02CD">
      <w:pPr>
        <w:spacing w:before="100" w:beforeAutospacing="1" w:after="100" w:afterAutospacing="1"/>
        <w:ind w:left="-567"/>
        <w:outlineLvl w:val="0"/>
        <w:rPr>
          <w:bCs/>
          <w:kern w:val="36"/>
          <w:sz w:val="28"/>
          <w:szCs w:val="28"/>
        </w:rPr>
      </w:pPr>
    </w:p>
    <w:p w:rsidR="006032F8" w:rsidRDefault="006032F8" w:rsidP="001C02CD">
      <w:pPr>
        <w:spacing w:before="100" w:beforeAutospacing="1" w:after="100" w:afterAutospacing="1"/>
        <w:ind w:left="-567"/>
        <w:outlineLvl w:val="0"/>
        <w:rPr>
          <w:bCs/>
          <w:kern w:val="36"/>
          <w:sz w:val="28"/>
          <w:szCs w:val="28"/>
        </w:rPr>
      </w:pPr>
    </w:p>
    <w:p w:rsidR="006032F8" w:rsidRDefault="006032F8" w:rsidP="001C02CD">
      <w:pPr>
        <w:spacing w:before="100" w:beforeAutospacing="1" w:after="100" w:afterAutospacing="1"/>
        <w:ind w:left="-567"/>
        <w:outlineLvl w:val="0"/>
        <w:rPr>
          <w:bCs/>
          <w:kern w:val="36"/>
          <w:sz w:val="28"/>
          <w:szCs w:val="28"/>
        </w:rPr>
      </w:pPr>
    </w:p>
    <w:p w:rsidR="006032F8" w:rsidRDefault="006032F8" w:rsidP="001C02CD">
      <w:pPr>
        <w:spacing w:before="100" w:beforeAutospacing="1" w:after="100" w:afterAutospacing="1"/>
        <w:ind w:left="-567"/>
        <w:outlineLvl w:val="0"/>
        <w:rPr>
          <w:bCs/>
          <w:kern w:val="36"/>
          <w:sz w:val="28"/>
          <w:szCs w:val="28"/>
        </w:rPr>
      </w:pPr>
    </w:p>
    <w:p w:rsidR="006032F8" w:rsidRDefault="006032F8" w:rsidP="00FD0667">
      <w:pPr>
        <w:spacing w:before="100" w:beforeAutospacing="1" w:after="100" w:afterAutospacing="1"/>
        <w:outlineLvl w:val="0"/>
        <w:rPr>
          <w:bCs/>
          <w:kern w:val="36"/>
          <w:sz w:val="28"/>
          <w:szCs w:val="28"/>
        </w:rPr>
      </w:pPr>
    </w:p>
    <w:p w:rsidR="003B6B82" w:rsidRPr="006032F8" w:rsidRDefault="006032F8" w:rsidP="006032F8">
      <w:pPr>
        <w:spacing w:before="100" w:beforeAutospacing="1" w:after="100" w:afterAutospacing="1"/>
        <w:ind w:left="-567"/>
        <w:jc w:val="center"/>
        <w:outlineLvl w:val="0"/>
        <w:rPr>
          <w:b/>
          <w:bCs/>
          <w:kern w:val="36"/>
          <w:sz w:val="36"/>
          <w:szCs w:val="36"/>
        </w:rPr>
      </w:pPr>
      <w:r w:rsidRPr="006032F8">
        <w:rPr>
          <w:b/>
          <w:bCs/>
          <w:kern w:val="36"/>
          <w:sz w:val="36"/>
          <w:szCs w:val="36"/>
        </w:rPr>
        <w:t xml:space="preserve">3. </w:t>
      </w:r>
      <w:r w:rsidR="00C41F77" w:rsidRPr="006032F8">
        <w:rPr>
          <w:b/>
          <w:bCs/>
          <w:kern w:val="36"/>
          <w:sz w:val="36"/>
          <w:szCs w:val="36"/>
        </w:rPr>
        <w:t>Организационный раздел</w:t>
      </w:r>
    </w:p>
    <w:p w:rsidR="00C41F77" w:rsidRPr="00F97763" w:rsidRDefault="00C41F77" w:rsidP="00C41F77">
      <w:pPr>
        <w:pStyle w:val="a5"/>
        <w:spacing w:before="0" w:beforeAutospacing="0" w:after="0" w:afterAutospacing="0"/>
        <w:ind w:left="-567"/>
        <w:jc w:val="both"/>
        <w:rPr>
          <w:sz w:val="32"/>
          <w:szCs w:val="32"/>
        </w:rPr>
      </w:pPr>
      <w:r>
        <w:rPr>
          <w:rStyle w:val="a6"/>
          <w:sz w:val="32"/>
          <w:szCs w:val="32"/>
        </w:rPr>
        <w:t>3</w:t>
      </w:r>
      <w:r w:rsidRPr="00F97763">
        <w:rPr>
          <w:rStyle w:val="a6"/>
          <w:sz w:val="32"/>
          <w:szCs w:val="32"/>
        </w:rPr>
        <w:t>.1. Основные характеристики деятельности</w:t>
      </w:r>
    </w:p>
    <w:p w:rsidR="00C41F77" w:rsidRPr="006032F8" w:rsidRDefault="00C41F77" w:rsidP="006032F8">
      <w:pPr>
        <w:pStyle w:val="a5"/>
        <w:spacing w:before="0" w:beforeAutospacing="0" w:after="0" w:afterAutospacing="0" w:line="276" w:lineRule="auto"/>
        <w:ind w:left="-567"/>
        <w:jc w:val="both"/>
        <w:rPr>
          <w:sz w:val="28"/>
          <w:szCs w:val="28"/>
        </w:rPr>
      </w:pPr>
      <w:r w:rsidRPr="006032F8">
        <w:rPr>
          <w:sz w:val="28"/>
          <w:szCs w:val="28"/>
        </w:rPr>
        <w:t>1. Программа рассчитана на детей дошкольного возраста (3-7) лет – 4 года обучения.</w:t>
      </w:r>
    </w:p>
    <w:p w:rsidR="00C41F77" w:rsidRPr="006032F8" w:rsidRDefault="00C41F77" w:rsidP="006032F8">
      <w:pPr>
        <w:pStyle w:val="a5"/>
        <w:spacing w:before="0" w:beforeAutospacing="0" w:after="0" w:afterAutospacing="0" w:line="276" w:lineRule="auto"/>
        <w:ind w:left="-567"/>
        <w:jc w:val="both"/>
        <w:rPr>
          <w:sz w:val="28"/>
          <w:szCs w:val="28"/>
        </w:rPr>
      </w:pPr>
      <w:r w:rsidRPr="006032F8">
        <w:rPr>
          <w:sz w:val="28"/>
          <w:szCs w:val="28"/>
        </w:rPr>
        <w:t xml:space="preserve">2. Изложение материала построено от простого к </w:t>
      </w:r>
      <w:proofErr w:type="gramStart"/>
      <w:r w:rsidRPr="006032F8">
        <w:rPr>
          <w:sz w:val="28"/>
          <w:szCs w:val="28"/>
        </w:rPr>
        <w:t>сложному</w:t>
      </w:r>
      <w:proofErr w:type="gramEnd"/>
      <w:r w:rsidRPr="006032F8">
        <w:rPr>
          <w:sz w:val="28"/>
          <w:szCs w:val="28"/>
        </w:rPr>
        <w:t>.</w:t>
      </w:r>
    </w:p>
    <w:p w:rsidR="00C41F77" w:rsidRPr="006032F8" w:rsidRDefault="00C41F77" w:rsidP="006032F8">
      <w:pPr>
        <w:pStyle w:val="a5"/>
        <w:spacing w:before="0" w:beforeAutospacing="0" w:after="0" w:afterAutospacing="0" w:line="276" w:lineRule="auto"/>
        <w:ind w:left="-567"/>
        <w:jc w:val="both"/>
        <w:rPr>
          <w:sz w:val="28"/>
          <w:szCs w:val="28"/>
        </w:rPr>
      </w:pPr>
      <w:r w:rsidRPr="006032F8">
        <w:rPr>
          <w:sz w:val="28"/>
          <w:szCs w:val="28"/>
        </w:rPr>
        <w:t>3. Сочетание показа педагога и самостоятельной деятельности детей.</w:t>
      </w:r>
    </w:p>
    <w:p w:rsidR="00C41F77" w:rsidRPr="006032F8" w:rsidRDefault="00C41F77" w:rsidP="006032F8">
      <w:pPr>
        <w:pStyle w:val="a5"/>
        <w:spacing w:before="0" w:beforeAutospacing="0" w:after="0" w:afterAutospacing="0" w:line="276" w:lineRule="auto"/>
        <w:ind w:left="-567"/>
        <w:jc w:val="both"/>
        <w:rPr>
          <w:sz w:val="28"/>
          <w:szCs w:val="28"/>
        </w:rPr>
      </w:pPr>
      <w:r w:rsidRPr="006032F8">
        <w:rPr>
          <w:sz w:val="28"/>
          <w:szCs w:val="28"/>
        </w:rPr>
        <w:t>4. Программа не предполагает стартовых умений и навыков, ребенок приобретает их постепенно.</w:t>
      </w:r>
    </w:p>
    <w:p w:rsidR="00C41F77" w:rsidRPr="006032F8" w:rsidRDefault="00C41F77" w:rsidP="006032F8">
      <w:pPr>
        <w:pStyle w:val="a5"/>
        <w:spacing w:before="0" w:beforeAutospacing="0" w:after="0" w:afterAutospacing="0" w:line="276" w:lineRule="auto"/>
        <w:ind w:left="-567"/>
        <w:jc w:val="both"/>
        <w:rPr>
          <w:sz w:val="28"/>
          <w:szCs w:val="28"/>
        </w:rPr>
      </w:pPr>
      <w:r w:rsidRPr="006032F8">
        <w:rPr>
          <w:sz w:val="28"/>
          <w:szCs w:val="28"/>
        </w:rPr>
        <w:lastRenderedPageBreak/>
        <w:t xml:space="preserve">5. К концу обучения ребенок умеет применять свои навыки и умения в свободной деятельности, самостоятелен в выборе материала. </w:t>
      </w:r>
    </w:p>
    <w:p w:rsidR="00C41F77" w:rsidRPr="006032F8" w:rsidRDefault="00C41F77" w:rsidP="006032F8">
      <w:pPr>
        <w:pStyle w:val="a5"/>
        <w:spacing w:before="0" w:beforeAutospacing="0" w:after="0" w:afterAutospacing="0" w:line="276" w:lineRule="auto"/>
        <w:ind w:left="-567"/>
        <w:jc w:val="both"/>
        <w:rPr>
          <w:rStyle w:val="a6"/>
          <w:b w:val="0"/>
          <w:bCs w:val="0"/>
          <w:sz w:val="28"/>
          <w:szCs w:val="28"/>
        </w:rPr>
      </w:pPr>
      <w:r w:rsidRPr="006032F8">
        <w:rPr>
          <w:sz w:val="28"/>
          <w:szCs w:val="28"/>
        </w:rPr>
        <w:t xml:space="preserve">6. Соблюдая ФГОС, программа дополнительного образования предполагает, посещение воспитанниками одного кружка не чаще </w:t>
      </w:r>
      <w:r w:rsidR="00294A44">
        <w:rPr>
          <w:sz w:val="28"/>
          <w:szCs w:val="28"/>
        </w:rPr>
        <w:t>трёх</w:t>
      </w:r>
      <w:r w:rsidRPr="006032F8">
        <w:rPr>
          <w:sz w:val="28"/>
          <w:szCs w:val="28"/>
        </w:rPr>
        <w:t xml:space="preserve"> раза в неделю,  продолжительностью средней группе ДОУ – 20 мин, старшей группе ДОУ – не более 25 минут, в подготовительной группе ДОУ – не более 30 минут.</w:t>
      </w:r>
    </w:p>
    <w:p w:rsidR="00C41F77" w:rsidRDefault="00C41F77" w:rsidP="00C41F77">
      <w:pPr>
        <w:spacing w:line="338" w:lineRule="atLeast"/>
        <w:ind w:left="240"/>
        <w:rPr>
          <w:rFonts w:ascii="Arial" w:hAnsi="Arial" w:cs="Arial"/>
          <w:color w:val="444444"/>
          <w:sz w:val="23"/>
          <w:szCs w:val="23"/>
        </w:rPr>
      </w:pPr>
    </w:p>
    <w:p w:rsidR="00332AFB" w:rsidRDefault="00332AFB" w:rsidP="00C41F77">
      <w:pPr>
        <w:spacing w:line="338" w:lineRule="atLeast"/>
        <w:ind w:left="240"/>
        <w:rPr>
          <w:rFonts w:ascii="Arial" w:hAnsi="Arial" w:cs="Arial"/>
          <w:color w:val="444444"/>
          <w:sz w:val="23"/>
          <w:szCs w:val="23"/>
        </w:rPr>
      </w:pPr>
    </w:p>
    <w:p w:rsidR="00C41F77" w:rsidRPr="006032F8" w:rsidRDefault="00C41F77" w:rsidP="006032F8">
      <w:pPr>
        <w:pStyle w:val="a5"/>
        <w:spacing w:before="0" w:beforeAutospacing="0" w:after="0" w:afterAutospacing="0" w:line="276" w:lineRule="auto"/>
        <w:ind w:left="-567" w:right="120"/>
        <w:jc w:val="both"/>
        <w:textAlignment w:val="top"/>
        <w:rPr>
          <w:b/>
          <w:sz w:val="28"/>
          <w:szCs w:val="28"/>
        </w:rPr>
      </w:pPr>
      <w:r w:rsidRPr="006032F8">
        <w:rPr>
          <w:rStyle w:val="a6"/>
          <w:b w:val="0"/>
          <w:sz w:val="28"/>
          <w:szCs w:val="28"/>
        </w:rPr>
        <w:t>8. Структура занятия кружка «Чудесная мастерская»:</w:t>
      </w:r>
    </w:p>
    <w:p w:rsidR="00C41F77" w:rsidRPr="006032F8" w:rsidRDefault="00C41F77" w:rsidP="006032F8">
      <w:pPr>
        <w:pStyle w:val="a5"/>
        <w:spacing w:before="0" w:beforeAutospacing="0" w:after="0" w:afterAutospacing="0" w:line="276" w:lineRule="auto"/>
        <w:ind w:left="-567" w:right="120"/>
        <w:jc w:val="both"/>
        <w:textAlignment w:val="top"/>
        <w:rPr>
          <w:b/>
          <w:i/>
          <w:sz w:val="28"/>
          <w:szCs w:val="28"/>
        </w:rPr>
      </w:pPr>
      <w:r w:rsidRPr="006032F8">
        <w:rPr>
          <w:rStyle w:val="a6"/>
          <w:b w:val="0"/>
          <w:i/>
          <w:sz w:val="28"/>
          <w:szCs w:val="28"/>
        </w:rPr>
        <w:t>ЧАСТЬ 1. Вводная</w:t>
      </w:r>
    </w:p>
    <w:p w:rsidR="00C41F77" w:rsidRPr="006032F8" w:rsidRDefault="00C41F77" w:rsidP="006032F8">
      <w:pPr>
        <w:pStyle w:val="a5"/>
        <w:spacing w:before="0" w:beforeAutospacing="0" w:after="0" w:afterAutospacing="0" w:line="276" w:lineRule="auto"/>
        <w:ind w:left="-567" w:right="120"/>
        <w:jc w:val="both"/>
        <w:textAlignment w:val="top"/>
        <w:rPr>
          <w:sz w:val="28"/>
          <w:szCs w:val="28"/>
        </w:rPr>
      </w:pPr>
      <w:r w:rsidRPr="006032F8">
        <w:rPr>
          <w:sz w:val="28"/>
          <w:szCs w:val="28"/>
        </w:rPr>
        <w:t>Целью вводной части занятия – настроить группу на совместную работу, установить эмоциональный контакт с детьми.</w:t>
      </w:r>
    </w:p>
    <w:p w:rsidR="00C41F77" w:rsidRPr="006032F8" w:rsidRDefault="00C41F77" w:rsidP="006032F8">
      <w:pPr>
        <w:pStyle w:val="a5"/>
        <w:spacing w:before="0" w:beforeAutospacing="0" w:after="0" w:afterAutospacing="0" w:line="276" w:lineRule="auto"/>
        <w:ind w:left="-567" w:right="120"/>
        <w:jc w:val="both"/>
        <w:textAlignment w:val="top"/>
        <w:rPr>
          <w:b/>
          <w:i/>
          <w:sz w:val="28"/>
          <w:szCs w:val="28"/>
        </w:rPr>
      </w:pPr>
      <w:r w:rsidRPr="006032F8">
        <w:rPr>
          <w:rStyle w:val="a6"/>
          <w:b w:val="0"/>
          <w:i/>
          <w:sz w:val="28"/>
          <w:szCs w:val="28"/>
        </w:rPr>
        <w:t>ЧАСТЬ.2. Продуктивная</w:t>
      </w:r>
    </w:p>
    <w:p w:rsidR="00C41F77" w:rsidRPr="006032F8" w:rsidRDefault="00C41F77" w:rsidP="006032F8">
      <w:pPr>
        <w:pStyle w:val="a5"/>
        <w:spacing w:before="0" w:beforeAutospacing="0" w:after="0" w:afterAutospacing="0" w:line="276" w:lineRule="auto"/>
        <w:ind w:left="-567" w:right="120"/>
        <w:jc w:val="both"/>
        <w:textAlignment w:val="top"/>
        <w:rPr>
          <w:sz w:val="28"/>
          <w:szCs w:val="28"/>
        </w:rPr>
      </w:pPr>
      <w:r w:rsidRPr="006032F8">
        <w:rPr>
          <w:sz w:val="28"/>
          <w:szCs w:val="28"/>
        </w:rPr>
        <w:t>На эту часть приходится основная смысловая нагрузка всего занятия. В неё входят художественное слово, игры, объяснение материала, показ, рассказ воспитателя, рассматривание иллюстраций, репродукций, направленные на активизацию познавательной активности, развитие творческих способностей дошкольников.</w:t>
      </w:r>
    </w:p>
    <w:p w:rsidR="00C41F77" w:rsidRPr="006032F8" w:rsidRDefault="00C41F77" w:rsidP="006032F8">
      <w:pPr>
        <w:pStyle w:val="a5"/>
        <w:spacing w:before="0" w:beforeAutospacing="0" w:after="0" w:afterAutospacing="0" w:line="276" w:lineRule="auto"/>
        <w:ind w:left="-567" w:right="120"/>
        <w:jc w:val="both"/>
        <w:textAlignment w:val="top"/>
        <w:rPr>
          <w:b/>
          <w:i/>
          <w:sz w:val="28"/>
          <w:szCs w:val="28"/>
        </w:rPr>
      </w:pPr>
      <w:r w:rsidRPr="006032F8">
        <w:rPr>
          <w:rStyle w:val="a6"/>
          <w:b w:val="0"/>
          <w:i/>
          <w:sz w:val="28"/>
          <w:szCs w:val="28"/>
        </w:rPr>
        <w:t>ЧАСТЬ 3. Завершающая</w:t>
      </w:r>
    </w:p>
    <w:p w:rsidR="00C41F77" w:rsidRPr="006032F8" w:rsidRDefault="00C41F77" w:rsidP="006032F8">
      <w:pPr>
        <w:pStyle w:val="a5"/>
        <w:spacing w:before="0" w:beforeAutospacing="0" w:after="0" w:afterAutospacing="0" w:line="276" w:lineRule="auto"/>
        <w:ind w:left="-567" w:right="120"/>
        <w:jc w:val="both"/>
        <w:textAlignment w:val="top"/>
        <w:rPr>
          <w:sz w:val="28"/>
          <w:szCs w:val="28"/>
        </w:rPr>
      </w:pPr>
      <w:r w:rsidRPr="006032F8">
        <w:rPr>
          <w:sz w:val="28"/>
          <w:szCs w:val="28"/>
        </w:rPr>
        <w:t xml:space="preserve">Цель этой части занятия закрепление полученных знаний. А также закрепление положительных эмоций от работы на занятии. В конце занятия проводится анализ деятельности детей педагогом, старшие дошкольники могут сами оценить итог работы. На практических занятиях организуется мини-выставка творческих работ. На каждом занятии проводится </w:t>
      </w:r>
      <w:proofErr w:type="spellStart"/>
      <w:r w:rsidRPr="006032F8">
        <w:rPr>
          <w:sz w:val="28"/>
          <w:szCs w:val="28"/>
        </w:rPr>
        <w:t>физминутка</w:t>
      </w:r>
      <w:proofErr w:type="spellEnd"/>
      <w:r w:rsidRPr="006032F8">
        <w:rPr>
          <w:sz w:val="28"/>
          <w:szCs w:val="28"/>
        </w:rPr>
        <w:t xml:space="preserve"> по теме занятия.</w:t>
      </w:r>
    </w:p>
    <w:p w:rsidR="00C41F77" w:rsidRPr="006032F8" w:rsidRDefault="00C41F77" w:rsidP="006032F8">
      <w:pPr>
        <w:pStyle w:val="a5"/>
        <w:spacing w:before="0" w:beforeAutospacing="0" w:after="0" w:afterAutospacing="0" w:line="276" w:lineRule="auto"/>
        <w:ind w:left="-567" w:right="120"/>
        <w:jc w:val="both"/>
        <w:textAlignment w:val="top"/>
        <w:rPr>
          <w:sz w:val="28"/>
          <w:szCs w:val="28"/>
        </w:rPr>
      </w:pPr>
      <w:r w:rsidRPr="006032F8">
        <w:rPr>
          <w:sz w:val="28"/>
          <w:szCs w:val="28"/>
        </w:rPr>
        <w:t>В конце года проводится итоговое занятие с родителями детей.</w:t>
      </w:r>
    </w:p>
    <w:p w:rsidR="006032F8" w:rsidRDefault="006032F8" w:rsidP="00C41F77">
      <w:pPr>
        <w:pStyle w:val="a5"/>
        <w:shd w:val="clear" w:color="auto" w:fill="FFFFFF"/>
        <w:spacing w:before="90" w:beforeAutospacing="0" w:after="90" w:afterAutospacing="0" w:line="315" w:lineRule="atLeast"/>
        <w:rPr>
          <w:rFonts w:ascii="Verdana" w:hAnsi="Verdana"/>
          <w:b/>
          <w:bCs/>
          <w:color w:val="303F50"/>
          <w:sz w:val="21"/>
          <w:szCs w:val="21"/>
        </w:rPr>
      </w:pPr>
    </w:p>
    <w:p w:rsidR="00332AFB" w:rsidRDefault="00332AFB" w:rsidP="00C41F77">
      <w:pPr>
        <w:pStyle w:val="a5"/>
        <w:shd w:val="clear" w:color="auto" w:fill="FFFFFF"/>
        <w:spacing w:before="90" w:beforeAutospacing="0" w:after="90" w:afterAutospacing="0" w:line="315" w:lineRule="atLeast"/>
        <w:rPr>
          <w:rFonts w:ascii="Verdana" w:hAnsi="Verdana"/>
          <w:b/>
          <w:bCs/>
          <w:color w:val="303F50"/>
          <w:sz w:val="21"/>
          <w:szCs w:val="21"/>
        </w:rPr>
      </w:pPr>
    </w:p>
    <w:p w:rsidR="00C41F77" w:rsidRPr="006032F8" w:rsidRDefault="00DD30D8" w:rsidP="006032F8">
      <w:pPr>
        <w:pStyle w:val="a5"/>
        <w:shd w:val="clear" w:color="auto" w:fill="FFFFFF"/>
        <w:spacing w:before="90" w:beforeAutospacing="0" w:after="90" w:afterAutospacing="0" w:line="315" w:lineRule="atLeast"/>
        <w:ind w:left="-567"/>
        <w:rPr>
          <w:b/>
          <w:bCs/>
          <w:sz w:val="32"/>
          <w:szCs w:val="32"/>
        </w:rPr>
      </w:pPr>
      <w:r>
        <w:rPr>
          <w:b/>
          <w:bCs/>
          <w:sz w:val="32"/>
          <w:szCs w:val="32"/>
        </w:rPr>
        <w:t>3.2. Оборудование, материалы</w:t>
      </w:r>
    </w:p>
    <w:p w:rsidR="00DD30D8" w:rsidRDefault="00DD30D8" w:rsidP="001C5B7A">
      <w:pPr>
        <w:pStyle w:val="a5"/>
        <w:numPr>
          <w:ilvl w:val="0"/>
          <w:numId w:val="46"/>
        </w:numPr>
        <w:shd w:val="clear" w:color="auto" w:fill="FFFFFF"/>
        <w:tabs>
          <w:tab w:val="clear" w:pos="720"/>
          <w:tab w:val="num" w:pos="0"/>
        </w:tabs>
        <w:spacing w:before="0" w:beforeAutospacing="0" w:after="0" w:afterAutospacing="0" w:line="276" w:lineRule="auto"/>
        <w:ind w:left="0"/>
        <w:jc w:val="both"/>
        <w:rPr>
          <w:sz w:val="28"/>
          <w:szCs w:val="28"/>
        </w:rPr>
      </w:pPr>
      <w:r>
        <w:rPr>
          <w:sz w:val="28"/>
          <w:szCs w:val="28"/>
        </w:rPr>
        <w:t>ноутбук;</w:t>
      </w:r>
    </w:p>
    <w:p w:rsidR="00DD30D8" w:rsidRDefault="00DD30D8" w:rsidP="001C5B7A">
      <w:pPr>
        <w:pStyle w:val="a5"/>
        <w:numPr>
          <w:ilvl w:val="0"/>
          <w:numId w:val="46"/>
        </w:numPr>
        <w:shd w:val="clear" w:color="auto" w:fill="FFFFFF"/>
        <w:tabs>
          <w:tab w:val="clear" w:pos="720"/>
          <w:tab w:val="num" w:pos="0"/>
        </w:tabs>
        <w:spacing w:before="0" w:beforeAutospacing="0" w:after="0" w:afterAutospacing="0" w:line="276" w:lineRule="auto"/>
        <w:ind w:left="0"/>
        <w:jc w:val="both"/>
        <w:rPr>
          <w:sz w:val="28"/>
          <w:szCs w:val="28"/>
        </w:rPr>
      </w:pPr>
      <w:r>
        <w:rPr>
          <w:sz w:val="28"/>
          <w:szCs w:val="28"/>
        </w:rPr>
        <w:t>мультимедийный проектор;</w:t>
      </w:r>
    </w:p>
    <w:p w:rsidR="00DD30D8" w:rsidRDefault="00DD30D8" w:rsidP="001C5B7A">
      <w:pPr>
        <w:pStyle w:val="a5"/>
        <w:numPr>
          <w:ilvl w:val="0"/>
          <w:numId w:val="46"/>
        </w:numPr>
        <w:shd w:val="clear" w:color="auto" w:fill="FFFFFF"/>
        <w:tabs>
          <w:tab w:val="clear" w:pos="720"/>
          <w:tab w:val="num" w:pos="0"/>
        </w:tabs>
        <w:spacing w:before="0" w:beforeAutospacing="0" w:after="0" w:afterAutospacing="0" w:line="276" w:lineRule="auto"/>
        <w:ind w:left="0"/>
        <w:jc w:val="both"/>
        <w:rPr>
          <w:sz w:val="28"/>
          <w:szCs w:val="28"/>
        </w:rPr>
      </w:pPr>
      <w:r>
        <w:rPr>
          <w:sz w:val="28"/>
          <w:szCs w:val="28"/>
        </w:rPr>
        <w:t>экран;</w:t>
      </w:r>
    </w:p>
    <w:p w:rsidR="00DD30D8" w:rsidRDefault="00DD30D8" w:rsidP="001C5B7A">
      <w:pPr>
        <w:pStyle w:val="a5"/>
        <w:numPr>
          <w:ilvl w:val="0"/>
          <w:numId w:val="46"/>
        </w:numPr>
        <w:shd w:val="clear" w:color="auto" w:fill="FFFFFF"/>
        <w:tabs>
          <w:tab w:val="clear" w:pos="720"/>
          <w:tab w:val="num" w:pos="0"/>
        </w:tabs>
        <w:spacing w:before="0" w:beforeAutospacing="0" w:after="0" w:afterAutospacing="0" w:line="276" w:lineRule="auto"/>
        <w:ind w:left="0"/>
        <w:jc w:val="both"/>
        <w:rPr>
          <w:sz w:val="28"/>
          <w:szCs w:val="28"/>
        </w:rPr>
      </w:pPr>
      <w:r>
        <w:rPr>
          <w:sz w:val="28"/>
          <w:szCs w:val="28"/>
        </w:rPr>
        <w:t>аудиоаппаратура;</w:t>
      </w:r>
    </w:p>
    <w:p w:rsidR="00C60166" w:rsidRPr="00C60166" w:rsidRDefault="00C60166" w:rsidP="001C5B7A">
      <w:pPr>
        <w:pStyle w:val="a5"/>
        <w:numPr>
          <w:ilvl w:val="0"/>
          <w:numId w:val="46"/>
        </w:numPr>
        <w:shd w:val="clear" w:color="auto" w:fill="FFFFFF"/>
        <w:tabs>
          <w:tab w:val="clear" w:pos="720"/>
          <w:tab w:val="num" w:pos="0"/>
        </w:tabs>
        <w:spacing w:before="0" w:beforeAutospacing="0" w:after="0" w:afterAutospacing="0" w:line="276" w:lineRule="auto"/>
        <w:ind w:left="0"/>
        <w:jc w:val="both"/>
        <w:rPr>
          <w:sz w:val="28"/>
          <w:szCs w:val="28"/>
        </w:rPr>
      </w:pPr>
      <w:r w:rsidRPr="00C60166">
        <w:rPr>
          <w:sz w:val="28"/>
          <w:szCs w:val="28"/>
        </w:rPr>
        <w:t>иллюстрации художников;</w:t>
      </w:r>
    </w:p>
    <w:p w:rsidR="00C60166" w:rsidRPr="00C60166" w:rsidRDefault="006032F8" w:rsidP="001C5B7A">
      <w:pPr>
        <w:pStyle w:val="a5"/>
        <w:numPr>
          <w:ilvl w:val="0"/>
          <w:numId w:val="46"/>
        </w:numPr>
        <w:shd w:val="clear" w:color="auto" w:fill="FFFFFF"/>
        <w:tabs>
          <w:tab w:val="clear" w:pos="720"/>
          <w:tab w:val="num" w:pos="0"/>
        </w:tabs>
        <w:spacing w:before="0" w:beforeAutospacing="0" w:after="0" w:afterAutospacing="0" w:line="276" w:lineRule="auto"/>
        <w:ind w:left="0"/>
        <w:jc w:val="both"/>
        <w:rPr>
          <w:sz w:val="28"/>
          <w:szCs w:val="28"/>
        </w:rPr>
      </w:pPr>
      <w:r>
        <w:rPr>
          <w:sz w:val="28"/>
          <w:szCs w:val="28"/>
        </w:rPr>
        <w:t>образцы</w:t>
      </w:r>
      <w:r w:rsidR="00C60166" w:rsidRPr="00C60166">
        <w:rPr>
          <w:sz w:val="28"/>
          <w:szCs w:val="28"/>
        </w:rPr>
        <w:t xml:space="preserve"> работ;</w:t>
      </w:r>
    </w:p>
    <w:p w:rsidR="00C60166" w:rsidRPr="00C60166" w:rsidRDefault="00C60166" w:rsidP="001C5B7A">
      <w:pPr>
        <w:pStyle w:val="a5"/>
        <w:numPr>
          <w:ilvl w:val="0"/>
          <w:numId w:val="46"/>
        </w:numPr>
        <w:shd w:val="clear" w:color="auto" w:fill="FFFFFF"/>
        <w:tabs>
          <w:tab w:val="clear" w:pos="720"/>
          <w:tab w:val="num" w:pos="0"/>
        </w:tabs>
        <w:spacing w:before="0" w:beforeAutospacing="0" w:after="0" w:afterAutospacing="0" w:line="276" w:lineRule="auto"/>
        <w:ind w:left="0"/>
        <w:jc w:val="both"/>
        <w:rPr>
          <w:sz w:val="28"/>
          <w:szCs w:val="28"/>
        </w:rPr>
      </w:pPr>
      <w:r w:rsidRPr="00C60166">
        <w:rPr>
          <w:sz w:val="28"/>
          <w:szCs w:val="28"/>
        </w:rPr>
        <w:t>мелки разных видов</w:t>
      </w:r>
      <w:r w:rsidR="00A0283C">
        <w:rPr>
          <w:sz w:val="28"/>
          <w:szCs w:val="28"/>
        </w:rPr>
        <w:t>, свечи</w:t>
      </w:r>
      <w:r w:rsidRPr="00C60166">
        <w:rPr>
          <w:sz w:val="28"/>
          <w:szCs w:val="28"/>
        </w:rPr>
        <w:t>;</w:t>
      </w:r>
    </w:p>
    <w:p w:rsidR="00C60166" w:rsidRPr="00C60166" w:rsidRDefault="00A0283C" w:rsidP="001C5B7A">
      <w:pPr>
        <w:pStyle w:val="a5"/>
        <w:numPr>
          <w:ilvl w:val="0"/>
          <w:numId w:val="46"/>
        </w:numPr>
        <w:shd w:val="clear" w:color="auto" w:fill="FFFFFF"/>
        <w:tabs>
          <w:tab w:val="clear" w:pos="720"/>
          <w:tab w:val="num" w:pos="0"/>
        </w:tabs>
        <w:spacing w:before="0" w:beforeAutospacing="0" w:after="0" w:afterAutospacing="0" w:line="276" w:lineRule="auto"/>
        <w:ind w:left="0"/>
        <w:jc w:val="both"/>
        <w:rPr>
          <w:sz w:val="28"/>
          <w:szCs w:val="28"/>
        </w:rPr>
      </w:pPr>
      <w:r>
        <w:rPr>
          <w:sz w:val="28"/>
          <w:szCs w:val="28"/>
        </w:rPr>
        <w:t xml:space="preserve">простые и </w:t>
      </w:r>
      <w:r w:rsidR="00C60166" w:rsidRPr="00C60166">
        <w:rPr>
          <w:sz w:val="28"/>
          <w:szCs w:val="28"/>
        </w:rPr>
        <w:t>цветные карандаши разной твердости;</w:t>
      </w:r>
    </w:p>
    <w:p w:rsidR="00C60166" w:rsidRPr="00A0283C" w:rsidRDefault="00C60166" w:rsidP="001C5B7A">
      <w:pPr>
        <w:pStyle w:val="a5"/>
        <w:numPr>
          <w:ilvl w:val="0"/>
          <w:numId w:val="46"/>
        </w:numPr>
        <w:shd w:val="clear" w:color="auto" w:fill="FFFFFF"/>
        <w:tabs>
          <w:tab w:val="clear" w:pos="720"/>
          <w:tab w:val="num" w:pos="0"/>
        </w:tabs>
        <w:spacing w:before="0" w:beforeAutospacing="0" w:after="0" w:afterAutospacing="0" w:line="276" w:lineRule="auto"/>
        <w:ind w:left="0"/>
        <w:jc w:val="both"/>
        <w:rPr>
          <w:sz w:val="28"/>
          <w:szCs w:val="28"/>
        </w:rPr>
      </w:pPr>
      <w:r w:rsidRPr="00C60166">
        <w:rPr>
          <w:sz w:val="28"/>
          <w:szCs w:val="28"/>
        </w:rPr>
        <w:t>кисти разных размеров и структуры</w:t>
      </w:r>
      <w:r w:rsidR="00A0283C">
        <w:rPr>
          <w:sz w:val="28"/>
          <w:szCs w:val="28"/>
        </w:rPr>
        <w:t>,</w:t>
      </w:r>
      <w:r w:rsidR="00A0283C" w:rsidRPr="00A0283C">
        <w:rPr>
          <w:rFonts w:ascii="Verdana" w:hAnsi="Verdana"/>
          <w:color w:val="303F50"/>
          <w:sz w:val="20"/>
          <w:szCs w:val="20"/>
        </w:rPr>
        <w:t xml:space="preserve"> </w:t>
      </w:r>
      <w:r w:rsidR="00A0283C" w:rsidRPr="00A0283C">
        <w:rPr>
          <w:sz w:val="28"/>
          <w:szCs w:val="28"/>
        </w:rPr>
        <w:t>стаканы для воды</w:t>
      </w:r>
      <w:r w:rsidRPr="00A0283C">
        <w:rPr>
          <w:sz w:val="28"/>
          <w:szCs w:val="28"/>
        </w:rPr>
        <w:t>;</w:t>
      </w:r>
    </w:p>
    <w:p w:rsidR="00C60166" w:rsidRPr="00A0283C" w:rsidRDefault="00A0283C" w:rsidP="001C5B7A">
      <w:pPr>
        <w:pStyle w:val="a5"/>
        <w:numPr>
          <w:ilvl w:val="0"/>
          <w:numId w:val="46"/>
        </w:numPr>
        <w:shd w:val="clear" w:color="auto" w:fill="FFFFFF"/>
        <w:tabs>
          <w:tab w:val="clear" w:pos="720"/>
          <w:tab w:val="num" w:pos="0"/>
        </w:tabs>
        <w:spacing w:before="0" w:beforeAutospacing="0" w:after="0" w:afterAutospacing="0" w:line="276" w:lineRule="auto"/>
        <w:ind w:left="0"/>
        <w:jc w:val="both"/>
        <w:rPr>
          <w:sz w:val="28"/>
          <w:szCs w:val="28"/>
        </w:rPr>
      </w:pPr>
      <w:r>
        <w:rPr>
          <w:sz w:val="28"/>
          <w:szCs w:val="28"/>
        </w:rPr>
        <w:t>пластилин, глина;</w:t>
      </w:r>
    </w:p>
    <w:p w:rsidR="00C41F77" w:rsidRPr="00A0283C" w:rsidRDefault="00A0283C" w:rsidP="001C5B7A">
      <w:pPr>
        <w:numPr>
          <w:ilvl w:val="0"/>
          <w:numId w:val="46"/>
        </w:numPr>
        <w:shd w:val="clear" w:color="auto" w:fill="FFFFFF"/>
        <w:spacing w:line="276" w:lineRule="auto"/>
        <w:ind w:left="15"/>
        <w:jc w:val="both"/>
        <w:rPr>
          <w:sz w:val="28"/>
          <w:szCs w:val="28"/>
        </w:rPr>
      </w:pPr>
      <w:r>
        <w:rPr>
          <w:sz w:val="28"/>
          <w:szCs w:val="28"/>
        </w:rPr>
        <w:t>краски – гуашь, акварель; тушь;</w:t>
      </w:r>
    </w:p>
    <w:p w:rsidR="00C41F77" w:rsidRPr="00A0283C" w:rsidRDefault="00A0283C" w:rsidP="001C5B7A">
      <w:pPr>
        <w:numPr>
          <w:ilvl w:val="0"/>
          <w:numId w:val="46"/>
        </w:numPr>
        <w:shd w:val="clear" w:color="auto" w:fill="FFFFFF"/>
        <w:spacing w:line="276" w:lineRule="auto"/>
        <w:ind w:left="15"/>
        <w:jc w:val="both"/>
        <w:rPr>
          <w:sz w:val="28"/>
          <w:szCs w:val="28"/>
        </w:rPr>
      </w:pPr>
      <w:r>
        <w:rPr>
          <w:sz w:val="28"/>
          <w:szCs w:val="28"/>
        </w:rPr>
        <w:t>б</w:t>
      </w:r>
      <w:r w:rsidR="00C41F77" w:rsidRPr="00A0283C">
        <w:rPr>
          <w:sz w:val="28"/>
          <w:szCs w:val="28"/>
        </w:rPr>
        <w:t>умага разных форматов, цвета, фактуры;</w:t>
      </w:r>
    </w:p>
    <w:p w:rsidR="00A0283C" w:rsidRPr="00A0283C" w:rsidRDefault="00A0283C" w:rsidP="001C5B7A">
      <w:pPr>
        <w:numPr>
          <w:ilvl w:val="0"/>
          <w:numId w:val="46"/>
        </w:numPr>
        <w:shd w:val="clear" w:color="auto" w:fill="FFFFFF"/>
        <w:spacing w:line="276" w:lineRule="auto"/>
        <w:ind w:left="15"/>
        <w:jc w:val="both"/>
        <w:rPr>
          <w:sz w:val="28"/>
          <w:szCs w:val="28"/>
        </w:rPr>
      </w:pPr>
      <w:r>
        <w:rPr>
          <w:sz w:val="28"/>
          <w:szCs w:val="28"/>
        </w:rPr>
        <w:lastRenderedPageBreak/>
        <w:t>н</w:t>
      </w:r>
      <w:r w:rsidR="00C41F77" w:rsidRPr="00A0283C">
        <w:rPr>
          <w:sz w:val="28"/>
          <w:szCs w:val="28"/>
        </w:rPr>
        <w:t xml:space="preserve">ожницы, </w:t>
      </w:r>
      <w:r>
        <w:rPr>
          <w:sz w:val="28"/>
          <w:szCs w:val="28"/>
        </w:rPr>
        <w:t>линейки;</w:t>
      </w:r>
      <w:r w:rsidR="00C41F77" w:rsidRPr="00A0283C">
        <w:rPr>
          <w:sz w:val="28"/>
          <w:szCs w:val="28"/>
        </w:rPr>
        <w:t xml:space="preserve"> </w:t>
      </w:r>
    </w:p>
    <w:p w:rsidR="00C41F77" w:rsidRPr="00A0283C" w:rsidRDefault="00A0283C" w:rsidP="001C5B7A">
      <w:pPr>
        <w:numPr>
          <w:ilvl w:val="0"/>
          <w:numId w:val="46"/>
        </w:numPr>
        <w:shd w:val="clear" w:color="auto" w:fill="FFFFFF"/>
        <w:spacing w:line="276" w:lineRule="auto"/>
        <w:ind w:left="15"/>
        <w:jc w:val="both"/>
        <w:rPr>
          <w:sz w:val="28"/>
          <w:szCs w:val="28"/>
        </w:rPr>
      </w:pPr>
      <w:r>
        <w:rPr>
          <w:sz w:val="28"/>
          <w:szCs w:val="28"/>
        </w:rPr>
        <w:t>п</w:t>
      </w:r>
      <w:r w:rsidR="00C41F77" w:rsidRPr="00A0283C">
        <w:rPr>
          <w:sz w:val="28"/>
          <w:szCs w:val="28"/>
        </w:rPr>
        <w:t>алочки или старые стержн</w:t>
      </w:r>
      <w:r>
        <w:rPr>
          <w:sz w:val="28"/>
          <w:szCs w:val="28"/>
        </w:rPr>
        <w:t>и для торцевания;</w:t>
      </w:r>
    </w:p>
    <w:p w:rsidR="00C41F77" w:rsidRPr="00A0283C" w:rsidRDefault="00A0283C" w:rsidP="001C5B7A">
      <w:pPr>
        <w:numPr>
          <w:ilvl w:val="0"/>
          <w:numId w:val="46"/>
        </w:numPr>
        <w:shd w:val="clear" w:color="auto" w:fill="FFFFFF"/>
        <w:spacing w:line="276" w:lineRule="auto"/>
        <w:ind w:left="15"/>
        <w:jc w:val="both"/>
        <w:rPr>
          <w:sz w:val="28"/>
          <w:szCs w:val="28"/>
        </w:rPr>
      </w:pPr>
      <w:r>
        <w:rPr>
          <w:sz w:val="28"/>
          <w:szCs w:val="28"/>
        </w:rPr>
        <w:t>м</w:t>
      </w:r>
      <w:r w:rsidR="00C41F77" w:rsidRPr="00A0283C">
        <w:rPr>
          <w:sz w:val="28"/>
          <w:szCs w:val="28"/>
        </w:rPr>
        <w:t>атерчатые салфетки;</w:t>
      </w:r>
    </w:p>
    <w:p w:rsidR="00C41F77" w:rsidRPr="00A0283C" w:rsidRDefault="00A0283C" w:rsidP="001C5B7A">
      <w:pPr>
        <w:numPr>
          <w:ilvl w:val="0"/>
          <w:numId w:val="46"/>
        </w:numPr>
        <w:shd w:val="clear" w:color="auto" w:fill="FFFFFF"/>
        <w:spacing w:line="276" w:lineRule="auto"/>
        <w:ind w:left="15"/>
        <w:jc w:val="both"/>
        <w:rPr>
          <w:sz w:val="28"/>
          <w:szCs w:val="28"/>
        </w:rPr>
      </w:pPr>
      <w:r>
        <w:rPr>
          <w:sz w:val="28"/>
          <w:szCs w:val="28"/>
        </w:rPr>
        <w:t>ткань, вата, бинт;</w:t>
      </w:r>
    </w:p>
    <w:p w:rsidR="00A0283C" w:rsidRDefault="00A0283C" w:rsidP="001C5B7A">
      <w:pPr>
        <w:numPr>
          <w:ilvl w:val="0"/>
          <w:numId w:val="46"/>
        </w:numPr>
        <w:shd w:val="clear" w:color="auto" w:fill="FFFFFF"/>
        <w:spacing w:line="276" w:lineRule="auto"/>
        <w:ind w:left="15"/>
        <w:jc w:val="both"/>
        <w:rPr>
          <w:sz w:val="28"/>
          <w:szCs w:val="28"/>
        </w:rPr>
      </w:pPr>
      <w:r w:rsidRPr="00A0283C">
        <w:rPr>
          <w:sz w:val="28"/>
          <w:szCs w:val="28"/>
        </w:rPr>
        <w:t>р</w:t>
      </w:r>
      <w:r w:rsidR="00C41F77" w:rsidRPr="00A0283C">
        <w:rPr>
          <w:sz w:val="28"/>
          <w:szCs w:val="28"/>
        </w:rPr>
        <w:t>азличные оригинальные</w:t>
      </w:r>
      <w:r w:rsidRPr="00A0283C">
        <w:rPr>
          <w:sz w:val="28"/>
          <w:szCs w:val="28"/>
        </w:rPr>
        <w:t xml:space="preserve"> материалы: пуговицы</w:t>
      </w:r>
      <w:r w:rsidR="00C41F77" w:rsidRPr="00A0283C">
        <w:rPr>
          <w:sz w:val="28"/>
          <w:szCs w:val="28"/>
        </w:rPr>
        <w:t>, бисер, стеклярус, блестки, бусины разного размера и формы</w:t>
      </w:r>
      <w:r w:rsidRPr="00A0283C">
        <w:rPr>
          <w:sz w:val="28"/>
          <w:szCs w:val="28"/>
        </w:rPr>
        <w:t xml:space="preserve"> и т.д.</w:t>
      </w:r>
      <w:r>
        <w:rPr>
          <w:sz w:val="28"/>
          <w:szCs w:val="28"/>
        </w:rPr>
        <w:t>;</w:t>
      </w:r>
      <w:r w:rsidR="00C41F77" w:rsidRPr="00A0283C">
        <w:rPr>
          <w:sz w:val="28"/>
          <w:szCs w:val="28"/>
        </w:rPr>
        <w:t xml:space="preserve"> </w:t>
      </w:r>
    </w:p>
    <w:p w:rsidR="00A0283C" w:rsidRPr="00A0283C" w:rsidRDefault="00A0283C" w:rsidP="001C5B7A">
      <w:pPr>
        <w:numPr>
          <w:ilvl w:val="0"/>
          <w:numId w:val="46"/>
        </w:numPr>
        <w:shd w:val="clear" w:color="auto" w:fill="FFFFFF"/>
        <w:spacing w:line="276" w:lineRule="auto"/>
        <w:ind w:left="15"/>
        <w:jc w:val="both"/>
        <w:rPr>
          <w:sz w:val="28"/>
          <w:szCs w:val="28"/>
        </w:rPr>
      </w:pPr>
      <w:proofErr w:type="gramStart"/>
      <w:r>
        <w:rPr>
          <w:sz w:val="28"/>
          <w:szCs w:val="28"/>
        </w:rPr>
        <w:t>р</w:t>
      </w:r>
      <w:r w:rsidRPr="00A0283C">
        <w:rPr>
          <w:sz w:val="28"/>
          <w:szCs w:val="28"/>
        </w:rPr>
        <w:t>азличные природные материалы: листья, желуди, ветки, шишки, ракушки, камешки, крупы и т.д.</w:t>
      </w:r>
      <w:r w:rsidR="004042DC">
        <w:rPr>
          <w:sz w:val="28"/>
          <w:szCs w:val="28"/>
        </w:rPr>
        <w:t>;</w:t>
      </w:r>
      <w:proofErr w:type="gramEnd"/>
    </w:p>
    <w:p w:rsidR="00C41F77" w:rsidRPr="00A0283C" w:rsidRDefault="00A0283C" w:rsidP="001C5B7A">
      <w:pPr>
        <w:numPr>
          <w:ilvl w:val="0"/>
          <w:numId w:val="46"/>
        </w:numPr>
        <w:shd w:val="clear" w:color="auto" w:fill="FFFFFF"/>
        <w:spacing w:line="276" w:lineRule="auto"/>
        <w:ind w:left="15"/>
        <w:jc w:val="both"/>
        <w:rPr>
          <w:sz w:val="28"/>
          <w:szCs w:val="28"/>
        </w:rPr>
      </w:pPr>
      <w:r>
        <w:rPr>
          <w:sz w:val="28"/>
          <w:szCs w:val="28"/>
        </w:rPr>
        <w:t>к</w:t>
      </w:r>
      <w:r w:rsidR="00C41F77" w:rsidRPr="00A0283C">
        <w:rPr>
          <w:sz w:val="28"/>
          <w:szCs w:val="28"/>
        </w:rPr>
        <w:t xml:space="preserve">леенка: клеенчатые обложки для книг, дневников, папки; </w:t>
      </w:r>
      <w:proofErr w:type="spellStart"/>
      <w:r w:rsidR="00C41F77" w:rsidRPr="00A0283C">
        <w:rPr>
          <w:sz w:val="28"/>
          <w:szCs w:val="28"/>
        </w:rPr>
        <w:t>сам</w:t>
      </w:r>
      <w:r w:rsidR="004042DC">
        <w:rPr>
          <w:sz w:val="28"/>
          <w:szCs w:val="28"/>
        </w:rPr>
        <w:t>оклеющаяся</w:t>
      </w:r>
      <w:proofErr w:type="spellEnd"/>
      <w:r w:rsidR="004042DC">
        <w:rPr>
          <w:sz w:val="28"/>
          <w:szCs w:val="28"/>
        </w:rPr>
        <w:t xml:space="preserve"> пленка разных цветов;</w:t>
      </w:r>
    </w:p>
    <w:p w:rsidR="00C41F77" w:rsidRPr="00A0283C" w:rsidRDefault="004042DC" w:rsidP="001C5B7A">
      <w:pPr>
        <w:numPr>
          <w:ilvl w:val="0"/>
          <w:numId w:val="46"/>
        </w:numPr>
        <w:shd w:val="clear" w:color="auto" w:fill="FFFFFF"/>
        <w:spacing w:line="276" w:lineRule="auto"/>
        <w:ind w:left="15"/>
        <w:jc w:val="both"/>
        <w:rPr>
          <w:sz w:val="28"/>
          <w:szCs w:val="28"/>
        </w:rPr>
      </w:pPr>
      <w:proofErr w:type="gramStart"/>
      <w:r>
        <w:rPr>
          <w:sz w:val="28"/>
          <w:szCs w:val="28"/>
        </w:rPr>
        <w:t>б</w:t>
      </w:r>
      <w:r w:rsidR="00C41F77" w:rsidRPr="00A0283C">
        <w:rPr>
          <w:sz w:val="28"/>
          <w:szCs w:val="28"/>
        </w:rPr>
        <w:t>росовый материал: коробки кар</w:t>
      </w:r>
      <w:r w:rsidR="00A0283C" w:rsidRPr="00A0283C">
        <w:rPr>
          <w:sz w:val="28"/>
          <w:szCs w:val="28"/>
        </w:rPr>
        <w:t>тонные, пластиковые стаканчики</w:t>
      </w:r>
      <w:r w:rsidR="00C41F77" w:rsidRPr="00A0283C">
        <w:rPr>
          <w:sz w:val="28"/>
          <w:szCs w:val="28"/>
        </w:rPr>
        <w:t>, кусочки поролона,</w:t>
      </w:r>
      <w:r w:rsidR="00A0283C" w:rsidRPr="00A0283C">
        <w:rPr>
          <w:sz w:val="28"/>
          <w:szCs w:val="28"/>
        </w:rPr>
        <w:t xml:space="preserve"> кожи, ткани, проволока, открытки, салфетки, фантики спички и т.д.</w:t>
      </w:r>
      <w:r>
        <w:rPr>
          <w:sz w:val="28"/>
          <w:szCs w:val="28"/>
        </w:rPr>
        <w:t>;</w:t>
      </w:r>
      <w:proofErr w:type="gramEnd"/>
    </w:p>
    <w:p w:rsidR="00C41F77" w:rsidRDefault="004042DC" w:rsidP="001C5B7A">
      <w:pPr>
        <w:numPr>
          <w:ilvl w:val="0"/>
          <w:numId w:val="46"/>
        </w:numPr>
        <w:shd w:val="clear" w:color="auto" w:fill="FFFFFF"/>
        <w:spacing w:line="276" w:lineRule="auto"/>
        <w:ind w:left="15"/>
        <w:jc w:val="both"/>
        <w:rPr>
          <w:sz w:val="28"/>
          <w:szCs w:val="28"/>
        </w:rPr>
      </w:pPr>
      <w:r>
        <w:rPr>
          <w:sz w:val="28"/>
          <w:szCs w:val="28"/>
        </w:rPr>
        <w:t>к</w:t>
      </w:r>
      <w:r w:rsidR="00A0283C" w:rsidRPr="00A0283C">
        <w:rPr>
          <w:sz w:val="28"/>
          <w:szCs w:val="28"/>
        </w:rPr>
        <w:t xml:space="preserve">лей ПВА, </w:t>
      </w:r>
      <w:r>
        <w:rPr>
          <w:sz w:val="28"/>
          <w:szCs w:val="28"/>
        </w:rPr>
        <w:t>клей карандаш, клеевой пистолет.</w:t>
      </w:r>
    </w:p>
    <w:p w:rsidR="004042DC" w:rsidRDefault="004042DC" w:rsidP="004042DC">
      <w:pPr>
        <w:shd w:val="clear" w:color="auto" w:fill="FFFFFF"/>
        <w:spacing w:line="276" w:lineRule="auto"/>
        <w:ind w:left="15"/>
        <w:jc w:val="both"/>
        <w:rPr>
          <w:sz w:val="28"/>
          <w:szCs w:val="28"/>
        </w:rPr>
      </w:pPr>
    </w:p>
    <w:p w:rsidR="004042DC" w:rsidRDefault="004042DC" w:rsidP="004042DC">
      <w:pPr>
        <w:shd w:val="clear" w:color="auto" w:fill="FFFFFF"/>
        <w:spacing w:line="276" w:lineRule="auto"/>
        <w:ind w:left="15"/>
        <w:jc w:val="both"/>
        <w:rPr>
          <w:sz w:val="28"/>
          <w:szCs w:val="28"/>
        </w:rPr>
      </w:pPr>
    </w:p>
    <w:p w:rsidR="004042DC" w:rsidRDefault="004042DC" w:rsidP="004042DC">
      <w:pPr>
        <w:shd w:val="clear" w:color="auto" w:fill="FFFFFF"/>
        <w:spacing w:line="276" w:lineRule="auto"/>
        <w:ind w:left="15"/>
        <w:jc w:val="both"/>
        <w:rPr>
          <w:sz w:val="28"/>
          <w:szCs w:val="28"/>
        </w:rPr>
      </w:pPr>
    </w:p>
    <w:p w:rsidR="002947B9" w:rsidRDefault="002947B9" w:rsidP="004042DC">
      <w:pPr>
        <w:shd w:val="clear" w:color="auto" w:fill="FFFFFF"/>
        <w:spacing w:line="276" w:lineRule="auto"/>
        <w:ind w:left="15"/>
        <w:jc w:val="both"/>
        <w:rPr>
          <w:sz w:val="28"/>
          <w:szCs w:val="28"/>
        </w:rPr>
      </w:pPr>
    </w:p>
    <w:p w:rsidR="002947B9" w:rsidRDefault="002947B9" w:rsidP="004042DC">
      <w:pPr>
        <w:shd w:val="clear" w:color="auto" w:fill="FFFFFF"/>
        <w:spacing w:line="276" w:lineRule="auto"/>
        <w:ind w:left="15"/>
        <w:jc w:val="both"/>
        <w:rPr>
          <w:sz w:val="28"/>
          <w:szCs w:val="28"/>
        </w:rPr>
      </w:pPr>
    </w:p>
    <w:p w:rsidR="004042DC" w:rsidRDefault="004042DC" w:rsidP="004042DC">
      <w:pPr>
        <w:shd w:val="clear" w:color="auto" w:fill="FFFFFF"/>
        <w:spacing w:line="276" w:lineRule="auto"/>
        <w:ind w:left="15"/>
        <w:jc w:val="both"/>
        <w:rPr>
          <w:sz w:val="28"/>
          <w:szCs w:val="28"/>
        </w:rPr>
      </w:pPr>
    </w:p>
    <w:p w:rsidR="004042DC" w:rsidRDefault="004042DC" w:rsidP="004042DC">
      <w:pPr>
        <w:shd w:val="clear" w:color="auto" w:fill="FFFFFF"/>
        <w:spacing w:line="276" w:lineRule="auto"/>
        <w:ind w:left="15"/>
        <w:jc w:val="both"/>
        <w:rPr>
          <w:sz w:val="28"/>
          <w:szCs w:val="28"/>
        </w:rPr>
      </w:pPr>
    </w:p>
    <w:p w:rsidR="004042DC" w:rsidRDefault="004042DC" w:rsidP="004042DC">
      <w:pPr>
        <w:shd w:val="clear" w:color="auto" w:fill="FFFFFF"/>
        <w:spacing w:line="276" w:lineRule="auto"/>
        <w:ind w:left="15"/>
        <w:jc w:val="both"/>
        <w:rPr>
          <w:sz w:val="28"/>
          <w:szCs w:val="28"/>
        </w:rPr>
      </w:pPr>
    </w:p>
    <w:p w:rsidR="004042DC" w:rsidRDefault="004042DC" w:rsidP="004042DC">
      <w:pPr>
        <w:shd w:val="clear" w:color="auto" w:fill="FFFFFF"/>
        <w:spacing w:line="276" w:lineRule="auto"/>
        <w:ind w:left="15"/>
        <w:jc w:val="both"/>
        <w:rPr>
          <w:sz w:val="28"/>
          <w:szCs w:val="28"/>
        </w:rPr>
      </w:pPr>
    </w:p>
    <w:p w:rsidR="004042DC" w:rsidRDefault="004042DC" w:rsidP="004042DC">
      <w:pPr>
        <w:shd w:val="clear" w:color="auto" w:fill="FFFFFF"/>
        <w:spacing w:line="276" w:lineRule="auto"/>
        <w:ind w:left="15"/>
        <w:jc w:val="both"/>
        <w:rPr>
          <w:sz w:val="28"/>
          <w:szCs w:val="28"/>
        </w:rPr>
      </w:pPr>
    </w:p>
    <w:p w:rsidR="004042DC" w:rsidRDefault="004042DC" w:rsidP="004042DC">
      <w:pPr>
        <w:shd w:val="clear" w:color="auto" w:fill="FFFFFF"/>
        <w:spacing w:line="276" w:lineRule="auto"/>
        <w:ind w:left="15"/>
        <w:jc w:val="both"/>
        <w:rPr>
          <w:sz w:val="28"/>
          <w:szCs w:val="28"/>
        </w:rPr>
      </w:pPr>
    </w:p>
    <w:p w:rsidR="004042DC" w:rsidRDefault="004042DC" w:rsidP="004042DC">
      <w:pPr>
        <w:shd w:val="clear" w:color="auto" w:fill="FFFFFF"/>
        <w:spacing w:line="276" w:lineRule="auto"/>
        <w:ind w:left="15"/>
        <w:jc w:val="both"/>
        <w:rPr>
          <w:sz w:val="28"/>
          <w:szCs w:val="28"/>
        </w:rPr>
      </w:pPr>
    </w:p>
    <w:p w:rsidR="00294A44" w:rsidRDefault="00294A44" w:rsidP="004042DC">
      <w:pPr>
        <w:shd w:val="clear" w:color="auto" w:fill="FFFFFF"/>
        <w:spacing w:line="276" w:lineRule="auto"/>
        <w:ind w:left="15"/>
        <w:jc w:val="both"/>
        <w:rPr>
          <w:sz w:val="28"/>
          <w:szCs w:val="28"/>
        </w:rPr>
      </w:pPr>
    </w:p>
    <w:p w:rsidR="00294A44" w:rsidRDefault="00294A44" w:rsidP="004042DC">
      <w:pPr>
        <w:shd w:val="clear" w:color="auto" w:fill="FFFFFF"/>
        <w:spacing w:line="276" w:lineRule="auto"/>
        <w:ind w:left="15"/>
        <w:jc w:val="both"/>
        <w:rPr>
          <w:sz w:val="28"/>
          <w:szCs w:val="28"/>
        </w:rPr>
      </w:pPr>
    </w:p>
    <w:p w:rsidR="00294A44" w:rsidRDefault="00294A44" w:rsidP="004042DC">
      <w:pPr>
        <w:shd w:val="clear" w:color="auto" w:fill="FFFFFF"/>
        <w:spacing w:line="276" w:lineRule="auto"/>
        <w:ind w:left="15"/>
        <w:jc w:val="both"/>
        <w:rPr>
          <w:sz w:val="28"/>
          <w:szCs w:val="28"/>
        </w:rPr>
      </w:pPr>
    </w:p>
    <w:p w:rsidR="00294A44" w:rsidRDefault="00294A44" w:rsidP="004042DC">
      <w:pPr>
        <w:shd w:val="clear" w:color="auto" w:fill="FFFFFF"/>
        <w:spacing w:line="276" w:lineRule="auto"/>
        <w:ind w:left="15"/>
        <w:jc w:val="both"/>
        <w:rPr>
          <w:sz w:val="28"/>
          <w:szCs w:val="28"/>
        </w:rPr>
      </w:pPr>
    </w:p>
    <w:p w:rsidR="00294A44" w:rsidRDefault="00294A44" w:rsidP="004042DC">
      <w:pPr>
        <w:shd w:val="clear" w:color="auto" w:fill="FFFFFF"/>
        <w:spacing w:line="276" w:lineRule="auto"/>
        <w:ind w:left="15"/>
        <w:jc w:val="both"/>
        <w:rPr>
          <w:sz w:val="28"/>
          <w:szCs w:val="28"/>
        </w:rPr>
      </w:pPr>
    </w:p>
    <w:p w:rsidR="00294A44" w:rsidRDefault="00294A44" w:rsidP="004042DC">
      <w:pPr>
        <w:shd w:val="clear" w:color="auto" w:fill="FFFFFF"/>
        <w:spacing w:line="276" w:lineRule="auto"/>
        <w:ind w:left="15"/>
        <w:jc w:val="both"/>
        <w:rPr>
          <w:sz w:val="28"/>
          <w:szCs w:val="28"/>
        </w:rPr>
      </w:pPr>
    </w:p>
    <w:p w:rsidR="00294A44" w:rsidRDefault="00294A44" w:rsidP="004042DC">
      <w:pPr>
        <w:shd w:val="clear" w:color="auto" w:fill="FFFFFF"/>
        <w:spacing w:line="276" w:lineRule="auto"/>
        <w:ind w:left="15"/>
        <w:jc w:val="both"/>
        <w:rPr>
          <w:sz w:val="28"/>
          <w:szCs w:val="28"/>
        </w:rPr>
      </w:pPr>
    </w:p>
    <w:p w:rsidR="00294A44" w:rsidRDefault="00294A44" w:rsidP="004042DC">
      <w:pPr>
        <w:shd w:val="clear" w:color="auto" w:fill="FFFFFF"/>
        <w:spacing w:line="276" w:lineRule="auto"/>
        <w:ind w:left="15"/>
        <w:jc w:val="both"/>
        <w:rPr>
          <w:sz w:val="28"/>
          <w:szCs w:val="28"/>
        </w:rPr>
      </w:pPr>
    </w:p>
    <w:p w:rsidR="00294A44" w:rsidRDefault="00294A44" w:rsidP="004042DC">
      <w:pPr>
        <w:shd w:val="clear" w:color="auto" w:fill="FFFFFF"/>
        <w:spacing w:line="276" w:lineRule="auto"/>
        <w:ind w:left="15"/>
        <w:jc w:val="both"/>
        <w:rPr>
          <w:sz w:val="28"/>
          <w:szCs w:val="28"/>
        </w:rPr>
      </w:pPr>
    </w:p>
    <w:p w:rsidR="00294A44" w:rsidRDefault="00294A44" w:rsidP="004042DC">
      <w:pPr>
        <w:shd w:val="clear" w:color="auto" w:fill="FFFFFF"/>
        <w:spacing w:line="276" w:lineRule="auto"/>
        <w:ind w:left="15"/>
        <w:jc w:val="both"/>
        <w:rPr>
          <w:sz w:val="28"/>
          <w:szCs w:val="28"/>
        </w:rPr>
      </w:pPr>
    </w:p>
    <w:p w:rsidR="00294A44" w:rsidRDefault="00294A44" w:rsidP="004042DC">
      <w:pPr>
        <w:shd w:val="clear" w:color="auto" w:fill="FFFFFF"/>
        <w:spacing w:line="276" w:lineRule="auto"/>
        <w:ind w:left="15"/>
        <w:jc w:val="both"/>
        <w:rPr>
          <w:sz w:val="28"/>
          <w:szCs w:val="28"/>
        </w:rPr>
      </w:pPr>
    </w:p>
    <w:p w:rsidR="004042DC" w:rsidRDefault="004042DC" w:rsidP="004042DC">
      <w:pPr>
        <w:shd w:val="clear" w:color="auto" w:fill="FFFFFF"/>
        <w:spacing w:line="276" w:lineRule="auto"/>
        <w:ind w:left="15"/>
        <w:jc w:val="both"/>
        <w:rPr>
          <w:sz w:val="28"/>
          <w:szCs w:val="28"/>
        </w:rPr>
      </w:pPr>
    </w:p>
    <w:p w:rsidR="004042DC" w:rsidRDefault="004042DC" w:rsidP="00DD30D8">
      <w:pPr>
        <w:shd w:val="clear" w:color="auto" w:fill="FFFFFF"/>
        <w:spacing w:line="276" w:lineRule="auto"/>
        <w:jc w:val="both"/>
        <w:rPr>
          <w:sz w:val="28"/>
          <w:szCs w:val="28"/>
        </w:rPr>
      </w:pPr>
    </w:p>
    <w:p w:rsidR="004042DC" w:rsidRPr="00A0283C" w:rsidRDefault="004042DC" w:rsidP="004042DC">
      <w:pPr>
        <w:shd w:val="clear" w:color="auto" w:fill="FFFFFF"/>
        <w:spacing w:line="276" w:lineRule="auto"/>
        <w:ind w:left="15"/>
        <w:jc w:val="both"/>
        <w:rPr>
          <w:sz w:val="28"/>
          <w:szCs w:val="28"/>
        </w:rPr>
      </w:pPr>
    </w:p>
    <w:p w:rsidR="00C60166" w:rsidRDefault="004042DC" w:rsidP="00DD30D8">
      <w:pPr>
        <w:pStyle w:val="a3"/>
        <w:spacing w:line="338" w:lineRule="atLeast"/>
        <w:jc w:val="center"/>
        <w:rPr>
          <w:b/>
          <w:sz w:val="32"/>
          <w:szCs w:val="32"/>
        </w:rPr>
      </w:pPr>
      <w:r>
        <w:rPr>
          <w:b/>
          <w:sz w:val="32"/>
          <w:szCs w:val="32"/>
        </w:rPr>
        <w:lastRenderedPageBreak/>
        <w:t>3</w:t>
      </w:r>
      <w:r w:rsidR="00C60166" w:rsidRPr="00C60166">
        <w:rPr>
          <w:b/>
          <w:sz w:val="32"/>
          <w:szCs w:val="32"/>
        </w:rPr>
        <w:t>.3. Список детей, посещающих кружок «Волшебная мастерская»</w:t>
      </w:r>
    </w:p>
    <w:p w:rsidR="00332AFB" w:rsidRPr="00C60166" w:rsidRDefault="00332AFB" w:rsidP="00DD30D8">
      <w:pPr>
        <w:pStyle w:val="a3"/>
        <w:spacing w:line="338" w:lineRule="atLeast"/>
        <w:jc w:val="center"/>
        <w:rPr>
          <w:b/>
          <w:sz w:val="32"/>
          <w:szCs w:val="32"/>
        </w:rPr>
      </w:pPr>
    </w:p>
    <w:p w:rsidR="00C60166" w:rsidRPr="00C60166" w:rsidRDefault="00C60166" w:rsidP="00332AFB">
      <w:pPr>
        <w:pStyle w:val="a3"/>
        <w:spacing w:line="338" w:lineRule="atLeast"/>
        <w:rPr>
          <w:rFonts w:ascii="Arial" w:hAnsi="Arial" w:cs="Arial"/>
          <w:color w:val="444444"/>
          <w:sz w:val="23"/>
          <w:szCs w:val="23"/>
        </w:rPr>
      </w:pPr>
    </w:p>
    <w:tbl>
      <w:tblPr>
        <w:tblStyle w:val="a4"/>
        <w:tblW w:w="6977" w:type="dxa"/>
        <w:tblInd w:w="861" w:type="dxa"/>
        <w:tblLook w:val="04A0" w:firstRow="1" w:lastRow="0" w:firstColumn="1" w:lastColumn="0" w:noHBand="0" w:noVBand="1"/>
      </w:tblPr>
      <w:tblGrid>
        <w:gridCol w:w="594"/>
        <w:gridCol w:w="4831"/>
        <w:gridCol w:w="1552"/>
      </w:tblGrid>
      <w:tr w:rsidR="00C60166" w:rsidRPr="004E16D1" w:rsidTr="00A05079">
        <w:trPr>
          <w:trHeight w:val="841"/>
        </w:trPr>
        <w:tc>
          <w:tcPr>
            <w:tcW w:w="594" w:type="dxa"/>
          </w:tcPr>
          <w:p w:rsidR="00C60166" w:rsidRPr="004E16D1" w:rsidRDefault="00C60166" w:rsidP="00A05079">
            <w:pPr>
              <w:ind w:right="-1"/>
              <w:jc w:val="center"/>
              <w:rPr>
                <w:rFonts w:eastAsia="Calibri"/>
                <w:sz w:val="24"/>
                <w:szCs w:val="24"/>
              </w:rPr>
            </w:pPr>
            <w:r w:rsidRPr="004E16D1">
              <w:rPr>
                <w:rFonts w:eastAsia="Calibri"/>
                <w:sz w:val="24"/>
                <w:szCs w:val="24"/>
              </w:rPr>
              <w:t xml:space="preserve">№ </w:t>
            </w:r>
            <w:proofErr w:type="gramStart"/>
            <w:r w:rsidRPr="004E16D1">
              <w:rPr>
                <w:rFonts w:eastAsia="Calibri"/>
                <w:sz w:val="24"/>
                <w:szCs w:val="24"/>
              </w:rPr>
              <w:t>п</w:t>
            </w:r>
            <w:proofErr w:type="gramEnd"/>
            <w:r w:rsidRPr="004E16D1">
              <w:rPr>
                <w:rFonts w:eastAsia="Calibri"/>
                <w:sz w:val="24"/>
                <w:szCs w:val="24"/>
              </w:rPr>
              <w:t>/п</w:t>
            </w:r>
          </w:p>
        </w:tc>
        <w:tc>
          <w:tcPr>
            <w:tcW w:w="4831" w:type="dxa"/>
          </w:tcPr>
          <w:p w:rsidR="00C60166" w:rsidRPr="004E16D1" w:rsidRDefault="00C60166" w:rsidP="00A05079">
            <w:pPr>
              <w:ind w:right="-1"/>
              <w:jc w:val="center"/>
              <w:rPr>
                <w:rFonts w:eastAsia="Calibri"/>
                <w:sz w:val="24"/>
                <w:szCs w:val="24"/>
              </w:rPr>
            </w:pPr>
            <w:r w:rsidRPr="004E16D1">
              <w:rPr>
                <w:rFonts w:eastAsia="Calibri"/>
                <w:sz w:val="24"/>
                <w:szCs w:val="24"/>
              </w:rPr>
              <w:t>ФИО ребенка</w:t>
            </w:r>
          </w:p>
        </w:tc>
        <w:tc>
          <w:tcPr>
            <w:tcW w:w="1552" w:type="dxa"/>
          </w:tcPr>
          <w:p w:rsidR="00C60166" w:rsidRPr="004E16D1" w:rsidRDefault="00C60166" w:rsidP="00A05079">
            <w:pPr>
              <w:ind w:right="-1"/>
              <w:jc w:val="center"/>
              <w:rPr>
                <w:rFonts w:eastAsia="Calibri"/>
                <w:sz w:val="24"/>
                <w:szCs w:val="24"/>
              </w:rPr>
            </w:pPr>
            <w:r w:rsidRPr="004E16D1">
              <w:rPr>
                <w:rFonts w:eastAsia="Calibri"/>
                <w:sz w:val="24"/>
                <w:szCs w:val="24"/>
              </w:rPr>
              <w:t>Дата рождения</w:t>
            </w:r>
          </w:p>
        </w:tc>
      </w:tr>
      <w:tr w:rsidR="00C60166" w:rsidRPr="004E16D1" w:rsidTr="00A05079">
        <w:trPr>
          <w:trHeight w:val="379"/>
        </w:trPr>
        <w:tc>
          <w:tcPr>
            <w:tcW w:w="594" w:type="dxa"/>
          </w:tcPr>
          <w:p w:rsidR="00C60166" w:rsidRPr="004E16D1" w:rsidRDefault="00C60166" w:rsidP="00A05079">
            <w:pPr>
              <w:ind w:right="-1"/>
              <w:jc w:val="center"/>
              <w:rPr>
                <w:rFonts w:eastAsia="Calibri"/>
                <w:sz w:val="24"/>
                <w:szCs w:val="24"/>
              </w:rPr>
            </w:pPr>
            <w:r w:rsidRPr="004E16D1">
              <w:rPr>
                <w:rFonts w:eastAsia="Calibri"/>
                <w:sz w:val="24"/>
                <w:szCs w:val="24"/>
              </w:rPr>
              <w:t>1</w:t>
            </w:r>
          </w:p>
        </w:tc>
        <w:tc>
          <w:tcPr>
            <w:tcW w:w="4831" w:type="dxa"/>
          </w:tcPr>
          <w:p w:rsidR="00C60166" w:rsidRPr="004E16D1" w:rsidRDefault="00C60166" w:rsidP="00A05079">
            <w:pPr>
              <w:ind w:right="-1"/>
              <w:rPr>
                <w:rFonts w:eastAsia="Calibri"/>
                <w:sz w:val="24"/>
                <w:szCs w:val="24"/>
              </w:rPr>
            </w:pPr>
          </w:p>
        </w:tc>
        <w:tc>
          <w:tcPr>
            <w:tcW w:w="1552" w:type="dxa"/>
          </w:tcPr>
          <w:p w:rsidR="00C60166" w:rsidRPr="004E16D1" w:rsidRDefault="00C60166" w:rsidP="00A05079">
            <w:pPr>
              <w:ind w:right="-1"/>
              <w:jc w:val="center"/>
              <w:rPr>
                <w:rFonts w:eastAsia="Calibri"/>
                <w:sz w:val="24"/>
                <w:szCs w:val="24"/>
              </w:rPr>
            </w:pPr>
          </w:p>
        </w:tc>
      </w:tr>
      <w:tr w:rsidR="00C60166" w:rsidRPr="004E16D1" w:rsidTr="00A05079">
        <w:trPr>
          <w:trHeight w:val="411"/>
        </w:trPr>
        <w:tc>
          <w:tcPr>
            <w:tcW w:w="594" w:type="dxa"/>
          </w:tcPr>
          <w:p w:rsidR="00C60166" w:rsidRPr="004E16D1" w:rsidRDefault="00C60166" w:rsidP="00A05079">
            <w:pPr>
              <w:ind w:right="-1"/>
              <w:jc w:val="center"/>
              <w:rPr>
                <w:rFonts w:eastAsia="Calibri"/>
                <w:sz w:val="24"/>
                <w:szCs w:val="24"/>
              </w:rPr>
            </w:pPr>
            <w:r w:rsidRPr="004E16D1">
              <w:rPr>
                <w:rFonts w:eastAsia="Calibri"/>
                <w:sz w:val="24"/>
                <w:szCs w:val="24"/>
              </w:rPr>
              <w:t>2</w:t>
            </w:r>
          </w:p>
        </w:tc>
        <w:tc>
          <w:tcPr>
            <w:tcW w:w="4831" w:type="dxa"/>
          </w:tcPr>
          <w:p w:rsidR="00C60166" w:rsidRPr="004E16D1" w:rsidRDefault="00C60166" w:rsidP="00A05079">
            <w:pPr>
              <w:ind w:right="-1"/>
              <w:jc w:val="both"/>
              <w:rPr>
                <w:rFonts w:eastAsia="Calibri"/>
                <w:sz w:val="24"/>
                <w:szCs w:val="24"/>
              </w:rPr>
            </w:pPr>
          </w:p>
        </w:tc>
        <w:tc>
          <w:tcPr>
            <w:tcW w:w="1552" w:type="dxa"/>
          </w:tcPr>
          <w:p w:rsidR="00C60166" w:rsidRPr="004E16D1" w:rsidRDefault="00C60166" w:rsidP="00A05079">
            <w:pPr>
              <w:ind w:right="-1"/>
              <w:jc w:val="center"/>
              <w:rPr>
                <w:rFonts w:eastAsia="Calibri"/>
                <w:sz w:val="24"/>
                <w:szCs w:val="24"/>
              </w:rPr>
            </w:pPr>
          </w:p>
        </w:tc>
      </w:tr>
      <w:tr w:rsidR="00C60166" w:rsidRPr="004E16D1" w:rsidTr="00A05079">
        <w:trPr>
          <w:trHeight w:val="411"/>
        </w:trPr>
        <w:tc>
          <w:tcPr>
            <w:tcW w:w="594" w:type="dxa"/>
          </w:tcPr>
          <w:p w:rsidR="00C60166" w:rsidRPr="004E16D1" w:rsidRDefault="00C60166" w:rsidP="00A05079">
            <w:pPr>
              <w:ind w:right="-1"/>
              <w:jc w:val="center"/>
              <w:rPr>
                <w:rFonts w:eastAsia="Calibri"/>
                <w:sz w:val="24"/>
                <w:szCs w:val="24"/>
              </w:rPr>
            </w:pPr>
            <w:r w:rsidRPr="004E16D1">
              <w:rPr>
                <w:rFonts w:eastAsia="Calibri"/>
                <w:sz w:val="24"/>
                <w:szCs w:val="24"/>
              </w:rPr>
              <w:t>3</w:t>
            </w:r>
          </w:p>
        </w:tc>
        <w:tc>
          <w:tcPr>
            <w:tcW w:w="4831" w:type="dxa"/>
          </w:tcPr>
          <w:p w:rsidR="00C60166" w:rsidRPr="004E16D1" w:rsidRDefault="00C60166" w:rsidP="00A05079">
            <w:pPr>
              <w:ind w:right="-1"/>
              <w:jc w:val="both"/>
              <w:rPr>
                <w:rFonts w:eastAsia="Calibri"/>
                <w:sz w:val="24"/>
                <w:szCs w:val="24"/>
              </w:rPr>
            </w:pPr>
          </w:p>
        </w:tc>
        <w:tc>
          <w:tcPr>
            <w:tcW w:w="1552" w:type="dxa"/>
          </w:tcPr>
          <w:p w:rsidR="00C60166" w:rsidRPr="004E16D1" w:rsidRDefault="00C60166" w:rsidP="00A05079">
            <w:pPr>
              <w:ind w:right="-1"/>
              <w:jc w:val="center"/>
              <w:rPr>
                <w:rFonts w:eastAsia="Calibri"/>
                <w:sz w:val="24"/>
                <w:szCs w:val="24"/>
              </w:rPr>
            </w:pPr>
          </w:p>
        </w:tc>
      </w:tr>
      <w:tr w:rsidR="00C60166" w:rsidRPr="004E16D1" w:rsidTr="00A05079">
        <w:trPr>
          <w:trHeight w:val="411"/>
        </w:trPr>
        <w:tc>
          <w:tcPr>
            <w:tcW w:w="594" w:type="dxa"/>
          </w:tcPr>
          <w:p w:rsidR="00C60166" w:rsidRPr="004E16D1" w:rsidRDefault="00C60166" w:rsidP="00A05079">
            <w:pPr>
              <w:ind w:right="-1"/>
              <w:jc w:val="center"/>
              <w:rPr>
                <w:rFonts w:eastAsia="Calibri"/>
                <w:sz w:val="24"/>
                <w:szCs w:val="24"/>
              </w:rPr>
            </w:pPr>
            <w:r w:rsidRPr="004E16D1">
              <w:rPr>
                <w:rFonts w:eastAsia="Calibri"/>
                <w:sz w:val="24"/>
                <w:szCs w:val="24"/>
              </w:rPr>
              <w:t>4</w:t>
            </w:r>
          </w:p>
        </w:tc>
        <w:tc>
          <w:tcPr>
            <w:tcW w:w="4831" w:type="dxa"/>
          </w:tcPr>
          <w:p w:rsidR="00C60166" w:rsidRPr="004E16D1" w:rsidRDefault="00C60166" w:rsidP="00A05079">
            <w:pPr>
              <w:ind w:right="-1"/>
              <w:jc w:val="both"/>
              <w:rPr>
                <w:rFonts w:eastAsia="Calibri"/>
                <w:sz w:val="24"/>
                <w:szCs w:val="24"/>
              </w:rPr>
            </w:pPr>
          </w:p>
        </w:tc>
        <w:tc>
          <w:tcPr>
            <w:tcW w:w="1552" w:type="dxa"/>
          </w:tcPr>
          <w:p w:rsidR="00C60166" w:rsidRPr="004E16D1" w:rsidRDefault="00C60166" w:rsidP="00A05079">
            <w:pPr>
              <w:ind w:right="-1"/>
              <w:jc w:val="center"/>
              <w:rPr>
                <w:rFonts w:eastAsia="Calibri"/>
                <w:sz w:val="24"/>
                <w:szCs w:val="24"/>
              </w:rPr>
            </w:pPr>
          </w:p>
        </w:tc>
      </w:tr>
      <w:tr w:rsidR="00C60166" w:rsidRPr="004E16D1" w:rsidTr="00A05079">
        <w:trPr>
          <w:trHeight w:val="411"/>
        </w:trPr>
        <w:tc>
          <w:tcPr>
            <w:tcW w:w="594" w:type="dxa"/>
          </w:tcPr>
          <w:p w:rsidR="00C60166" w:rsidRPr="004E16D1" w:rsidRDefault="00C60166" w:rsidP="00A05079">
            <w:pPr>
              <w:ind w:right="-1"/>
              <w:jc w:val="center"/>
              <w:rPr>
                <w:rFonts w:eastAsia="Calibri"/>
                <w:sz w:val="24"/>
                <w:szCs w:val="24"/>
              </w:rPr>
            </w:pPr>
            <w:r w:rsidRPr="004E16D1">
              <w:rPr>
                <w:rFonts w:eastAsia="Calibri"/>
                <w:sz w:val="24"/>
                <w:szCs w:val="24"/>
              </w:rPr>
              <w:t>5</w:t>
            </w:r>
          </w:p>
        </w:tc>
        <w:tc>
          <w:tcPr>
            <w:tcW w:w="4831" w:type="dxa"/>
          </w:tcPr>
          <w:p w:rsidR="00C60166" w:rsidRPr="004E16D1" w:rsidRDefault="00C60166" w:rsidP="00A05079">
            <w:pPr>
              <w:ind w:right="-1"/>
              <w:jc w:val="both"/>
              <w:rPr>
                <w:rFonts w:eastAsia="Calibri"/>
                <w:sz w:val="24"/>
                <w:szCs w:val="24"/>
              </w:rPr>
            </w:pPr>
          </w:p>
        </w:tc>
        <w:tc>
          <w:tcPr>
            <w:tcW w:w="1552" w:type="dxa"/>
          </w:tcPr>
          <w:p w:rsidR="00C60166" w:rsidRPr="004E16D1" w:rsidRDefault="00C60166" w:rsidP="00A05079">
            <w:pPr>
              <w:ind w:right="-1"/>
              <w:jc w:val="center"/>
              <w:rPr>
                <w:rFonts w:eastAsia="Calibri"/>
                <w:sz w:val="24"/>
                <w:szCs w:val="24"/>
              </w:rPr>
            </w:pPr>
          </w:p>
        </w:tc>
      </w:tr>
      <w:tr w:rsidR="00C60166" w:rsidRPr="004E16D1" w:rsidTr="00A05079">
        <w:trPr>
          <w:trHeight w:val="411"/>
        </w:trPr>
        <w:tc>
          <w:tcPr>
            <w:tcW w:w="594" w:type="dxa"/>
          </w:tcPr>
          <w:p w:rsidR="00C60166" w:rsidRPr="004E16D1" w:rsidRDefault="00C60166" w:rsidP="00A05079">
            <w:pPr>
              <w:ind w:right="-1"/>
              <w:jc w:val="center"/>
              <w:rPr>
                <w:rFonts w:eastAsia="Calibri"/>
                <w:sz w:val="24"/>
                <w:szCs w:val="24"/>
              </w:rPr>
            </w:pPr>
            <w:r w:rsidRPr="004E16D1">
              <w:rPr>
                <w:rFonts w:eastAsia="Calibri"/>
                <w:sz w:val="24"/>
                <w:szCs w:val="24"/>
              </w:rPr>
              <w:t>6</w:t>
            </w:r>
          </w:p>
        </w:tc>
        <w:tc>
          <w:tcPr>
            <w:tcW w:w="4831" w:type="dxa"/>
          </w:tcPr>
          <w:p w:rsidR="00C60166" w:rsidRPr="004E16D1" w:rsidRDefault="00C60166" w:rsidP="00A05079">
            <w:pPr>
              <w:ind w:right="-1"/>
              <w:jc w:val="both"/>
              <w:rPr>
                <w:rFonts w:eastAsia="Calibri"/>
                <w:sz w:val="24"/>
                <w:szCs w:val="24"/>
              </w:rPr>
            </w:pPr>
          </w:p>
        </w:tc>
        <w:tc>
          <w:tcPr>
            <w:tcW w:w="1552" w:type="dxa"/>
          </w:tcPr>
          <w:p w:rsidR="00C60166" w:rsidRPr="004E16D1" w:rsidRDefault="00C60166" w:rsidP="00A05079">
            <w:pPr>
              <w:ind w:right="-1"/>
              <w:jc w:val="center"/>
              <w:rPr>
                <w:rFonts w:eastAsia="Calibri"/>
                <w:sz w:val="24"/>
                <w:szCs w:val="24"/>
              </w:rPr>
            </w:pPr>
          </w:p>
        </w:tc>
      </w:tr>
      <w:tr w:rsidR="00C60166" w:rsidRPr="004E16D1" w:rsidTr="00A05079">
        <w:trPr>
          <w:trHeight w:val="411"/>
        </w:trPr>
        <w:tc>
          <w:tcPr>
            <w:tcW w:w="594" w:type="dxa"/>
          </w:tcPr>
          <w:p w:rsidR="00C60166" w:rsidRPr="004E16D1" w:rsidRDefault="00C60166" w:rsidP="00A05079">
            <w:pPr>
              <w:ind w:right="-1"/>
              <w:jc w:val="center"/>
              <w:rPr>
                <w:rFonts w:eastAsia="Calibri"/>
                <w:sz w:val="24"/>
                <w:szCs w:val="24"/>
              </w:rPr>
            </w:pPr>
            <w:r w:rsidRPr="004E16D1">
              <w:rPr>
                <w:rFonts w:eastAsia="Calibri"/>
                <w:sz w:val="24"/>
                <w:szCs w:val="24"/>
              </w:rPr>
              <w:t>7</w:t>
            </w:r>
          </w:p>
        </w:tc>
        <w:tc>
          <w:tcPr>
            <w:tcW w:w="4831" w:type="dxa"/>
          </w:tcPr>
          <w:p w:rsidR="00C60166" w:rsidRPr="004E16D1" w:rsidRDefault="00C60166" w:rsidP="00A05079">
            <w:pPr>
              <w:ind w:right="-1"/>
              <w:jc w:val="both"/>
              <w:rPr>
                <w:rFonts w:eastAsia="Calibri"/>
                <w:sz w:val="24"/>
                <w:szCs w:val="24"/>
              </w:rPr>
            </w:pPr>
          </w:p>
        </w:tc>
        <w:tc>
          <w:tcPr>
            <w:tcW w:w="1552" w:type="dxa"/>
          </w:tcPr>
          <w:p w:rsidR="00C60166" w:rsidRPr="004E16D1" w:rsidRDefault="00C60166" w:rsidP="00A05079">
            <w:pPr>
              <w:ind w:right="-1"/>
              <w:jc w:val="center"/>
              <w:rPr>
                <w:rFonts w:eastAsia="Calibri"/>
                <w:sz w:val="24"/>
                <w:szCs w:val="24"/>
              </w:rPr>
            </w:pPr>
          </w:p>
        </w:tc>
      </w:tr>
      <w:tr w:rsidR="00C60166" w:rsidRPr="004E16D1" w:rsidTr="00A05079">
        <w:trPr>
          <w:trHeight w:val="411"/>
        </w:trPr>
        <w:tc>
          <w:tcPr>
            <w:tcW w:w="594" w:type="dxa"/>
          </w:tcPr>
          <w:p w:rsidR="00C60166" w:rsidRPr="004E16D1" w:rsidRDefault="00C60166" w:rsidP="00A05079">
            <w:pPr>
              <w:ind w:right="-1"/>
              <w:jc w:val="center"/>
              <w:rPr>
                <w:rFonts w:eastAsia="Calibri"/>
                <w:sz w:val="24"/>
                <w:szCs w:val="24"/>
              </w:rPr>
            </w:pPr>
            <w:r w:rsidRPr="004E16D1">
              <w:rPr>
                <w:rFonts w:eastAsia="Calibri"/>
                <w:sz w:val="24"/>
                <w:szCs w:val="24"/>
              </w:rPr>
              <w:t>8</w:t>
            </w:r>
          </w:p>
        </w:tc>
        <w:tc>
          <w:tcPr>
            <w:tcW w:w="4831" w:type="dxa"/>
          </w:tcPr>
          <w:p w:rsidR="00C60166" w:rsidRPr="004E16D1" w:rsidRDefault="00C60166" w:rsidP="00A05079">
            <w:pPr>
              <w:ind w:right="-1"/>
              <w:jc w:val="both"/>
              <w:rPr>
                <w:rFonts w:eastAsia="Calibri"/>
                <w:sz w:val="24"/>
                <w:szCs w:val="24"/>
              </w:rPr>
            </w:pPr>
          </w:p>
        </w:tc>
        <w:tc>
          <w:tcPr>
            <w:tcW w:w="1552" w:type="dxa"/>
          </w:tcPr>
          <w:p w:rsidR="00C60166" w:rsidRPr="004E16D1" w:rsidRDefault="00C60166" w:rsidP="00A05079">
            <w:pPr>
              <w:ind w:right="-1"/>
              <w:jc w:val="center"/>
              <w:rPr>
                <w:rFonts w:eastAsia="Calibri"/>
                <w:sz w:val="24"/>
                <w:szCs w:val="24"/>
              </w:rPr>
            </w:pPr>
          </w:p>
        </w:tc>
      </w:tr>
      <w:tr w:rsidR="00C60166" w:rsidRPr="004E16D1" w:rsidTr="00A05079">
        <w:trPr>
          <w:trHeight w:val="411"/>
        </w:trPr>
        <w:tc>
          <w:tcPr>
            <w:tcW w:w="594" w:type="dxa"/>
          </w:tcPr>
          <w:p w:rsidR="00C60166" w:rsidRPr="004E16D1" w:rsidRDefault="00C60166" w:rsidP="00A05079">
            <w:pPr>
              <w:ind w:right="-1"/>
              <w:jc w:val="center"/>
              <w:rPr>
                <w:rFonts w:eastAsia="Calibri"/>
                <w:sz w:val="24"/>
                <w:szCs w:val="24"/>
              </w:rPr>
            </w:pPr>
            <w:r w:rsidRPr="004E16D1">
              <w:rPr>
                <w:rFonts w:eastAsia="Calibri"/>
                <w:sz w:val="24"/>
                <w:szCs w:val="24"/>
              </w:rPr>
              <w:t>9</w:t>
            </w:r>
          </w:p>
        </w:tc>
        <w:tc>
          <w:tcPr>
            <w:tcW w:w="4831" w:type="dxa"/>
          </w:tcPr>
          <w:p w:rsidR="00C60166" w:rsidRPr="004E16D1" w:rsidRDefault="00C60166" w:rsidP="00A05079">
            <w:pPr>
              <w:ind w:right="-1"/>
              <w:jc w:val="both"/>
              <w:rPr>
                <w:rFonts w:eastAsia="Calibri"/>
                <w:sz w:val="24"/>
                <w:szCs w:val="24"/>
              </w:rPr>
            </w:pPr>
          </w:p>
        </w:tc>
        <w:tc>
          <w:tcPr>
            <w:tcW w:w="1552" w:type="dxa"/>
          </w:tcPr>
          <w:p w:rsidR="00C60166" w:rsidRPr="004E16D1" w:rsidRDefault="00C60166" w:rsidP="00A05079">
            <w:pPr>
              <w:ind w:right="-1"/>
              <w:jc w:val="center"/>
              <w:rPr>
                <w:rFonts w:eastAsia="Calibri"/>
                <w:sz w:val="24"/>
                <w:szCs w:val="24"/>
              </w:rPr>
            </w:pPr>
          </w:p>
        </w:tc>
      </w:tr>
      <w:tr w:rsidR="00C60166" w:rsidRPr="004E16D1" w:rsidTr="00A05079">
        <w:trPr>
          <w:trHeight w:val="464"/>
        </w:trPr>
        <w:tc>
          <w:tcPr>
            <w:tcW w:w="594" w:type="dxa"/>
          </w:tcPr>
          <w:p w:rsidR="00C60166" w:rsidRPr="004E16D1" w:rsidRDefault="00C60166" w:rsidP="00A05079">
            <w:pPr>
              <w:ind w:right="-1"/>
              <w:jc w:val="center"/>
              <w:rPr>
                <w:rFonts w:eastAsia="Calibri"/>
                <w:sz w:val="24"/>
                <w:szCs w:val="24"/>
              </w:rPr>
            </w:pPr>
            <w:r w:rsidRPr="004E16D1">
              <w:rPr>
                <w:rFonts w:eastAsia="Calibri"/>
                <w:sz w:val="24"/>
                <w:szCs w:val="24"/>
              </w:rPr>
              <w:t>10</w:t>
            </w:r>
          </w:p>
        </w:tc>
        <w:tc>
          <w:tcPr>
            <w:tcW w:w="4831" w:type="dxa"/>
          </w:tcPr>
          <w:p w:rsidR="00C60166" w:rsidRPr="004E16D1" w:rsidRDefault="00C60166" w:rsidP="00A05079">
            <w:pPr>
              <w:ind w:right="-1"/>
              <w:jc w:val="both"/>
              <w:rPr>
                <w:rFonts w:eastAsia="Calibri"/>
                <w:sz w:val="24"/>
                <w:szCs w:val="24"/>
              </w:rPr>
            </w:pPr>
          </w:p>
        </w:tc>
        <w:tc>
          <w:tcPr>
            <w:tcW w:w="1552" w:type="dxa"/>
          </w:tcPr>
          <w:p w:rsidR="00C60166" w:rsidRPr="004E16D1" w:rsidRDefault="00C60166" w:rsidP="00A05079">
            <w:pPr>
              <w:ind w:right="-1"/>
              <w:jc w:val="center"/>
              <w:rPr>
                <w:rFonts w:eastAsia="Calibri"/>
                <w:sz w:val="24"/>
                <w:szCs w:val="24"/>
              </w:rPr>
            </w:pPr>
          </w:p>
        </w:tc>
      </w:tr>
      <w:tr w:rsidR="00C60166" w:rsidRPr="004E16D1" w:rsidTr="00A05079">
        <w:trPr>
          <w:trHeight w:val="411"/>
        </w:trPr>
        <w:tc>
          <w:tcPr>
            <w:tcW w:w="594" w:type="dxa"/>
          </w:tcPr>
          <w:p w:rsidR="00C60166" w:rsidRPr="004E16D1" w:rsidRDefault="00C60166" w:rsidP="00A05079">
            <w:pPr>
              <w:ind w:right="-1"/>
              <w:jc w:val="center"/>
              <w:rPr>
                <w:rFonts w:eastAsia="Calibri"/>
                <w:sz w:val="24"/>
                <w:szCs w:val="24"/>
              </w:rPr>
            </w:pPr>
            <w:r w:rsidRPr="004E16D1">
              <w:rPr>
                <w:rFonts w:eastAsia="Calibri"/>
                <w:sz w:val="24"/>
                <w:szCs w:val="24"/>
              </w:rPr>
              <w:t>11</w:t>
            </w:r>
          </w:p>
        </w:tc>
        <w:tc>
          <w:tcPr>
            <w:tcW w:w="4831" w:type="dxa"/>
          </w:tcPr>
          <w:p w:rsidR="00C60166" w:rsidRPr="004E16D1" w:rsidRDefault="00C60166" w:rsidP="00A05079">
            <w:pPr>
              <w:ind w:right="-1"/>
              <w:jc w:val="both"/>
              <w:rPr>
                <w:rFonts w:eastAsia="Calibri"/>
                <w:sz w:val="24"/>
                <w:szCs w:val="24"/>
              </w:rPr>
            </w:pPr>
          </w:p>
        </w:tc>
        <w:tc>
          <w:tcPr>
            <w:tcW w:w="1552" w:type="dxa"/>
          </w:tcPr>
          <w:p w:rsidR="00C60166" w:rsidRPr="004E16D1" w:rsidRDefault="00C60166" w:rsidP="00A05079">
            <w:pPr>
              <w:ind w:right="-1"/>
              <w:jc w:val="center"/>
              <w:rPr>
                <w:rFonts w:eastAsia="Calibri"/>
                <w:sz w:val="24"/>
                <w:szCs w:val="24"/>
              </w:rPr>
            </w:pPr>
          </w:p>
        </w:tc>
      </w:tr>
      <w:tr w:rsidR="00C60166" w:rsidRPr="004E16D1" w:rsidTr="00A05079">
        <w:trPr>
          <w:trHeight w:val="411"/>
        </w:trPr>
        <w:tc>
          <w:tcPr>
            <w:tcW w:w="594" w:type="dxa"/>
          </w:tcPr>
          <w:p w:rsidR="00C60166" w:rsidRPr="004E16D1" w:rsidRDefault="00C60166" w:rsidP="00A05079">
            <w:pPr>
              <w:ind w:right="-1"/>
              <w:jc w:val="center"/>
              <w:rPr>
                <w:rFonts w:eastAsia="Calibri"/>
                <w:sz w:val="24"/>
                <w:szCs w:val="24"/>
              </w:rPr>
            </w:pPr>
            <w:r w:rsidRPr="004E16D1">
              <w:rPr>
                <w:rFonts w:eastAsia="Calibri"/>
                <w:sz w:val="24"/>
                <w:szCs w:val="24"/>
              </w:rPr>
              <w:t>12</w:t>
            </w:r>
          </w:p>
        </w:tc>
        <w:tc>
          <w:tcPr>
            <w:tcW w:w="4831" w:type="dxa"/>
          </w:tcPr>
          <w:p w:rsidR="00C60166" w:rsidRPr="004E16D1" w:rsidRDefault="00C60166" w:rsidP="00A05079">
            <w:pPr>
              <w:ind w:right="-1"/>
              <w:jc w:val="both"/>
              <w:rPr>
                <w:rFonts w:eastAsia="Calibri"/>
                <w:sz w:val="24"/>
                <w:szCs w:val="24"/>
              </w:rPr>
            </w:pPr>
          </w:p>
        </w:tc>
        <w:tc>
          <w:tcPr>
            <w:tcW w:w="1552" w:type="dxa"/>
          </w:tcPr>
          <w:p w:rsidR="00C60166" w:rsidRPr="004E16D1" w:rsidRDefault="00C60166" w:rsidP="00A05079">
            <w:pPr>
              <w:ind w:right="-1"/>
              <w:jc w:val="center"/>
              <w:rPr>
                <w:rFonts w:eastAsia="Calibri"/>
                <w:sz w:val="24"/>
                <w:szCs w:val="24"/>
              </w:rPr>
            </w:pPr>
          </w:p>
        </w:tc>
      </w:tr>
      <w:tr w:rsidR="00C60166" w:rsidRPr="004E16D1" w:rsidTr="00A05079">
        <w:trPr>
          <w:trHeight w:val="411"/>
        </w:trPr>
        <w:tc>
          <w:tcPr>
            <w:tcW w:w="594" w:type="dxa"/>
          </w:tcPr>
          <w:p w:rsidR="00C60166" w:rsidRPr="004E16D1" w:rsidRDefault="00C60166" w:rsidP="00A05079">
            <w:pPr>
              <w:ind w:right="-1"/>
              <w:jc w:val="center"/>
              <w:rPr>
                <w:rFonts w:eastAsia="Calibri"/>
                <w:sz w:val="24"/>
                <w:szCs w:val="24"/>
              </w:rPr>
            </w:pPr>
            <w:r w:rsidRPr="004E16D1">
              <w:rPr>
                <w:rFonts w:eastAsia="Calibri"/>
                <w:sz w:val="24"/>
                <w:szCs w:val="24"/>
              </w:rPr>
              <w:t>13</w:t>
            </w:r>
          </w:p>
        </w:tc>
        <w:tc>
          <w:tcPr>
            <w:tcW w:w="4831" w:type="dxa"/>
          </w:tcPr>
          <w:p w:rsidR="00C60166" w:rsidRPr="004E16D1" w:rsidRDefault="00C60166" w:rsidP="00A05079">
            <w:pPr>
              <w:ind w:right="-1"/>
              <w:jc w:val="both"/>
              <w:rPr>
                <w:rFonts w:eastAsia="Calibri"/>
                <w:sz w:val="24"/>
                <w:szCs w:val="24"/>
              </w:rPr>
            </w:pPr>
          </w:p>
        </w:tc>
        <w:tc>
          <w:tcPr>
            <w:tcW w:w="1552" w:type="dxa"/>
          </w:tcPr>
          <w:p w:rsidR="00C60166" w:rsidRPr="004E16D1" w:rsidRDefault="00C60166" w:rsidP="00A05079">
            <w:pPr>
              <w:ind w:right="-1"/>
              <w:jc w:val="center"/>
              <w:rPr>
                <w:rFonts w:eastAsia="Calibri"/>
                <w:sz w:val="24"/>
                <w:szCs w:val="24"/>
              </w:rPr>
            </w:pPr>
          </w:p>
        </w:tc>
      </w:tr>
      <w:tr w:rsidR="004042DC" w:rsidRPr="004E16D1" w:rsidTr="00A05079">
        <w:trPr>
          <w:trHeight w:val="411"/>
        </w:trPr>
        <w:tc>
          <w:tcPr>
            <w:tcW w:w="594" w:type="dxa"/>
          </w:tcPr>
          <w:p w:rsidR="004042DC" w:rsidRPr="004E16D1" w:rsidRDefault="004042DC" w:rsidP="00A05079">
            <w:pPr>
              <w:ind w:right="-1"/>
              <w:jc w:val="center"/>
              <w:rPr>
                <w:rFonts w:eastAsia="Calibri"/>
              </w:rPr>
            </w:pPr>
            <w:r>
              <w:rPr>
                <w:rFonts w:eastAsia="Calibri"/>
              </w:rPr>
              <w:t>14</w:t>
            </w:r>
          </w:p>
        </w:tc>
        <w:tc>
          <w:tcPr>
            <w:tcW w:w="4831" w:type="dxa"/>
          </w:tcPr>
          <w:p w:rsidR="004042DC" w:rsidRPr="004E16D1" w:rsidRDefault="004042DC" w:rsidP="00A05079">
            <w:pPr>
              <w:ind w:right="-1"/>
              <w:jc w:val="both"/>
              <w:rPr>
                <w:rFonts w:eastAsia="Calibri"/>
              </w:rPr>
            </w:pPr>
          </w:p>
        </w:tc>
        <w:tc>
          <w:tcPr>
            <w:tcW w:w="1552" w:type="dxa"/>
          </w:tcPr>
          <w:p w:rsidR="004042DC" w:rsidRPr="004E16D1" w:rsidRDefault="004042DC" w:rsidP="00A05079">
            <w:pPr>
              <w:ind w:right="-1"/>
              <w:jc w:val="center"/>
              <w:rPr>
                <w:rFonts w:eastAsia="Calibri"/>
              </w:rPr>
            </w:pPr>
          </w:p>
        </w:tc>
      </w:tr>
      <w:tr w:rsidR="004042DC" w:rsidRPr="004E16D1" w:rsidTr="00A05079">
        <w:trPr>
          <w:trHeight w:val="411"/>
        </w:trPr>
        <w:tc>
          <w:tcPr>
            <w:tcW w:w="594" w:type="dxa"/>
          </w:tcPr>
          <w:p w:rsidR="004042DC" w:rsidRPr="004E16D1" w:rsidRDefault="004042DC" w:rsidP="00A05079">
            <w:pPr>
              <w:ind w:right="-1"/>
              <w:jc w:val="center"/>
              <w:rPr>
                <w:rFonts w:eastAsia="Calibri"/>
              </w:rPr>
            </w:pPr>
            <w:r>
              <w:rPr>
                <w:rFonts w:eastAsia="Calibri"/>
              </w:rPr>
              <w:t>15</w:t>
            </w:r>
          </w:p>
        </w:tc>
        <w:tc>
          <w:tcPr>
            <w:tcW w:w="4831" w:type="dxa"/>
          </w:tcPr>
          <w:p w:rsidR="004042DC" w:rsidRPr="004E16D1" w:rsidRDefault="004042DC" w:rsidP="00A05079">
            <w:pPr>
              <w:ind w:right="-1"/>
              <w:jc w:val="both"/>
              <w:rPr>
                <w:rFonts w:eastAsia="Calibri"/>
              </w:rPr>
            </w:pPr>
          </w:p>
        </w:tc>
        <w:tc>
          <w:tcPr>
            <w:tcW w:w="1552" w:type="dxa"/>
          </w:tcPr>
          <w:p w:rsidR="004042DC" w:rsidRPr="004E16D1" w:rsidRDefault="004042DC" w:rsidP="00A05079">
            <w:pPr>
              <w:ind w:right="-1"/>
              <w:jc w:val="center"/>
              <w:rPr>
                <w:rFonts w:eastAsia="Calibri"/>
              </w:rPr>
            </w:pPr>
          </w:p>
        </w:tc>
      </w:tr>
    </w:tbl>
    <w:p w:rsidR="00AD236D" w:rsidRPr="007754E9" w:rsidRDefault="00AD236D" w:rsidP="001C02CD">
      <w:pPr>
        <w:spacing w:before="100" w:beforeAutospacing="1" w:after="100" w:afterAutospacing="1"/>
        <w:ind w:left="-567"/>
        <w:outlineLvl w:val="0"/>
        <w:rPr>
          <w:bCs/>
          <w:kern w:val="36"/>
          <w:sz w:val="28"/>
          <w:szCs w:val="28"/>
        </w:rPr>
      </w:pPr>
    </w:p>
    <w:p w:rsidR="004042DC" w:rsidRDefault="004042DC" w:rsidP="0000300F">
      <w:pPr>
        <w:spacing w:before="100" w:beforeAutospacing="1" w:after="100" w:afterAutospacing="1"/>
        <w:ind w:left="-567"/>
        <w:jc w:val="center"/>
        <w:outlineLvl w:val="0"/>
        <w:rPr>
          <w:b/>
          <w:bCs/>
          <w:kern w:val="36"/>
          <w:sz w:val="28"/>
          <w:szCs w:val="28"/>
        </w:rPr>
      </w:pPr>
    </w:p>
    <w:p w:rsidR="00332AFB" w:rsidRDefault="00332AFB" w:rsidP="0000300F">
      <w:pPr>
        <w:spacing w:before="100" w:beforeAutospacing="1" w:after="100" w:afterAutospacing="1"/>
        <w:ind w:left="-567"/>
        <w:jc w:val="center"/>
        <w:outlineLvl w:val="0"/>
        <w:rPr>
          <w:b/>
          <w:bCs/>
          <w:kern w:val="36"/>
          <w:sz w:val="28"/>
          <w:szCs w:val="28"/>
        </w:rPr>
      </w:pPr>
    </w:p>
    <w:p w:rsidR="00332AFB" w:rsidRDefault="00332AFB" w:rsidP="0000300F">
      <w:pPr>
        <w:spacing w:before="100" w:beforeAutospacing="1" w:after="100" w:afterAutospacing="1"/>
        <w:ind w:left="-567"/>
        <w:jc w:val="center"/>
        <w:outlineLvl w:val="0"/>
        <w:rPr>
          <w:b/>
          <w:bCs/>
          <w:kern w:val="36"/>
          <w:sz w:val="28"/>
          <w:szCs w:val="28"/>
        </w:rPr>
      </w:pPr>
    </w:p>
    <w:p w:rsidR="00332AFB" w:rsidRDefault="00332AFB" w:rsidP="0000300F">
      <w:pPr>
        <w:spacing w:before="100" w:beforeAutospacing="1" w:after="100" w:afterAutospacing="1"/>
        <w:ind w:left="-567"/>
        <w:jc w:val="center"/>
        <w:outlineLvl w:val="0"/>
        <w:rPr>
          <w:b/>
          <w:bCs/>
          <w:kern w:val="36"/>
          <w:sz w:val="28"/>
          <w:szCs w:val="28"/>
        </w:rPr>
      </w:pPr>
    </w:p>
    <w:p w:rsidR="00332AFB" w:rsidRDefault="00332AFB" w:rsidP="0000300F">
      <w:pPr>
        <w:spacing w:before="100" w:beforeAutospacing="1" w:after="100" w:afterAutospacing="1"/>
        <w:ind w:left="-567"/>
        <w:jc w:val="center"/>
        <w:outlineLvl w:val="0"/>
        <w:rPr>
          <w:b/>
          <w:bCs/>
          <w:kern w:val="36"/>
          <w:sz w:val="28"/>
          <w:szCs w:val="28"/>
        </w:rPr>
      </w:pPr>
    </w:p>
    <w:p w:rsidR="00332AFB" w:rsidRDefault="00332AFB" w:rsidP="0000300F">
      <w:pPr>
        <w:spacing w:before="100" w:beforeAutospacing="1" w:after="100" w:afterAutospacing="1"/>
        <w:ind w:left="-567"/>
        <w:jc w:val="center"/>
        <w:outlineLvl w:val="0"/>
        <w:rPr>
          <w:b/>
          <w:bCs/>
          <w:kern w:val="36"/>
          <w:sz w:val="28"/>
          <w:szCs w:val="28"/>
        </w:rPr>
      </w:pPr>
    </w:p>
    <w:p w:rsidR="00332AFB" w:rsidRDefault="00332AFB" w:rsidP="0000300F">
      <w:pPr>
        <w:spacing w:before="100" w:beforeAutospacing="1" w:after="100" w:afterAutospacing="1"/>
        <w:ind w:left="-567"/>
        <w:jc w:val="center"/>
        <w:outlineLvl w:val="0"/>
        <w:rPr>
          <w:b/>
          <w:bCs/>
          <w:kern w:val="36"/>
          <w:sz w:val="28"/>
          <w:szCs w:val="28"/>
        </w:rPr>
      </w:pPr>
    </w:p>
    <w:p w:rsidR="00332AFB" w:rsidRDefault="00332AFB" w:rsidP="0000300F">
      <w:pPr>
        <w:spacing w:before="100" w:beforeAutospacing="1" w:after="100" w:afterAutospacing="1"/>
        <w:ind w:left="-567"/>
        <w:jc w:val="center"/>
        <w:outlineLvl w:val="0"/>
        <w:rPr>
          <w:b/>
          <w:bCs/>
          <w:kern w:val="36"/>
          <w:sz w:val="28"/>
          <w:szCs w:val="28"/>
        </w:rPr>
      </w:pPr>
    </w:p>
    <w:p w:rsidR="00332AFB" w:rsidRDefault="00332AFB" w:rsidP="00332AFB">
      <w:pPr>
        <w:spacing w:before="100" w:beforeAutospacing="1" w:after="100" w:afterAutospacing="1"/>
        <w:ind w:left="-567"/>
        <w:outlineLvl w:val="0"/>
        <w:rPr>
          <w:b/>
          <w:bCs/>
          <w:kern w:val="36"/>
          <w:sz w:val="28"/>
          <w:szCs w:val="28"/>
        </w:rPr>
        <w:sectPr w:rsidR="00332AFB" w:rsidSect="00B0001A">
          <w:pgSz w:w="11906" w:h="16838"/>
          <w:pgMar w:top="567" w:right="850" w:bottom="1134" w:left="1701" w:header="708" w:footer="708" w:gutter="0"/>
          <w:cols w:space="708"/>
          <w:docGrid w:linePitch="360"/>
        </w:sectPr>
      </w:pPr>
    </w:p>
    <w:p w:rsidR="004042DC" w:rsidRDefault="004042DC" w:rsidP="004042DC">
      <w:pPr>
        <w:spacing w:before="100" w:beforeAutospacing="1" w:after="100" w:afterAutospacing="1"/>
        <w:ind w:left="-567"/>
        <w:jc w:val="center"/>
        <w:outlineLvl w:val="0"/>
        <w:rPr>
          <w:b/>
          <w:bCs/>
          <w:kern w:val="36"/>
          <w:sz w:val="28"/>
          <w:szCs w:val="28"/>
        </w:rPr>
      </w:pPr>
      <w:r>
        <w:rPr>
          <w:b/>
          <w:bCs/>
          <w:kern w:val="36"/>
          <w:sz w:val="28"/>
          <w:szCs w:val="28"/>
        </w:rPr>
        <w:lastRenderedPageBreak/>
        <w:t>3.4. Табель посещаемости</w:t>
      </w:r>
    </w:p>
    <w:tbl>
      <w:tblPr>
        <w:tblpPr w:leftFromText="180" w:rightFromText="180" w:vertAnchor="text" w:horzAnchor="page" w:tblpX="643" w:tblpY="234"/>
        <w:tblW w:w="15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882"/>
        <w:gridCol w:w="318"/>
        <w:gridCol w:w="317"/>
        <w:gridCol w:w="317"/>
        <w:gridCol w:w="317"/>
        <w:gridCol w:w="8"/>
        <w:gridCol w:w="301"/>
        <w:gridCol w:w="308"/>
        <w:gridCol w:w="308"/>
        <w:gridCol w:w="309"/>
        <w:gridCol w:w="311"/>
        <w:gridCol w:w="308"/>
        <w:gridCol w:w="308"/>
        <w:gridCol w:w="311"/>
        <w:gridCol w:w="311"/>
        <w:gridCol w:w="309"/>
        <w:gridCol w:w="309"/>
        <w:gridCol w:w="309"/>
        <w:gridCol w:w="312"/>
        <w:gridCol w:w="308"/>
        <w:gridCol w:w="308"/>
        <w:gridCol w:w="308"/>
        <w:gridCol w:w="311"/>
        <w:gridCol w:w="309"/>
        <w:gridCol w:w="309"/>
        <w:gridCol w:w="309"/>
        <w:gridCol w:w="312"/>
        <w:gridCol w:w="308"/>
        <w:gridCol w:w="308"/>
        <w:gridCol w:w="308"/>
        <w:gridCol w:w="308"/>
        <w:gridCol w:w="294"/>
        <w:gridCol w:w="14"/>
        <w:gridCol w:w="308"/>
        <w:gridCol w:w="308"/>
        <w:gridCol w:w="308"/>
        <w:gridCol w:w="308"/>
        <w:gridCol w:w="6"/>
        <w:gridCol w:w="302"/>
        <w:gridCol w:w="308"/>
        <w:gridCol w:w="308"/>
        <w:gridCol w:w="308"/>
        <w:gridCol w:w="236"/>
      </w:tblGrid>
      <w:tr w:rsidR="00332AFB" w:rsidRPr="00A42CB0" w:rsidTr="00D541ED">
        <w:trPr>
          <w:trHeight w:val="279"/>
        </w:trPr>
        <w:tc>
          <w:tcPr>
            <w:tcW w:w="610" w:type="dxa"/>
            <w:vMerge w:val="restart"/>
            <w:shd w:val="clear" w:color="auto" w:fill="auto"/>
            <w:vAlign w:val="center"/>
          </w:tcPr>
          <w:p w:rsidR="00332AFB" w:rsidRPr="00356ED4" w:rsidRDefault="00332AFB" w:rsidP="00D541ED">
            <w:pPr>
              <w:jc w:val="both"/>
            </w:pPr>
            <w:r w:rsidRPr="00356ED4">
              <w:t>№</w:t>
            </w:r>
          </w:p>
          <w:p w:rsidR="00332AFB" w:rsidRPr="00356ED4" w:rsidRDefault="00332AFB" w:rsidP="00D541ED">
            <w:pPr>
              <w:jc w:val="both"/>
            </w:pPr>
          </w:p>
        </w:tc>
        <w:tc>
          <w:tcPr>
            <w:tcW w:w="2882" w:type="dxa"/>
            <w:vMerge w:val="restart"/>
            <w:shd w:val="clear" w:color="auto" w:fill="auto"/>
            <w:vAlign w:val="center"/>
          </w:tcPr>
          <w:p w:rsidR="00332AFB" w:rsidRPr="00356ED4" w:rsidRDefault="00332AFB" w:rsidP="00332AFB">
            <w:pPr>
              <w:jc w:val="both"/>
            </w:pPr>
            <w:r w:rsidRPr="00356ED4">
              <w:t>Ф</w:t>
            </w:r>
            <w:r>
              <w:t xml:space="preserve">.И. </w:t>
            </w:r>
            <w:r w:rsidRPr="00356ED4">
              <w:t xml:space="preserve"> ребёнка</w:t>
            </w:r>
          </w:p>
        </w:tc>
        <w:tc>
          <w:tcPr>
            <w:tcW w:w="12005" w:type="dxa"/>
            <w:gridSpan w:val="42"/>
          </w:tcPr>
          <w:p w:rsidR="00332AFB" w:rsidRPr="00356ED4" w:rsidRDefault="00332AFB" w:rsidP="00D541ED">
            <w:pPr>
              <w:jc w:val="center"/>
            </w:pPr>
            <w:r w:rsidRPr="00356ED4">
              <w:t>Месяцы</w:t>
            </w:r>
          </w:p>
        </w:tc>
      </w:tr>
      <w:tr w:rsidR="00332AFB" w:rsidRPr="00A42CB0" w:rsidTr="00D541ED">
        <w:trPr>
          <w:trHeight w:val="258"/>
        </w:trPr>
        <w:tc>
          <w:tcPr>
            <w:tcW w:w="610" w:type="dxa"/>
            <w:vMerge/>
            <w:shd w:val="clear" w:color="auto" w:fill="auto"/>
            <w:vAlign w:val="center"/>
          </w:tcPr>
          <w:p w:rsidR="00332AFB" w:rsidRPr="00356ED4" w:rsidRDefault="00332AFB" w:rsidP="00D541ED">
            <w:pPr>
              <w:jc w:val="both"/>
            </w:pPr>
          </w:p>
        </w:tc>
        <w:tc>
          <w:tcPr>
            <w:tcW w:w="2882" w:type="dxa"/>
            <w:vMerge/>
            <w:shd w:val="clear" w:color="auto" w:fill="auto"/>
            <w:vAlign w:val="center"/>
          </w:tcPr>
          <w:p w:rsidR="00332AFB" w:rsidRPr="00356ED4" w:rsidRDefault="00332AFB" w:rsidP="00D541ED">
            <w:pPr>
              <w:jc w:val="both"/>
            </w:pPr>
          </w:p>
        </w:tc>
        <w:tc>
          <w:tcPr>
            <w:tcW w:w="1277" w:type="dxa"/>
            <w:gridSpan w:val="5"/>
            <w:shd w:val="clear" w:color="auto" w:fill="auto"/>
            <w:vAlign w:val="center"/>
          </w:tcPr>
          <w:p w:rsidR="00332AFB" w:rsidRPr="00356ED4" w:rsidRDefault="00332AFB" w:rsidP="00D541ED">
            <w:pPr>
              <w:jc w:val="both"/>
            </w:pPr>
            <w:r w:rsidRPr="00356ED4">
              <w:t>сентябрь</w:t>
            </w:r>
          </w:p>
        </w:tc>
        <w:tc>
          <w:tcPr>
            <w:tcW w:w="1226" w:type="dxa"/>
            <w:gridSpan w:val="4"/>
            <w:shd w:val="clear" w:color="auto" w:fill="auto"/>
            <w:vAlign w:val="center"/>
          </w:tcPr>
          <w:p w:rsidR="00332AFB" w:rsidRPr="00356ED4" w:rsidRDefault="00332AFB" w:rsidP="00D541ED">
            <w:pPr>
              <w:jc w:val="both"/>
            </w:pPr>
            <w:r w:rsidRPr="00356ED4">
              <w:t>октябрь</w:t>
            </w:r>
          </w:p>
        </w:tc>
        <w:tc>
          <w:tcPr>
            <w:tcW w:w="1549" w:type="dxa"/>
            <w:gridSpan w:val="5"/>
          </w:tcPr>
          <w:p w:rsidR="00332AFB" w:rsidRPr="00356ED4" w:rsidRDefault="00332AFB" w:rsidP="00D541ED">
            <w:pPr>
              <w:jc w:val="both"/>
            </w:pPr>
            <w:r w:rsidRPr="00356ED4">
              <w:t>ноябрь</w:t>
            </w:r>
          </w:p>
        </w:tc>
        <w:tc>
          <w:tcPr>
            <w:tcW w:w="1239" w:type="dxa"/>
            <w:gridSpan w:val="4"/>
            <w:shd w:val="clear" w:color="auto" w:fill="auto"/>
            <w:vAlign w:val="center"/>
          </w:tcPr>
          <w:p w:rsidR="00332AFB" w:rsidRPr="00356ED4" w:rsidRDefault="00332AFB" w:rsidP="00D541ED">
            <w:pPr>
              <w:jc w:val="both"/>
            </w:pPr>
            <w:r w:rsidRPr="00356ED4">
              <w:t>декабрь</w:t>
            </w:r>
          </w:p>
        </w:tc>
        <w:tc>
          <w:tcPr>
            <w:tcW w:w="1235" w:type="dxa"/>
            <w:gridSpan w:val="4"/>
            <w:shd w:val="clear" w:color="auto" w:fill="auto"/>
            <w:vAlign w:val="center"/>
          </w:tcPr>
          <w:p w:rsidR="00332AFB" w:rsidRPr="00356ED4" w:rsidRDefault="00332AFB" w:rsidP="00D541ED">
            <w:pPr>
              <w:jc w:val="both"/>
            </w:pPr>
            <w:r w:rsidRPr="00356ED4">
              <w:t>январь</w:t>
            </w:r>
          </w:p>
        </w:tc>
        <w:tc>
          <w:tcPr>
            <w:tcW w:w="1239" w:type="dxa"/>
            <w:gridSpan w:val="4"/>
            <w:shd w:val="clear" w:color="auto" w:fill="auto"/>
            <w:vAlign w:val="center"/>
          </w:tcPr>
          <w:p w:rsidR="00332AFB" w:rsidRPr="00356ED4" w:rsidRDefault="00332AFB" w:rsidP="00D541ED">
            <w:pPr>
              <w:jc w:val="both"/>
            </w:pPr>
            <w:r w:rsidRPr="00356ED4">
              <w:t>февраль</w:t>
            </w:r>
          </w:p>
        </w:tc>
        <w:tc>
          <w:tcPr>
            <w:tcW w:w="1526" w:type="dxa"/>
            <w:gridSpan w:val="5"/>
          </w:tcPr>
          <w:p w:rsidR="00332AFB" w:rsidRPr="00356ED4" w:rsidRDefault="00332AFB" w:rsidP="00D541ED">
            <w:pPr>
              <w:jc w:val="both"/>
            </w:pPr>
            <w:r w:rsidRPr="00356ED4">
              <w:t>март</w:t>
            </w:r>
          </w:p>
        </w:tc>
        <w:tc>
          <w:tcPr>
            <w:tcW w:w="1252" w:type="dxa"/>
            <w:gridSpan w:val="6"/>
            <w:shd w:val="clear" w:color="auto" w:fill="auto"/>
            <w:vAlign w:val="center"/>
          </w:tcPr>
          <w:p w:rsidR="00332AFB" w:rsidRPr="00356ED4" w:rsidRDefault="00332AFB" w:rsidP="00D541ED">
            <w:pPr>
              <w:jc w:val="both"/>
            </w:pPr>
            <w:r w:rsidRPr="00356ED4">
              <w:t>апрель</w:t>
            </w:r>
          </w:p>
        </w:tc>
        <w:tc>
          <w:tcPr>
            <w:tcW w:w="1462" w:type="dxa"/>
            <w:gridSpan w:val="5"/>
            <w:shd w:val="clear" w:color="auto" w:fill="auto"/>
            <w:vAlign w:val="center"/>
          </w:tcPr>
          <w:p w:rsidR="00332AFB" w:rsidRPr="00356ED4" w:rsidRDefault="00332AFB" w:rsidP="00D541ED">
            <w:pPr>
              <w:jc w:val="both"/>
            </w:pPr>
            <w:r w:rsidRPr="00356ED4">
              <w:t>май</w:t>
            </w:r>
          </w:p>
        </w:tc>
      </w:tr>
      <w:tr w:rsidR="00332AFB" w:rsidRPr="00A42CB0" w:rsidTr="00D541ED">
        <w:tc>
          <w:tcPr>
            <w:tcW w:w="610" w:type="dxa"/>
            <w:shd w:val="clear" w:color="auto" w:fill="auto"/>
            <w:vAlign w:val="center"/>
          </w:tcPr>
          <w:p w:rsidR="00332AFB" w:rsidRPr="00356ED4" w:rsidRDefault="00332AFB" w:rsidP="00D541ED">
            <w:pPr>
              <w:jc w:val="both"/>
            </w:pPr>
            <w:r w:rsidRPr="00356ED4">
              <w:t>1</w:t>
            </w:r>
          </w:p>
        </w:tc>
        <w:tc>
          <w:tcPr>
            <w:tcW w:w="2882" w:type="dxa"/>
            <w:shd w:val="clear" w:color="auto" w:fill="auto"/>
          </w:tcPr>
          <w:p w:rsidR="00332AFB" w:rsidRPr="00356ED4" w:rsidRDefault="00332AFB" w:rsidP="00D541ED">
            <w:pPr>
              <w:jc w:val="both"/>
            </w:pPr>
          </w:p>
        </w:tc>
        <w:tc>
          <w:tcPr>
            <w:tcW w:w="318"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09"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236" w:type="dxa"/>
            <w:shd w:val="clear" w:color="auto" w:fill="auto"/>
            <w:vAlign w:val="center"/>
          </w:tcPr>
          <w:p w:rsidR="00332AFB" w:rsidRPr="00356ED4" w:rsidRDefault="00332AFB" w:rsidP="00D541ED">
            <w:pPr>
              <w:jc w:val="both"/>
            </w:pPr>
          </w:p>
        </w:tc>
      </w:tr>
      <w:tr w:rsidR="00332AFB" w:rsidRPr="00A42CB0" w:rsidTr="00D541ED">
        <w:tc>
          <w:tcPr>
            <w:tcW w:w="610" w:type="dxa"/>
            <w:shd w:val="clear" w:color="auto" w:fill="auto"/>
            <w:vAlign w:val="center"/>
          </w:tcPr>
          <w:p w:rsidR="00332AFB" w:rsidRPr="00356ED4" w:rsidRDefault="00332AFB" w:rsidP="00D541ED">
            <w:pPr>
              <w:jc w:val="both"/>
            </w:pPr>
            <w:r w:rsidRPr="00356ED4">
              <w:t>2</w:t>
            </w:r>
          </w:p>
        </w:tc>
        <w:tc>
          <w:tcPr>
            <w:tcW w:w="2882" w:type="dxa"/>
            <w:shd w:val="clear" w:color="auto" w:fill="auto"/>
          </w:tcPr>
          <w:p w:rsidR="00332AFB" w:rsidRPr="00356ED4" w:rsidRDefault="00332AFB" w:rsidP="00D541ED">
            <w:pPr>
              <w:jc w:val="both"/>
            </w:pPr>
          </w:p>
        </w:tc>
        <w:tc>
          <w:tcPr>
            <w:tcW w:w="318"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09"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236" w:type="dxa"/>
            <w:shd w:val="clear" w:color="auto" w:fill="auto"/>
            <w:vAlign w:val="center"/>
          </w:tcPr>
          <w:p w:rsidR="00332AFB" w:rsidRPr="00356ED4" w:rsidRDefault="00332AFB" w:rsidP="00D541ED">
            <w:pPr>
              <w:jc w:val="both"/>
            </w:pPr>
          </w:p>
        </w:tc>
      </w:tr>
      <w:tr w:rsidR="00332AFB" w:rsidRPr="00A42CB0" w:rsidTr="00D541ED">
        <w:tc>
          <w:tcPr>
            <w:tcW w:w="610" w:type="dxa"/>
            <w:shd w:val="clear" w:color="auto" w:fill="auto"/>
            <w:vAlign w:val="center"/>
          </w:tcPr>
          <w:p w:rsidR="00332AFB" w:rsidRPr="00356ED4" w:rsidRDefault="00332AFB" w:rsidP="00D541ED">
            <w:pPr>
              <w:jc w:val="both"/>
            </w:pPr>
            <w:r w:rsidRPr="00356ED4">
              <w:t>3</w:t>
            </w:r>
          </w:p>
        </w:tc>
        <w:tc>
          <w:tcPr>
            <w:tcW w:w="2882" w:type="dxa"/>
            <w:shd w:val="clear" w:color="auto" w:fill="auto"/>
          </w:tcPr>
          <w:p w:rsidR="00332AFB" w:rsidRPr="00356ED4" w:rsidRDefault="00332AFB" w:rsidP="00D541ED">
            <w:pPr>
              <w:jc w:val="both"/>
            </w:pPr>
          </w:p>
        </w:tc>
        <w:tc>
          <w:tcPr>
            <w:tcW w:w="318"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09"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236" w:type="dxa"/>
            <w:shd w:val="clear" w:color="auto" w:fill="auto"/>
            <w:vAlign w:val="center"/>
          </w:tcPr>
          <w:p w:rsidR="00332AFB" w:rsidRPr="00356ED4" w:rsidRDefault="00332AFB" w:rsidP="00D541ED">
            <w:pPr>
              <w:jc w:val="both"/>
            </w:pPr>
          </w:p>
        </w:tc>
      </w:tr>
      <w:tr w:rsidR="00332AFB" w:rsidRPr="00A42CB0" w:rsidTr="00D541ED">
        <w:tc>
          <w:tcPr>
            <w:tcW w:w="610" w:type="dxa"/>
            <w:shd w:val="clear" w:color="auto" w:fill="auto"/>
            <w:vAlign w:val="center"/>
          </w:tcPr>
          <w:p w:rsidR="00332AFB" w:rsidRPr="00356ED4" w:rsidRDefault="00332AFB" w:rsidP="00D541ED">
            <w:pPr>
              <w:jc w:val="both"/>
            </w:pPr>
            <w:r w:rsidRPr="00356ED4">
              <w:t>4</w:t>
            </w:r>
          </w:p>
        </w:tc>
        <w:tc>
          <w:tcPr>
            <w:tcW w:w="2882" w:type="dxa"/>
            <w:shd w:val="clear" w:color="auto" w:fill="auto"/>
          </w:tcPr>
          <w:p w:rsidR="00332AFB" w:rsidRPr="00356ED4" w:rsidRDefault="00332AFB" w:rsidP="00D541ED">
            <w:pPr>
              <w:jc w:val="both"/>
            </w:pPr>
          </w:p>
        </w:tc>
        <w:tc>
          <w:tcPr>
            <w:tcW w:w="318"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09"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236" w:type="dxa"/>
            <w:shd w:val="clear" w:color="auto" w:fill="auto"/>
            <w:vAlign w:val="center"/>
          </w:tcPr>
          <w:p w:rsidR="00332AFB" w:rsidRPr="00356ED4" w:rsidRDefault="00332AFB" w:rsidP="00D541ED">
            <w:pPr>
              <w:jc w:val="both"/>
            </w:pPr>
          </w:p>
        </w:tc>
      </w:tr>
      <w:tr w:rsidR="00332AFB" w:rsidRPr="00A42CB0" w:rsidTr="00D541ED">
        <w:tc>
          <w:tcPr>
            <w:tcW w:w="610" w:type="dxa"/>
            <w:shd w:val="clear" w:color="auto" w:fill="auto"/>
            <w:vAlign w:val="center"/>
          </w:tcPr>
          <w:p w:rsidR="00332AFB" w:rsidRPr="00356ED4" w:rsidRDefault="00332AFB" w:rsidP="00D541ED">
            <w:pPr>
              <w:jc w:val="both"/>
            </w:pPr>
            <w:r w:rsidRPr="00356ED4">
              <w:t>5</w:t>
            </w:r>
          </w:p>
        </w:tc>
        <w:tc>
          <w:tcPr>
            <w:tcW w:w="2882" w:type="dxa"/>
            <w:shd w:val="clear" w:color="auto" w:fill="auto"/>
          </w:tcPr>
          <w:p w:rsidR="00332AFB" w:rsidRPr="00356ED4" w:rsidRDefault="00332AFB" w:rsidP="00D541ED">
            <w:pPr>
              <w:jc w:val="both"/>
            </w:pPr>
          </w:p>
        </w:tc>
        <w:tc>
          <w:tcPr>
            <w:tcW w:w="318"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09"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236" w:type="dxa"/>
            <w:shd w:val="clear" w:color="auto" w:fill="auto"/>
            <w:vAlign w:val="center"/>
          </w:tcPr>
          <w:p w:rsidR="00332AFB" w:rsidRPr="00356ED4" w:rsidRDefault="00332AFB" w:rsidP="00D541ED">
            <w:pPr>
              <w:jc w:val="both"/>
            </w:pPr>
          </w:p>
        </w:tc>
      </w:tr>
      <w:tr w:rsidR="00332AFB" w:rsidRPr="00A42CB0" w:rsidTr="00D541ED">
        <w:tc>
          <w:tcPr>
            <w:tcW w:w="610" w:type="dxa"/>
            <w:shd w:val="clear" w:color="auto" w:fill="auto"/>
            <w:vAlign w:val="center"/>
          </w:tcPr>
          <w:p w:rsidR="00332AFB" w:rsidRPr="00356ED4" w:rsidRDefault="00332AFB" w:rsidP="00D541ED">
            <w:pPr>
              <w:jc w:val="both"/>
            </w:pPr>
            <w:r w:rsidRPr="00356ED4">
              <w:t>6</w:t>
            </w:r>
          </w:p>
        </w:tc>
        <w:tc>
          <w:tcPr>
            <w:tcW w:w="2882" w:type="dxa"/>
            <w:shd w:val="clear" w:color="auto" w:fill="auto"/>
          </w:tcPr>
          <w:p w:rsidR="00332AFB" w:rsidRPr="00356ED4" w:rsidRDefault="00332AFB" w:rsidP="00D541ED">
            <w:pPr>
              <w:jc w:val="both"/>
            </w:pPr>
          </w:p>
        </w:tc>
        <w:tc>
          <w:tcPr>
            <w:tcW w:w="318"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09"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236" w:type="dxa"/>
            <w:shd w:val="clear" w:color="auto" w:fill="auto"/>
            <w:vAlign w:val="center"/>
          </w:tcPr>
          <w:p w:rsidR="00332AFB" w:rsidRPr="00356ED4" w:rsidRDefault="00332AFB" w:rsidP="00D541ED">
            <w:pPr>
              <w:jc w:val="both"/>
            </w:pPr>
          </w:p>
        </w:tc>
      </w:tr>
      <w:tr w:rsidR="00332AFB" w:rsidRPr="00A42CB0" w:rsidTr="00D541ED">
        <w:tc>
          <w:tcPr>
            <w:tcW w:w="610" w:type="dxa"/>
            <w:shd w:val="clear" w:color="auto" w:fill="auto"/>
            <w:vAlign w:val="center"/>
          </w:tcPr>
          <w:p w:rsidR="00332AFB" w:rsidRPr="00356ED4" w:rsidRDefault="00332AFB" w:rsidP="00D541ED">
            <w:pPr>
              <w:jc w:val="both"/>
            </w:pPr>
            <w:r w:rsidRPr="00356ED4">
              <w:t>7</w:t>
            </w:r>
          </w:p>
        </w:tc>
        <w:tc>
          <w:tcPr>
            <w:tcW w:w="2882" w:type="dxa"/>
            <w:shd w:val="clear" w:color="auto" w:fill="auto"/>
          </w:tcPr>
          <w:p w:rsidR="00332AFB" w:rsidRPr="00356ED4" w:rsidRDefault="00332AFB" w:rsidP="00D541ED">
            <w:pPr>
              <w:jc w:val="both"/>
            </w:pPr>
          </w:p>
        </w:tc>
        <w:tc>
          <w:tcPr>
            <w:tcW w:w="318"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09"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236" w:type="dxa"/>
            <w:shd w:val="clear" w:color="auto" w:fill="auto"/>
            <w:vAlign w:val="center"/>
          </w:tcPr>
          <w:p w:rsidR="00332AFB" w:rsidRPr="00356ED4" w:rsidRDefault="00332AFB" w:rsidP="00D541ED">
            <w:pPr>
              <w:jc w:val="both"/>
            </w:pPr>
          </w:p>
        </w:tc>
      </w:tr>
      <w:tr w:rsidR="00332AFB" w:rsidRPr="00A42CB0" w:rsidTr="00D541ED">
        <w:tc>
          <w:tcPr>
            <w:tcW w:w="610" w:type="dxa"/>
            <w:shd w:val="clear" w:color="auto" w:fill="auto"/>
            <w:vAlign w:val="center"/>
          </w:tcPr>
          <w:p w:rsidR="00332AFB" w:rsidRPr="00356ED4" w:rsidRDefault="00332AFB" w:rsidP="00D541ED">
            <w:pPr>
              <w:jc w:val="both"/>
            </w:pPr>
            <w:r w:rsidRPr="00356ED4">
              <w:t>8</w:t>
            </w:r>
          </w:p>
        </w:tc>
        <w:tc>
          <w:tcPr>
            <w:tcW w:w="2882" w:type="dxa"/>
            <w:shd w:val="clear" w:color="auto" w:fill="auto"/>
          </w:tcPr>
          <w:p w:rsidR="00332AFB" w:rsidRPr="00356ED4" w:rsidRDefault="00332AFB" w:rsidP="00D541ED">
            <w:pPr>
              <w:jc w:val="both"/>
            </w:pPr>
          </w:p>
        </w:tc>
        <w:tc>
          <w:tcPr>
            <w:tcW w:w="318"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09"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236" w:type="dxa"/>
            <w:shd w:val="clear" w:color="auto" w:fill="auto"/>
            <w:vAlign w:val="center"/>
          </w:tcPr>
          <w:p w:rsidR="00332AFB" w:rsidRPr="00356ED4" w:rsidRDefault="00332AFB" w:rsidP="00D541ED">
            <w:pPr>
              <w:jc w:val="both"/>
            </w:pPr>
          </w:p>
        </w:tc>
      </w:tr>
      <w:tr w:rsidR="00332AFB" w:rsidRPr="00A42CB0" w:rsidTr="00D541ED">
        <w:tc>
          <w:tcPr>
            <w:tcW w:w="610" w:type="dxa"/>
            <w:shd w:val="clear" w:color="auto" w:fill="auto"/>
            <w:vAlign w:val="center"/>
          </w:tcPr>
          <w:p w:rsidR="00332AFB" w:rsidRPr="00356ED4" w:rsidRDefault="00332AFB" w:rsidP="00D541ED">
            <w:pPr>
              <w:jc w:val="both"/>
            </w:pPr>
            <w:r w:rsidRPr="00356ED4">
              <w:t>9</w:t>
            </w:r>
          </w:p>
        </w:tc>
        <w:tc>
          <w:tcPr>
            <w:tcW w:w="2882" w:type="dxa"/>
            <w:shd w:val="clear" w:color="auto" w:fill="auto"/>
          </w:tcPr>
          <w:p w:rsidR="00332AFB" w:rsidRPr="00356ED4" w:rsidRDefault="00332AFB" w:rsidP="00D541ED">
            <w:pPr>
              <w:jc w:val="both"/>
            </w:pPr>
          </w:p>
        </w:tc>
        <w:tc>
          <w:tcPr>
            <w:tcW w:w="318"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09"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236" w:type="dxa"/>
            <w:shd w:val="clear" w:color="auto" w:fill="auto"/>
            <w:vAlign w:val="center"/>
          </w:tcPr>
          <w:p w:rsidR="00332AFB" w:rsidRPr="00356ED4" w:rsidRDefault="00332AFB" w:rsidP="00D541ED">
            <w:pPr>
              <w:jc w:val="both"/>
            </w:pPr>
          </w:p>
        </w:tc>
      </w:tr>
      <w:tr w:rsidR="00332AFB" w:rsidRPr="00A42CB0" w:rsidTr="00D541ED">
        <w:tc>
          <w:tcPr>
            <w:tcW w:w="610" w:type="dxa"/>
            <w:shd w:val="clear" w:color="auto" w:fill="auto"/>
            <w:vAlign w:val="center"/>
          </w:tcPr>
          <w:p w:rsidR="00332AFB" w:rsidRPr="00356ED4" w:rsidRDefault="00332AFB" w:rsidP="00D541ED">
            <w:pPr>
              <w:jc w:val="both"/>
            </w:pPr>
            <w:r>
              <w:t>10</w:t>
            </w:r>
          </w:p>
        </w:tc>
        <w:tc>
          <w:tcPr>
            <w:tcW w:w="2882" w:type="dxa"/>
            <w:shd w:val="clear" w:color="auto" w:fill="auto"/>
          </w:tcPr>
          <w:p w:rsidR="00332AFB" w:rsidRDefault="00332AFB" w:rsidP="00D541ED">
            <w:pPr>
              <w:jc w:val="both"/>
            </w:pPr>
          </w:p>
        </w:tc>
        <w:tc>
          <w:tcPr>
            <w:tcW w:w="318"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09"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236" w:type="dxa"/>
            <w:shd w:val="clear" w:color="auto" w:fill="auto"/>
            <w:vAlign w:val="center"/>
          </w:tcPr>
          <w:p w:rsidR="00332AFB" w:rsidRPr="00356ED4" w:rsidRDefault="00332AFB" w:rsidP="00D541ED">
            <w:pPr>
              <w:jc w:val="both"/>
            </w:pPr>
          </w:p>
        </w:tc>
      </w:tr>
      <w:tr w:rsidR="00332AFB" w:rsidRPr="00A42CB0" w:rsidTr="00D541ED">
        <w:tc>
          <w:tcPr>
            <w:tcW w:w="610" w:type="dxa"/>
            <w:shd w:val="clear" w:color="auto" w:fill="auto"/>
            <w:vAlign w:val="center"/>
          </w:tcPr>
          <w:p w:rsidR="00332AFB" w:rsidRPr="00356ED4" w:rsidRDefault="00332AFB" w:rsidP="00D541ED">
            <w:pPr>
              <w:jc w:val="both"/>
            </w:pPr>
            <w:r>
              <w:t>11</w:t>
            </w:r>
          </w:p>
        </w:tc>
        <w:tc>
          <w:tcPr>
            <w:tcW w:w="2882" w:type="dxa"/>
            <w:shd w:val="clear" w:color="auto" w:fill="auto"/>
          </w:tcPr>
          <w:p w:rsidR="00332AFB" w:rsidRDefault="00332AFB" w:rsidP="00D541ED">
            <w:pPr>
              <w:jc w:val="both"/>
            </w:pPr>
          </w:p>
        </w:tc>
        <w:tc>
          <w:tcPr>
            <w:tcW w:w="318"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09"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236" w:type="dxa"/>
            <w:shd w:val="clear" w:color="auto" w:fill="auto"/>
            <w:vAlign w:val="center"/>
          </w:tcPr>
          <w:p w:rsidR="00332AFB" w:rsidRPr="00356ED4" w:rsidRDefault="00332AFB" w:rsidP="00D541ED">
            <w:pPr>
              <w:jc w:val="both"/>
            </w:pPr>
          </w:p>
        </w:tc>
      </w:tr>
      <w:tr w:rsidR="00332AFB" w:rsidRPr="00A42CB0" w:rsidTr="00D541ED">
        <w:tc>
          <w:tcPr>
            <w:tcW w:w="610" w:type="dxa"/>
            <w:shd w:val="clear" w:color="auto" w:fill="auto"/>
            <w:vAlign w:val="center"/>
          </w:tcPr>
          <w:p w:rsidR="00332AFB" w:rsidRPr="00356ED4" w:rsidRDefault="00332AFB" w:rsidP="00D541ED">
            <w:pPr>
              <w:jc w:val="both"/>
            </w:pPr>
            <w:r>
              <w:t>12</w:t>
            </w:r>
          </w:p>
        </w:tc>
        <w:tc>
          <w:tcPr>
            <w:tcW w:w="2882" w:type="dxa"/>
            <w:shd w:val="clear" w:color="auto" w:fill="auto"/>
          </w:tcPr>
          <w:p w:rsidR="00332AFB" w:rsidRDefault="00332AFB" w:rsidP="00D541ED">
            <w:pPr>
              <w:jc w:val="both"/>
            </w:pPr>
          </w:p>
        </w:tc>
        <w:tc>
          <w:tcPr>
            <w:tcW w:w="318"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09"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236" w:type="dxa"/>
            <w:shd w:val="clear" w:color="auto" w:fill="auto"/>
            <w:vAlign w:val="center"/>
          </w:tcPr>
          <w:p w:rsidR="00332AFB" w:rsidRPr="00356ED4" w:rsidRDefault="00332AFB" w:rsidP="00D541ED">
            <w:pPr>
              <w:jc w:val="both"/>
            </w:pPr>
          </w:p>
        </w:tc>
      </w:tr>
      <w:tr w:rsidR="00332AFB" w:rsidRPr="00A42CB0" w:rsidTr="00D541ED">
        <w:tc>
          <w:tcPr>
            <w:tcW w:w="610" w:type="dxa"/>
            <w:shd w:val="clear" w:color="auto" w:fill="auto"/>
            <w:vAlign w:val="center"/>
          </w:tcPr>
          <w:p w:rsidR="00332AFB" w:rsidRPr="00356ED4" w:rsidRDefault="00332AFB" w:rsidP="00D541ED">
            <w:pPr>
              <w:jc w:val="both"/>
            </w:pPr>
            <w:r>
              <w:t>13</w:t>
            </w:r>
          </w:p>
        </w:tc>
        <w:tc>
          <w:tcPr>
            <w:tcW w:w="2882" w:type="dxa"/>
            <w:shd w:val="clear" w:color="auto" w:fill="auto"/>
          </w:tcPr>
          <w:p w:rsidR="00332AFB" w:rsidRDefault="00332AFB" w:rsidP="00D541ED">
            <w:pPr>
              <w:jc w:val="both"/>
            </w:pPr>
          </w:p>
        </w:tc>
        <w:tc>
          <w:tcPr>
            <w:tcW w:w="318"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09"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236" w:type="dxa"/>
            <w:shd w:val="clear" w:color="auto" w:fill="auto"/>
            <w:vAlign w:val="center"/>
          </w:tcPr>
          <w:p w:rsidR="00332AFB" w:rsidRPr="00356ED4" w:rsidRDefault="00332AFB" w:rsidP="00D541ED">
            <w:pPr>
              <w:jc w:val="both"/>
            </w:pPr>
          </w:p>
        </w:tc>
      </w:tr>
      <w:tr w:rsidR="00332AFB" w:rsidRPr="00A42CB0" w:rsidTr="00D541ED">
        <w:tc>
          <w:tcPr>
            <w:tcW w:w="610" w:type="dxa"/>
            <w:shd w:val="clear" w:color="auto" w:fill="auto"/>
            <w:vAlign w:val="center"/>
          </w:tcPr>
          <w:p w:rsidR="00332AFB" w:rsidRDefault="00332AFB" w:rsidP="00D541ED">
            <w:pPr>
              <w:jc w:val="both"/>
            </w:pPr>
            <w:r>
              <w:t>14</w:t>
            </w:r>
          </w:p>
        </w:tc>
        <w:tc>
          <w:tcPr>
            <w:tcW w:w="2882" w:type="dxa"/>
            <w:shd w:val="clear" w:color="auto" w:fill="auto"/>
          </w:tcPr>
          <w:p w:rsidR="00332AFB" w:rsidRDefault="00332AFB" w:rsidP="00D541ED">
            <w:pPr>
              <w:jc w:val="both"/>
            </w:pPr>
          </w:p>
        </w:tc>
        <w:tc>
          <w:tcPr>
            <w:tcW w:w="318"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09"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236" w:type="dxa"/>
            <w:shd w:val="clear" w:color="auto" w:fill="auto"/>
            <w:vAlign w:val="center"/>
          </w:tcPr>
          <w:p w:rsidR="00332AFB" w:rsidRPr="00356ED4" w:rsidRDefault="00332AFB" w:rsidP="00D541ED">
            <w:pPr>
              <w:jc w:val="both"/>
            </w:pPr>
          </w:p>
        </w:tc>
      </w:tr>
      <w:tr w:rsidR="00332AFB" w:rsidRPr="00A42CB0" w:rsidTr="00D541ED">
        <w:tc>
          <w:tcPr>
            <w:tcW w:w="610" w:type="dxa"/>
            <w:shd w:val="clear" w:color="auto" w:fill="auto"/>
            <w:vAlign w:val="center"/>
          </w:tcPr>
          <w:p w:rsidR="00332AFB" w:rsidRDefault="00332AFB" w:rsidP="00D541ED">
            <w:pPr>
              <w:jc w:val="both"/>
            </w:pPr>
            <w:r>
              <w:t>15</w:t>
            </w:r>
          </w:p>
        </w:tc>
        <w:tc>
          <w:tcPr>
            <w:tcW w:w="2882" w:type="dxa"/>
            <w:shd w:val="clear" w:color="auto" w:fill="auto"/>
          </w:tcPr>
          <w:p w:rsidR="00332AFB" w:rsidRDefault="00332AFB" w:rsidP="00D541ED">
            <w:pPr>
              <w:jc w:val="both"/>
            </w:pPr>
          </w:p>
        </w:tc>
        <w:tc>
          <w:tcPr>
            <w:tcW w:w="318"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09"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236" w:type="dxa"/>
            <w:shd w:val="clear" w:color="auto" w:fill="auto"/>
            <w:vAlign w:val="center"/>
          </w:tcPr>
          <w:p w:rsidR="00332AFB" w:rsidRPr="00356ED4" w:rsidRDefault="00332AFB" w:rsidP="00D541ED">
            <w:pPr>
              <w:jc w:val="both"/>
            </w:pPr>
          </w:p>
        </w:tc>
      </w:tr>
      <w:tr w:rsidR="00332AFB" w:rsidRPr="00A42CB0" w:rsidTr="00D541ED">
        <w:tc>
          <w:tcPr>
            <w:tcW w:w="610" w:type="dxa"/>
            <w:shd w:val="clear" w:color="auto" w:fill="auto"/>
            <w:vAlign w:val="center"/>
          </w:tcPr>
          <w:p w:rsidR="00332AFB" w:rsidRDefault="00332AFB" w:rsidP="00D541ED">
            <w:pPr>
              <w:jc w:val="both"/>
            </w:pPr>
          </w:p>
        </w:tc>
        <w:tc>
          <w:tcPr>
            <w:tcW w:w="2882" w:type="dxa"/>
            <w:shd w:val="clear" w:color="auto" w:fill="auto"/>
          </w:tcPr>
          <w:p w:rsidR="00332AFB" w:rsidRDefault="00332AFB" w:rsidP="00D541ED">
            <w:pPr>
              <w:jc w:val="both"/>
            </w:pPr>
          </w:p>
        </w:tc>
        <w:tc>
          <w:tcPr>
            <w:tcW w:w="318"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17" w:type="dxa"/>
            <w:shd w:val="clear" w:color="auto" w:fill="auto"/>
            <w:vAlign w:val="center"/>
          </w:tcPr>
          <w:p w:rsidR="00332AFB" w:rsidRPr="00356ED4" w:rsidRDefault="00332AFB" w:rsidP="00D541ED">
            <w:pPr>
              <w:jc w:val="both"/>
            </w:pPr>
          </w:p>
        </w:tc>
        <w:tc>
          <w:tcPr>
            <w:tcW w:w="309"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11"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09" w:type="dxa"/>
            <w:shd w:val="clear" w:color="auto" w:fill="auto"/>
            <w:vAlign w:val="center"/>
          </w:tcPr>
          <w:p w:rsidR="00332AFB" w:rsidRPr="00356ED4" w:rsidRDefault="00332AFB" w:rsidP="00D541ED">
            <w:pPr>
              <w:jc w:val="both"/>
            </w:pPr>
          </w:p>
        </w:tc>
        <w:tc>
          <w:tcPr>
            <w:tcW w:w="312"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gridSpan w:val="2"/>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308" w:type="dxa"/>
            <w:shd w:val="clear" w:color="auto" w:fill="auto"/>
            <w:vAlign w:val="center"/>
          </w:tcPr>
          <w:p w:rsidR="00332AFB" w:rsidRPr="00356ED4" w:rsidRDefault="00332AFB" w:rsidP="00D541ED">
            <w:pPr>
              <w:jc w:val="both"/>
            </w:pPr>
          </w:p>
        </w:tc>
        <w:tc>
          <w:tcPr>
            <w:tcW w:w="236" w:type="dxa"/>
            <w:shd w:val="clear" w:color="auto" w:fill="auto"/>
            <w:vAlign w:val="center"/>
          </w:tcPr>
          <w:p w:rsidR="00332AFB" w:rsidRPr="00356ED4" w:rsidRDefault="00332AFB" w:rsidP="00D541ED">
            <w:pPr>
              <w:jc w:val="both"/>
            </w:pPr>
          </w:p>
        </w:tc>
      </w:tr>
    </w:tbl>
    <w:p w:rsidR="00332AFB" w:rsidRDefault="00332AFB" w:rsidP="00332AFB">
      <w:pPr>
        <w:spacing w:before="100" w:beforeAutospacing="1" w:after="100" w:afterAutospacing="1"/>
        <w:ind w:left="-567"/>
        <w:jc w:val="center"/>
        <w:outlineLvl w:val="0"/>
        <w:rPr>
          <w:b/>
          <w:bCs/>
          <w:kern w:val="36"/>
          <w:sz w:val="28"/>
          <w:szCs w:val="28"/>
        </w:rPr>
      </w:pPr>
    </w:p>
    <w:p w:rsidR="004042DC" w:rsidRDefault="004042DC" w:rsidP="0000300F">
      <w:pPr>
        <w:spacing w:before="100" w:beforeAutospacing="1" w:after="100" w:afterAutospacing="1"/>
        <w:ind w:left="-567"/>
        <w:jc w:val="center"/>
        <w:outlineLvl w:val="0"/>
        <w:rPr>
          <w:b/>
          <w:bCs/>
          <w:kern w:val="36"/>
          <w:sz w:val="28"/>
          <w:szCs w:val="28"/>
        </w:rPr>
      </w:pPr>
    </w:p>
    <w:p w:rsidR="004042DC" w:rsidRDefault="004042DC" w:rsidP="0000300F">
      <w:pPr>
        <w:spacing w:before="100" w:beforeAutospacing="1" w:after="100" w:afterAutospacing="1"/>
        <w:ind w:left="-567"/>
        <w:jc w:val="center"/>
        <w:outlineLvl w:val="0"/>
        <w:rPr>
          <w:b/>
          <w:bCs/>
          <w:kern w:val="36"/>
          <w:sz w:val="28"/>
          <w:szCs w:val="28"/>
        </w:rPr>
      </w:pPr>
    </w:p>
    <w:p w:rsidR="004042DC" w:rsidRDefault="004042DC" w:rsidP="0000300F">
      <w:pPr>
        <w:spacing w:before="100" w:beforeAutospacing="1" w:after="100" w:afterAutospacing="1"/>
        <w:ind w:left="-567"/>
        <w:jc w:val="center"/>
        <w:outlineLvl w:val="0"/>
        <w:rPr>
          <w:b/>
          <w:bCs/>
          <w:kern w:val="36"/>
          <w:sz w:val="28"/>
          <w:szCs w:val="28"/>
        </w:rPr>
      </w:pPr>
    </w:p>
    <w:p w:rsidR="004042DC" w:rsidRDefault="004042DC" w:rsidP="0000300F">
      <w:pPr>
        <w:spacing w:before="100" w:beforeAutospacing="1" w:after="100" w:afterAutospacing="1"/>
        <w:ind w:left="-567"/>
        <w:jc w:val="center"/>
        <w:outlineLvl w:val="0"/>
        <w:rPr>
          <w:b/>
          <w:bCs/>
          <w:kern w:val="36"/>
          <w:sz w:val="28"/>
          <w:szCs w:val="28"/>
        </w:rPr>
      </w:pPr>
    </w:p>
    <w:p w:rsidR="00332AFB" w:rsidRDefault="00332AFB" w:rsidP="00332AFB">
      <w:pPr>
        <w:spacing w:before="100" w:beforeAutospacing="1" w:after="100" w:afterAutospacing="1"/>
        <w:outlineLvl w:val="0"/>
        <w:rPr>
          <w:b/>
          <w:bCs/>
          <w:kern w:val="36"/>
          <w:sz w:val="28"/>
          <w:szCs w:val="28"/>
        </w:rPr>
      </w:pPr>
    </w:p>
    <w:p w:rsidR="00332AFB" w:rsidRDefault="00332AFB" w:rsidP="0000300F">
      <w:pPr>
        <w:spacing w:before="100" w:beforeAutospacing="1" w:after="100" w:afterAutospacing="1"/>
        <w:ind w:left="-567"/>
        <w:jc w:val="center"/>
        <w:outlineLvl w:val="0"/>
        <w:rPr>
          <w:b/>
          <w:bCs/>
          <w:kern w:val="36"/>
          <w:sz w:val="28"/>
          <w:szCs w:val="28"/>
        </w:rPr>
      </w:pPr>
    </w:p>
    <w:p w:rsidR="00332AFB" w:rsidRDefault="00332AFB" w:rsidP="00332AFB">
      <w:pPr>
        <w:spacing w:before="100" w:beforeAutospacing="1" w:after="100" w:afterAutospacing="1"/>
        <w:ind w:left="-567"/>
        <w:outlineLvl w:val="0"/>
        <w:rPr>
          <w:b/>
          <w:bCs/>
          <w:kern w:val="36"/>
          <w:sz w:val="28"/>
          <w:szCs w:val="28"/>
        </w:rPr>
        <w:sectPr w:rsidR="00332AFB" w:rsidSect="00332AFB">
          <w:pgSz w:w="16838" w:h="11906" w:orient="landscape"/>
          <w:pgMar w:top="567" w:right="567" w:bottom="850" w:left="1134" w:header="708" w:footer="708" w:gutter="0"/>
          <w:cols w:space="708"/>
          <w:docGrid w:linePitch="360"/>
        </w:sectPr>
      </w:pPr>
    </w:p>
    <w:p w:rsidR="004042DC" w:rsidRDefault="004042DC" w:rsidP="00332AFB">
      <w:pPr>
        <w:spacing w:before="100" w:beforeAutospacing="1" w:after="100" w:afterAutospacing="1"/>
        <w:outlineLvl w:val="0"/>
        <w:rPr>
          <w:b/>
          <w:bCs/>
          <w:kern w:val="36"/>
          <w:sz w:val="28"/>
          <w:szCs w:val="28"/>
        </w:rPr>
      </w:pPr>
    </w:p>
    <w:p w:rsidR="003B6B82" w:rsidRPr="00D512F6" w:rsidRDefault="004042DC" w:rsidP="0000300F">
      <w:pPr>
        <w:spacing w:before="100" w:beforeAutospacing="1" w:after="100" w:afterAutospacing="1"/>
        <w:ind w:left="-567"/>
        <w:jc w:val="center"/>
        <w:outlineLvl w:val="0"/>
        <w:rPr>
          <w:b/>
          <w:bCs/>
          <w:kern w:val="36"/>
          <w:sz w:val="28"/>
          <w:szCs w:val="28"/>
        </w:rPr>
      </w:pPr>
      <w:r>
        <w:rPr>
          <w:b/>
          <w:bCs/>
          <w:kern w:val="36"/>
          <w:sz w:val="28"/>
          <w:szCs w:val="28"/>
        </w:rPr>
        <w:t xml:space="preserve">3.5. </w:t>
      </w:r>
      <w:proofErr w:type="spellStart"/>
      <w:r>
        <w:rPr>
          <w:b/>
          <w:bCs/>
          <w:kern w:val="36"/>
          <w:sz w:val="28"/>
          <w:szCs w:val="28"/>
        </w:rPr>
        <w:t>Программно</w:t>
      </w:r>
      <w:proofErr w:type="spellEnd"/>
      <w:r>
        <w:rPr>
          <w:b/>
          <w:bCs/>
          <w:kern w:val="36"/>
          <w:sz w:val="28"/>
          <w:szCs w:val="28"/>
        </w:rPr>
        <w:t xml:space="preserve"> - м</w:t>
      </w:r>
      <w:r w:rsidR="003B6B82" w:rsidRPr="00D512F6">
        <w:rPr>
          <w:b/>
          <w:bCs/>
          <w:kern w:val="36"/>
          <w:sz w:val="28"/>
          <w:szCs w:val="28"/>
        </w:rPr>
        <w:t>етодическое обеспечение</w:t>
      </w:r>
    </w:p>
    <w:p w:rsidR="004042DC" w:rsidRPr="00332AFB" w:rsidRDefault="00C629AB" w:rsidP="007D7395">
      <w:pPr>
        <w:spacing w:line="276" w:lineRule="auto"/>
        <w:ind w:left="567" w:hanging="567"/>
        <w:jc w:val="both"/>
        <w:rPr>
          <w:sz w:val="28"/>
          <w:szCs w:val="28"/>
        </w:rPr>
      </w:pPr>
      <w:r>
        <w:t xml:space="preserve">   </w:t>
      </w:r>
      <w:r w:rsidR="007D7395">
        <w:t>1.</w:t>
      </w:r>
      <w:r w:rsidRPr="00332AFB">
        <w:rPr>
          <w:sz w:val="28"/>
          <w:szCs w:val="28"/>
        </w:rPr>
        <w:t xml:space="preserve"> </w:t>
      </w:r>
      <w:proofErr w:type="spellStart"/>
      <w:r w:rsidR="004042DC" w:rsidRPr="00332AFB">
        <w:rPr>
          <w:sz w:val="28"/>
          <w:szCs w:val="28"/>
        </w:rPr>
        <w:t>Бобкова</w:t>
      </w:r>
      <w:proofErr w:type="spellEnd"/>
      <w:r w:rsidR="004042DC" w:rsidRPr="00332AFB">
        <w:rPr>
          <w:sz w:val="28"/>
          <w:szCs w:val="28"/>
        </w:rPr>
        <w:t xml:space="preserve"> Т.И., </w:t>
      </w:r>
      <w:proofErr w:type="spellStart"/>
      <w:r w:rsidR="004042DC" w:rsidRPr="00332AFB">
        <w:rPr>
          <w:sz w:val="28"/>
          <w:szCs w:val="28"/>
        </w:rPr>
        <w:t>Красносельская</w:t>
      </w:r>
      <w:proofErr w:type="spellEnd"/>
      <w:r w:rsidR="004042DC" w:rsidRPr="00332AFB">
        <w:rPr>
          <w:sz w:val="28"/>
          <w:szCs w:val="28"/>
        </w:rPr>
        <w:t xml:space="preserve"> В.Б., </w:t>
      </w:r>
      <w:proofErr w:type="spellStart"/>
      <w:r w:rsidR="004042DC" w:rsidRPr="00332AFB">
        <w:rPr>
          <w:sz w:val="28"/>
          <w:szCs w:val="28"/>
        </w:rPr>
        <w:t>Прудыус</w:t>
      </w:r>
      <w:proofErr w:type="spellEnd"/>
      <w:r w:rsidR="004042DC" w:rsidRPr="00332AFB">
        <w:rPr>
          <w:sz w:val="28"/>
          <w:szCs w:val="28"/>
        </w:rPr>
        <w:t xml:space="preserve"> Н.Н. Художественное развитие детей</w:t>
      </w:r>
      <w:r w:rsidRPr="00332AFB">
        <w:rPr>
          <w:sz w:val="28"/>
          <w:szCs w:val="28"/>
        </w:rPr>
        <w:t>/Москва, ТЦ Сфера, 2014.</w:t>
      </w:r>
    </w:p>
    <w:p w:rsidR="0000300F" w:rsidRPr="007D7395" w:rsidRDefault="0000300F" w:rsidP="007D7395">
      <w:pPr>
        <w:pStyle w:val="a3"/>
        <w:numPr>
          <w:ilvl w:val="0"/>
          <w:numId w:val="82"/>
        </w:numPr>
        <w:spacing w:line="276" w:lineRule="auto"/>
        <w:jc w:val="both"/>
        <w:rPr>
          <w:sz w:val="28"/>
          <w:szCs w:val="28"/>
        </w:rPr>
      </w:pPr>
      <w:r w:rsidRPr="007D7395">
        <w:rPr>
          <w:sz w:val="28"/>
          <w:szCs w:val="28"/>
        </w:rPr>
        <w:t>Вдовиченко С.. Дети светлой краской красят мир/Москва, Чистые пруды, 2009</w:t>
      </w:r>
    </w:p>
    <w:p w:rsidR="007D7395" w:rsidRPr="007D7395" w:rsidRDefault="007D7395" w:rsidP="007D7395">
      <w:pPr>
        <w:pStyle w:val="a3"/>
        <w:numPr>
          <w:ilvl w:val="0"/>
          <w:numId w:val="82"/>
        </w:numPr>
        <w:spacing w:line="276" w:lineRule="auto"/>
        <w:jc w:val="both"/>
        <w:rPr>
          <w:sz w:val="28"/>
          <w:szCs w:val="28"/>
        </w:rPr>
      </w:pPr>
      <w:r w:rsidRPr="007D7395">
        <w:rPr>
          <w:sz w:val="28"/>
          <w:szCs w:val="28"/>
        </w:rPr>
        <w:t>ОТ РОЖДЕНИЯ ДО ШКОЛЫ. Примерная общеобразовательная программа дошкольного образования</w:t>
      </w:r>
      <w:proofErr w:type="gramStart"/>
      <w:r w:rsidRPr="007D7395">
        <w:rPr>
          <w:sz w:val="28"/>
          <w:szCs w:val="28"/>
        </w:rPr>
        <w:t xml:space="preserve"> П</w:t>
      </w:r>
      <w:proofErr w:type="gramEnd"/>
      <w:r w:rsidRPr="007D7395">
        <w:rPr>
          <w:sz w:val="28"/>
          <w:szCs w:val="28"/>
        </w:rPr>
        <w:t xml:space="preserve">од ред. Н. Е. </w:t>
      </w:r>
      <w:proofErr w:type="spellStart"/>
      <w:r w:rsidRPr="007D7395">
        <w:rPr>
          <w:sz w:val="28"/>
          <w:szCs w:val="28"/>
        </w:rPr>
        <w:t>Вераксы</w:t>
      </w:r>
      <w:proofErr w:type="spellEnd"/>
      <w:r w:rsidRPr="007D7395">
        <w:rPr>
          <w:sz w:val="28"/>
          <w:szCs w:val="28"/>
        </w:rPr>
        <w:t>, Т. С. Комаровой, Э.М. Дорофеевой — Мозаика-синтез, Москва, 2019</w:t>
      </w:r>
    </w:p>
    <w:p w:rsidR="0000300F" w:rsidRPr="007D7395" w:rsidRDefault="0024746D" w:rsidP="007D7395">
      <w:pPr>
        <w:pStyle w:val="a3"/>
        <w:numPr>
          <w:ilvl w:val="0"/>
          <w:numId w:val="82"/>
        </w:numPr>
        <w:spacing w:line="276" w:lineRule="auto"/>
        <w:jc w:val="both"/>
        <w:rPr>
          <w:sz w:val="28"/>
          <w:szCs w:val="28"/>
        </w:rPr>
      </w:pPr>
      <w:r w:rsidRPr="007D7395">
        <w:rPr>
          <w:sz w:val="28"/>
          <w:szCs w:val="28"/>
        </w:rPr>
        <w:t xml:space="preserve">Казакова Р.Г. Рисование с детьми дошкольного возраста: Нетрадиционные техники, планирование, конспекты занятий  /Москва, ТЦ Сфера, 2005. </w:t>
      </w:r>
    </w:p>
    <w:p w:rsidR="0000300F" w:rsidRPr="00332AFB" w:rsidRDefault="0000300F" w:rsidP="007D7395">
      <w:pPr>
        <w:pStyle w:val="a3"/>
        <w:numPr>
          <w:ilvl w:val="0"/>
          <w:numId w:val="82"/>
        </w:numPr>
        <w:spacing w:line="276" w:lineRule="auto"/>
        <w:jc w:val="both"/>
        <w:rPr>
          <w:sz w:val="28"/>
          <w:szCs w:val="28"/>
        </w:rPr>
      </w:pPr>
      <w:r w:rsidRPr="00332AFB">
        <w:rPr>
          <w:sz w:val="28"/>
          <w:szCs w:val="28"/>
        </w:rPr>
        <w:t>Комарова Т. М.. Цвет в детском изобразительном творчестве/Москва, ООО «Сфера», 2005</w:t>
      </w:r>
    </w:p>
    <w:p w:rsidR="0000300F" w:rsidRPr="00332AFB" w:rsidRDefault="0000300F" w:rsidP="007D7395">
      <w:pPr>
        <w:pStyle w:val="a3"/>
        <w:numPr>
          <w:ilvl w:val="0"/>
          <w:numId w:val="82"/>
        </w:numPr>
        <w:spacing w:line="276" w:lineRule="auto"/>
        <w:jc w:val="both"/>
        <w:rPr>
          <w:sz w:val="28"/>
          <w:szCs w:val="28"/>
        </w:rPr>
      </w:pPr>
      <w:r w:rsidRPr="00332AFB">
        <w:rPr>
          <w:sz w:val="28"/>
          <w:szCs w:val="28"/>
        </w:rPr>
        <w:t>Лыкова И.А. Изобразительная деятельность в детском саду. Средняя группа</w:t>
      </w:r>
      <w:r w:rsidR="004042DC" w:rsidRPr="00332AFB">
        <w:rPr>
          <w:sz w:val="28"/>
          <w:szCs w:val="28"/>
        </w:rPr>
        <w:t>, Старшая группа, Подготовительная к школе группа</w:t>
      </w:r>
      <w:r w:rsidRPr="00332AFB">
        <w:rPr>
          <w:sz w:val="28"/>
          <w:szCs w:val="28"/>
        </w:rPr>
        <w:t xml:space="preserve">/Москва, </w:t>
      </w:r>
      <w:proofErr w:type="spellStart"/>
      <w:r w:rsidRPr="00332AFB">
        <w:rPr>
          <w:sz w:val="28"/>
          <w:szCs w:val="28"/>
        </w:rPr>
        <w:t>изд</w:t>
      </w:r>
      <w:proofErr w:type="gramStart"/>
      <w:r w:rsidRPr="00332AFB">
        <w:rPr>
          <w:sz w:val="28"/>
          <w:szCs w:val="28"/>
        </w:rPr>
        <w:t>.д</w:t>
      </w:r>
      <w:proofErr w:type="gramEnd"/>
      <w:r w:rsidRPr="00332AFB">
        <w:rPr>
          <w:sz w:val="28"/>
          <w:szCs w:val="28"/>
        </w:rPr>
        <w:t>ом</w:t>
      </w:r>
      <w:proofErr w:type="spellEnd"/>
      <w:r w:rsidRPr="00332AFB">
        <w:rPr>
          <w:sz w:val="28"/>
          <w:szCs w:val="28"/>
        </w:rPr>
        <w:t xml:space="preserve"> «Цветной мир», 2019</w:t>
      </w:r>
    </w:p>
    <w:p w:rsidR="0000300F" w:rsidRPr="00332AFB" w:rsidRDefault="0000300F" w:rsidP="007D7395">
      <w:pPr>
        <w:pStyle w:val="a3"/>
        <w:numPr>
          <w:ilvl w:val="0"/>
          <w:numId w:val="82"/>
        </w:numPr>
        <w:spacing w:line="276" w:lineRule="auto"/>
        <w:jc w:val="both"/>
        <w:rPr>
          <w:sz w:val="28"/>
          <w:szCs w:val="28"/>
        </w:rPr>
      </w:pPr>
      <w:r w:rsidRPr="00332AFB">
        <w:rPr>
          <w:sz w:val="28"/>
          <w:szCs w:val="28"/>
        </w:rPr>
        <w:t xml:space="preserve">Никитина </w:t>
      </w:r>
      <w:r w:rsidR="00AD236D" w:rsidRPr="00332AFB">
        <w:rPr>
          <w:sz w:val="28"/>
          <w:szCs w:val="28"/>
        </w:rPr>
        <w:t>А.В. Нетрадиционные техники рисования в детском саду/</w:t>
      </w:r>
      <w:proofErr w:type="spellStart"/>
      <w:r w:rsidR="00AD236D" w:rsidRPr="00332AFB">
        <w:rPr>
          <w:sz w:val="28"/>
          <w:szCs w:val="28"/>
        </w:rPr>
        <w:t>С.Петербург</w:t>
      </w:r>
      <w:proofErr w:type="spellEnd"/>
      <w:r w:rsidR="00AD236D" w:rsidRPr="00332AFB">
        <w:rPr>
          <w:sz w:val="28"/>
          <w:szCs w:val="28"/>
        </w:rPr>
        <w:t>: «КАРО», 2007</w:t>
      </w:r>
    </w:p>
    <w:p w:rsidR="00AD236D" w:rsidRPr="00332AFB" w:rsidRDefault="00AD236D" w:rsidP="007D7395">
      <w:pPr>
        <w:pStyle w:val="a3"/>
        <w:numPr>
          <w:ilvl w:val="0"/>
          <w:numId w:val="82"/>
        </w:numPr>
        <w:spacing w:line="276" w:lineRule="auto"/>
        <w:jc w:val="both"/>
        <w:rPr>
          <w:sz w:val="28"/>
          <w:szCs w:val="28"/>
        </w:rPr>
      </w:pPr>
      <w:r w:rsidRPr="00332AFB">
        <w:rPr>
          <w:sz w:val="28"/>
          <w:szCs w:val="28"/>
        </w:rPr>
        <w:t xml:space="preserve">Никитина А.В. Поделки в детском саду/ </w:t>
      </w:r>
      <w:proofErr w:type="spellStart"/>
      <w:r w:rsidRPr="00332AFB">
        <w:rPr>
          <w:sz w:val="28"/>
          <w:szCs w:val="28"/>
        </w:rPr>
        <w:t>С.Петербург</w:t>
      </w:r>
      <w:proofErr w:type="spellEnd"/>
      <w:r w:rsidRPr="00332AFB">
        <w:rPr>
          <w:sz w:val="28"/>
          <w:szCs w:val="28"/>
        </w:rPr>
        <w:t>: «КАРО», 2010</w:t>
      </w:r>
    </w:p>
    <w:p w:rsidR="004042DC" w:rsidRPr="00332AFB" w:rsidRDefault="004042DC" w:rsidP="007D7395">
      <w:pPr>
        <w:pStyle w:val="a3"/>
        <w:numPr>
          <w:ilvl w:val="0"/>
          <w:numId w:val="82"/>
        </w:numPr>
        <w:spacing w:line="276" w:lineRule="auto"/>
        <w:jc w:val="both"/>
        <w:rPr>
          <w:sz w:val="28"/>
          <w:szCs w:val="28"/>
        </w:rPr>
      </w:pPr>
      <w:r w:rsidRPr="00332AFB">
        <w:rPr>
          <w:sz w:val="28"/>
          <w:szCs w:val="28"/>
        </w:rPr>
        <w:t>Павлова О.В. Художественный труд. Старшая группа</w:t>
      </w:r>
      <w:r w:rsidR="00C629AB" w:rsidRPr="00332AFB">
        <w:rPr>
          <w:sz w:val="28"/>
          <w:szCs w:val="28"/>
        </w:rPr>
        <w:t>/Волгоград, Учитель, 2014.</w:t>
      </w:r>
    </w:p>
    <w:p w:rsidR="00784D9F" w:rsidRPr="00332AFB" w:rsidRDefault="007D7395" w:rsidP="007D7395">
      <w:pPr>
        <w:pStyle w:val="a3"/>
        <w:numPr>
          <w:ilvl w:val="0"/>
          <w:numId w:val="82"/>
        </w:numPr>
        <w:spacing w:line="276" w:lineRule="auto"/>
        <w:jc w:val="both"/>
        <w:rPr>
          <w:sz w:val="28"/>
          <w:szCs w:val="28"/>
        </w:rPr>
      </w:pPr>
      <w:r>
        <w:rPr>
          <w:sz w:val="28"/>
          <w:szCs w:val="28"/>
        </w:rPr>
        <w:t xml:space="preserve"> </w:t>
      </w:r>
      <w:r w:rsidR="0024746D" w:rsidRPr="00332AFB">
        <w:rPr>
          <w:sz w:val="28"/>
          <w:szCs w:val="28"/>
        </w:rPr>
        <w:t>Полозова</w:t>
      </w:r>
      <w:r w:rsidR="0000300F" w:rsidRPr="00332AFB">
        <w:rPr>
          <w:sz w:val="28"/>
          <w:szCs w:val="28"/>
        </w:rPr>
        <w:t xml:space="preserve"> Е. В.</w:t>
      </w:r>
      <w:r w:rsidR="0024746D" w:rsidRPr="00332AFB">
        <w:rPr>
          <w:sz w:val="28"/>
          <w:szCs w:val="28"/>
        </w:rPr>
        <w:t>. Продуктивная деятельность с детьми дошкольного возраста./Воронеж, «Учитель»,</w:t>
      </w:r>
      <w:r w:rsidR="0000300F" w:rsidRPr="00332AFB">
        <w:rPr>
          <w:sz w:val="28"/>
          <w:szCs w:val="28"/>
        </w:rPr>
        <w:t xml:space="preserve"> </w:t>
      </w:r>
      <w:r w:rsidR="0024746D" w:rsidRPr="00332AFB">
        <w:rPr>
          <w:sz w:val="28"/>
          <w:szCs w:val="28"/>
        </w:rPr>
        <w:t>2009</w:t>
      </w:r>
    </w:p>
    <w:p w:rsidR="00C629AB" w:rsidRPr="00332AFB" w:rsidRDefault="00C629AB" w:rsidP="007D7395">
      <w:pPr>
        <w:pStyle w:val="a3"/>
        <w:numPr>
          <w:ilvl w:val="0"/>
          <w:numId w:val="82"/>
        </w:numPr>
        <w:spacing w:line="276" w:lineRule="auto"/>
        <w:jc w:val="both"/>
        <w:rPr>
          <w:sz w:val="28"/>
          <w:szCs w:val="28"/>
        </w:rPr>
      </w:pPr>
      <w:proofErr w:type="spellStart"/>
      <w:r w:rsidRPr="00332AFB">
        <w:rPr>
          <w:sz w:val="28"/>
          <w:szCs w:val="28"/>
        </w:rPr>
        <w:t>Саллинен</w:t>
      </w:r>
      <w:proofErr w:type="spellEnd"/>
      <w:r w:rsidRPr="00332AFB">
        <w:rPr>
          <w:sz w:val="28"/>
          <w:szCs w:val="28"/>
        </w:rPr>
        <w:t xml:space="preserve"> Е.В. Занятия по изобразительной деятельности. Старшая и подготовительная к школе группы/СПб, КАРО, 2010</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294690421595703939189969587970239985033448729958</w:t>
            </w:r>
          </w:p>
        </w:tc>
      </w:tr>
      <w:tr>
        <w:trPr/>
        <w:tc>
          <w:tcPr/>
          <w:p>
            <w:pPr>
              <w:rPr/>
            </w:pPr>
            <w:r>
              <w:rPr/>
              <w:t xml:space="preserve">Владелец</w:t>
            </w:r>
          </w:p>
        </w:tc>
        <w:tc>
          <w:tcPr>
            <w:gridSpan w:val="2"/>
          </w:tcPr>
          <w:p>
            <w:pPr>
              <w:rPr/>
            </w:pPr>
            <w:r>
              <w:rPr/>
              <w:t xml:space="preserve">Школьная Галина Владимировна</w:t>
            </w:r>
          </w:p>
        </w:tc>
      </w:tr>
      <w:tr>
        <w:trPr/>
        <w:tc>
          <w:tcPr/>
          <w:p>
            <w:pPr>
              <w:rPr/>
            </w:pPr>
            <w:r>
              <w:rPr/>
              <w:t xml:space="preserve">Действителен</w:t>
            </w:r>
          </w:p>
        </w:tc>
        <w:tc>
          <w:tcPr>
            <w:gridSpan w:val="2"/>
          </w:tcPr>
          <w:p>
            <w:pPr>
              <w:rPr/>
            </w:pPr>
            <w:r>
              <w:rPr/>
              <w:t xml:space="preserve">С 06.06.2024 по 06.06.2025</w:t>
            </w:r>
          </w:p>
        </w:tc>
      </w:tr>
    </w:tbl>
    <w:sectPr xmlns:w="http://schemas.openxmlformats.org/wordprocessingml/2006/main" w:rsidR="00C629AB" w:rsidRPr="00332AFB" w:rsidSect="00B0001A">
      <w:pgSz w:w="11906" w:h="16838"/>
      <w:pgMar w:top="567"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368" w:rsidRDefault="00D10368" w:rsidP="000C154C">
      <w:r>
        <w:separator/>
      </w:r>
    </w:p>
  </w:endnote>
  <w:endnote w:type="continuationSeparator" w:id="0">
    <w:p w:rsidR="00D10368" w:rsidRDefault="00D10368" w:rsidP="000C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7950"/>
      <w:docPartObj>
        <w:docPartGallery w:val="Page Numbers (Bottom of Page)"/>
        <w:docPartUnique/>
      </w:docPartObj>
    </w:sdtPr>
    <w:sdtContent>
      <w:p w:rsidR="002C2C28" w:rsidRDefault="002C2C28">
        <w:pPr>
          <w:pStyle w:val="ab"/>
          <w:jc w:val="right"/>
        </w:pPr>
        <w:r>
          <w:fldChar w:fldCharType="begin"/>
        </w:r>
        <w:r>
          <w:instrText xml:space="preserve"> PAGE   \* MERGEFORMAT </w:instrText>
        </w:r>
        <w:r>
          <w:fldChar w:fldCharType="separate"/>
        </w:r>
        <w:r w:rsidR="00570044">
          <w:rPr>
            <w:noProof/>
          </w:rPr>
          <w:t>37</w:t>
        </w:r>
        <w:r>
          <w:rPr>
            <w:noProof/>
          </w:rPr>
          <w:fldChar w:fldCharType="end"/>
        </w:r>
      </w:p>
    </w:sdtContent>
  </w:sdt>
  <w:p w:rsidR="002C2C28" w:rsidRDefault="002C2C2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28" w:rsidRDefault="002C2C28">
    <w:pPr>
      <w:pStyle w:val="ab"/>
      <w:jc w:val="right"/>
    </w:pPr>
  </w:p>
  <w:p w:rsidR="002C2C28" w:rsidRDefault="002C2C2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368" w:rsidRDefault="00D10368" w:rsidP="000C154C">
      <w:r>
        <w:separator/>
      </w:r>
    </w:p>
  </w:footnote>
  <w:footnote w:type="continuationSeparator" w:id="0">
    <w:p w:rsidR="00D10368" w:rsidRDefault="00D10368" w:rsidP="000C1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3285">
    <w:multiLevelType w:val="hybridMultilevel"/>
    <w:lvl w:ilvl="0" w:tplc="55241175">
      <w:start w:val="1"/>
      <w:numFmt w:val="decimal"/>
      <w:lvlText w:val="%1."/>
      <w:lvlJc w:val="left"/>
      <w:pPr>
        <w:ind w:left="720" w:hanging="360"/>
      </w:pPr>
    </w:lvl>
    <w:lvl w:ilvl="1" w:tplc="55241175" w:tentative="1">
      <w:start w:val="1"/>
      <w:numFmt w:val="lowerLetter"/>
      <w:lvlText w:val="%2."/>
      <w:lvlJc w:val="left"/>
      <w:pPr>
        <w:ind w:left="1440" w:hanging="360"/>
      </w:pPr>
    </w:lvl>
    <w:lvl w:ilvl="2" w:tplc="55241175" w:tentative="1">
      <w:start w:val="1"/>
      <w:numFmt w:val="lowerRoman"/>
      <w:lvlText w:val="%3."/>
      <w:lvlJc w:val="right"/>
      <w:pPr>
        <w:ind w:left="2160" w:hanging="180"/>
      </w:pPr>
    </w:lvl>
    <w:lvl w:ilvl="3" w:tplc="55241175" w:tentative="1">
      <w:start w:val="1"/>
      <w:numFmt w:val="decimal"/>
      <w:lvlText w:val="%4."/>
      <w:lvlJc w:val="left"/>
      <w:pPr>
        <w:ind w:left="2880" w:hanging="360"/>
      </w:pPr>
    </w:lvl>
    <w:lvl w:ilvl="4" w:tplc="55241175" w:tentative="1">
      <w:start w:val="1"/>
      <w:numFmt w:val="lowerLetter"/>
      <w:lvlText w:val="%5."/>
      <w:lvlJc w:val="left"/>
      <w:pPr>
        <w:ind w:left="3600" w:hanging="360"/>
      </w:pPr>
    </w:lvl>
    <w:lvl w:ilvl="5" w:tplc="55241175" w:tentative="1">
      <w:start w:val="1"/>
      <w:numFmt w:val="lowerRoman"/>
      <w:lvlText w:val="%6."/>
      <w:lvlJc w:val="right"/>
      <w:pPr>
        <w:ind w:left="4320" w:hanging="180"/>
      </w:pPr>
    </w:lvl>
    <w:lvl w:ilvl="6" w:tplc="55241175" w:tentative="1">
      <w:start w:val="1"/>
      <w:numFmt w:val="decimal"/>
      <w:lvlText w:val="%7."/>
      <w:lvlJc w:val="left"/>
      <w:pPr>
        <w:ind w:left="5040" w:hanging="360"/>
      </w:pPr>
    </w:lvl>
    <w:lvl w:ilvl="7" w:tplc="55241175" w:tentative="1">
      <w:start w:val="1"/>
      <w:numFmt w:val="lowerLetter"/>
      <w:lvlText w:val="%8."/>
      <w:lvlJc w:val="left"/>
      <w:pPr>
        <w:ind w:left="5760" w:hanging="360"/>
      </w:pPr>
    </w:lvl>
    <w:lvl w:ilvl="8" w:tplc="55241175" w:tentative="1">
      <w:start w:val="1"/>
      <w:numFmt w:val="lowerRoman"/>
      <w:lvlText w:val="%9."/>
      <w:lvlJc w:val="right"/>
      <w:pPr>
        <w:ind w:left="6480" w:hanging="180"/>
      </w:pPr>
    </w:lvl>
  </w:abstractNum>
  <w:abstractNum w:abstractNumId="23284">
    <w:multiLevelType w:val="hybridMultilevel"/>
    <w:lvl w:ilvl="0" w:tplc="902101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2C2756D"/>
    <w:multiLevelType w:val="hybridMultilevel"/>
    <w:tmpl w:val="37DC3BC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nsid w:val="04F1379A"/>
    <w:multiLevelType w:val="hybridMultilevel"/>
    <w:tmpl w:val="F3385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30E35"/>
    <w:multiLevelType w:val="hybridMultilevel"/>
    <w:tmpl w:val="706ECF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5DB59E5"/>
    <w:multiLevelType w:val="hybridMultilevel"/>
    <w:tmpl w:val="DD98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E0C53"/>
    <w:multiLevelType w:val="hybridMultilevel"/>
    <w:tmpl w:val="DC487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901F5"/>
    <w:multiLevelType w:val="hybridMultilevel"/>
    <w:tmpl w:val="85C41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1F6720"/>
    <w:multiLevelType w:val="hybridMultilevel"/>
    <w:tmpl w:val="09F8DE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E866C52"/>
    <w:multiLevelType w:val="hybridMultilevel"/>
    <w:tmpl w:val="DCECD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2A6CED"/>
    <w:multiLevelType w:val="hybridMultilevel"/>
    <w:tmpl w:val="210E8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E508E5"/>
    <w:multiLevelType w:val="hybridMultilevel"/>
    <w:tmpl w:val="7A2ED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EF5DE0"/>
    <w:multiLevelType w:val="hybridMultilevel"/>
    <w:tmpl w:val="ADDAF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5C1B2D"/>
    <w:multiLevelType w:val="hybridMultilevel"/>
    <w:tmpl w:val="43FEDC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12550766"/>
    <w:multiLevelType w:val="hybridMultilevel"/>
    <w:tmpl w:val="7640E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AC72C4"/>
    <w:multiLevelType w:val="hybridMultilevel"/>
    <w:tmpl w:val="457621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3E86E6F"/>
    <w:multiLevelType w:val="hybridMultilevel"/>
    <w:tmpl w:val="35A670E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168C2DBC"/>
    <w:multiLevelType w:val="multilevel"/>
    <w:tmpl w:val="8014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AD4E74"/>
    <w:multiLevelType w:val="hybridMultilevel"/>
    <w:tmpl w:val="9F6A4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713480"/>
    <w:multiLevelType w:val="hybridMultilevel"/>
    <w:tmpl w:val="51B28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FB3538"/>
    <w:multiLevelType w:val="hybridMultilevel"/>
    <w:tmpl w:val="D0341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8E1A71"/>
    <w:multiLevelType w:val="hybridMultilevel"/>
    <w:tmpl w:val="E9FCF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690033"/>
    <w:multiLevelType w:val="hybridMultilevel"/>
    <w:tmpl w:val="94E21C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1DFF6BBE"/>
    <w:multiLevelType w:val="multilevel"/>
    <w:tmpl w:val="2DC0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FE2480D"/>
    <w:multiLevelType w:val="hybridMultilevel"/>
    <w:tmpl w:val="9956F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B4586D"/>
    <w:multiLevelType w:val="hybridMultilevel"/>
    <w:tmpl w:val="CA9C482E"/>
    <w:lvl w:ilvl="0" w:tplc="04190001">
      <w:start w:val="1"/>
      <w:numFmt w:val="bullet"/>
      <w:lvlText w:val=""/>
      <w:lvlJc w:val="left"/>
      <w:pPr>
        <w:ind w:left="914" w:hanging="360"/>
      </w:pPr>
      <w:rPr>
        <w:rFonts w:ascii="Symbol" w:hAnsi="Symbol" w:hint="default"/>
      </w:rPr>
    </w:lvl>
    <w:lvl w:ilvl="1" w:tplc="04190003" w:tentative="1">
      <w:start w:val="1"/>
      <w:numFmt w:val="bullet"/>
      <w:lvlText w:val="o"/>
      <w:lvlJc w:val="left"/>
      <w:pPr>
        <w:ind w:left="1634" w:hanging="360"/>
      </w:pPr>
      <w:rPr>
        <w:rFonts w:ascii="Courier New" w:hAnsi="Courier New" w:cs="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cs="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cs="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24">
    <w:nsid w:val="21D77FA6"/>
    <w:multiLevelType w:val="hybridMultilevel"/>
    <w:tmpl w:val="9EF00B1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25810501"/>
    <w:multiLevelType w:val="hybridMultilevel"/>
    <w:tmpl w:val="0FC201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29055F0D"/>
    <w:multiLevelType w:val="hybridMultilevel"/>
    <w:tmpl w:val="6C9E5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806369"/>
    <w:multiLevelType w:val="hybridMultilevel"/>
    <w:tmpl w:val="F87E7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E3566E7"/>
    <w:multiLevelType w:val="hybridMultilevel"/>
    <w:tmpl w:val="F80EF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FF2EAD"/>
    <w:multiLevelType w:val="hybridMultilevel"/>
    <w:tmpl w:val="034AA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F580EB5"/>
    <w:multiLevelType w:val="hybridMultilevel"/>
    <w:tmpl w:val="F0102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0323A85"/>
    <w:multiLevelType w:val="hybridMultilevel"/>
    <w:tmpl w:val="6E74F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18C1432"/>
    <w:multiLevelType w:val="hybridMultilevel"/>
    <w:tmpl w:val="DF0C7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4962AD6"/>
    <w:multiLevelType w:val="hybridMultilevel"/>
    <w:tmpl w:val="053C5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4F00F4F"/>
    <w:multiLevelType w:val="hybridMultilevel"/>
    <w:tmpl w:val="B226F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551354C"/>
    <w:multiLevelType w:val="hybridMultilevel"/>
    <w:tmpl w:val="E1EA7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79106A3"/>
    <w:multiLevelType w:val="hybridMultilevel"/>
    <w:tmpl w:val="786EA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AA21510"/>
    <w:multiLevelType w:val="hybridMultilevel"/>
    <w:tmpl w:val="09CAD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C5C6601"/>
    <w:multiLevelType w:val="hybridMultilevel"/>
    <w:tmpl w:val="096CF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F0A2ADE"/>
    <w:multiLevelType w:val="hybridMultilevel"/>
    <w:tmpl w:val="94785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F2F2223"/>
    <w:multiLevelType w:val="multilevel"/>
    <w:tmpl w:val="A2DA1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FA13AA8"/>
    <w:multiLevelType w:val="hybridMultilevel"/>
    <w:tmpl w:val="5CF82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3FEA3DFA"/>
    <w:multiLevelType w:val="hybridMultilevel"/>
    <w:tmpl w:val="B8F2A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22672F4"/>
    <w:multiLevelType w:val="hybridMultilevel"/>
    <w:tmpl w:val="74D6DB06"/>
    <w:lvl w:ilvl="0" w:tplc="04190001">
      <w:start w:val="1"/>
      <w:numFmt w:val="bullet"/>
      <w:lvlText w:val=""/>
      <w:lvlJc w:val="left"/>
      <w:pPr>
        <w:ind w:left="957" w:hanging="360"/>
      </w:pPr>
      <w:rPr>
        <w:rFonts w:ascii="Symbol" w:hAnsi="Symbol" w:hint="default"/>
      </w:rPr>
    </w:lvl>
    <w:lvl w:ilvl="1" w:tplc="04190003" w:tentative="1">
      <w:start w:val="1"/>
      <w:numFmt w:val="bullet"/>
      <w:lvlText w:val="o"/>
      <w:lvlJc w:val="left"/>
      <w:pPr>
        <w:ind w:left="1677" w:hanging="360"/>
      </w:pPr>
      <w:rPr>
        <w:rFonts w:ascii="Courier New" w:hAnsi="Courier New" w:cs="Courier New" w:hint="default"/>
      </w:rPr>
    </w:lvl>
    <w:lvl w:ilvl="2" w:tplc="04190005" w:tentative="1">
      <w:start w:val="1"/>
      <w:numFmt w:val="bullet"/>
      <w:lvlText w:val=""/>
      <w:lvlJc w:val="left"/>
      <w:pPr>
        <w:ind w:left="2397" w:hanging="360"/>
      </w:pPr>
      <w:rPr>
        <w:rFonts w:ascii="Wingdings" w:hAnsi="Wingdings" w:hint="default"/>
      </w:rPr>
    </w:lvl>
    <w:lvl w:ilvl="3" w:tplc="04190001" w:tentative="1">
      <w:start w:val="1"/>
      <w:numFmt w:val="bullet"/>
      <w:lvlText w:val=""/>
      <w:lvlJc w:val="left"/>
      <w:pPr>
        <w:ind w:left="3117" w:hanging="360"/>
      </w:pPr>
      <w:rPr>
        <w:rFonts w:ascii="Symbol" w:hAnsi="Symbol" w:hint="default"/>
      </w:rPr>
    </w:lvl>
    <w:lvl w:ilvl="4" w:tplc="04190003" w:tentative="1">
      <w:start w:val="1"/>
      <w:numFmt w:val="bullet"/>
      <w:lvlText w:val="o"/>
      <w:lvlJc w:val="left"/>
      <w:pPr>
        <w:ind w:left="3837" w:hanging="360"/>
      </w:pPr>
      <w:rPr>
        <w:rFonts w:ascii="Courier New" w:hAnsi="Courier New" w:cs="Courier New" w:hint="default"/>
      </w:rPr>
    </w:lvl>
    <w:lvl w:ilvl="5" w:tplc="04190005" w:tentative="1">
      <w:start w:val="1"/>
      <w:numFmt w:val="bullet"/>
      <w:lvlText w:val=""/>
      <w:lvlJc w:val="left"/>
      <w:pPr>
        <w:ind w:left="4557" w:hanging="360"/>
      </w:pPr>
      <w:rPr>
        <w:rFonts w:ascii="Wingdings" w:hAnsi="Wingdings" w:hint="default"/>
      </w:rPr>
    </w:lvl>
    <w:lvl w:ilvl="6" w:tplc="04190001" w:tentative="1">
      <w:start w:val="1"/>
      <w:numFmt w:val="bullet"/>
      <w:lvlText w:val=""/>
      <w:lvlJc w:val="left"/>
      <w:pPr>
        <w:ind w:left="5277" w:hanging="360"/>
      </w:pPr>
      <w:rPr>
        <w:rFonts w:ascii="Symbol" w:hAnsi="Symbol" w:hint="default"/>
      </w:rPr>
    </w:lvl>
    <w:lvl w:ilvl="7" w:tplc="04190003" w:tentative="1">
      <w:start w:val="1"/>
      <w:numFmt w:val="bullet"/>
      <w:lvlText w:val="o"/>
      <w:lvlJc w:val="left"/>
      <w:pPr>
        <w:ind w:left="5997" w:hanging="360"/>
      </w:pPr>
      <w:rPr>
        <w:rFonts w:ascii="Courier New" w:hAnsi="Courier New" w:cs="Courier New" w:hint="default"/>
      </w:rPr>
    </w:lvl>
    <w:lvl w:ilvl="8" w:tplc="04190005" w:tentative="1">
      <w:start w:val="1"/>
      <w:numFmt w:val="bullet"/>
      <w:lvlText w:val=""/>
      <w:lvlJc w:val="left"/>
      <w:pPr>
        <w:ind w:left="6717" w:hanging="360"/>
      </w:pPr>
      <w:rPr>
        <w:rFonts w:ascii="Wingdings" w:hAnsi="Wingdings" w:hint="default"/>
      </w:rPr>
    </w:lvl>
  </w:abstractNum>
  <w:abstractNum w:abstractNumId="44">
    <w:nsid w:val="42487EE5"/>
    <w:multiLevelType w:val="hybridMultilevel"/>
    <w:tmpl w:val="F2EE5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4AD76CB"/>
    <w:multiLevelType w:val="hybridMultilevel"/>
    <w:tmpl w:val="2F86A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6126A75"/>
    <w:multiLevelType w:val="hybridMultilevel"/>
    <w:tmpl w:val="D1589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7221717"/>
    <w:multiLevelType w:val="hybridMultilevel"/>
    <w:tmpl w:val="21483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7CF2006"/>
    <w:multiLevelType w:val="hybridMultilevel"/>
    <w:tmpl w:val="A07AE076"/>
    <w:lvl w:ilvl="0" w:tplc="658E775C">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9">
    <w:nsid w:val="48466382"/>
    <w:multiLevelType w:val="hybridMultilevel"/>
    <w:tmpl w:val="BBEA9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87B67A9"/>
    <w:multiLevelType w:val="hybridMultilevel"/>
    <w:tmpl w:val="CEB2F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B51514"/>
    <w:multiLevelType w:val="hybridMultilevel"/>
    <w:tmpl w:val="F26A7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D370C44"/>
    <w:multiLevelType w:val="hybridMultilevel"/>
    <w:tmpl w:val="58D08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E5D791B"/>
    <w:multiLevelType w:val="hybridMultilevel"/>
    <w:tmpl w:val="89666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C60F28"/>
    <w:multiLevelType w:val="hybridMultilevel"/>
    <w:tmpl w:val="A75CE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26945FF"/>
    <w:multiLevelType w:val="hybridMultilevel"/>
    <w:tmpl w:val="9C666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44366A5"/>
    <w:multiLevelType w:val="hybridMultilevel"/>
    <w:tmpl w:val="0FE07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6D7397C"/>
    <w:multiLevelType w:val="hybridMultilevel"/>
    <w:tmpl w:val="DAD25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80B6042"/>
    <w:multiLevelType w:val="hybridMultilevel"/>
    <w:tmpl w:val="FBF20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8AA2E07"/>
    <w:multiLevelType w:val="hybridMultilevel"/>
    <w:tmpl w:val="02946258"/>
    <w:lvl w:ilvl="0" w:tplc="04190001">
      <w:start w:val="1"/>
      <w:numFmt w:val="bullet"/>
      <w:lvlText w:val=""/>
      <w:lvlJc w:val="left"/>
      <w:pPr>
        <w:ind w:left="914" w:hanging="360"/>
      </w:pPr>
      <w:rPr>
        <w:rFonts w:ascii="Symbol" w:hAnsi="Symbol" w:hint="default"/>
      </w:rPr>
    </w:lvl>
    <w:lvl w:ilvl="1" w:tplc="04190003" w:tentative="1">
      <w:start w:val="1"/>
      <w:numFmt w:val="bullet"/>
      <w:lvlText w:val="o"/>
      <w:lvlJc w:val="left"/>
      <w:pPr>
        <w:ind w:left="1634" w:hanging="360"/>
      </w:pPr>
      <w:rPr>
        <w:rFonts w:ascii="Courier New" w:hAnsi="Courier New" w:cs="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cs="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cs="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60">
    <w:nsid w:val="59624C75"/>
    <w:multiLevelType w:val="hybridMultilevel"/>
    <w:tmpl w:val="F7E81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9CA5AAB"/>
    <w:multiLevelType w:val="hybridMultilevel"/>
    <w:tmpl w:val="0B702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D3E6B70"/>
    <w:multiLevelType w:val="hybridMultilevel"/>
    <w:tmpl w:val="E0B29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DF95317"/>
    <w:multiLevelType w:val="hybridMultilevel"/>
    <w:tmpl w:val="ADDEC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E873E37"/>
    <w:multiLevelType w:val="hybridMultilevel"/>
    <w:tmpl w:val="70BC5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EB81398"/>
    <w:multiLevelType w:val="hybridMultilevel"/>
    <w:tmpl w:val="28FA8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2A77846"/>
    <w:multiLevelType w:val="hybridMultilevel"/>
    <w:tmpl w:val="CB503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51B17E6"/>
    <w:multiLevelType w:val="hybridMultilevel"/>
    <w:tmpl w:val="A504F89A"/>
    <w:lvl w:ilvl="0" w:tplc="04190001">
      <w:start w:val="1"/>
      <w:numFmt w:val="bullet"/>
      <w:lvlText w:val=""/>
      <w:lvlJc w:val="left"/>
      <w:pPr>
        <w:ind w:left="913" w:hanging="360"/>
      </w:pPr>
      <w:rPr>
        <w:rFonts w:ascii="Symbol" w:hAnsi="Symbol" w:hint="default"/>
      </w:rPr>
    </w:lvl>
    <w:lvl w:ilvl="1" w:tplc="04190003" w:tentative="1">
      <w:start w:val="1"/>
      <w:numFmt w:val="bullet"/>
      <w:lvlText w:val="o"/>
      <w:lvlJc w:val="left"/>
      <w:pPr>
        <w:ind w:left="1633" w:hanging="360"/>
      </w:pPr>
      <w:rPr>
        <w:rFonts w:ascii="Courier New" w:hAnsi="Courier New" w:cs="Courier New" w:hint="default"/>
      </w:rPr>
    </w:lvl>
    <w:lvl w:ilvl="2" w:tplc="04190005" w:tentative="1">
      <w:start w:val="1"/>
      <w:numFmt w:val="bullet"/>
      <w:lvlText w:val=""/>
      <w:lvlJc w:val="left"/>
      <w:pPr>
        <w:ind w:left="2353" w:hanging="360"/>
      </w:pPr>
      <w:rPr>
        <w:rFonts w:ascii="Wingdings" w:hAnsi="Wingdings" w:hint="default"/>
      </w:rPr>
    </w:lvl>
    <w:lvl w:ilvl="3" w:tplc="04190001" w:tentative="1">
      <w:start w:val="1"/>
      <w:numFmt w:val="bullet"/>
      <w:lvlText w:val=""/>
      <w:lvlJc w:val="left"/>
      <w:pPr>
        <w:ind w:left="3073" w:hanging="360"/>
      </w:pPr>
      <w:rPr>
        <w:rFonts w:ascii="Symbol" w:hAnsi="Symbol" w:hint="default"/>
      </w:rPr>
    </w:lvl>
    <w:lvl w:ilvl="4" w:tplc="04190003" w:tentative="1">
      <w:start w:val="1"/>
      <w:numFmt w:val="bullet"/>
      <w:lvlText w:val="o"/>
      <w:lvlJc w:val="left"/>
      <w:pPr>
        <w:ind w:left="3793" w:hanging="360"/>
      </w:pPr>
      <w:rPr>
        <w:rFonts w:ascii="Courier New" w:hAnsi="Courier New" w:cs="Courier New" w:hint="default"/>
      </w:rPr>
    </w:lvl>
    <w:lvl w:ilvl="5" w:tplc="04190005" w:tentative="1">
      <w:start w:val="1"/>
      <w:numFmt w:val="bullet"/>
      <w:lvlText w:val=""/>
      <w:lvlJc w:val="left"/>
      <w:pPr>
        <w:ind w:left="4513" w:hanging="360"/>
      </w:pPr>
      <w:rPr>
        <w:rFonts w:ascii="Wingdings" w:hAnsi="Wingdings" w:hint="default"/>
      </w:rPr>
    </w:lvl>
    <w:lvl w:ilvl="6" w:tplc="04190001" w:tentative="1">
      <w:start w:val="1"/>
      <w:numFmt w:val="bullet"/>
      <w:lvlText w:val=""/>
      <w:lvlJc w:val="left"/>
      <w:pPr>
        <w:ind w:left="5233" w:hanging="360"/>
      </w:pPr>
      <w:rPr>
        <w:rFonts w:ascii="Symbol" w:hAnsi="Symbol" w:hint="default"/>
      </w:rPr>
    </w:lvl>
    <w:lvl w:ilvl="7" w:tplc="04190003" w:tentative="1">
      <w:start w:val="1"/>
      <w:numFmt w:val="bullet"/>
      <w:lvlText w:val="o"/>
      <w:lvlJc w:val="left"/>
      <w:pPr>
        <w:ind w:left="5953" w:hanging="360"/>
      </w:pPr>
      <w:rPr>
        <w:rFonts w:ascii="Courier New" w:hAnsi="Courier New" w:cs="Courier New" w:hint="default"/>
      </w:rPr>
    </w:lvl>
    <w:lvl w:ilvl="8" w:tplc="04190005" w:tentative="1">
      <w:start w:val="1"/>
      <w:numFmt w:val="bullet"/>
      <w:lvlText w:val=""/>
      <w:lvlJc w:val="left"/>
      <w:pPr>
        <w:ind w:left="6673" w:hanging="360"/>
      </w:pPr>
      <w:rPr>
        <w:rFonts w:ascii="Wingdings" w:hAnsi="Wingdings" w:hint="default"/>
      </w:rPr>
    </w:lvl>
  </w:abstractNum>
  <w:abstractNum w:abstractNumId="68">
    <w:nsid w:val="670E5FF7"/>
    <w:multiLevelType w:val="hybridMultilevel"/>
    <w:tmpl w:val="41E2D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73D56B8"/>
    <w:multiLevelType w:val="hybridMultilevel"/>
    <w:tmpl w:val="94505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75D3210"/>
    <w:multiLevelType w:val="hybridMultilevel"/>
    <w:tmpl w:val="2DD4633E"/>
    <w:lvl w:ilvl="0" w:tplc="04190001">
      <w:start w:val="1"/>
      <w:numFmt w:val="bullet"/>
      <w:lvlText w:val=""/>
      <w:lvlJc w:val="left"/>
      <w:pPr>
        <w:ind w:left="914" w:hanging="360"/>
      </w:pPr>
      <w:rPr>
        <w:rFonts w:ascii="Symbol" w:hAnsi="Symbol" w:hint="default"/>
      </w:rPr>
    </w:lvl>
    <w:lvl w:ilvl="1" w:tplc="04190003" w:tentative="1">
      <w:start w:val="1"/>
      <w:numFmt w:val="bullet"/>
      <w:lvlText w:val="o"/>
      <w:lvlJc w:val="left"/>
      <w:pPr>
        <w:ind w:left="1634" w:hanging="360"/>
      </w:pPr>
      <w:rPr>
        <w:rFonts w:ascii="Courier New" w:hAnsi="Courier New" w:cs="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cs="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cs="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71">
    <w:nsid w:val="676B445F"/>
    <w:multiLevelType w:val="hybridMultilevel"/>
    <w:tmpl w:val="85E2B1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6933108B"/>
    <w:multiLevelType w:val="hybridMultilevel"/>
    <w:tmpl w:val="BEC40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9BD39C8"/>
    <w:multiLevelType w:val="hybridMultilevel"/>
    <w:tmpl w:val="E2C4F71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4">
    <w:nsid w:val="732E78C1"/>
    <w:multiLevelType w:val="multilevel"/>
    <w:tmpl w:val="CE8686E8"/>
    <w:lvl w:ilvl="0">
      <w:start w:val="1"/>
      <w:numFmt w:val="decimal"/>
      <w:lvlText w:val="%1."/>
      <w:lvlJc w:val="left"/>
      <w:pPr>
        <w:ind w:left="742" w:hanging="600"/>
      </w:pPr>
      <w:rPr>
        <w:rFonts w:hint="default"/>
      </w:rPr>
    </w:lvl>
    <w:lvl w:ilvl="1">
      <w:start w:val="10"/>
      <w:numFmt w:val="decimal"/>
      <w:lvlText w:val="%1.%2."/>
      <w:lvlJc w:val="left"/>
      <w:pPr>
        <w:ind w:left="862"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942" w:hanging="180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75">
    <w:nsid w:val="772944AE"/>
    <w:multiLevelType w:val="hybridMultilevel"/>
    <w:tmpl w:val="FF40D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757281B"/>
    <w:multiLevelType w:val="hybridMultilevel"/>
    <w:tmpl w:val="EE283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80F17C2"/>
    <w:multiLevelType w:val="hybridMultilevel"/>
    <w:tmpl w:val="9ACE5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83A238A"/>
    <w:multiLevelType w:val="hybridMultilevel"/>
    <w:tmpl w:val="47D2B0C2"/>
    <w:lvl w:ilvl="0" w:tplc="04190001">
      <w:start w:val="1"/>
      <w:numFmt w:val="bullet"/>
      <w:lvlText w:val=""/>
      <w:lvlJc w:val="left"/>
      <w:pPr>
        <w:ind w:left="914" w:hanging="360"/>
      </w:pPr>
      <w:rPr>
        <w:rFonts w:ascii="Symbol" w:hAnsi="Symbol" w:hint="default"/>
      </w:rPr>
    </w:lvl>
    <w:lvl w:ilvl="1" w:tplc="04190003" w:tentative="1">
      <w:start w:val="1"/>
      <w:numFmt w:val="bullet"/>
      <w:lvlText w:val="o"/>
      <w:lvlJc w:val="left"/>
      <w:pPr>
        <w:ind w:left="1634" w:hanging="360"/>
      </w:pPr>
      <w:rPr>
        <w:rFonts w:ascii="Courier New" w:hAnsi="Courier New" w:cs="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cs="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cs="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79">
    <w:nsid w:val="7A136DE5"/>
    <w:multiLevelType w:val="hybridMultilevel"/>
    <w:tmpl w:val="075CA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C034117"/>
    <w:multiLevelType w:val="multilevel"/>
    <w:tmpl w:val="6B94A666"/>
    <w:lvl w:ilvl="0">
      <w:start w:val="1"/>
      <w:numFmt w:val="decimal"/>
      <w:lvlText w:val="%1."/>
      <w:lvlJc w:val="left"/>
      <w:pPr>
        <w:ind w:left="-207" w:hanging="360"/>
      </w:pPr>
      <w:rPr>
        <w:rFonts w:hint="default"/>
      </w:rPr>
    </w:lvl>
    <w:lvl w:ilvl="1">
      <w:start w:val="1"/>
      <w:numFmt w:val="decimal"/>
      <w:isLgl/>
      <w:lvlText w:val="%1.%2."/>
      <w:lvlJc w:val="left"/>
      <w:pPr>
        <w:ind w:left="153"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81">
    <w:nsid w:val="7FA65C73"/>
    <w:multiLevelType w:val="hybridMultilevel"/>
    <w:tmpl w:val="C524B37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40"/>
  </w:num>
  <w:num w:numId="2">
    <w:abstractNumId w:val="21"/>
  </w:num>
  <w:num w:numId="3">
    <w:abstractNumId w:val="73"/>
  </w:num>
  <w:num w:numId="4">
    <w:abstractNumId w:val="45"/>
  </w:num>
  <w:num w:numId="5">
    <w:abstractNumId w:val="42"/>
  </w:num>
  <w:num w:numId="6">
    <w:abstractNumId w:val="75"/>
  </w:num>
  <w:num w:numId="7">
    <w:abstractNumId w:val="0"/>
  </w:num>
  <w:num w:numId="8">
    <w:abstractNumId w:val="32"/>
  </w:num>
  <w:num w:numId="9">
    <w:abstractNumId w:val="31"/>
  </w:num>
  <w:num w:numId="10">
    <w:abstractNumId w:val="66"/>
  </w:num>
  <w:num w:numId="11">
    <w:abstractNumId w:val="57"/>
  </w:num>
  <w:num w:numId="12">
    <w:abstractNumId w:val="34"/>
  </w:num>
  <w:num w:numId="13">
    <w:abstractNumId w:val="19"/>
  </w:num>
  <w:num w:numId="14">
    <w:abstractNumId w:val="54"/>
  </w:num>
  <w:num w:numId="15">
    <w:abstractNumId w:val="35"/>
  </w:num>
  <w:num w:numId="16">
    <w:abstractNumId w:val="14"/>
  </w:num>
  <w:num w:numId="17">
    <w:abstractNumId w:val="47"/>
  </w:num>
  <w:num w:numId="18">
    <w:abstractNumId w:val="55"/>
  </w:num>
  <w:num w:numId="19">
    <w:abstractNumId w:val="17"/>
  </w:num>
  <w:num w:numId="20">
    <w:abstractNumId w:val="52"/>
  </w:num>
  <w:num w:numId="21">
    <w:abstractNumId w:val="7"/>
  </w:num>
  <w:num w:numId="22">
    <w:abstractNumId w:val="12"/>
  </w:num>
  <w:num w:numId="23">
    <w:abstractNumId w:val="64"/>
  </w:num>
  <w:num w:numId="24">
    <w:abstractNumId w:val="22"/>
  </w:num>
  <w:num w:numId="25">
    <w:abstractNumId w:val="53"/>
  </w:num>
  <w:num w:numId="26">
    <w:abstractNumId w:val="81"/>
  </w:num>
  <w:num w:numId="27">
    <w:abstractNumId w:val="6"/>
  </w:num>
  <w:num w:numId="28">
    <w:abstractNumId w:val="38"/>
  </w:num>
  <w:num w:numId="29">
    <w:abstractNumId w:val="69"/>
  </w:num>
  <w:num w:numId="30">
    <w:abstractNumId w:val="71"/>
  </w:num>
  <w:num w:numId="31">
    <w:abstractNumId w:val="3"/>
  </w:num>
  <w:num w:numId="32">
    <w:abstractNumId w:val="2"/>
  </w:num>
  <w:num w:numId="33">
    <w:abstractNumId w:val="51"/>
  </w:num>
  <w:num w:numId="34">
    <w:abstractNumId w:val="77"/>
  </w:num>
  <w:num w:numId="35">
    <w:abstractNumId w:val="28"/>
  </w:num>
  <w:num w:numId="36">
    <w:abstractNumId w:val="76"/>
  </w:num>
  <w:num w:numId="37">
    <w:abstractNumId w:val="30"/>
  </w:num>
  <w:num w:numId="38">
    <w:abstractNumId w:val="79"/>
  </w:num>
  <w:num w:numId="39">
    <w:abstractNumId w:val="46"/>
  </w:num>
  <w:num w:numId="40">
    <w:abstractNumId w:val="5"/>
  </w:num>
  <w:num w:numId="41">
    <w:abstractNumId w:val="68"/>
  </w:num>
  <w:num w:numId="42">
    <w:abstractNumId w:val="60"/>
  </w:num>
  <w:num w:numId="43">
    <w:abstractNumId w:val="63"/>
  </w:num>
  <w:num w:numId="44">
    <w:abstractNumId w:val="24"/>
  </w:num>
  <w:num w:numId="45">
    <w:abstractNumId w:val="74"/>
  </w:num>
  <w:num w:numId="46">
    <w:abstractNumId w:val="15"/>
  </w:num>
  <w:num w:numId="47">
    <w:abstractNumId w:val="11"/>
  </w:num>
  <w:num w:numId="48">
    <w:abstractNumId w:val="56"/>
  </w:num>
  <w:num w:numId="49">
    <w:abstractNumId w:val="26"/>
  </w:num>
  <w:num w:numId="50">
    <w:abstractNumId w:val="29"/>
  </w:num>
  <w:num w:numId="51">
    <w:abstractNumId w:val="33"/>
  </w:num>
  <w:num w:numId="52">
    <w:abstractNumId w:val="49"/>
  </w:num>
  <w:num w:numId="53">
    <w:abstractNumId w:val="25"/>
  </w:num>
  <w:num w:numId="54">
    <w:abstractNumId w:val="36"/>
  </w:num>
  <w:num w:numId="55">
    <w:abstractNumId w:val="39"/>
  </w:num>
  <w:num w:numId="56">
    <w:abstractNumId w:val="13"/>
  </w:num>
  <w:num w:numId="57">
    <w:abstractNumId w:val="72"/>
  </w:num>
  <w:num w:numId="58">
    <w:abstractNumId w:val="27"/>
  </w:num>
  <w:num w:numId="59">
    <w:abstractNumId w:val="65"/>
  </w:num>
  <w:num w:numId="60">
    <w:abstractNumId w:val="16"/>
  </w:num>
  <w:num w:numId="61">
    <w:abstractNumId w:val="50"/>
  </w:num>
  <w:num w:numId="62">
    <w:abstractNumId w:val="61"/>
  </w:num>
  <w:num w:numId="63">
    <w:abstractNumId w:val="37"/>
  </w:num>
  <w:num w:numId="64">
    <w:abstractNumId w:val="20"/>
  </w:num>
  <w:num w:numId="65">
    <w:abstractNumId w:val="8"/>
  </w:num>
  <w:num w:numId="66">
    <w:abstractNumId w:val="4"/>
  </w:num>
  <w:num w:numId="67">
    <w:abstractNumId w:val="62"/>
  </w:num>
  <w:num w:numId="68">
    <w:abstractNumId w:val="10"/>
  </w:num>
  <w:num w:numId="69">
    <w:abstractNumId w:val="43"/>
  </w:num>
  <w:num w:numId="70">
    <w:abstractNumId w:val="67"/>
  </w:num>
  <w:num w:numId="71">
    <w:abstractNumId w:val="78"/>
  </w:num>
  <w:num w:numId="72">
    <w:abstractNumId w:val="41"/>
  </w:num>
  <w:num w:numId="73">
    <w:abstractNumId w:val="23"/>
  </w:num>
  <w:num w:numId="74">
    <w:abstractNumId w:val="59"/>
  </w:num>
  <w:num w:numId="75">
    <w:abstractNumId w:val="9"/>
  </w:num>
  <w:num w:numId="76">
    <w:abstractNumId w:val="1"/>
  </w:num>
  <w:num w:numId="77">
    <w:abstractNumId w:val="70"/>
  </w:num>
  <w:num w:numId="78">
    <w:abstractNumId w:val="44"/>
  </w:num>
  <w:num w:numId="79">
    <w:abstractNumId w:val="18"/>
  </w:num>
  <w:num w:numId="80">
    <w:abstractNumId w:val="80"/>
  </w:num>
  <w:num w:numId="81">
    <w:abstractNumId w:val="58"/>
  </w:num>
  <w:num w:numId="82">
    <w:abstractNumId w:val="48"/>
  </w:num>
  <w:num w:numId="23284">
    <w:abstractNumId w:val="23284"/>
  </w:num>
  <w:num w:numId="23285">
    <w:abstractNumId w:val="23285"/>
  </w:num>
  <w:numIdMacAtCleanup w:val="81"/>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30E6"/>
    <w:rsid w:val="0000300F"/>
    <w:rsid w:val="00010699"/>
    <w:rsid w:val="000301D0"/>
    <w:rsid w:val="00045B04"/>
    <w:rsid w:val="00061758"/>
    <w:rsid w:val="00061EE9"/>
    <w:rsid w:val="0006519E"/>
    <w:rsid w:val="00072CFC"/>
    <w:rsid w:val="00076C15"/>
    <w:rsid w:val="000C154C"/>
    <w:rsid w:val="000E7E7F"/>
    <w:rsid w:val="00115356"/>
    <w:rsid w:val="001211AE"/>
    <w:rsid w:val="00137988"/>
    <w:rsid w:val="00156159"/>
    <w:rsid w:val="00157327"/>
    <w:rsid w:val="001665EA"/>
    <w:rsid w:val="001704B9"/>
    <w:rsid w:val="00170BAE"/>
    <w:rsid w:val="00181FCB"/>
    <w:rsid w:val="00182269"/>
    <w:rsid w:val="0018451A"/>
    <w:rsid w:val="001943AA"/>
    <w:rsid w:val="001956D3"/>
    <w:rsid w:val="001A37A4"/>
    <w:rsid w:val="001C02CD"/>
    <w:rsid w:val="001C2C5C"/>
    <w:rsid w:val="001C5B7A"/>
    <w:rsid w:val="001E549B"/>
    <w:rsid w:val="001E66D4"/>
    <w:rsid w:val="00201006"/>
    <w:rsid w:val="002040B2"/>
    <w:rsid w:val="0021460E"/>
    <w:rsid w:val="00225053"/>
    <w:rsid w:val="00231B92"/>
    <w:rsid w:val="00240DB0"/>
    <w:rsid w:val="0024746D"/>
    <w:rsid w:val="002724B0"/>
    <w:rsid w:val="002768D0"/>
    <w:rsid w:val="002804C6"/>
    <w:rsid w:val="002835AD"/>
    <w:rsid w:val="002947B9"/>
    <w:rsid w:val="00294A44"/>
    <w:rsid w:val="002B14EC"/>
    <w:rsid w:val="002C2C28"/>
    <w:rsid w:val="002D1FAD"/>
    <w:rsid w:val="002D2DA9"/>
    <w:rsid w:val="002E2715"/>
    <w:rsid w:val="003051C5"/>
    <w:rsid w:val="00317EF5"/>
    <w:rsid w:val="00332AFB"/>
    <w:rsid w:val="003504D6"/>
    <w:rsid w:val="00351802"/>
    <w:rsid w:val="00356165"/>
    <w:rsid w:val="00357C5D"/>
    <w:rsid w:val="00361809"/>
    <w:rsid w:val="00374863"/>
    <w:rsid w:val="00381002"/>
    <w:rsid w:val="003A041B"/>
    <w:rsid w:val="003B6B82"/>
    <w:rsid w:val="003C40D2"/>
    <w:rsid w:val="003E36BB"/>
    <w:rsid w:val="003E47E3"/>
    <w:rsid w:val="003E5C00"/>
    <w:rsid w:val="004042DC"/>
    <w:rsid w:val="00453288"/>
    <w:rsid w:val="00467EBF"/>
    <w:rsid w:val="00471AAA"/>
    <w:rsid w:val="004747EB"/>
    <w:rsid w:val="00487874"/>
    <w:rsid w:val="004B14BB"/>
    <w:rsid w:val="004B2029"/>
    <w:rsid w:val="00503850"/>
    <w:rsid w:val="00520834"/>
    <w:rsid w:val="00521ECE"/>
    <w:rsid w:val="005226A7"/>
    <w:rsid w:val="005461AC"/>
    <w:rsid w:val="00550A1D"/>
    <w:rsid w:val="00562D7B"/>
    <w:rsid w:val="00570044"/>
    <w:rsid w:val="00574BA6"/>
    <w:rsid w:val="00592749"/>
    <w:rsid w:val="00597F85"/>
    <w:rsid w:val="005B3F0F"/>
    <w:rsid w:val="00600124"/>
    <w:rsid w:val="006032F8"/>
    <w:rsid w:val="0061077F"/>
    <w:rsid w:val="006167BC"/>
    <w:rsid w:val="0061684B"/>
    <w:rsid w:val="00637378"/>
    <w:rsid w:val="0064404C"/>
    <w:rsid w:val="00663631"/>
    <w:rsid w:val="00675649"/>
    <w:rsid w:val="006955CD"/>
    <w:rsid w:val="006A05CE"/>
    <w:rsid w:val="006B3019"/>
    <w:rsid w:val="006B3838"/>
    <w:rsid w:val="006B44C1"/>
    <w:rsid w:val="00713150"/>
    <w:rsid w:val="0073193F"/>
    <w:rsid w:val="0073693E"/>
    <w:rsid w:val="00751438"/>
    <w:rsid w:val="00756CE5"/>
    <w:rsid w:val="00757E6C"/>
    <w:rsid w:val="00771CF1"/>
    <w:rsid w:val="007754E9"/>
    <w:rsid w:val="00784D9F"/>
    <w:rsid w:val="007B71E2"/>
    <w:rsid w:val="007D1BEF"/>
    <w:rsid w:val="007D7395"/>
    <w:rsid w:val="007F1CF2"/>
    <w:rsid w:val="008003E8"/>
    <w:rsid w:val="008641E6"/>
    <w:rsid w:val="00891169"/>
    <w:rsid w:val="00923D2F"/>
    <w:rsid w:val="00926DD6"/>
    <w:rsid w:val="00956517"/>
    <w:rsid w:val="00957675"/>
    <w:rsid w:val="00985054"/>
    <w:rsid w:val="0099215F"/>
    <w:rsid w:val="009D2B1F"/>
    <w:rsid w:val="009F3EC5"/>
    <w:rsid w:val="00A0283C"/>
    <w:rsid w:val="00A05079"/>
    <w:rsid w:val="00A315C7"/>
    <w:rsid w:val="00A52186"/>
    <w:rsid w:val="00A52605"/>
    <w:rsid w:val="00A63396"/>
    <w:rsid w:val="00A67BFD"/>
    <w:rsid w:val="00A762C6"/>
    <w:rsid w:val="00A91850"/>
    <w:rsid w:val="00AA1A67"/>
    <w:rsid w:val="00AB3C95"/>
    <w:rsid w:val="00AC56D2"/>
    <w:rsid w:val="00AD236D"/>
    <w:rsid w:val="00AE30E6"/>
    <w:rsid w:val="00B0001A"/>
    <w:rsid w:val="00B1400F"/>
    <w:rsid w:val="00B2337C"/>
    <w:rsid w:val="00B24276"/>
    <w:rsid w:val="00B43B78"/>
    <w:rsid w:val="00B56CCC"/>
    <w:rsid w:val="00B871DF"/>
    <w:rsid w:val="00B92E80"/>
    <w:rsid w:val="00B9393F"/>
    <w:rsid w:val="00BF54E3"/>
    <w:rsid w:val="00C013E5"/>
    <w:rsid w:val="00C0773A"/>
    <w:rsid w:val="00C23678"/>
    <w:rsid w:val="00C30404"/>
    <w:rsid w:val="00C41F77"/>
    <w:rsid w:val="00C4272F"/>
    <w:rsid w:val="00C60166"/>
    <w:rsid w:val="00C629AB"/>
    <w:rsid w:val="00C722EE"/>
    <w:rsid w:val="00C8537B"/>
    <w:rsid w:val="00C8589C"/>
    <w:rsid w:val="00CA24B3"/>
    <w:rsid w:val="00CA558C"/>
    <w:rsid w:val="00CC1D00"/>
    <w:rsid w:val="00CC2B2E"/>
    <w:rsid w:val="00CE0D6B"/>
    <w:rsid w:val="00CE246F"/>
    <w:rsid w:val="00D0510C"/>
    <w:rsid w:val="00D10368"/>
    <w:rsid w:val="00D5169D"/>
    <w:rsid w:val="00D53380"/>
    <w:rsid w:val="00D541ED"/>
    <w:rsid w:val="00D66D3D"/>
    <w:rsid w:val="00D71CA4"/>
    <w:rsid w:val="00D73746"/>
    <w:rsid w:val="00D8677A"/>
    <w:rsid w:val="00DA5195"/>
    <w:rsid w:val="00DD30D8"/>
    <w:rsid w:val="00DD3DE3"/>
    <w:rsid w:val="00DD4151"/>
    <w:rsid w:val="00E15FAA"/>
    <w:rsid w:val="00E2256F"/>
    <w:rsid w:val="00E301FA"/>
    <w:rsid w:val="00E44E2E"/>
    <w:rsid w:val="00E72DD6"/>
    <w:rsid w:val="00E85C69"/>
    <w:rsid w:val="00EA3037"/>
    <w:rsid w:val="00EA6945"/>
    <w:rsid w:val="00ED03C5"/>
    <w:rsid w:val="00ED5C8E"/>
    <w:rsid w:val="00EF69B8"/>
    <w:rsid w:val="00F0795E"/>
    <w:rsid w:val="00F216BD"/>
    <w:rsid w:val="00F271BB"/>
    <w:rsid w:val="00F44898"/>
    <w:rsid w:val="00F45BA6"/>
    <w:rsid w:val="00F81436"/>
    <w:rsid w:val="00F9764E"/>
    <w:rsid w:val="00F97763"/>
    <w:rsid w:val="00FB06B7"/>
    <w:rsid w:val="00FB1B5A"/>
    <w:rsid w:val="00FD0667"/>
    <w:rsid w:val="00FE3F29"/>
    <w:rsid w:val="00FF5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42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4">
    <w:name w:val="heading 4"/>
    <w:basedOn w:val="a"/>
    <w:next w:val="a"/>
    <w:link w:val="40"/>
    <w:uiPriority w:val="9"/>
    <w:unhideWhenUsed/>
    <w:qFormat/>
    <w:rsid w:val="00713150"/>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B82"/>
    <w:pPr>
      <w:ind w:left="720"/>
      <w:contextualSpacing/>
    </w:pPr>
  </w:style>
  <w:style w:type="character" w:customStyle="1" w:styleId="c2">
    <w:name w:val="c2"/>
    <w:basedOn w:val="a0"/>
    <w:rsid w:val="00784D9F"/>
  </w:style>
  <w:style w:type="table" w:styleId="a4">
    <w:name w:val="Table Grid"/>
    <w:basedOn w:val="a1"/>
    <w:uiPriority w:val="59"/>
    <w:rsid w:val="00784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73693E"/>
    <w:pPr>
      <w:spacing w:before="100" w:beforeAutospacing="1" w:after="100" w:afterAutospacing="1"/>
    </w:pPr>
  </w:style>
  <w:style w:type="character" w:styleId="a6">
    <w:name w:val="Strong"/>
    <w:basedOn w:val="a0"/>
    <w:uiPriority w:val="22"/>
    <w:qFormat/>
    <w:rsid w:val="0073693E"/>
    <w:rPr>
      <w:b/>
      <w:bCs/>
    </w:rPr>
  </w:style>
  <w:style w:type="character" w:customStyle="1" w:styleId="apple-converted-space">
    <w:name w:val="apple-converted-space"/>
    <w:basedOn w:val="a0"/>
    <w:rsid w:val="0073693E"/>
  </w:style>
  <w:style w:type="character" w:styleId="a7">
    <w:name w:val="Emphasis"/>
    <w:basedOn w:val="a0"/>
    <w:uiPriority w:val="20"/>
    <w:qFormat/>
    <w:rsid w:val="0073693E"/>
    <w:rPr>
      <w:i/>
      <w:iCs/>
    </w:rPr>
  </w:style>
  <w:style w:type="character" w:customStyle="1" w:styleId="10">
    <w:name w:val="Заголовок 1 Знак"/>
    <w:basedOn w:val="a0"/>
    <w:link w:val="1"/>
    <w:uiPriority w:val="9"/>
    <w:rsid w:val="00B24276"/>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9F3EC5"/>
    <w:pPr>
      <w:spacing w:after="0" w:line="240" w:lineRule="auto"/>
    </w:pPr>
  </w:style>
  <w:style w:type="character" w:customStyle="1" w:styleId="40">
    <w:name w:val="Заголовок 4 Знак"/>
    <w:basedOn w:val="a0"/>
    <w:link w:val="4"/>
    <w:uiPriority w:val="9"/>
    <w:rsid w:val="00713150"/>
    <w:rPr>
      <w:rFonts w:asciiTheme="majorHAnsi" w:eastAsiaTheme="majorEastAsia" w:hAnsiTheme="majorHAnsi" w:cstheme="majorBidi"/>
      <w:b/>
      <w:bCs/>
      <w:i/>
      <w:iCs/>
      <w:color w:val="4F81BD" w:themeColor="accent1"/>
    </w:rPr>
  </w:style>
  <w:style w:type="paragraph" w:styleId="a9">
    <w:name w:val="header"/>
    <w:basedOn w:val="a"/>
    <w:link w:val="aa"/>
    <w:uiPriority w:val="99"/>
    <w:semiHidden/>
    <w:unhideWhenUsed/>
    <w:rsid w:val="000C154C"/>
    <w:pPr>
      <w:tabs>
        <w:tab w:val="center" w:pos="4677"/>
        <w:tab w:val="right" w:pos="9355"/>
      </w:tabs>
    </w:pPr>
  </w:style>
  <w:style w:type="character" w:customStyle="1" w:styleId="aa">
    <w:name w:val="Верхний колонтитул Знак"/>
    <w:basedOn w:val="a0"/>
    <w:link w:val="a9"/>
    <w:uiPriority w:val="99"/>
    <w:semiHidden/>
    <w:rsid w:val="000C154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C154C"/>
    <w:pPr>
      <w:tabs>
        <w:tab w:val="center" w:pos="4677"/>
        <w:tab w:val="right" w:pos="9355"/>
      </w:tabs>
    </w:pPr>
  </w:style>
  <w:style w:type="character" w:customStyle="1" w:styleId="ac">
    <w:name w:val="Нижний колонтитул Знак"/>
    <w:basedOn w:val="a0"/>
    <w:link w:val="ab"/>
    <w:uiPriority w:val="99"/>
    <w:rsid w:val="000C154C"/>
    <w:rPr>
      <w:rFonts w:ascii="Times New Roman" w:eastAsia="Times New Roman" w:hAnsi="Times New Roman" w:cs="Times New Roman"/>
      <w:sz w:val="24"/>
      <w:szCs w:val="24"/>
      <w:lang w:eastAsia="ru-RU"/>
    </w:rPr>
  </w:style>
  <w:style w:type="paragraph" w:styleId="ad">
    <w:name w:val="Body Text"/>
    <w:basedOn w:val="a"/>
    <w:link w:val="ae"/>
    <w:uiPriority w:val="1"/>
    <w:qFormat/>
    <w:rsid w:val="00DD4151"/>
    <w:pPr>
      <w:widowControl w:val="0"/>
      <w:autoSpaceDE w:val="0"/>
      <w:autoSpaceDN w:val="0"/>
    </w:pPr>
    <w:rPr>
      <w:rFonts w:ascii="Arial" w:eastAsia="Arial" w:hAnsi="Arial" w:cs="Arial"/>
      <w:sz w:val="20"/>
      <w:szCs w:val="20"/>
      <w:lang w:eastAsia="en-US"/>
    </w:rPr>
  </w:style>
  <w:style w:type="character" w:customStyle="1" w:styleId="ae">
    <w:name w:val="Основной текст Знак"/>
    <w:basedOn w:val="a0"/>
    <w:link w:val="ad"/>
    <w:uiPriority w:val="1"/>
    <w:rsid w:val="00DD4151"/>
    <w:rPr>
      <w:rFonts w:ascii="Arial" w:eastAsia="Arial" w:hAnsi="Arial" w:cs="Arial"/>
      <w:sz w:val="20"/>
      <w:szCs w:val="20"/>
    </w:rPr>
  </w:style>
  <w:style w:type="paragraph" w:styleId="af">
    <w:name w:val="TOC Heading"/>
    <w:basedOn w:val="1"/>
    <w:next w:val="a"/>
    <w:uiPriority w:val="39"/>
    <w:semiHidden/>
    <w:unhideWhenUsed/>
    <w:qFormat/>
    <w:rsid w:val="00D541ED"/>
    <w:pPr>
      <w:outlineLvl w:val="9"/>
    </w:pPr>
  </w:style>
  <w:style w:type="paragraph" w:styleId="2">
    <w:name w:val="toc 2"/>
    <w:basedOn w:val="a"/>
    <w:next w:val="a"/>
    <w:autoRedefine/>
    <w:uiPriority w:val="39"/>
    <w:semiHidden/>
    <w:unhideWhenUsed/>
    <w:qFormat/>
    <w:rsid w:val="00D541ED"/>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semiHidden/>
    <w:unhideWhenUsed/>
    <w:qFormat/>
    <w:rsid w:val="00D541ED"/>
    <w:pPr>
      <w:spacing w:after="100" w:line="276" w:lineRule="auto"/>
    </w:pPr>
    <w:rPr>
      <w:rFonts w:asciiTheme="minorHAnsi" w:eastAsiaTheme="minorEastAsia" w:hAnsiTheme="minorHAnsi" w:cstheme="minorBidi"/>
      <w:sz w:val="22"/>
      <w:szCs w:val="22"/>
      <w:lang w:eastAsia="en-US"/>
    </w:rPr>
  </w:style>
  <w:style w:type="paragraph" w:styleId="3">
    <w:name w:val="toc 3"/>
    <w:basedOn w:val="a"/>
    <w:next w:val="a"/>
    <w:autoRedefine/>
    <w:uiPriority w:val="39"/>
    <w:semiHidden/>
    <w:unhideWhenUsed/>
    <w:qFormat/>
    <w:rsid w:val="00D541ED"/>
    <w:pPr>
      <w:spacing w:after="100" w:line="276" w:lineRule="auto"/>
      <w:ind w:left="440"/>
    </w:pPr>
    <w:rPr>
      <w:rFonts w:asciiTheme="minorHAnsi" w:eastAsiaTheme="minorEastAsia" w:hAnsiTheme="minorHAnsi" w:cstheme="minorBidi"/>
      <w:sz w:val="22"/>
      <w:szCs w:val="22"/>
      <w:lang w:eastAsia="en-US"/>
    </w:rPr>
  </w:style>
  <w:style w:type="paragraph" w:styleId="af0">
    <w:name w:val="Balloon Text"/>
    <w:basedOn w:val="a"/>
    <w:link w:val="af1"/>
    <w:uiPriority w:val="99"/>
    <w:semiHidden/>
    <w:unhideWhenUsed/>
    <w:rsid w:val="00D541ED"/>
    <w:rPr>
      <w:rFonts w:ascii="Tahoma" w:hAnsi="Tahoma" w:cs="Tahoma"/>
      <w:sz w:val="16"/>
      <w:szCs w:val="16"/>
    </w:rPr>
  </w:style>
  <w:style w:type="character" w:customStyle="1" w:styleId="af1">
    <w:name w:val="Текст выноски Знак"/>
    <w:basedOn w:val="a0"/>
    <w:link w:val="af0"/>
    <w:uiPriority w:val="99"/>
    <w:semiHidden/>
    <w:rsid w:val="00D541ED"/>
    <w:rPr>
      <w:rFonts w:ascii="Tahoma" w:eastAsia="Times New Roman" w:hAnsi="Tahoma" w:cs="Tahoma"/>
      <w:sz w:val="16"/>
      <w:szCs w:val="16"/>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B82"/>
    <w:pPr>
      <w:ind w:left="720"/>
      <w:contextualSpacing/>
    </w:pPr>
  </w:style>
  <w:style w:type="character" w:customStyle="1" w:styleId="c2">
    <w:name w:val="c2"/>
    <w:basedOn w:val="a0"/>
    <w:rsid w:val="00784D9F"/>
  </w:style>
  <w:style w:type="table" w:styleId="a4">
    <w:name w:val="Table Grid"/>
    <w:basedOn w:val="a1"/>
    <w:uiPriority w:val="59"/>
    <w:rsid w:val="00784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7286">
      <w:bodyDiv w:val="1"/>
      <w:marLeft w:val="0"/>
      <w:marRight w:val="0"/>
      <w:marTop w:val="0"/>
      <w:marBottom w:val="0"/>
      <w:divBdr>
        <w:top w:val="none" w:sz="0" w:space="0" w:color="auto"/>
        <w:left w:val="none" w:sz="0" w:space="0" w:color="auto"/>
        <w:bottom w:val="none" w:sz="0" w:space="0" w:color="auto"/>
        <w:right w:val="none" w:sz="0" w:space="0" w:color="auto"/>
      </w:divBdr>
    </w:div>
    <w:div w:id="304312400">
      <w:bodyDiv w:val="1"/>
      <w:marLeft w:val="0"/>
      <w:marRight w:val="0"/>
      <w:marTop w:val="0"/>
      <w:marBottom w:val="0"/>
      <w:divBdr>
        <w:top w:val="none" w:sz="0" w:space="0" w:color="auto"/>
        <w:left w:val="none" w:sz="0" w:space="0" w:color="auto"/>
        <w:bottom w:val="none" w:sz="0" w:space="0" w:color="auto"/>
        <w:right w:val="none" w:sz="0" w:space="0" w:color="auto"/>
      </w:divBdr>
    </w:div>
    <w:div w:id="604193596">
      <w:bodyDiv w:val="1"/>
      <w:marLeft w:val="0"/>
      <w:marRight w:val="0"/>
      <w:marTop w:val="0"/>
      <w:marBottom w:val="0"/>
      <w:divBdr>
        <w:top w:val="none" w:sz="0" w:space="0" w:color="auto"/>
        <w:left w:val="none" w:sz="0" w:space="0" w:color="auto"/>
        <w:bottom w:val="none" w:sz="0" w:space="0" w:color="auto"/>
        <w:right w:val="none" w:sz="0" w:space="0" w:color="auto"/>
      </w:divBdr>
    </w:div>
    <w:div w:id="803620008">
      <w:bodyDiv w:val="1"/>
      <w:marLeft w:val="0"/>
      <w:marRight w:val="0"/>
      <w:marTop w:val="0"/>
      <w:marBottom w:val="0"/>
      <w:divBdr>
        <w:top w:val="none" w:sz="0" w:space="0" w:color="auto"/>
        <w:left w:val="none" w:sz="0" w:space="0" w:color="auto"/>
        <w:bottom w:val="none" w:sz="0" w:space="0" w:color="auto"/>
        <w:right w:val="none" w:sz="0" w:space="0" w:color="auto"/>
      </w:divBdr>
    </w:div>
    <w:div w:id="807862738">
      <w:bodyDiv w:val="1"/>
      <w:marLeft w:val="0"/>
      <w:marRight w:val="0"/>
      <w:marTop w:val="0"/>
      <w:marBottom w:val="0"/>
      <w:divBdr>
        <w:top w:val="none" w:sz="0" w:space="0" w:color="auto"/>
        <w:left w:val="none" w:sz="0" w:space="0" w:color="auto"/>
        <w:bottom w:val="none" w:sz="0" w:space="0" w:color="auto"/>
        <w:right w:val="none" w:sz="0" w:space="0" w:color="auto"/>
      </w:divBdr>
    </w:div>
    <w:div w:id="1343321041">
      <w:bodyDiv w:val="1"/>
      <w:marLeft w:val="0"/>
      <w:marRight w:val="0"/>
      <w:marTop w:val="0"/>
      <w:marBottom w:val="0"/>
      <w:divBdr>
        <w:top w:val="none" w:sz="0" w:space="0" w:color="auto"/>
        <w:left w:val="none" w:sz="0" w:space="0" w:color="auto"/>
        <w:bottom w:val="none" w:sz="0" w:space="0" w:color="auto"/>
        <w:right w:val="none" w:sz="0" w:space="0" w:color="auto"/>
      </w:divBdr>
    </w:div>
    <w:div w:id="1557349683">
      <w:bodyDiv w:val="1"/>
      <w:marLeft w:val="0"/>
      <w:marRight w:val="0"/>
      <w:marTop w:val="0"/>
      <w:marBottom w:val="0"/>
      <w:divBdr>
        <w:top w:val="none" w:sz="0" w:space="0" w:color="auto"/>
        <w:left w:val="none" w:sz="0" w:space="0" w:color="auto"/>
        <w:bottom w:val="none" w:sz="0" w:space="0" w:color="auto"/>
        <w:right w:val="none" w:sz="0" w:space="0" w:color="auto"/>
      </w:divBdr>
    </w:div>
    <w:div w:id="1562522620">
      <w:bodyDiv w:val="1"/>
      <w:marLeft w:val="0"/>
      <w:marRight w:val="0"/>
      <w:marTop w:val="0"/>
      <w:marBottom w:val="0"/>
      <w:divBdr>
        <w:top w:val="none" w:sz="0" w:space="0" w:color="auto"/>
        <w:left w:val="none" w:sz="0" w:space="0" w:color="auto"/>
        <w:bottom w:val="none" w:sz="0" w:space="0" w:color="auto"/>
        <w:right w:val="none" w:sz="0" w:space="0" w:color="auto"/>
      </w:divBdr>
    </w:div>
    <w:div w:id="1649237803">
      <w:bodyDiv w:val="1"/>
      <w:marLeft w:val="0"/>
      <w:marRight w:val="0"/>
      <w:marTop w:val="0"/>
      <w:marBottom w:val="0"/>
      <w:divBdr>
        <w:top w:val="none" w:sz="0" w:space="0" w:color="auto"/>
        <w:left w:val="none" w:sz="0" w:space="0" w:color="auto"/>
        <w:bottom w:val="none" w:sz="0" w:space="0" w:color="auto"/>
        <w:right w:val="none" w:sz="0" w:space="0" w:color="auto"/>
      </w:divBdr>
    </w:div>
    <w:div w:id="16619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425677153" Type="http://schemas.openxmlformats.org/officeDocument/2006/relationships/comments" Target="comments.xml"/><Relationship Id="rId457319971" Type="http://schemas.microsoft.com/office/2011/relationships/commentsExtended" Target="commentsExtended.xml"/><Relationship Id="rId19208118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o0fwvYo+JESBAJICFoIqtlizE6M=</DigestValue>
    </Reference>
    <Reference Type="http://www.w3.org/2000/09/xmldsig#Object" URI="#idOfficeObject">
      <DigestMethod Algorithm="http://www.w3.org/2000/09/xmldsig#sha1"/>
      <DigestValue>qHaQ7908NIwzGU7HYBA+z0wQ+Vo=</DigestValue>
    </Reference>
  </SignedInfo>
  <SignatureValue>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</SignatureValue>
  <KeyInfo>
    <X509Data>
      <X509Certificate>MIIF2zCCA8MCFDOeYCKRZoR7Ik0kCXxClFf45y1mMA0GCSqGSIb3DQEBCwUAMIGQ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425677153"/>
            <mdssi:RelationshipReference SourceId="rId457319971"/>
            <mdssi:RelationshipReference SourceId="rId192081181"/>
          </Transform>
          <Transform Algorithm="http://www.w3.org/TR/2001/REC-xml-c14n-20010315"/>
        </Transforms>
        <DigestMethod Algorithm="http://www.w3.org/2000/09/xmldsig#sha1"/>
        <DigestValue>NeJQcRwOPktX0z1B0c/y/g9ejzY=</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hg7ifBHskThyNsAnz3uWMeiCJOw=</DigestValue>
      </Reference>
      <Reference URI="/word/endnotes.xml?ContentType=application/vnd.openxmlformats-officedocument.wordprocessingml.endnotes+xml">
        <DigestMethod Algorithm="http://www.w3.org/2000/09/xmldsig#sha1"/>
        <DigestValue>Cta2zwaqao5OKLCSRyRzOS2E9NY=</DigestValue>
      </Reference>
      <Reference URI="/word/fontTable.xml?ContentType=application/vnd.openxmlformats-officedocument.wordprocessingml.fontTable+xml">
        <DigestMethod Algorithm="http://www.w3.org/2000/09/xmldsig#sha1"/>
        <DigestValue>8VVBySY0C33/ninz04qCGHRITdk=</DigestValue>
      </Reference>
      <Reference URI="/word/footer1.xml?ContentType=application/vnd.openxmlformats-officedocument.wordprocessingml.footer+xml">
        <DigestMethod Algorithm="http://www.w3.org/2000/09/xmldsig#sha1"/>
        <DigestValue>bbTrWs39zJj/OLnigvZgBFNqN4U=</DigestValue>
      </Reference>
      <Reference URI="/word/footer2.xml?ContentType=application/vnd.openxmlformats-officedocument.wordprocessingml.footer+xml">
        <DigestMethod Algorithm="http://www.w3.org/2000/09/xmldsig#sha1"/>
        <DigestValue>LvAiB5+K9V7vinO9+kDZ0lngFL4=</DigestValue>
      </Reference>
      <Reference URI="/word/footnotes.xml?ContentType=application/vnd.openxmlformats-officedocument.wordprocessingml.footnotes+xml">
        <DigestMethod Algorithm="http://www.w3.org/2000/09/xmldsig#sha1"/>
        <DigestValue>nWVX7Y/45tKwgd1L+dQR1Mb2PnQ=</DigestValue>
      </Reference>
      <Reference URI="/word/numbering.xml?ContentType=application/vnd.openxmlformats-officedocument.wordprocessingml.numbering+xml">
        <DigestMethod Algorithm="http://www.w3.org/2000/09/xmldsig#sha1"/>
        <DigestValue>/QJDyA0eOTVnGznOlem9qPImzGc=</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MeVub38hplmHrg1y/2tLLjTzDKc=</DigestValue>
      </Reference>
      <Reference URI="/word/styles.xml?ContentType=application/vnd.openxmlformats-officedocument.wordprocessingml.styles+xml">
        <DigestMethod Algorithm="http://www.w3.org/2000/09/xmldsig#sha1"/>
        <DigestValue>VN8ueQOib1ovCcGHlY4X26mjwo8=</DigestValue>
      </Reference>
      <Reference URI="/word/stylesWithEffects.xml?ContentType=application/vnd.ms-word.stylesWithEffects+xml">
        <DigestMethod Algorithm="http://www.w3.org/2000/09/xmldsig#sha1"/>
        <DigestValue>TdXz85VCOiop6WsEdL87tk8nM8c=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TWVlddAzvETUL8YAFRkVQQGdcvs=</DigestValue>
      </Reference>
    </Manifest>
    <SignatureProperties>
      <SignatureProperty Id="idSignatureTime" Target="#idPackageSignature">
        <mdssi:SignatureTime>
          <mdssi:Format>YYYY-MM-DDThh:mm:ssTZD</mdssi:Format>
          <mdssi:Value>2024-08-09T03:14:55Z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CB78A-1442-4846-A4A2-252209D9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37</Pages>
  <Words>9334</Words>
  <Characters>53207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Гюнтер</dc:creator>
  <cp:lastModifiedBy>DetSad7</cp:lastModifiedBy>
  <cp:revision>11</cp:revision>
  <dcterms:created xsi:type="dcterms:W3CDTF">2021-04-05T14:59:00Z</dcterms:created>
  <dcterms:modified xsi:type="dcterms:W3CDTF">2024-08-09T03:08:00Z</dcterms:modified>
</cp:coreProperties>
</file>