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C0" w:rsidRPr="00513D66" w:rsidRDefault="00513D66" w:rsidP="00513D66">
      <w:pPr>
        <w:jc w:val="both"/>
        <w:rPr>
          <w:rFonts w:ascii="Times New Roman" w:hAnsi="Times New Roman" w:cs="Times New Roman"/>
          <w:sz w:val="28"/>
          <w:szCs w:val="28"/>
        </w:rPr>
      </w:pPr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Электронное обучение в ДОО предусмотрено для педагогического и административного состава: использование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подготовки занятий, развлечений, самообразования педагогических работников, а также прослушивания </w:t>
      </w:r>
      <w:proofErr w:type="spellStart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513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прохождения дистанционных курсов повышения квалификации, профессиональной переподготовки педагогов.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Важенцева Инесса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w:rsidR="004902C0" w:rsidRPr="0051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235">
    <w:multiLevelType w:val="hybridMultilevel"/>
    <w:lvl w:ilvl="0" w:tplc="89346105">
      <w:start w:val="1"/>
      <w:numFmt w:val="decimal"/>
      <w:lvlText w:val="%1."/>
      <w:lvlJc w:val="left"/>
      <w:pPr>
        <w:ind w:left="720" w:hanging="360"/>
      </w:pPr>
    </w:lvl>
    <w:lvl w:ilvl="1" w:tplc="89346105" w:tentative="1">
      <w:start w:val="1"/>
      <w:numFmt w:val="lowerLetter"/>
      <w:lvlText w:val="%2."/>
      <w:lvlJc w:val="left"/>
      <w:pPr>
        <w:ind w:left="1440" w:hanging="360"/>
      </w:pPr>
    </w:lvl>
    <w:lvl w:ilvl="2" w:tplc="89346105" w:tentative="1">
      <w:start w:val="1"/>
      <w:numFmt w:val="lowerRoman"/>
      <w:lvlText w:val="%3."/>
      <w:lvlJc w:val="right"/>
      <w:pPr>
        <w:ind w:left="2160" w:hanging="180"/>
      </w:pPr>
    </w:lvl>
    <w:lvl w:ilvl="3" w:tplc="89346105" w:tentative="1">
      <w:start w:val="1"/>
      <w:numFmt w:val="decimal"/>
      <w:lvlText w:val="%4."/>
      <w:lvlJc w:val="left"/>
      <w:pPr>
        <w:ind w:left="2880" w:hanging="360"/>
      </w:pPr>
    </w:lvl>
    <w:lvl w:ilvl="4" w:tplc="89346105" w:tentative="1">
      <w:start w:val="1"/>
      <w:numFmt w:val="lowerLetter"/>
      <w:lvlText w:val="%5."/>
      <w:lvlJc w:val="left"/>
      <w:pPr>
        <w:ind w:left="3600" w:hanging="360"/>
      </w:pPr>
    </w:lvl>
    <w:lvl w:ilvl="5" w:tplc="89346105" w:tentative="1">
      <w:start w:val="1"/>
      <w:numFmt w:val="lowerRoman"/>
      <w:lvlText w:val="%6."/>
      <w:lvlJc w:val="right"/>
      <w:pPr>
        <w:ind w:left="4320" w:hanging="180"/>
      </w:pPr>
    </w:lvl>
    <w:lvl w:ilvl="6" w:tplc="89346105" w:tentative="1">
      <w:start w:val="1"/>
      <w:numFmt w:val="decimal"/>
      <w:lvlText w:val="%7."/>
      <w:lvlJc w:val="left"/>
      <w:pPr>
        <w:ind w:left="5040" w:hanging="360"/>
      </w:pPr>
    </w:lvl>
    <w:lvl w:ilvl="7" w:tplc="89346105" w:tentative="1">
      <w:start w:val="1"/>
      <w:numFmt w:val="lowerLetter"/>
      <w:lvlText w:val="%8."/>
      <w:lvlJc w:val="left"/>
      <w:pPr>
        <w:ind w:left="5760" w:hanging="360"/>
      </w:pPr>
    </w:lvl>
    <w:lvl w:ilvl="8" w:tplc="893461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34">
    <w:multiLevelType w:val="hybridMultilevel"/>
    <w:lvl w:ilvl="0" w:tplc="10624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234">
    <w:abstractNumId w:val="29234"/>
  </w:num>
  <w:num w:numId="29235">
    <w:abstractNumId w:val="292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46"/>
    <w:rsid w:val="00077AD3"/>
    <w:rsid w:val="001E2892"/>
    <w:rsid w:val="004902C0"/>
    <w:rsid w:val="00513D66"/>
    <w:rsid w:val="00974E46"/>
    <w:rsid w:val="00C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84959016" Type="http://schemas.openxmlformats.org/officeDocument/2006/relationships/numbering" Target="numbering.xml"/><Relationship Id="rId282907392" Type="http://schemas.openxmlformats.org/officeDocument/2006/relationships/footnotes" Target="footnotes.xml"/><Relationship Id="rId548221013" Type="http://schemas.openxmlformats.org/officeDocument/2006/relationships/endnotes" Target="endnotes.xml"/><Relationship Id="rId783296928" Type="http://schemas.openxmlformats.org/officeDocument/2006/relationships/comments" Target="comments.xml"/><Relationship Id="rId130786194" Type="http://schemas.microsoft.com/office/2011/relationships/commentsExtended" Target="commentsExtended.xml"/><Relationship Id="rId7509037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w3HdD41XBYpEIyeYqgKoSX6uLdI=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</SignatureValue>
  <KeyInfo>
    <X509Data>
      <X509Certificate>MIIF0zCCA7sCFGmuXN4bNSDagNvjEsKHZo/19nw7MA0GCSqGSIb3DQEBCwUAMIGQ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4959016"/>
            <mdssi:RelationshipReference SourceId="rId282907392"/>
            <mdssi:RelationshipReference SourceId="rId548221013"/>
            <mdssi:RelationshipReference SourceId="rId783296928"/>
            <mdssi:RelationshipReference SourceId="rId130786194"/>
            <mdssi:RelationshipReference SourceId="rId750903797"/>
          </Transform>
          <Transform Algorithm="http://www.w3.org/TR/2001/REC-xml-c14n-20010315"/>
        </Transforms>
        <DigestMethod Algorithm="http://www.w3.org/2000/09/xmldsig#sha1"/>
        <DigestValue>g/Ob4qAsT7wXn1PfQYI3hjp/mls=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oshTSSmS9W7b5TAfta7rZIzvBVk=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+BGv9TarY3pvLO5vjB5ZkAjbsGw=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zDsdX9BsHQBG+7yg+XDI7ik91wQ=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2022-11-02T01:46:21Z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3</cp:revision>
  <dcterms:created xsi:type="dcterms:W3CDTF">2022-10-25T02:09:00Z</dcterms:created>
  <dcterms:modified xsi:type="dcterms:W3CDTF">2022-10-25T04:27:00Z</dcterms:modified>
</cp:coreProperties>
</file>