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84" w:rsidRDefault="008C3684" w:rsidP="008C36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</w:pPr>
    </w:p>
    <w:p w:rsidR="008C3684" w:rsidRDefault="008C3684" w:rsidP="008C36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</w:pPr>
    </w:p>
    <w:p w:rsidR="008C3684" w:rsidRDefault="008C3684" w:rsidP="008C368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</w:pPr>
    </w:p>
    <w:p w:rsidR="008C3684" w:rsidRDefault="008C3684" w:rsidP="008C36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3"/>
          <w:szCs w:val="23"/>
        </w:rPr>
      </w:pPr>
      <w:bookmarkStart w:id="0" w:name="_GoBack"/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 xml:space="preserve">МБДОУ детский сад </w:t>
      </w:r>
      <w:r w:rsidR="002C7CBF"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 xml:space="preserve">№7 </w:t>
      </w: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«</w:t>
      </w:r>
      <w:r w:rsidR="002C7CBF"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Сказка</w:t>
      </w: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 xml:space="preserve">» работает по ФГОС </w:t>
      </w:r>
      <w:proofErr w:type="gramStart"/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ДО</w:t>
      </w:r>
      <w:proofErr w:type="gramEnd"/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.</w:t>
      </w:r>
    </w:p>
    <w:p w:rsidR="008C3684" w:rsidRDefault="008C3684" w:rsidP="008C3684">
      <w:pPr>
        <w:pStyle w:val="a4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Стандартов, самостоятельно разработанных и утвержденных организацией, нет.</w:t>
      </w:r>
    </w:p>
    <w:p w:rsidR="004902C0" w:rsidRDefault="00D3724F"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>Федеральные государственные требования </w:t>
      </w:r>
      <w:r>
        <w:rPr>
          <w:rStyle w:val="a3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</w:rPr>
        <w:t>(ФГТ) в МБДОУ не применяются.</w:t>
      </w:r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Важенцева Инесса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49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87">
    <w:multiLevelType w:val="hybridMultilevel"/>
    <w:lvl w:ilvl="0" w:tplc="41785976">
      <w:start w:val="1"/>
      <w:numFmt w:val="decimal"/>
      <w:lvlText w:val="%1."/>
      <w:lvlJc w:val="left"/>
      <w:pPr>
        <w:ind w:left="720" w:hanging="360"/>
      </w:pPr>
    </w:lvl>
    <w:lvl w:ilvl="1" w:tplc="41785976" w:tentative="1">
      <w:start w:val="1"/>
      <w:numFmt w:val="lowerLetter"/>
      <w:lvlText w:val="%2."/>
      <w:lvlJc w:val="left"/>
      <w:pPr>
        <w:ind w:left="1440" w:hanging="360"/>
      </w:pPr>
    </w:lvl>
    <w:lvl w:ilvl="2" w:tplc="41785976" w:tentative="1">
      <w:start w:val="1"/>
      <w:numFmt w:val="lowerRoman"/>
      <w:lvlText w:val="%3."/>
      <w:lvlJc w:val="right"/>
      <w:pPr>
        <w:ind w:left="2160" w:hanging="180"/>
      </w:pPr>
    </w:lvl>
    <w:lvl w:ilvl="3" w:tplc="41785976" w:tentative="1">
      <w:start w:val="1"/>
      <w:numFmt w:val="decimal"/>
      <w:lvlText w:val="%4."/>
      <w:lvlJc w:val="left"/>
      <w:pPr>
        <w:ind w:left="2880" w:hanging="360"/>
      </w:pPr>
    </w:lvl>
    <w:lvl w:ilvl="4" w:tplc="41785976" w:tentative="1">
      <w:start w:val="1"/>
      <w:numFmt w:val="lowerLetter"/>
      <w:lvlText w:val="%5."/>
      <w:lvlJc w:val="left"/>
      <w:pPr>
        <w:ind w:left="3600" w:hanging="360"/>
      </w:pPr>
    </w:lvl>
    <w:lvl w:ilvl="5" w:tplc="41785976" w:tentative="1">
      <w:start w:val="1"/>
      <w:numFmt w:val="lowerRoman"/>
      <w:lvlText w:val="%6."/>
      <w:lvlJc w:val="right"/>
      <w:pPr>
        <w:ind w:left="4320" w:hanging="180"/>
      </w:pPr>
    </w:lvl>
    <w:lvl w:ilvl="6" w:tplc="41785976" w:tentative="1">
      <w:start w:val="1"/>
      <w:numFmt w:val="decimal"/>
      <w:lvlText w:val="%7."/>
      <w:lvlJc w:val="left"/>
      <w:pPr>
        <w:ind w:left="5040" w:hanging="360"/>
      </w:pPr>
    </w:lvl>
    <w:lvl w:ilvl="7" w:tplc="41785976" w:tentative="1">
      <w:start w:val="1"/>
      <w:numFmt w:val="lowerLetter"/>
      <w:lvlText w:val="%8."/>
      <w:lvlJc w:val="left"/>
      <w:pPr>
        <w:ind w:left="5760" w:hanging="360"/>
      </w:pPr>
    </w:lvl>
    <w:lvl w:ilvl="8" w:tplc="41785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86">
    <w:multiLevelType w:val="hybridMultilevel"/>
    <w:lvl w:ilvl="0" w:tplc="68051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86">
    <w:abstractNumId w:val="21186"/>
  </w:num>
  <w:num w:numId="21187">
    <w:abstractNumId w:val="211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43"/>
    <w:rsid w:val="00077AD3"/>
    <w:rsid w:val="002C7CBF"/>
    <w:rsid w:val="002E0E43"/>
    <w:rsid w:val="004902C0"/>
    <w:rsid w:val="008C3684"/>
    <w:rsid w:val="00C43FAF"/>
    <w:rsid w:val="00D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24F"/>
    <w:rPr>
      <w:b/>
      <w:bCs/>
    </w:rPr>
  </w:style>
  <w:style w:type="paragraph" w:styleId="a4">
    <w:name w:val="Normal (Web)"/>
    <w:basedOn w:val="a"/>
    <w:uiPriority w:val="99"/>
    <w:semiHidden/>
    <w:unhideWhenUsed/>
    <w:rsid w:val="008C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24F"/>
    <w:rPr>
      <w:b/>
      <w:bCs/>
    </w:rPr>
  </w:style>
  <w:style w:type="paragraph" w:styleId="a4">
    <w:name w:val="Normal (Web)"/>
    <w:basedOn w:val="a"/>
    <w:uiPriority w:val="99"/>
    <w:semiHidden/>
    <w:unhideWhenUsed/>
    <w:rsid w:val="008C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98794305" Type="http://schemas.openxmlformats.org/officeDocument/2006/relationships/numbering" Target="numbering.xml"/><Relationship Id="rId570611784" Type="http://schemas.openxmlformats.org/officeDocument/2006/relationships/footnotes" Target="footnotes.xml"/><Relationship Id="rId288719135" Type="http://schemas.openxmlformats.org/officeDocument/2006/relationships/endnotes" Target="endnotes.xml"/><Relationship Id="rId221447944" Type="http://schemas.openxmlformats.org/officeDocument/2006/relationships/comments" Target="comments.xml"/><Relationship Id="rId864825670" Type="http://schemas.microsoft.com/office/2011/relationships/commentsExtended" Target="commentsExtended.xml"/><Relationship Id="rId4968116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MOBxhJnV1NTcqYmE5vKPNBV688k=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</SignatureValue>
  <KeyInfo>
    <X509Data>
      <X509Certificate>MIIF0zCCA7sCFGmuXN4bNSDagNvjEsKHZo/19nw7MA0GCSqGSIb3DQEBCwUAMIGQ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8794305"/>
            <mdssi:RelationshipReference SourceId="rId570611784"/>
            <mdssi:RelationshipReference SourceId="rId288719135"/>
            <mdssi:RelationshipReference SourceId="rId221447944"/>
            <mdssi:RelationshipReference SourceId="rId864825670"/>
            <mdssi:RelationshipReference SourceId="rId496811616"/>
          </Transform>
          <Transform Algorithm="http://www.w3.org/TR/2001/REC-xml-c14n-20010315"/>
        </Transforms>
        <DigestMethod Algorithm="http://www.w3.org/2000/09/xmldsig#sha1"/>
        <DigestValue>guv6L/JUOfb+untHAHsL2kVkFV4=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Yf1q7la1+shDQsFy+UcpwTPgfoQ=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QAN3cti2JdQn1mUHV9MP26PmnQw=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FJSmR9PzSfozHn5FabBQ9I9Wsqk=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3JcMLsqFP+q3RNR8c0hxFcbkeRM=</DigestValue>
      </Reference>
      <Reference URI="/word/styles.xml?ContentType=application/vnd.openxmlformats-officedocument.wordprocessingml.styles+xml">
        <DigestMethod Algorithm="http://www.w3.org/2000/09/xmldsig#sha1"/>
        <DigestValue>VW/IMeukMlaSTdqyBn4CNJzf+tc=</DigestValue>
      </Reference>
      <Reference URI="/word/stylesWithEffects.xml?ContentType=application/vnd.ms-word.stylesWithEffects+xml">
        <DigestMethod Algorithm="http://www.w3.org/2000/09/xmldsig#sha1"/>
        <DigestValue>b9QL9jxBVdBdLgd1qUGaqTRLcyk=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q0q+8513VS3xQxQ9H8jTG81RlYQ=</DigestValue>
      </Reference>
    </Manifest>
    <SignatureProperties>
      <SignatureProperty Id="idSignatureTime" Target="#idPackageSignature">
        <mdssi:SignatureTime>
          <mdssi:Format>YYYY-MM-DDThh:mm:ssTZD</mdssi:Format>
          <mdssi:Value>2022-10-27T03:35:14Z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5</cp:revision>
  <dcterms:created xsi:type="dcterms:W3CDTF">2022-10-27T02:58:00Z</dcterms:created>
  <dcterms:modified xsi:type="dcterms:W3CDTF">2022-10-27T03:31:00Z</dcterms:modified>
</cp:coreProperties>
</file>