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C0" w:rsidRPr="00513D66" w:rsidRDefault="00513D66" w:rsidP="00513D66">
      <w:pPr>
        <w:jc w:val="both"/>
        <w:rPr>
          <w:rFonts w:ascii="Times New Roman" w:hAnsi="Times New Roman" w:cs="Times New Roman"/>
          <w:sz w:val="28"/>
          <w:szCs w:val="28"/>
        </w:rPr>
      </w:pPr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Электронное обучение в ДОО предусмотрено для педагогического и административного состава: использование </w:t>
      </w:r>
      <w:proofErr w:type="spellStart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интернет-ресурсов</w:t>
      </w:r>
      <w:proofErr w:type="spellEnd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подготовки занятий, развлечений, самообразования педагогических работников, а также прослушивания </w:t>
      </w:r>
      <w:proofErr w:type="spellStart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вебинаров</w:t>
      </w:r>
      <w:proofErr w:type="spellEnd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прохождения дистанционных курсов повышения квалификации, профессиональной переподготовки педагогов.</w:t>
      </w: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Важенцева Инесса Юрьевна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18.03.2022 по 18.03.2023</w:t>
            </w:r>
          </w:p>
        </w:tc>
      </w:tr>
    </w:tbl>
    <w:sectPr xmlns:w="http://schemas.openxmlformats.org/wordprocessingml/2006/main" w:rsidR="004902C0" w:rsidRPr="0051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974">
    <w:multiLevelType w:val="hybridMultilevel"/>
    <w:lvl w:ilvl="0" w:tplc="36025166">
      <w:start w:val="1"/>
      <w:numFmt w:val="decimal"/>
      <w:lvlText w:val="%1."/>
      <w:lvlJc w:val="left"/>
      <w:pPr>
        <w:ind w:left="720" w:hanging="360"/>
      </w:pPr>
    </w:lvl>
    <w:lvl w:ilvl="1" w:tplc="36025166" w:tentative="1">
      <w:start w:val="1"/>
      <w:numFmt w:val="lowerLetter"/>
      <w:lvlText w:val="%2."/>
      <w:lvlJc w:val="left"/>
      <w:pPr>
        <w:ind w:left="1440" w:hanging="360"/>
      </w:pPr>
    </w:lvl>
    <w:lvl w:ilvl="2" w:tplc="36025166" w:tentative="1">
      <w:start w:val="1"/>
      <w:numFmt w:val="lowerRoman"/>
      <w:lvlText w:val="%3."/>
      <w:lvlJc w:val="right"/>
      <w:pPr>
        <w:ind w:left="2160" w:hanging="180"/>
      </w:pPr>
    </w:lvl>
    <w:lvl w:ilvl="3" w:tplc="36025166" w:tentative="1">
      <w:start w:val="1"/>
      <w:numFmt w:val="decimal"/>
      <w:lvlText w:val="%4."/>
      <w:lvlJc w:val="left"/>
      <w:pPr>
        <w:ind w:left="2880" w:hanging="360"/>
      </w:pPr>
    </w:lvl>
    <w:lvl w:ilvl="4" w:tplc="36025166" w:tentative="1">
      <w:start w:val="1"/>
      <w:numFmt w:val="lowerLetter"/>
      <w:lvlText w:val="%5."/>
      <w:lvlJc w:val="left"/>
      <w:pPr>
        <w:ind w:left="3600" w:hanging="360"/>
      </w:pPr>
    </w:lvl>
    <w:lvl w:ilvl="5" w:tplc="36025166" w:tentative="1">
      <w:start w:val="1"/>
      <w:numFmt w:val="lowerRoman"/>
      <w:lvlText w:val="%6."/>
      <w:lvlJc w:val="right"/>
      <w:pPr>
        <w:ind w:left="4320" w:hanging="180"/>
      </w:pPr>
    </w:lvl>
    <w:lvl w:ilvl="6" w:tplc="36025166" w:tentative="1">
      <w:start w:val="1"/>
      <w:numFmt w:val="decimal"/>
      <w:lvlText w:val="%7."/>
      <w:lvlJc w:val="left"/>
      <w:pPr>
        <w:ind w:left="5040" w:hanging="360"/>
      </w:pPr>
    </w:lvl>
    <w:lvl w:ilvl="7" w:tplc="36025166" w:tentative="1">
      <w:start w:val="1"/>
      <w:numFmt w:val="lowerLetter"/>
      <w:lvlText w:val="%8."/>
      <w:lvlJc w:val="left"/>
      <w:pPr>
        <w:ind w:left="5760" w:hanging="360"/>
      </w:pPr>
    </w:lvl>
    <w:lvl w:ilvl="8" w:tplc="36025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73">
    <w:multiLevelType w:val="hybridMultilevel"/>
    <w:lvl w:ilvl="0" w:tplc="608853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973">
    <w:abstractNumId w:val="27973"/>
  </w:num>
  <w:num w:numId="27974">
    <w:abstractNumId w:val="2797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46"/>
    <w:rsid w:val="00077AD3"/>
    <w:rsid w:val="001E2892"/>
    <w:rsid w:val="004902C0"/>
    <w:rsid w:val="00513D66"/>
    <w:rsid w:val="00974E46"/>
    <w:rsid w:val="00C4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54991784" Type="http://schemas.openxmlformats.org/officeDocument/2006/relationships/numbering" Target="numbering.xml"/><Relationship Id="rId700020262" Type="http://schemas.openxmlformats.org/officeDocument/2006/relationships/footnotes" Target="footnotes.xml"/><Relationship Id="rId323703457" Type="http://schemas.openxmlformats.org/officeDocument/2006/relationships/endnotes" Target="endnotes.xml"/><Relationship Id="rId492961944" Type="http://schemas.openxmlformats.org/officeDocument/2006/relationships/comments" Target="comments.xml"/><Relationship Id="rId345221033" Type="http://schemas.microsoft.com/office/2011/relationships/commentsExtended" Target="commentsExtended.xml"/><Relationship Id="rId14076027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Aw5lxYLq8RyicNHw9n3nVzqOpAo=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</SignatureValue>
  <KeyInfo>
    <X509Data>
      <X509Certificate>MIIF0zCCA7sCFGmuXN4bNSDagNvjEsKHZo/19nw7MA0GCSqGSIb3DQEBCwUAMIGQ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54991784"/>
            <mdssi:RelationshipReference SourceId="rId700020262"/>
            <mdssi:RelationshipReference SourceId="rId323703457"/>
            <mdssi:RelationshipReference SourceId="rId492961944"/>
            <mdssi:RelationshipReference SourceId="rId345221033"/>
            <mdssi:RelationshipReference SourceId="rId140760279"/>
          </Transform>
          <Transform Algorithm="http://www.w3.org/TR/2001/REC-xml-c14n-20010315"/>
        </Transforms>
        <DigestMethod Algorithm="http://www.w3.org/2000/09/xmldsig#sha1"/>
        <DigestValue>PMa2zpgK87lxe6NNcCBDaj/VM6Q=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oshTSSmS9W7b5TAfta7rZIzvBVk=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JPY/2OzDAfEfHeFPOoqYurDA8OE=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zDsdX9BsHQBG+7yg+XDI7ik91wQ=</DigestValue>
      </Reference>
      <Reference URI="/word/styles.xml?ContentType=application/vnd.openxmlformats-officedocument.wordprocessingml.styles+xml">
        <DigestMethod Algorithm="http://www.w3.org/2000/09/xmldsig#sha1"/>
        <DigestValue>7isFmEP+ipdqYV5srVhmZbmYhxQ=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2022-10-27T02:01:17Z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DetSad7</cp:lastModifiedBy>
  <cp:revision>3</cp:revision>
  <dcterms:created xsi:type="dcterms:W3CDTF">2022-10-25T02:09:00Z</dcterms:created>
  <dcterms:modified xsi:type="dcterms:W3CDTF">2022-10-25T04:27:00Z</dcterms:modified>
</cp:coreProperties>
</file>