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2C0" w:rsidRPr="00513D66" w:rsidRDefault="00513D66" w:rsidP="00513D66">
      <w:pPr>
        <w:jc w:val="both"/>
        <w:rPr>
          <w:rFonts w:ascii="Times New Roman" w:hAnsi="Times New Roman" w:cs="Times New Roman"/>
          <w:sz w:val="28"/>
          <w:szCs w:val="28"/>
        </w:rPr>
      </w:pPr>
      <w:r w:rsidRPr="00513D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Электронное обучение в ДОО предусмотрено для педагогического и административного состава: использование </w:t>
      </w:r>
      <w:proofErr w:type="spellStart"/>
      <w:r w:rsidRPr="00513D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интернет-ресурсов</w:t>
      </w:r>
      <w:proofErr w:type="spellEnd"/>
      <w:r w:rsidRPr="00513D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подготовки занятий, развлечений, самообразования педагогических работников, а также прослушивания </w:t>
      </w:r>
      <w:proofErr w:type="spellStart"/>
      <w:r w:rsidRPr="00513D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вебинаров</w:t>
      </w:r>
      <w:proofErr w:type="spellEnd"/>
      <w:r w:rsidRPr="00513D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прохождения дистанционных курсов повышения квалификации, профессиональной переподготовки педагогов.</w:t>
      </w:r>
      <w:bookmarkStart w:id="0" w:name="_GoBack"/>
      <w:bookmarkEnd w:id="0"/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603332450510203670830559428146817986133868575803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Важенцева Инесса Юрьевна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18.03.2022 по 18.03.2023</w:t>
            </w:r>
          </w:p>
        </w:tc>
      </w:tr>
    </w:tbl>
    <w:sectPr xmlns:w="http://schemas.openxmlformats.org/wordprocessingml/2006/main" w:rsidR="004902C0" w:rsidRPr="00513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095">
    <w:multiLevelType w:val="hybridMultilevel"/>
    <w:lvl w:ilvl="0" w:tplc="15321782">
      <w:start w:val="1"/>
      <w:numFmt w:val="decimal"/>
      <w:lvlText w:val="%1."/>
      <w:lvlJc w:val="left"/>
      <w:pPr>
        <w:ind w:left="720" w:hanging="360"/>
      </w:pPr>
    </w:lvl>
    <w:lvl w:ilvl="1" w:tplc="15321782" w:tentative="1">
      <w:start w:val="1"/>
      <w:numFmt w:val="lowerLetter"/>
      <w:lvlText w:val="%2."/>
      <w:lvlJc w:val="left"/>
      <w:pPr>
        <w:ind w:left="1440" w:hanging="360"/>
      </w:pPr>
    </w:lvl>
    <w:lvl w:ilvl="2" w:tplc="15321782" w:tentative="1">
      <w:start w:val="1"/>
      <w:numFmt w:val="lowerRoman"/>
      <w:lvlText w:val="%3."/>
      <w:lvlJc w:val="right"/>
      <w:pPr>
        <w:ind w:left="2160" w:hanging="180"/>
      </w:pPr>
    </w:lvl>
    <w:lvl w:ilvl="3" w:tplc="15321782" w:tentative="1">
      <w:start w:val="1"/>
      <w:numFmt w:val="decimal"/>
      <w:lvlText w:val="%4."/>
      <w:lvlJc w:val="left"/>
      <w:pPr>
        <w:ind w:left="2880" w:hanging="360"/>
      </w:pPr>
    </w:lvl>
    <w:lvl w:ilvl="4" w:tplc="15321782" w:tentative="1">
      <w:start w:val="1"/>
      <w:numFmt w:val="lowerLetter"/>
      <w:lvlText w:val="%5."/>
      <w:lvlJc w:val="left"/>
      <w:pPr>
        <w:ind w:left="3600" w:hanging="360"/>
      </w:pPr>
    </w:lvl>
    <w:lvl w:ilvl="5" w:tplc="15321782" w:tentative="1">
      <w:start w:val="1"/>
      <w:numFmt w:val="lowerRoman"/>
      <w:lvlText w:val="%6."/>
      <w:lvlJc w:val="right"/>
      <w:pPr>
        <w:ind w:left="4320" w:hanging="180"/>
      </w:pPr>
    </w:lvl>
    <w:lvl w:ilvl="6" w:tplc="15321782" w:tentative="1">
      <w:start w:val="1"/>
      <w:numFmt w:val="decimal"/>
      <w:lvlText w:val="%7."/>
      <w:lvlJc w:val="left"/>
      <w:pPr>
        <w:ind w:left="5040" w:hanging="360"/>
      </w:pPr>
    </w:lvl>
    <w:lvl w:ilvl="7" w:tplc="15321782" w:tentative="1">
      <w:start w:val="1"/>
      <w:numFmt w:val="lowerLetter"/>
      <w:lvlText w:val="%8."/>
      <w:lvlJc w:val="left"/>
      <w:pPr>
        <w:ind w:left="5760" w:hanging="360"/>
      </w:pPr>
    </w:lvl>
    <w:lvl w:ilvl="8" w:tplc="153217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94">
    <w:multiLevelType w:val="hybridMultilevel"/>
    <w:lvl w:ilvl="0" w:tplc="922436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094">
    <w:abstractNumId w:val="9094"/>
  </w:num>
  <w:num w:numId="9095">
    <w:abstractNumId w:val="9095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E46"/>
    <w:rsid w:val="00077AD3"/>
    <w:rsid w:val="001E2892"/>
    <w:rsid w:val="004902C0"/>
    <w:rsid w:val="00513D66"/>
    <w:rsid w:val="00974E46"/>
    <w:rsid w:val="00C4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464093743" Type="http://schemas.openxmlformats.org/officeDocument/2006/relationships/numbering" Target="numbering.xml"/><Relationship Id="rId997809705" Type="http://schemas.openxmlformats.org/officeDocument/2006/relationships/footnotes" Target="footnotes.xml"/><Relationship Id="rId353409259" Type="http://schemas.openxmlformats.org/officeDocument/2006/relationships/endnotes" Target="endnotes.xml"/><Relationship Id="rId697564442" Type="http://schemas.openxmlformats.org/officeDocument/2006/relationships/comments" Target="comments.xml"/><Relationship Id="rId829151534" Type="http://schemas.microsoft.com/office/2011/relationships/commentsExtended" Target="commentsExtended.xml"/><Relationship Id="rId626190895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PZ/CRMrbjAqU9O/FQaHUj5yw6D4=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</SignatureValue>
  <KeyInfo>
    <X509Data>
      <X509Certificate>MIIF0zCCA7sCFGmuXN4bNSDagNvjEsKHZo/19nw7MA0GCSqGSIb3DQEBCwUAMIGQ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464093743"/>
            <mdssi:RelationshipReference SourceId="rId997809705"/>
            <mdssi:RelationshipReference SourceId="rId353409259"/>
            <mdssi:RelationshipReference SourceId="rId697564442"/>
            <mdssi:RelationshipReference SourceId="rId829151534"/>
            <mdssi:RelationshipReference SourceId="rId626190895"/>
          </Transform>
          <Transform Algorithm="http://www.w3.org/TR/2001/REC-xml-c14n-20010315"/>
        </Transforms>
        <DigestMethod Algorithm="http://www.w3.org/2000/09/xmldsig#sha1"/>
        <DigestValue>FpzAg+epwoaiowuYBaaAmkT+x4k=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oshTSSmS9W7b5TAfta7rZIzvBVk=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CJ4luyyBo4LWNu/oTTLqtjXoTc0=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fm+XeVZgOudCR+vvu6lbCKl0lDw=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zDsdX9BsHQBG+7yg+XDI7ik91wQ=</DigestValue>
      </Reference>
      <Reference URI="/word/styles.xml?ContentType=application/vnd.openxmlformats-officedocument.wordprocessingml.styles+xml">
        <DigestMethod Algorithm="http://www.w3.org/2000/09/xmldsig#sha1"/>
        <DigestValue>7isFmEP+ipdqYV5srVhmZbmYhxQ=</DigestValue>
      </Reference>
      <Reference URI="/word/stylesWithEffects.xml?ContentType=application/vnd.ms-word.stylesWithEffects+xml">
        <DigestMethod Algorithm="http://www.w3.org/2000/09/xmldsig#sha1"/>
        <DigestValue>VRRuJeiSmZJ/PDWOQ2bRvAt+Okg=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2022-10-27T02:01:15Z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DetSad7</dc:creator>
  <cp:keywords/>
  <dc:description/>
  <cp:lastModifiedBy>DetSad7</cp:lastModifiedBy>
  <cp:revision>3</cp:revision>
  <dcterms:created xsi:type="dcterms:W3CDTF">2022-10-25T02:09:00Z</dcterms:created>
  <dcterms:modified xsi:type="dcterms:W3CDTF">2022-10-25T04:27:00Z</dcterms:modified>
</cp:coreProperties>
</file>