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513D66" w:rsidRDefault="00513D66" w:rsidP="00513D66">
      <w:pPr>
        <w:jc w:val="both"/>
        <w:rPr>
          <w:rFonts w:ascii="Times New Roman" w:hAnsi="Times New Roman" w:cs="Times New Roman"/>
          <w:sz w:val="28"/>
          <w:szCs w:val="28"/>
        </w:rPr>
      </w:pPr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обучение в ДОО предусмотрено для педагогического и административного состава: использование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прохождения дистанционных курсов повышения квалификации, профессиональной переподготовки педагогов.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 w:rsidRPr="0051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70">
    <w:multiLevelType w:val="hybridMultilevel"/>
    <w:lvl w:ilvl="0" w:tplc="22443676">
      <w:start w:val="1"/>
      <w:numFmt w:val="decimal"/>
      <w:lvlText w:val="%1."/>
      <w:lvlJc w:val="left"/>
      <w:pPr>
        <w:ind w:left="720" w:hanging="360"/>
      </w:pPr>
    </w:lvl>
    <w:lvl w:ilvl="1" w:tplc="22443676" w:tentative="1">
      <w:start w:val="1"/>
      <w:numFmt w:val="lowerLetter"/>
      <w:lvlText w:val="%2."/>
      <w:lvlJc w:val="left"/>
      <w:pPr>
        <w:ind w:left="1440" w:hanging="360"/>
      </w:pPr>
    </w:lvl>
    <w:lvl w:ilvl="2" w:tplc="22443676" w:tentative="1">
      <w:start w:val="1"/>
      <w:numFmt w:val="lowerRoman"/>
      <w:lvlText w:val="%3."/>
      <w:lvlJc w:val="right"/>
      <w:pPr>
        <w:ind w:left="2160" w:hanging="180"/>
      </w:pPr>
    </w:lvl>
    <w:lvl w:ilvl="3" w:tplc="22443676" w:tentative="1">
      <w:start w:val="1"/>
      <w:numFmt w:val="decimal"/>
      <w:lvlText w:val="%4."/>
      <w:lvlJc w:val="left"/>
      <w:pPr>
        <w:ind w:left="2880" w:hanging="360"/>
      </w:pPr>
    </w:lvl>
    <w:lvl w:ilvl="4" w:tplc="22443676" w:tentative="1">
      <w:start w:val="1"/>
      <w:numFmt w:val="lowerLetter"/>
      <w:lvlText w:val="%5."/>
      <w:lvlJc w:val="left"/>
      <w:pPr>
        <w:ind w:left="3600" w:hanging="360"/>
      </w:pPr>
    </w:lvl>
    <w:lvl w:ilvl="5" w:tplc="22443676" w:tentative="1">
      <w:start w:val="1"/>
      <w:numFmt w:val="lowerRoman"/>
      <w:lvlText w:val="%6."/>
      <w:lvlJc w:val="right"/>
      <w:pPr>
        <w:ind w:left="4320" w:hanging="180"/>
      </w:pPr>
    </w:lvl>
    <w:lvl w:ilvl="6" w:tplc="22443676" w:tentative="1">
      <w:start w:val="1"/>
      <w:numFmt w:val="decimal"/>
      <w:lvlText w:val="%7."/>
      <w:lvlJc w:val="left"/>
      <w:pPr>
        <w:ind w:left="5040" w:hanging="360"/>
      </w:pPr>
    </w:lvl>
    <w:lvl w:ilvl="7" w:tplc="22443676" w:tentative="1">
      <w:start w:val="1"/>
      <w:numFmt w:val="lowerLetter"/>
      <w:lvlText w:val="%8."/>
      <w:lvlJc w:val="left"/>
      <w:pPr>
        <w:ind w:left="5760" w:hanging="360"/>
      </w:pPr>
    </w:lvl>
    <w:lvl w:ilvl="8" w:tplc="22443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69">
    <w:multiLevelType w:val="hybridMultilevel"/>
    <w:lvl w:ilvl="0" w:tplc="21082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69">
    <w:abstractNumId w:val="11269"/>
  </w:num>
  <w:num w:numId="11270">
    <w:abstractNumId w:val="112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6"/>
    <w:rsid w:val="00077AD3"/>
    <w:rsid w:val="001E2892"/>
    <w:rsid w:val="004902C0"/>
    <w:rsid w:val="00513D66"/>
    <w:rsid w:val="00974E4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0179324" Type="http://schemas.openxmlformats.org/officeDocument/2006/relationships/numbering" Target="numbering.xml"/><Relationship Id="rId522871571" Type="http://schemas.openxmlformats.org/officeDocument/2006/relationships/footnotes" Target="footnotes.xml"/><Relationship Id="rId916569144" Type="http://schemas.openxmlformats.org/officeDocument/2006/relationships/endnotes" Target="endnotes.xml"/><Relationship Id="rId208013465" Type="http://schemas.openxmlformats.org/officeDocument/2006/relationships/comments" Target="comments.xml"/><Relationship Id="rId924944049" Type="http://schemas.microsoft.com/office/2011/relationships/commentsExtended" Target="commentsExtended.xml"/><Relationship Id="rId5503062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qN5pj1v00eSD90dUGe5R5lrHuUk=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0179324"/>
            <mdssi:RelationshipReference SourceId="rId522871571"/>
            <mdssi:RelationshipReference SourceId="rId916569144"/>
            <mdssi:RelationshipReference SourceId="rId208013465"/>
            <mdssi:RelationshipReference SourceId="rId924944049"/>
            <mdssi:RelationshipReference SourceId="rId550306270"/>
          </Transform>
          <Transform Algorithm="http://www.w3.org/TR/2001/REC-xml-c14n-20010315"/>
        </Transforms>
        <DigestMethod Algorithm="http://www.w3.org/2000/09/xmldsig#sha1"/>
        <DigestValue>p0Cazc3BtbelKv+a0hhr0ZpmaPk=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oshTSSmS9W7b5TAfta7rZIzvBVk=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irMPyHPi5KmbTeOu4HBH3z8zZOQ=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zDsdX9BsHQBG+7yg+XDI7ik91wQ=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2022-10-25T04:54:59Z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dcterms:created xsi:type="dcterms:W3CDTF">2022-10-25T02:09:00Z</dcterms:created>
  <dcterms:modified xsi:type="dcterms:W3CDTF">2022-10-25T04:27:00Z</dcterms:modified>
</cp:coreProperties>
</file>